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FAA" w:rsidRPr="00CD07D4" w:rsidRDefault="003F4FAA" w:rsidP="003F4FAA">
      <w:pPr>
        <w:pStyle w:val="Dicituraformula"/>
      </w:pPr>
      <w:r w:rsidRPr="00CD07D4">
        <w:t>FORMULA 019</w:t>
      </w:r>
    </w:p>
    <w:p w:rsidR="003F4FAA" w:rsidRPr="0041348C" w:rsidRDefault="003F4FAA" w:rsidP="003F4FAA">
      <w:pPr>
        <w:pStyle w:val="Titoloformula"/>
        <w:spacing w:line="240" w:lineRule="auto"/>
        <w:rPr>
          <w:caps w:val="0"/>
          <w:smallCaps/>
          <w:sz w:val="6"/>
          <w:szCs w:val="6"/>
          <w:highlight w:val="magenta"/>
        </w:rPr>
      </w:pPr>
    </w:p>
    <w:p w:rsidR="003F4FAA" w:rsidRDefault="003F4FAA" w:rsidP="003F4FAA">
      <w:pPr>
        <w:pStyle w:val="Titoloformula"/>
        <w:spacing w:line="240" w:lineRule="auto"/>
      </w:pPr>
      <w:r>
        <w:t>PROCURA ALLE LITI E INFORMATIVA</w:t>
      </w:r>
    </w:p>
    <w:p w:rsidR="003F4FAA" w:rsidRPr="00ED24D2" w:rsidRDefault="003F4FAA" w:rsidP="003F4FAA">
      <w:pPr>
        <w:pStyle w:val="Titoloformula"/>
        <w:spacing w:line="240" w:lineRule="auto"/>
        <w:rPr>
          <w:caps w:val="0"/>
          <w:smallCaps/>
          <w:sz w:val="6"/>
          <w:szCs w:val="6"/>
        </w:rPr>
      </w:pPr>
    </w:p>
    <w:p w:rsidR="003F4FAA" w:rsidRPr="00DF4F90" w:rsidRDefault="003F4FAA" w:rsidP="003F4FAA">
      <w:pPr>
        <w:autoSpaceDE w:val="0"/>
        <w:autoSpaceDN w:val="0"/>
        <w:adjustRightInd w:val="0"/>
        <w:jc w:val="center"/>
        <w:rPr>
          <w:rFonts w:ascii="Georgia" w:hAnsi="Georgia"/>
          <w:sz w:val="20"/>
          <w:szCs w:val="20"/>
        </w:rPr>
      </w:pPr>
    </w:p>
    <w:p w:rsidR="003F4FAA" w:rsidRPr="00DF4F90" w:rsidRDefault="003F4FAA" w:rsidP="003F4FAA">
      <w:pPr>
        <w:autoSpaceDE w:val="0"/>
        <w:autoSpaceDN w:val="0"/>
        <w:adjustRightInd w:val="0"/>
        <w:jc w:val="center"/>
        <w:rPr>
          <w:rFonts w:ascii="Georgia" w:hAnsi="Georgia"/>
          <w:sz w:val="20"/>
          <w:szCs w:val="20"/>
        </w:rPr>
      </w:pPr>
    </w:p>
    <w:p w:rsidR="003F4FAA" w:rsidRPr="00EE08F6" w:rsidRDefault="003F4FAA" w:rsidP="003F4FAA">
      <w:pPr>
        <w:pStyle w:val="capoversoformula"/>
        <w:spacing w:line="213" w:lineRule="exact"/>
      </w:pPr>
      <w:r w:rsidRPr="00EE08F6">
        <w:t>Il sottoscritto .........., nato a .........., il .........., e residente a .........., in Via .........., n. .........., C.F. .......... informato ai sensi dell’art. 4, 3° comma, del d.lgs. n. 28/2010 ss.mm. della possibilità di ricorrere al procedimento di mediazione ivi previsto e dei benefici fiscali di cui agli artt. 17 e 20 del medesimo decreto, come da atto allegato, delega a rappresentarlo e difenderlo in ogni fase, stato e grado del giudizio ed atti inerenti, conseguenti e successivi, ivi compresa l’eventuale fase esecutiva ed il giudizio di opposizione, all’Avv. .......... ivi compreso il potere di proporre domande riconvenzionali, chiedere provvedimenti cautelari, chiamare terzi in causa, farsi sostituire, transigere, conciliare, abbandonare il giudizio e rilasciare quietanze.</w:t>
      </w:r>
    </w:p>
    <w:p w:rsidR="003F4FAA" w:rsidRPr="00EE08F6" w:rsidRDefault="003F4FAA" w:rsidP="003F4FAA">
      <w:pPr>
        <w:pStyle w:val="capoversoformula"/>
        <w:spacing w:line="213" w:lineRule="exact"/>
      </w:pPr>
      <w:r w:rsidRPr="00EE08F6">
        <w:t>L’autorizzo, ai sensi dell’art. 13 D.L. 196/03, ad utilizzare i dati personali per la difesa dei miei diritti e per il perseguimento delle finalità di cui al mandato, nonché a comunicare ai Colleghi i dati con l’obbligo di rispettare il segreto professionale e di diffonderli esclusivamente nei limiti strettamente pertinenti all’incarico conferitoLe.</w:t>
      </w:r>
    </w:p>
    <w:p w:rsidR="003F4FAA" w:rsidRPr="00EE08F6" w:rsidRDefault="003F4FAA" w:rsidP="003F4FAA">
      <w:pPr>
        <w:pStyle w:val="capoversoformula"/>
        <w:spacing w:line="213" w:lineRule="exact"/>
      </w:pPr>
      <w:r w:rsidRPr="00EE08F6">
        <w:t>Ratifico sin d’ora il Suo operato e quello di eventuali Suoi sostituti.</w:t>
      </w:r>
    </w:p>
    <w:p w:rsidR="003F4FAA" w:rsidRPr="00EE08F6" w:rsidRDefault="003F4FAA" w:rsidP="003F4FAA">
      <w:pPr>
        <w:pStyle w:val="capoversoformula"/>
        <w:spacing w:line="213" w:lineRule="exact"/>
      </w:pPr>
      <w:r w:rsidRPr="00EE08F6">
        <w:t>Eleggo domicilio presso il Suo studio in .........., Via .......... n. ..........</w:t>
      </w:r>
    </w:p>
    <w:p w:rsidR="003F4FAA" w:rsidRPr="00EE08F6" w:rsidRDefault="003F4FAA" w:rsidP="003F4FAA">
      <w:pPr>
        <w:pStyle w:val="capoversoformula"/>
        <w:spacing w:before="100" w:line="213" w:lineRule="exact"/>
      </w:pPr>
      <w:r w:rsidRPr="00EE08F6">
        <w:t>Luogo e data .......... ..........</w:t>
      </w:r>
    </w:p>
    <w:p w:rsidR="003F4FAA" w:rsidRPr="00EE08F6" w:rsidRDefault="003F4FAA" w:rsidP="003F4FAA">
      <w:pPr>
        <w:pStyle w:val="capoversoformula"/>
        <w:spacing w:before="100" w:line="213" w:lineRule="exact"/>
      </w:pPr>
      <w:r w:rsidRPr="00EE08F6">
        <w:t>Cliente ..........</w:t>
      </w:r>
    </w:p>
    <w:p w:rsidR="003F4FAA" w:rsidRPr="00EE08F6" w:rsidRDefault="003F4FAA" w:rsidP="003F4FAA">
      <w:pPr>
        <w:pStyle w:val="capoversoformula"/>
        <w:spacing w:before="100" w:line="213" w:lineRule="exact"/>
      </w:pPr>
      <w:r w:rsidRPr="00EE08F6">
        <w:t>La firma è autentica ed è stata apposta in mia presenza</w:t>
      </w:r>
    </w:p>
    <w:p w:rsidR="003F4FAA" w:rsidRPr="00EE08F6" w:rsidRDefault="003F4FAA" w:rsidP="003F4FAA">
      <w:pPr>
        <w:pStyle w:val="capoversoformula"/>
        <w:jc w:val="right"/>
      </w:pPr>
      <w:r w:rsidRPr="00EE08F6">
        <w:t>Avv. ..........</w:t>
      </w:r>
    </w:p>
    <w:p w:rsidR="00B7668D" w:rsidRPr="003F4FAA" w:rsidRDefault="00B7668D" w:rsidP="003F4FAA">
      <w:bookmarkStart w:id="0" w:name="_GoBack"/>
      <w:bookmarkEnd w:id="0"/>
    </w:p>
    <w:sectPr w:rsidR="00B7668D" w:rsidRPr="003F4FAA" w:rsidSect="001E6179">
      <w:headerReference w:type="first" r:id="rId58"/>
      <w:footnotePr>
        <w:numRestart w:val="eachSect"/>
      </w:footnotePr>
      <w:pgSz w:w="11907" w:h="16840" w:code="9"/>
      <w:pgMar w:top="2892" w:right="2126" w:bottom="2892" w:left="2126" w:header="2325" w:footer="0" w:gutter="0"/>
      <w:pgNumType w:start="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3AA" w:rsidRDefault="000913AA">
      <w:r>
        <w:separator/>
      </w:r>
    </w:p>
  </w:endnote>
  <w:endnote w:type="continuationSeparator" w:id="0">
    <w:p w:rsidR="000913AA" w:rsidRDefault="000913AA">
      <w:r>
        <w:continuationSeparator/>
      </w:r>
    </w:p>
  </w:endnote>
  <w:endnote w:type="continuationNotice" w:id="1">
    <w:p w:rsidR="000913AA" w:rsidRDefault="00091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B05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0913AA" w:rsidRPr="004368ED" w:rsidTr="004368ED">
        <w:tc>
          <w:tcPr>
            <w:tcW w:w="7795" w:type="dxa"/>
            <w:tcMar>
              <w:left w:w="0" w:type="dxa"/>
              <w:right w:w="0" w:type="dxa"/>
            </w:tcMar>
          </w:tcPr>
          <w:p w:rsidR="000913AA" w:rsidRPr="004368ED" w:rsidRDefault="000913AA" w:rsidP="001F79BF">
            <w:pPr>
              <w:spacing w:line="200" w:lineRule="exact"/>
              <w:rPr>
                <w:color w:val="808080" w:themeColor="background1" w:themeShade="80"/>
              </w:rPr>
            </w:pPr>
          </w:p>
        </w:tc>
      </w:tr>
    </w:tbl>
    <w:p w:rsidR="000913AA" w:rsidRDefault="000913AA"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0913AA" w:rsidTr="004368ED">
        <w:tc>
          <w:tcPr>
            <w:tcW w:w="7795" w:type="dxa"/>
            <w:tcMar>
              <w:left w:w="0" w:type="dxa"/>
              <w:right w:w="0" w:type="dxa"/>
            </w:tcMar>
          </w:tcPr>
          <w:p w:rsidR="000913AA" w:rsidRDefault="000913AA" w:rsidP="001F79BF">
            <w:pPr>
              <w:spacing w:line="200" w:lineRule="exact"/>
            </w:pPr>
          </w:p>
        </w:tc>
      </w:tr>
    </w:tbl>
    <w:p w:rsidR="000913AA" w:rsidRDefault="000913AA" w:rsidP="001F79BF">
      <w:pPr>
        <w:spacing w:line="100" w:lineRule="exact"/>
      </w:pPr>
    </w:p>
  </w:footnote>
  <w:footnote w:type="continuationNotice" w:id="1">
    <w:p w:rsidR="000913AA" w:rsidRDefault="000913AA"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C6A" w:rsidRPr="005E3AE8" w:rsidRDefault="00481C6A"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D1CE294"/>
    <w:lvl w:ilvl="0">
      <w:start w:val="1"/>
      <w:numFmt w:val="decimal"/>
      <w:lvlText w:val="%1."/>
      <w:lvlJc w:val="left"/>
      <w:pPr>
        <w:tabs>
          <w:tab w:val="num" w:pos="1492"/>
        </w:tabs>
        <w:ind w:left="1492" w:hanging="360"/>
      </w:pPr>
    </w:lvl>
  </w:abstractNum>
  <w:abstractNum w:abstractNumId="1">
    <w:nsid w:val="FFFFFF7D"/>
    <w:multiLevelType w:val="singleLevel"/>
    <w:tmpl w:val="11D22A96"/>
    <w:lvl w:ilvl="0">
      <w:start w:val="1"/>
      <w:numFmt w:val="decimal"/>
      <w:lvlText w:val="%1."/>
      <w:lvlJc w:val="left"/>
      <w:pPr>
        <w:tabs>
          <w:tab w:val="num" w:pos="1209"/>
        </w:tabs>
        <w:ind w:left="1209" w:hanging="360"/>
      </w:pPr>
    </w:lvl>
  </w:abstractNum>
  <w:abstractNum w:abstractNumId="2">
    <w:nsid w:val="FFFFFF7E"/>
    <w:multiLevelType w:val="singleLevel"/>
    <w:tmpl w:val="21C83F88"/>
    <w:lvl w:ilvl="0">
      <w:start w:val="1"/>
      <w:numFmt w:val="decimal"/>
      <w:lvlText w:val="%1."/>
      <w:lvlJc w:val="left"/>
      <w:pPr>
        <w:tabs>
          <w:tab w:val="num" w:pos="926"/>
        </w:tabs>
        <w:ind w:left="926" w:hanging="360"/>
      </w:pPr>
    </w:lvl>
  </w:abstractNum>
  <w:abstractNum w:abstractNumId="3">
    <w:nsid w:val="FFFFFF7F"/>
    <w:multiLevelType w:val="singleLevel"/>
    <w:tmpl w:val="E5EC256E"/>
    <w:lvl w:ilvl="0">
      <w:start w:val="1"/>
      <w:numFmt w:val="decimal"/>
      <w:lvlText w:val="%1."/>
      <w:lvlJc w:val="left"/>
      <w:pPr>
        <w:tabs>
          <w:tab w:val="num" w:pos="643"/>
        </w:tabs>
        <w:ind w:left="643" w:hanging="360"/>
      </w:pPr>
    </w:lvl>
  </w:abstractNum>
  <w:abstractNum w:abstractNumId="4">
    <w:nsid w:val="FFFFFF80"/>
    <w:multiLevelType w:val="singleLevel"/>
    <w:tmpl w:val="4ECEC8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BE03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FDAB492"/>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BA82AD3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63145BB"/>
    <w:multiLevelType w:val="hybridMultilevel"/>
    <w:tmpl w:val="9E581CD8"/>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3">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4">
    <w:nsid w:val="12475479"/>
    <w:multiLevelType w:val="hybridMultilevel"/>
    <w:tmpl w:val="00680D98"/>
    <w:lvl w:ilvl="0" w:tplc="04100001">
      <w:start w:val="1"/>
      <w:numFmt w:val="bullet"/>
      <w:lvlText w:val=""/>
      <w:lvlJc w:val="left"/>
      <w:pPr>
        <w:ind w:left="248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3E14940"/>
    <w:multiLevelType w:val="hybridMultilevel"/>
    <w:tmpl w:val="5B46F402"/>
    <w:lvl w:ilvl="0" w:tplc="0410000F">
      <w:start w:val="1"/>
      <w:numFmt w:val="decimal"/>
      <w:lvlText w:val="%1."/>
      <w:lvlJc w:val="left"/>
      <w:pPr>
        <w:ind w:left="3337" w:hanging="360"/>
      </w:pPr>
      <w:rPr>
        <w:rFonts w:cs="Times New Roman"/>
      </w:rPr>
    </w:lvl>
    <w:lvl w:ilvl="1" w:tplc="04100019">
      <w:start w:val="1"/>
      <w:numFmt w:val="lowerLetter"/>
      <w:lvlText w:val="%2."/>
      <w:lvlJc w:val="left"/>
      <w:pPr>
        <w:ind w:left="4057" w:hanging="360"/>
      </w:pPr>
      <w:rPr>
        <w:rFonts w:cs="Times New Roman"/>
      </w:rPr>
    </w:lvl>
    <w:lvl w:ilvl="2" w:tplc="0410001B">
      <w:start w:val="1"/>
      <w:numFmt w:val="lowerRoman"/>
      <w:lvlText w:val="%3."/>
      <w:lvlJc w:val="right"/>
      <w:pPr>
        <w:ind w:left="4777" w:hanging="180"/>
      </w:pPr>
      <w:rPr>
        <w:rFonts w:cs="Times New Roman"/>
      </w:rPr>
    </w:lvl>
    <w:lvl w:ilvl="3" w:tplc="0410000F">
      <w:start w:val="1"/>
      <w:numFmt w:val="decimal"/>
      <w:lvlText w:val="%4."/>
      <w:lvlJc w:val="left"/>
      <w:pPr>
        <w:ind w:left="5497" w:hanging="360"/>
      </w:pPr>
      <w:rPr>
        <w:rFonts w:cs="Times New Roman"/>
      </w:rPr>
    </w:lvl>
    <w:lvl w:ilvl="4" w:tplc="04100019">
      <w:start w:val="1"/>
      <w:numFmt w:val="lowerLetter"/>
      <w:lvlText w:val="%5."/>
      <w:lvlJc w:val="left"/>
      <w:pPr>
        <w:ind w:left="6217" w:hanging="360"/>
      </w:pPr>
      <w:rPr>
        <w:rFonts w:cs="Times New Roman"/>
      </w:rPr>
    </w:lvl>
    <w:lvl w:ilvl="5" w:tplc="0410001B">
      <w:start w:val="1"/>
      <w:numFmt w:val="lowerRoman"/>
      <w:lvlText w:val="%6."/>
      <w:lvlJc w:val="right"/>
      <w:pPr>
        <w:ind w:left="6937" w:hanging="180"/>
      </w:pPr>
      <w:rPr>
        <w:rFonts w:cs="Times New Roman"/>
      </w:rPr>
    </w:lvl>
    <w:lvl w:ilvl="6" w:tplc="0410000F">
      <w:start w:val="1"/>
      <w:numFmt w:val="decimal"/>
      <w:lvlText w:val="%7."/>
      <w:lvlJc w:val="left"/>
      <w:pPr>
        <w:ind w:left="7657" w:hanging="360"/>
      </w:pPr>
      <w:rPr>
        <w:rFonts w:cs="Times New Roman"/>
      </w:rPr>
    </w:lvl>
    <w:lvl w:ilvl="7" w:tplc="04100019">
      <w:start w:val="1"/>
      <w:numFmt w:val="lowerLetter"/>
      <w:lvlText w:val="%8."/>
      <w:lvlJc w:val="left"/>
      <w:pPr>
        <w:ind w:left="8377" w:hanging="360"/>
      </w:pPr>
      <w:rPr>
        <w:rFonts w:cs="Times New Roman"/>
      </w:rPr>
    </w:lvl>
    <w:lvl w:ilvl="8" w:tplc="0410001B">
      <w:start w:val="1"/>
      <w:numFmt w:val="lowerRoman"/>
      <w:lvlText w:val="%9."/>
      <w:lvlJc w:val="right"/>
      <w:pPr>
        <w:ind w:left="9097" w:hanging="180"/>
      </w:pPr>
      <w:rPr>
        <w:rFonts w:cs="Times New Roman"/>
      </w:rPr>
    </w:lvl>
  </w:abstractNum>
  <w:abstractNum w:abstractNumId="16">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7">
    <w:nsid w:val="259457CC"/>
    <w:multiLevelType w:val="hybridMultilevel"/>
    <w:tmpl w:val="FF2AAFD6"/>
    <w:lvl w:ilvl="0" w:tplc="779CFF12">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0">
    <w:nsid w:val="49CF41ED"/>
    <w:multiLevelType w:val="hybridMultilevel"/>
    <w:tmpl w:val="F8E87A36"/>
    <w:lvl w:ilvl="0" w:tplc="AD1C8DA2">
      <w:start w:val="2"/>
      <w:numFmt w:val="bullet"/>
      <w:lvlText w:val="-"/>
      <w:lvlJc w:val="left"/>
      <w:pPr>
        <w:ind w:left="720" w:hanging="360"/>
      </w:pPr>
      <w:rPr>
        <w:rFonts w:ascii="Segoe UI" w:eastAsia="Times New Roman" w:hAnsi="Segoe UI" w:cs="Segoe U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30E7C01"/>
    <w:multiLevelType w:val="multilevel"/>
    <w:tmpl w:val="A77E1A5E"/>
    <w:lvl w:ilvl="0">
      <w:start w:val="1"/>
      <w:numFmt w:val="decimal"/>
      <w:pStyle w:val="TITOLO2-TITOLO"/>
      <w:lvlText w:val="%1. "/>
      <w:lvlJc w:val="left"/>
      <w:pPr>
        <w:tabs>
          <w:tab w:val="num" w:pos="1494"/>
        </w:tabs>
        <w:ind w:left="1494" w:hanging="360"/>
      </w:pPr>
      <w:rPr>
        <w:rFonts w:hint="default"/>
      </w:rPr>
    </w:lvl>
    <w:lvl w:ilvl="1">
      <w:start w:val="1"/>
      <w:numFmt w:val="decimal"/>
      <w:pStyle w:val="TITOLO3-CAPITOLO"/>
      <w:lvlText w:val="%1.%2."/>
      <w:lvlJc w:val="left"/>
      <w:pPr>
        <w:tabs>
          <w:tab w:val="num" w:pos="1926"/>
        </w:tabs>
        <w:ind w:left="1926" w:hanging="432"/>
      </w:pPr>
      <w:rPr>
        <w:rFonts w:hint="default"/>
      </w:rPr>
    </w:lvl>
    <w:lvl w:ilvl="2">
      <w:start w:val="1"/>
      <w:numFmt w:val="decimal"/>
      <w:pStyle w:val="TITOLO4-PARAGRAFO"/>
      <w:lvlText w:val="%1.%2.%3."/>
      <w:lvlJc w:val="left"/>
      <w:pPr>
        <w:tabs>
          <w:tab w:val="num" w:pos="2574"/>
        </w:tabs>
        <w:ind w:left="2358" w:hanging="504"/>
      </w:pPr>
      <w:rPr>
        <w:rFonts w:hint="default"/>
      </w:rPr>
    </w:lvl>
    <w:lvl w:ilvl="3">
      <w:start w:val="1"/>
      <w:numFmt w:val="decimal"/>
      <w:lvlText w:val="%1.%2.%3.%4."/>
      <w:lvlJc w:val="left"/>
      <w:pPr>
        <w:tabs>
          <w:tab w:val="num" w:pos="3294"/>
        </w:tabs>
        <w:ind w:left="2862" w:hanging="648"/>
      </w:pPr>
      <w:rPr>
        <w:rFonts w:hint="default"/>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374"/>
        </w:tabs>
        <w:ind w:left="3870" w:hanging="936"/>
      </w:pPr>
      <w:rPr>
        <w:rFonts w:hint="default"/>
      </w:rPr>
    </w:lvl>
    <w:lvl w:ilvl="6">
      <w:start w:val="1"/>
      <w:numFmt w:val="decimal"/>
      <w:lvlText w:val="%1.%2.%3.%4.%5.%6.%7."/>
      <w:lvlJc w:val="left"/>
      <w:pPr>
        <w:tabs>
          <w:tab w:val="num" w:pos="4734"/>
        </w:tabs>
        <w:ind w:left="4374" w:hanging="1080"/>
      </w:pPr>
      <w:rPr>
        <w:rFonts w:hint="default"/>
      </w:rPr>
    </w:lvl>
    <w:lvl w:ilvl="7">
      <w:start w:val="1"/>
      <w:numFmt w:val="decimal"/>
      <w:lvlText w:val="%1.%2.%3.%4.%5.%6.%7.%8."/>
      <w:lvlJc w:val="left"/>
      <w:pPr>
        <w:tabs>
          <w:tab w:val="num" w:pos="5454"/>
        </w:tabs>
        <w:ind w:left="4878" w:hanging="1224"/>
      </w:pPr>
      <w:rPr>
        <w:rFonts w:hint="default"/>
      </w:rPr>
    </w:lvl>
    <w:lvl w:ilvl="8">
      <w:start w:val="1"/>
      <w:numFmt w:val="decimal"/>
      <w:lvlText w:val="%1.%2.%3.%4.%5.%6.%7.%8.%9."/>
      <w:lvlJc w:val="left"/>
      <w:pPr>
        <w:tabs>
          <w:tab w:val="num" w:pos="6174"/>
        </w:tabs>
        <w:ind w:left="5454" w:hanging="1440"/>
      </w:pPr>
      <w:rPr>
        <w:rFonts w:hint="default"/>
      </w:rPr>
    </w:lvl>
  </w:abstractNum>
  <w:abstractNum w:abstractNumId="22">
    <w:nsid w:val="597D55A0"/>
    <w:multiLevelType w:val="hybridMultilevel"/>
    <w:tmpl w:val="7C9CF38E"/>
    <w:lvl w:ilvl="0" w:tplc="02E0A98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F86505"/>
    <w:multiLevelType w:val="hybridMultilevel"/>
    <w:tmpl w:val="5668283C"/>
    <w:lvl w:ilvl="0" w:tplc="04100001">
      <w:start w:val="1"/>
      <w:numFmt w:val="bullet"/>
      <w:lvlText w:val=""/>
      <w:lvlJc w:val="left"/>
      <w:pPr>
        <w:ind w:left="3337"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25">
    <w:nsid w:val="7EE2674C"/>
    <w:multiLevelType w:val="hybridMultilevel"/>
    <w:tmpl w:val="505C2DC0"/>
    <w:lvl w:ilvl="0" w:tplc="887C751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9"/>
  </w:num>
  <w:num w:numId="4">
    <w:abstractNumId w:val="18"/>
  </w:num>
  <w:num w:numId="5">
    <w:abstractNumId w:val="24"/>
  </w:num>
  <w:num w:numId="6">
    <w:abstractNumId w:val="21"/>
  </w:num>
  <w:num w:numId="7">
    <w:abstractNumId w:val="15"/>
  </w:num>
  <w:num w:numId="8">
    <w:abstractNumId w:val="14"/>
  </w:num>
  <w:num w:numId="9">
    <w:abstractNumId w:val="23"/>
  </w:num>
  <w:num w:numId="10">
    <w:abstractNumId w:val="12"/>
  </w:num>
  <w:num w:numId="11">
    <w:abstractNumId w:val="20"/>
  </w:num>
  <w:num w:numId="12">
    <w:abstractNumId w:val="25"/>
  </w:num>
  <w:num w:numId="13">
    <w:abstractNumId w:val="22"/>
  </w:num>
  <w:num w:numId="14">
    <w:abstractNumId w:val="17"/>
  </w:num>
  <w:num w:numId="15">
    <w:abstractNumId w:val="7"/>
  </w:num>
  <w:num w:numId="16">
    <w:abstractNumId w:val="3"/>
  </w:num>
  <w:num w:numId="17">
    <w:abstractNumId w:val="2"/>
  </w:num>
  <w:num w:numId="18">
    <w:abstractNumId w:val="1"/>
  </w:num>
  <w:num w:numId="19">
    <w:abstractNumId w:val="0"/>
  </w:num>
  <w:num w:numId="20">
    <w:abstractNumId w:val="6"/>
  </w:num>
  <w:num w:numId="21">
    <w:abstractNumId w:val="5"/>
  </w:num>
  <w:num w:numId="2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0A9"/>
    <w:rsid w:val="00012D96"/>
    <w:rsid w:val="0001459B"/>
    <w:rsid w:val="0001512A"/>
    <w:rsid w:val="00015156"/>
    <w:rsid w:val="000154D7"/>
    <w:rsid w:val="000155E1"/>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5DC7"/>
    <w:rsid w:val="0003638B"/>
    <w:rsid w:val="00036820"/>
    <w:rsid w:val="00036E4D"/>
    <w:rsid w:val="000371FD"/>
    <w:rsid w:val="00037438"/>
    <w:rsid w:val="00037B05"/>
    <w:rsid w:val="000400C4"/>
    <w:rsid w:val="00040F6C"/>
    <w:rsid w:val="000415E0"/>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5B96"/>
    <w:rsid w:val="00086C78"/>
    <w:rsid w:val="00087432"/>
    <w:rsid w:val="00087E9B"/>
    <w:rsid w:val="00090074"/>
    <w:rsid w:val="00090E70"/>
    <w:rsid w:val="000913AA"/>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548"/>
    <w:rsid w:val="000A4826"/>
    <w:rsid w:val="000A48F5"/>
    <w:rsid w:val="000A7D06"/>
    <w:rsid w:val="000B060E"/>
    <w:rsid w:val="000B0BA6"/>
    <w:rsid w:val="000B0CA6"/>
    <w:rsid w:val="000B11B0"/>
    <w:rsid w:val="000B308F"/>
    <w:rsid w:val="000B3BD8"/>
    <w:rsid w:val="000B3E4F"/>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02E"/>
    <w:rsid w:val="000C48B2"/>
    <w:rsid w:val="000C4C4C"/>
    <w:rsid w:val="000C52AC"/>
    <w:rsid w:val="000C59A6"/>
    <w:rsid w:val="000C639D"/>
    <w:rsid w:val="000C646C"/>
    <w:rsid w:val="000C66FC"/>
    <w:rsid w:val="000C6821"/>
    <w:rsid w:val="000C69AE"/>
    <w:rsid w:val="000C6E99"/>
    <w:rsid w:val="000C6FEC"/>
    <w:rsid w:val="000C750E"/>
    <w:rsid w:val="000D015F"/>
    <w:rsid w:val="000D05DF"/>
    <w:rsid w:val="000D0EC8"/>
    <w:rsid w:val="000D1027"/>
    <w:rsid w:val="000D1A88"/>
    <w:rsid w:val="000D2C82"/>
    <w:rsid w:val="000D38F1"/>
    <w:rsid w:val="000D4018"/>
    <w:rsid w:val="000D5799"/>
    <w:rsid w:val="000D593D"/>
    <w:rsid w:val="000D5C52"/>
    <w:rsid w:val="000D6339"/>
    <w:rsid w:val="000D7D0D"/>
    <w:rsid w:val="000E085E"/>
    <w:rsid w:val="000E0ABC"/>
    <w:rsid w:val="000E1405"/>
    <w:rsid w:val="000E3E7F"/>
    <w:rsid w:val="000E4A06"/>
    <w:rsid w:val="000E4FC4"/>
    <w:rsid w:val="000E58C5"/>
    <w:rsid w:val="000E59D8"/>
    <w:rsid w:val="000E6081"/>
    <w:rsid w:val="000E71BD"/>
    <w:rsid w:val="000E742A"/>
    <w:rsid w:val="000F0EA2"/>
    <w:rsid w:val="000F3EBA"/>
    <w:rsid w:val="00100ABB"/>
    <w:rsid w:val="00100D87"/>
    <w:rsid w:val="001015D9"/>
    <w:rsid w:val="00101982"/>
    <w:rsid w:val="001020EE"/>
    <w:rsid w:val="0010335F"/>
    <w:rsid w:val="00105208"/>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45B8"/>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717"/>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57F87"/>
    <w:rsid w:val="00160208"/>
    <w:rsid w:val="00160C49"/>
    <w:rsid w:val="0016164C"/>
    <w:rsid w:val="00161994"/>
    <w:rsid w:val="00162076"/>
    <w:rsid w:val="00162442"/>
    <w:rsid w:val="001627AA"/>
    <w:rsid w:val="001627B2"/>
    <w:rsid w:val="00162CF2"/>
    <w:rsid w:val="00162D8A"/>
    <w:rsid w:val="00162FA6"/>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3506"/>
    <w:rsid w:val="001A3533"/>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7871"/>
    <w:rsid w:val="001D0339"/>
    <w:rsid w:val="001D2ED3"/>
    <w:rsid w:val="001D30C1"/>
    <w:rsid w:val="001D3934"/>
    <w:rsid w:val="001D3E97"/>
    <w:rsid w:val="001D46E2"/>
    <w:rsid w:val="001D48D6"/>
    <w:rsid w:val="001D54FC"/>
    <w:rsid w:val="001D612E"/>
    <w:rsid w:val="001D68DF"/>
    <w:rsid w:val="001D6AAB"/>
    <w:rsid w:val="001D7194"/>
    <w:rsid w:val="001D71C3"/>
    <w:rsid w:val="001D79D1"/>
    <w:rsid w:val="001D7EB6"/>
    <w:rsid w:val="001E0502"/>
    <w:rsid w:val="001E1A2B"/>
    <w:rsid w:val="001E279A"/>
    <w:rsid w:val="001E2805"/>
    <w:rsid w:val="001E3338"/>
    <w:rsid w:val="001E3D1B"/>
    <w:rsid w:val="001E4CC0"/>
    <w:rsid w:val="001E5CCB"/>
    <w:rsid w:val="001E6179"/>
    <w:rsid w:val="001E6913"/>
    <w:rsid w:val="001E6B93"/>
    <w:rsid w:val="001E7575"/>
    <w:rsid w:val="001E76C8"/>
    <w:rsid w:val="001E7B4C"/>
    <w:rsid w:val="001F12DA"/>
    <w:rsid w:val="001F14B7"/>
    <w:rsid w:val="001F1CFD"/>
    <w:rsid w:val="001F1FF0"/>
    <w:rsid w:val="001F2072"/>
    <w:rsid w:val="001F209C"/>
    <w:rsid w:val="001F2BD3"/>
    <w:rsid w:val="001F31A9"/>
    <w:rsid w:val="001F3907"/>
    <w:rsid w:val="001F3F4E"/>
    <w:rsid w:val="001F4002"/>
    <w:rsid w:val="001F418D"/>
    <w:rsid w:val="001F430B"/>
    <w:rsid w:val="001F4F89"/>
    <w:rsid w:val="001F5848"/>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B08"/>
    <w:rsid w:val="00206CE7"/>
    <w:rsid w:val="00207A1A"/>
    <w:rsid w:val="00207D43"/>
    <w:rsid w:val="00207F29"/>
    <w:rsid w:val="002100F6"/>
    <w:rsid w:val="00210178"/>
    <w:rsid w:val="00210440"/>
    <w:rsid w:val="002105F9"/>
    <w:rsid w:val="002108E8"/>
    <w:rsid w:val="00210CBE"/>
    <w:rsid w:val="00211360"/>
    <w:rsid w:val="00211C28"/>
    <w:rsid w:val="00211C92"/>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0DC2"/>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726"/>
    <w:rsid w:val="00252BA6"/>
    <w:rsid w:val="00253F62"/>
    <w:rsid w:val="00254190"/>
    <w:rsid w:val="0025427E"/>
    <w:rsid w:val="0025431B"/>
    <w:rsid w:val="002544CE"/>
    <w:rsid w:val="00255D1C"/>
    <w:rsid w:val="00256DD8"/>
    <w:rsid w:val="00257827"/>
    <w:rsid w:val="00257989"/>
    <w:rsid w:val="00257B5A"/>
    <w:rsid w:val="002604F1"/>
    <w:rsid w:val="00260A9B"/>
    <w:rsid w:val="00260AE3"/>
    <w:rsid w:val="00260F29"/>
    <w:rsid w:val="00263769"/>
    <w:rsid w:val="00263950"/>
    <w:rsid w:val="00263975"/>
    <w:rsid w:val="00263F40"/>
    <w:rsid w:val="00264538"/>
    <w:rsid w:val="002648BB"/>
    <w:rsid w:val="00265250"/>
    <w:rsid w:val="00265295"/>
    <w:rsid w:val="00266409"/>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EAD"/>
    <w:rsid w:val="00291D55"/>
    <w:rsid w:val="002920BE"/>
    <w:rsid w:val="00292918"/>
    <w:rsid w:val="00292AE7"/>
    <w:rsid w:val="00293147"/>
    <w:rsid w:val="00293640"/>
    <w:rsid w:val="002936B4"/>
    <w:rsid w:val="002938EA"/>
    <w:rsid w:val="00293E66"/>
    <w:rsid w:val="00294657"/>
    <w:rsid w:val="00294986"/>
    <w:rsid w:val="00294A61"/>
    <w:rsid w:val="00294C50"/>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300"/>
    <w:rsid w:val="002B47A6"/>
    <w:rsid w:val="002B53CC"/>
    <w:rsid w:val="002B5D8D"/>
    <w:rsid w:val="002B5ED9"/>
    <w:rsid w:val="002B6064"/>
    <w:rsid w:val="002B6A1B"/>
    <w:rsid w:val="002B6A3B"/>
    <w:rsid w:val="002B7594"/>
    <w:rsid w:val="002C108D"/>
    <w:rsid w:val="002C118F"/>
    <w:rsid w:val="002C13E1"/>
    <w:rsid w:val="002C1B26"/>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03"/>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A31"/>
    <w:rsid w:val="00303F10"/>
    <w:rsid w:val="00303F4A"/>
    <w:rsid w:val="00304B5C"/>
    <w:rsid w:val="0030567D"/>
    <w:rsid w:val="00305733"/>
    <w:rsid w:val="00306011"/>
    <w:rsid w:val="00307585"/>
    <w:rsid w:val="00307791"/>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594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6B"/>
    <w:rsid w:val="0036127B"/>
    <w:rsid w:val="00361673"/>
    <w:rsid w:val="00361B78"/>
    <w:rsid w:val="00362069"/>
    <w:rsid w:val="00362556"/>
    <w:rsid w:val="00363081"/>
    <w:rsid w:val="00363165"/>
    <w:rsid w:val="003636BB"/>
    <w:rsid w:val="00363783"/>
    <w:rsid w:val="00363B28"/>
    <w:rsid w:val="00363C34"/>
    <w:rsid w:val="00363D59"/>
    <w:rsid w:val="00364003"/>
    <w:rsid w:val="00364FA2"/>
    <w:rsid w:val="003655CF"/>
    <w:rsid w:val="0036613F"/>
    <w:rsid w:val="00367674"/>
    <w:rsid w:val="0036794A"/>
    <w:rsid w:val="00370CA0"/>
    <w:rsid w:val="0037147F"/>
    <w:rsid w:val="00371F90"/>
    <w:rsid w:val="0037253F"/>
    <w:rsid w:val="003725B5"/>
    <w:rsid w:val="00372757"/>
    <w:rsid w:val="00373320"/>
    <w:rsid w:val="00373462"/>
    <w:rsid w:val="00376020"/>
    <w:rsid w:val="00377915"/>
    <w:rsid w:val="00380DF7"/>
    <w:rsid w:val="00381951"/>
    <w:rsid w:val="00381AC9"/>
    <w:rsid w:val="003820EE"/>
    <w:rsid w:val="00382D0D"/>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4204"/>
    <w:rsid w:val="003955BB"/>
    <w:rsid w:val="00395E18"/>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1691"/>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5F9A"/>
    <w:rsid w:val="003D600E"/>
    <w:rsid w:val="003D6D84"/>
    <w:rsid w:val="003D7A46"/>
    <w:rsid w:val="003D7D9F"/>
    <w:rsid w:val="003E15D4"/>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9BA"/>
    <w:rsid w:val="003F1A07"/>
    <w:rsid w:val="003F2642"/>
    <w:rsid w:val="003F2FBA"/>
    <w:rsid w:val="003F3606"/>
    <w:rsid w:val="003F3DC5"/>
    <w:rsid w:val="003F4FAA"/>
    <w:rsid w:val="003F4FF0"/>
    <w:rsid w:val="003F517F"/>
    <w:rsid w:val="003F5B51"/>
    <w:rsid w:val="003F5BBB"/>
    <w:rsid w:val="003F5FBC"/>
    <w:rsid w:val="003F6591"/>
    <w:rsid w:val="003F7B96"/>
    <w:rsid w:val="003F7BF5"/>
    <w:rsid w:val="00400445"/>
    <w:rsid w:val="00401CF0"/>
    <w:rsid w:val="0040273F"/>
    <w:rsid w:val="00402933"/>
    <w:rsid w:val="00402BEF"/>
    <w:rsid w:val="00403339"/>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051"/>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0FC5"/>
    <w:rsid w:val="00431043"/>
    <w:rsid w:val="0043141C"/>
    <w:rsid w:val="00431FC6"/>
    <w:rsid w:val="004327A5"/>
    <w:rsid w:val="00433352"/>
    <w:rsid w:val="00433500"/>
    <w:rsid w:val="00433898"/>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40F"/>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1C6A"/>
    <w:rsid w:val="004824EE"/>
    <w:rsid w:val="00482DC3"/>
    <w:rsid w:val="00483F2E"/>
    <w:rsid w:val="00484055"/>
    <w:rsid w:val="004841F4"/>
    <w:rsid w:val="0048437C"/>
    <w:rsid w:val="00485339"/>
    <w:rsid w:val="00485940"/>
    <w:rsid w:val="004865A4"/>
    <w:rsid w:val="00490EB4"/>
    <w:rsid w:val="004916CB"/>
    <w:rsid w:val="00491ED4"/>
    <w:rsid w:val="004947B8"/>
    <w:rsid w:val="00495728"/>
    <w:rsid w:val="00495B38"/>
    <w:rsid w:val="00496351"/>
    <w:rsid w:val="00497B93"/>
    <w:rsid w:val="00497D43"/>
    <w:rsid w:val="004A059A"/>
    <w:rsid w:val="004A1451"/>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20A7"/>
    <w:rsid w:val="004B34A9"/>
    <w:rsid w:val="004B38E4"/>
    <w:rsid w:val="004B4338"/>
    <w:rsid w:val="004B4B51"/>
    <w:rsid w:val="004B4FB1"/>
    <w:rsid w:val="004B5952"/>
    <w:rsid w:val="004B5ED1"/>
    <w:rsid w:val="004B5F24"/>
    <w:rsid w:val="004B64D1"/>
    <w:rsid w:val="004B6675"/>
    <w:rsid w:val="004B670F"/>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3BD"/>
    <w:rsid w:val="004D0475"/>
    <w:rsid w:val="004D053C"/>
    <w:rsid w:val="004D05A5"/>
    <w:rsid w:val="004D098B"/>
    <w:rsid w:val="004D0CBB"/>
    <w:rsid w:val="004D157D"/>
    <w:rsid w:val="004D17CD"/>
    <w:rsid w:val="004D1E46"/>
    <w:rsid w:val="004D27AA"/>
    <w:rsid w:val="004D293E"/>
    <w:rsid w:val="004D334E"/>
    <w:rsid w:val="004D384E"/>
    <w:rsid w:val="004D38D4"/>
    <w:rsid w:val="004D456B"/>
    <w:rsid w:val="004D4A03"/>
    <w:rsid w:val="004D52DB"/>
    <w:rsid w:val="004D53C1"/>
    <w:rsid w:val="004D5498"/>
    <w:rsid w:val="004D5BC8"/>
    <w:rsid w:val="004D5FD5"/>
    <w:rsid w:val="004D625D"/>
    <w:rsid w:val="004D6C8A"/>
    <w:rsid w:val="004D76C2"/>
    <w:rsid w:val="004D7B7E"/>
    <w:rsid w:val="004D7C1D"/>
    <w:rsid w:val="004D7F30"/>
    <w:rsid w:val="004E0777"/>
    <w:rsid w:val="004E081E"/>
    <w:rsid w:val="004E1124"/>
    <w:rsid w:val="004E12B8"/>
    <w:rsid w:val="004E1C78"/>
    <w:rsid w:val="004E1D3D"/>
    <w:rsid w:val="004E2088"/>
    <w:rsid w:val="004E28AA"/>
    <w:rsid w:val="004E2F83"/>
    <w:rsid w:val="004E435C"/>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288"/>
    <w:rsid w:val="004F43DA"/>
    <w:rsid w:val="004F44E8"/>
    <w:rsid w:val="004F4797"/>
    <w:rsid w:val="004F4DC7"/>
    <w:rsid w:val="004F551D"/>
    <w:rsid w:val="004F7665"/>
    <w:rsid w:val="004F7B99"/>
    <w:rsid w:val="004F7D10"/>
    <w:rsid w:val="00500475"/>
    <w:rsid w:val="00502A90"/>
    <w:rsid w:val="005034B4"/>
    <w:rsid w:val="00503CE8"/>
    <w:rsid w:val="0050485F"/>
    <w:rsid w:val="005048A8"/>
    <w:rsid w:val="00504BEA"/>
    <w:rsid w:val="00504E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2FA3"/>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76A"/>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239"/>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A09"/>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983"/>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82E"/>
    <w:rsid w:val="005F3C65"/>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CEB"/>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AB7"/>
    <w:rsid w:val="00652CD6"/>
    <w:rsid w:val="00652FB1"/>
    <w:rsid w:val="00654559"/>
    <w:rsid w:val="006547F2"/>
    <w:rsid w:val="00654BB0"/>
    <w:rsid w:val="00655C36"/>
    <w:rsid w:val="00655DF1"/>
    <w:rsid w:val="0065676F"/>
    <w:rsid w:val="00656789"/>
    <w:rsid w:val="00656954"/>
    <w:rsid w:val="00656CBC"/>
    <w:rsid w:val="00656E9E"/>
    <w:rsid w:val="00656EBE"/>
    <w:rsid w:val="00657509"/>
    <w:rsid w:val="00657D17"/>
    <w:rsid w:val="00660152"/>
    <w:rsid w:val="006606D4"/>
    <w:rsid w:val="006608BB"/>
    <w:rsid w:val="00660CA9"/>
    <w:rsid w:val="00661DA9"/>
    <w:rsid w:val="006622B9"/>
    <w:rsid w:val="00663876"/>
    <w:rsid w:val="00664461"/>
    <w:rsid w:val="006663AD"/>
    <w:rsid w:val="00667114"/>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7CE"/>
    <w:rsid w:val="00683EFF"/>
    <w:rsid w:val="00684893"/>
    <w:rsid w:val="00684A3E"/>
    <w:rsid w:val="006850EA"/>
    <w:rsid w:val="00685106"/>
    <w:rsid w:val="00685194"/>
    <w:rsid w:val="0068557C"/>
    <w:rsid w:val="00686AA0"/>
    <w:rsid w:val="00687860"/>
    <w:rsid w:val="00690BBC"/>
    <w:rsid w:val="00691D49"/>
    <w:rsid w:val="0069244B"/>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2A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2CC2"/>
    <w:rsid w:val="006F32B8"/>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17CCF"/>
    <w:rsid w:val="007207B9"/>
    <w:rsid w:val="0072138B"/>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2A36"/>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90590"/>
    <w:rsid w:val="00790F35"/>
    <w:rsid w:val="0079146D"/>
    <w:rsid w:val="00791809"/>
    <w:rsid w:val="00791A23"/>
    <w:rsid w:val="00793881"/>
    <w:rsid w:val="007948F6"/>
    <w:rsid w:val="007957DB"/>
    <w:rsid w:val="007958B5"/>
    <w:rsid w:val="0079629F"/>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0839"/>
    <w:rsid w:val="007B1132"/>
    <w:rsid w:val="007B1957"/>
    <w:rsid w:val="007B4FD3"/>
    <w:rsid w:val="007B5C72"/>
    <w:rsid w:val="007B5D02"/>
    <w:rsid w:val="007B6219"/>
    <w:rsid w:val="007B6A61"/>
    <w:rsid w:val="007B6D15"/>
    <w:rsid w:val="007B7794"/>
    <w:rsid w:val="007B7A41"/>
    <w:rsid w:val="007B7CE3"/>
    <w:rsid w:val="007B7EA5"/>
    <w:rsid w:val="007B7FEF"/>
    <w:rsid w:val="007C045B"/>
    <w:rsid w:val="007C05CC"/>
    <w:rsid w:val="007C0B17"/>
    <w:rsid w:val="007C0B22"/>
    <w:rsid w:val="007C1862"/>
    <w:rsid w:val="007C1F7B"/>
    <w:rsid w:val="007C28B0"/>
    <w:rsid w:val="007C2BBD"/>
    <w:rsid w:val="007C34C1"/>
    <w:rsid w:val="007C4C37"/>
    <w:rsid w:val="007C5772"/>
    <w:rsid w:val="007C57EF"/>
    <w:rsid w:val="007C7789"/>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555"/>
    <w:rsid w:val="0080761B"/>
    <w:rsid w:val="00807A8A"/>
    <w:rsid w:val="008104D7"/>
    <w:rsid w:val="008107CD"/>
    <w:rsid w:val="008110C4"/>
    <w:rsid w:val="0081152A"/>
    <w:rsid w:val="00811591"/>
    <w:rsid w:val="008117A6"/>
    <w:rsid w:val="008119C9"/>
    <w:rsid w:val="00811F57"/>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70A9"/>
    <w:rsid w:val="0082710D"/>
    <w:rsid w:val="00827465"/>
    <w:rsid w:val="008275F7"/>
    <w:rsid w:val="008301C1"/>
    <w:rsid w:val="00831396"/>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74BA"/>
    <w:rsid w:val="00847C8C"/>
    <w:rsid w:val="00847D83"/>
    <w:rsid w:val="00847E8A"/>
    <w:rsid w:val="0085031D"/>
    <w:rsid w:val="00850617"/>
    <w:rsid w:val="0085088B"/>
    <w:rsid w:val="00852662"/>
    <w:rsid w:val="00852965"/>
    <w:rsid w:val="008533A7"/>
    <w:rsid w:val="00854223"/>
    <w:rsid w:val="00854330"/>
    <w:rsid w:val="008544EF"/>
    <w:rsid w:val="00854D0F"/>
    <w:rsid w:val="00856185"/>
    <w:rsid w:val="00857BB0"/>
    <w:rsid w:val="00857CCA"/>
    <w:rsid w:val="00860519"/>
    <w:rsid w:val="00860F4E"/>
    <w:rsid w:val="00861C93"/>
    <w:rsid w:val="00863E0F"/>
    <w:rsid w:val="00864171"/>
    <w:rsid w:val="00864315"/>
    <w:rsid w:val="00864373"/>
    <w:rsid w:val="0086452A"/>
    <w:rsid w:val="00864672"/>
    <w:rsid w:val="00864DBC"/>
    <w:rsid w:val="008657C9"/>
    <w:rsid w:val="0086617D"/>
    <w:rsid w:val="00866420"/>
    <w:rsid w:val="00866802"/>
    <w:rsid w:val="00867A70"/>
    <w:rsid w:val="008702D9"/>
    <w:rsid w:val="00870DEA"/>
    <w:rsid w:val="00871C65"/>
    <w:rsid w:val="00871D2B"/>
    <w:rsid w:val="00871F35"/>
    <w:rsid w:val="00872589"/>
    <w:rsid w:val="0087259D"/>
    <w:rsid w:val="00874402"/>
    <w:rsid w:val="0087568B"/>
    <w:rsid w:val="00875E74"/>
    <w:rsid w:val="00876632"/>
    <w:rsid w:val="00876D1E"/>
    <w:rsid w:val="00876DFE"/>
    <w:rsid w:val="00877042"/>
    <w:rsid w:val="00877273"/>
    <w:rsid w:val="008773B2"/>
    <w:rsid w:val="00881B7F"/>
    <w:rsid w:val="00881E15"/>
    <w:rsid w:val="00882491"/>
    <w:rsid w:val="008828FB"/>
    <w:rsid w:val="0088295A"/>
    <w:rsid w:val="00882E01"/>
    <w:rsid w:val="008835F3"/>
    <w:rsid w:val="00883BF7"/>
    <w:rsid w:val="00884157"/>
    <w:rsid w:val="00884239"/>
    <w:rsid w:val="0088559D"/>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903"/>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7AE"/>
    <w:rsid w:val="008D2490"/>
    <w:rsid w:val="008D2A73"/>
    <w:rsid w:val="008D3229"/>
    <w:rsid w:val="008D37FF"/>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1C7"/>
    <w:rsid w:val="0090420B"/>
    <w:rsid w:val="009046F2"/>
    <w:rsid w:val="00904B3E"/>
    <w:rsid w:val="009054FE"/>
    <w:rsid w:val="00905906"/>
    <w:rsid w:val="00906165"/>
    <w:rsid w:val="0090756C"/>
    <w:rsid w:val="00907ED5"/>
    <w:rsid w:val="00911A14"/>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1B12"/>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983"/>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55F1"/>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77FEC"/>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C6"/>
    <w:rsid w:val="009978F9"/>
    <w:rsid w:val="0099795C"/>
    <w:rsid w:val="00997ECC"/>
    <w:rsid w:val="00997F59"/>
    <w:rsid w:val="009A000A"/>
    <w:rsid w:val="009A1FB1"/>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3BA5"/>
    <w:rsid w:val="009B425B"/>
    <w:rsid w:val="009B4653"/>
    <w:rsid w:val="009B4766"/>
    <w:rsid w:val="009B4A07"/>
    <w:rsid w:val="009B4EDF"/>
    <w:rsid w:val="009B5790"/>
    <w:rsid w:val="009B5FC2"/>
    <w:rsid w:val="009B614F"/>
    <w:rsid w:val="009B6324"/>
    <w:rsid w:val="009B6F44"/>
    <w:rsid w:val="009B7087"/>
    <w:rsid w:val="009B7659"/>
    <w:rsid w:val="009B7D00"/>
    <w:rsid w:val="009C13F4"/>
    <w:rsid w:val="009C16DA"/>
    <w:rsid w:val="009C1BC5"/>
    <w:rsid w:val="009C2672"/>
    <w:rsid w:val="009C30BB"/>
    <w:rsid w:val="009C4320"/>
    <w:rsid w:val="009C5AE2"/>
    <w:rsid w:val="009C631D"/>
    <w:rsid w:val="009C66F9"/>
    <w:rsid w:val="009C76F4"/>
    <w:rsid w:val="009D0CC5"/>
    <w:rsid w:val="009D12F8"/>
    <w:rsid w:val="009D1866"/>
    <w:rsid w:val="009D1B78"/>
    <w:rsid w:val="009D3A45"/>
    <w:rsid w:val="009D404D"/>
    <w:rsid w:val="009D4C19"/>
    <w:rsid w:val="009D59C7"/>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507"/>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335"/>
    <w:rsid w:val="00A66AFA"/>
    <w:rsid w:val="00A700DF"/>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61"/>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801"/>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4412"/>
    <w:rsid w:val="00AB5071"/>
    <w:rsid w:val="00AB58DA"/>
    <w:rsid w:val="00AB5B18"/>
    <w:rsid w:val="00AB6170"/>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BD8"/>
    <w:rsid w:val="00AE4C18"/>
    <w:rsid w:val="00AE4D9D"/>
    <w:rsid w:val="00AE5A89"/>
    <w:rsid w:val="00AE6047"/>
    <w:rsid w:val="00AE660A"/>
    <w:rsid w:val="00AE6947"/>
    <w:rsid w:val="00AE6CC0"/>
    <w:rsid w:val="00AF0F10"/>
    <w:rsid w:val="00AF1C90"/>
    <w:rsid w:val="00AF227E"/>
    <w:rsid w:val="00AF2F9D"/>
    <w:rsid w:val="00AF3CC4"/>
    <w:rsid w:val="00AF4F24"/>
    <w:rsid w:val="00AF623B"/>
    <w:rsid w:val="00AF6582"/>
    <w:rsid w:val="00AF7320"/>
    <w:rsid w:val="00AF7DA8"/>
    <w:rsid w:val="00B00024"/>
    <w:rsid w:val="00B004BB"/>
    <w:rsid w:val="00B007F5"/>
    <w:rsid w:val="00B01B22"/>
    <w:rsid w:val="00B024CE"/>
    <w:rsid w:val="00B02F23"/>
    <w:rsid w:val="00B038B0"/>
    <w:rsid w:val="00B03EDA"/>
    <w:rsid w:val="00B040C3"/>
    <w:rsid w:val="00B043F4"/>
    <w:rsid w:val="00B0474F"/>
    <w:rsid w:val="00B0675C"/>
    <w:rsid w:val="00B06B20"/>
    <w:rsid w:val="00B06FB0"/>
    <w:rsid w:val="00B07A5B"/>
    <w:rsid w:val="00B07BBA"/>
    <w:rsid w:val="00B07BC5"/>
    <w:rsid w:val="00B07D58"/>
    <w:rsid w:val="00B101B5"/>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110"/>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0C1"/>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2233"/>
    <w:rsid w:val="00B7327A"/>
    <w:rsid w:val="00B7410C"/>
    <w:rsid w:val="00B74A98"/>
    <w:rsid w:val="00B74E7A"/>
    <w:rsid w:val="00B752D7"/>
    <w:rsid w:val="00B754FD"/>
    <w:rsid w:val="00B7563F"/>
    <w:rsid w:val="00B762A4"/>
    <w:rsid w:val="00B7668D"/>
    <w:rsid w:val="00B76AEF"/>
    <w:rsid w:val="00B77C1B"/>
    <w:rsid w:val="00B8180A"/>
    <w:rsid w:val="00B82110"/>
    <w:rsid w:val="00B82755"/>
    <w:rsid w:val="00B8282B"/>
    <w:rsid w:val="00B831E4"/>
    <w:rsid w:val="00B83473"/>
    <w:rsid w:val="00B83CE8"/>
    <w:rsid w:val="00B841AB"/>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4A0"/>
    <w:rsid w:val="00B976BE"/>
    <w:rsid w:val="00BA0239"/>
    <w:rsid w:val="00BA041E"/>
    <w:rsid w:val="00BA1EFF"/>
    <w:rsid w:val="00BA224A"/>
    <w:rsid w:val="00BA2E77"/>
    <w:rsid w:val="00BA2FB6"/>
    <w:rsid w:val="00BA317F"/>
    <w:rsid w:val="00BA3262"/>
    <w:rsid w:val="00BA38B2"/>
    <w:rsid w:val="00BA38EA"/>
    <w:rsid w:val="00BA48DB"/>
    <w:rsid w:val="00BA4DDC"/>
    <w:rsid w:val="00BA4E3B"/>
    <w:rsid w:val="00BA51E5"/>
    <w:rsid w:val="00BA5E0E"/>
    <w:rsid w:val="00BA5FA5"/>
    <w:rsid w:val="00BA604C"/>
    <w:rsid w:val="00BA60E6"/>
    <w:rsid w:val="00BA623D"/>
    <w:rsid w:val="00BA6848"/>
    <w:rsid w:val="00BA69E3"/>
    <w:rsid w:val="00BB199A"/>
    <w:rsid w:val="00BB1C4E"/>
    <w:rsid w:val="00BB33D6"/>
    <w:rsid w:val="00BB3609"/>
    <w:rsid w:val="00BB3CDD"/>
    <w:rsid w:val="00BB40B0"/>
    <w:rsid w:val="00BB5075"/>
    <w:rsid w:val="00BB50F7"/>
    <w:rsid w:val="00BB55DB"/>
    <w:rsid w:val="00BB6B3D"/>
    <w:rsid w:val="00BB6BE3"/>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C7EDD"/>
    <w:rsid w:val="00BD0076"/>
    <w:rsid w:val="00BD18A2"/>
    <w:rsid w:val="00BD1AE1"/>
    <w:rsid w:val="00BD1B0B"/>
    <w:rsid w:val="00BD238B"/>
    <w:rsid w:val="00BD2637"/>
    <w:rsid w:val="00BD2E81"/>
    <w:rsid w:val="00BD41FE"/>
    <w:rsid w:val="00BD42D8"/>
    <w:rsid w:val="00BD4BCF"/>
    <w:rsid w:val="00BD5523"/>
    <w:rsid w:val="00BD5A86"/>
    <w:rsid w:val="00BD6011"/>
    <w:rsid w:val="00BD6A47"/>
    <w:rsid w:val="00BD781A"/>
    <w:rsid w:val="00BE2228"/>
    <w:rsid w:val="00BE35DC"/>
    <w:rsid w:val="00BE5959"/>
    <w:rsid w:val="00BE6919"/>
    <w:rsid w:val="00BE78A1"/>
    <w:rsid w:val="00BE7A89"/>
    <w:rsid w:val="00BF097E"/>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9A5"/>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526B"/>
    <w:rsid w:val="00C5608A"/>
    <w:rsid w:val="00C564F7"/>
    <w:rsid w:val="00C56610"/>
    <w:rsid w:val="00C56AD9"/>
    <w:rsid w:val="00C57044"/>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88D"/>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523"/>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73A"/>
    <w:rsid w:val="00CC38D3"/>
    <w:rsid w:val="00CC4068"/>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598F"/>
    <w:rsid w:val="00CD6266"/>
    <w:rsid w:val="00CD7CDB"/>
    <w:rsid w:val="00CE0B45"/>
    <w:rsid w:val="00CE20BA"/>
    <w:rsid w:val="00CE2DD0"/>
    <w:rsid w:val="00CE331F"/>
    <w:rsid w:val="00CE3AFD"/>
    <w:rsid w:val="00CE3EC1"/>
    <w:rsid w:val="00CE412A"/>
    <w:rsid w:val="00CE4A96"/>
    <w:rsid w:val="00CE52A9"/>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52"/>
    <w:rsid w:val="00D10AF8"/>
    <w:rsid w:val="00D1126F"/>
    <w:rsid w:val="00D114FB"/>
    <w:rsid w:val="00D11700"/>
    <w:rsid w:val="00D11874"/>
    <w:rsid w:val="00D123D9"/>
    <w:rsid w:val="00D12570"/>
    <w:rsid w:val="00D139A2"/>
    <w:rsid w:val="00D145FD"/>
    <w:rsid w:val="00D14DE2"/>
    <w:rsid w:val="00D15519"/>
    <w:rsid w:val="00D15D35"/>
    <w:rsid w:val="00D16739"/>
    <w:rsid w:val="00D16B2E"/>
    <w:rsid w:val="00D17083"/>
    <w:rsid w:val="00D20845"/>
    <w:rsid w:val="00D20BC8"/>
    <w:rsid w:val="00D211B2"/>
    <w:rsid w:val="00D21428"/>
    <w:rsid w:val="00D218F4"/>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A78"/>
    <w:rsid w:val="00D46D50"/>
    <w:rsid w:val="00D4735A"/>
    <w:rsid w:val="00D47F8C"/>
    <w:rsid w:val="00D5019A"/>
    <w:rsid w:val="00D508CE"/>
    <w:rsid w:val="00D50EE0"/>
    <w:rsid w:val="00D513E9"/>
    <w:rsid w:val="00D51609"/>
    <w:rsid w:val="00D526F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BF4"/>
    <w:rsid w:val="00DA5DFC"/>
    <w:rsid w:val="00DA6607"/>
    <w:rsid w:val="00DA796D"/>
    <w:rsid w:val="00DB02B0"/>
    <w:rsid w:val="00DB0322"/>
    <w:rsid w:val="00DB04F4"/>
    <w:rsid w:val="00DB1ADF"/>
    <w:rsid w:val="00DB2003"/>
    <w:rsid w:val="00DB29B9"/>
    <w:rsid w:val="00DB2E92"/>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B7D75"/>
    <w:rsid w:val="00DC0DD6"/>
    <w:rsid w:val="00DC23B5"/>
    <w:rsid w:val="00DC28FC"/>
    <w:rsid w:val="00DC3256"/>
    <w:rsid w:val="00DC36C5"/>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D1D"/>
    <w:rsid w:val="00DD4E28"/>
    <w:rsid w:val="00DD5BD9"/>
    <w:rsid w:val="00DD64B5"/>
    <w:rsid w:val="00DD6999"/>
    <w:rsid w:val="00DD6B9A"/>
    <w:rsid w:val="00DD6CF5"/>
    <w:rsid w:val="00DD7B0A"/>
    <w:rsid w:val="00DD7CF7"/>
    <w:rsid w:val="00DE1ACD"/>
    <w:rsid w:val="00DE1BEC"/>
    <w:rsid w:val="00DE1D9E"/>
    <w:rsid w:val="00DE2218"/>
    <w:rsid w:val="00DE3AF7"/>
    <w:rsid w:val="00DE3DF7"/>
    <w:rsid w:val="00DE475A"/>
    <w:rsid w:val="00DE4C03"/>
    <w:rsid w:val="00DE4C67"/>
    <w:rsid w:val="00DE4DCF"/>
    <w:rsid w:val="00DE54C8"/>
    <w:rsid w:val="00DE5662"/>
    <w:rsid w:val="00DE5979"/>
    <w:rsid w:val="00DE5DE5"/>
    <w:rsid w:val="00DE5F5F"/>
    <w:rsid w:val="00DE602F"/>
    <w:rsid w:val="00DE690D"/>
    <w:rsid w:val="00DE6CC9"/>
    <w:rsid w:val="00DE7392"/>
    <w:rsid w:val="00DE7FAE"/>
    <w:rsid w:val="00DF05DB"/>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26C"/>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17B05"/>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627"/>
    <w:rsid w:val="00E76B35"/>
    <w:rsid w:val="00E776D5"/>
    <w:rsid w:val="00E77875"/>
    <w:rsid w:val="00E77A75"/>
    <w:rsid w:val="00E77E81"/>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3E4A"/>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76"/>
    <w:rsid w:val="00EE6EF7"/>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4B5C"/>
    <w:rsid w:val="00F1561D"/>
    <w:rsid w:val="00F15F2E"/>
    <w:rsid w:val="00F1654C"/>
    <w:rsid w:val="00F173E1"/>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863"/>
    <w:rsid w:val="00F45A9C"/>
    <w:rsid w:val="00F45AA6"/>
    <w:rsid w:val="00F45D3A"/>
    <w:rsid w:val="00F463CC"/>
    <w:rsid w:val="00F46778"/>
    <w:rsid w:val="00F47908"/>
    <w:rsid w:val="00F5249A"/>
    <w:rsid w:val="00F525B7"/>
    <w:rsid w:val="00F53574"/>
    <w:rsid w:val="00F54B0C"/>
    <w:rsid w:val="00F56205"/>
    <w:rsid w:val="00F5699B"/>
    <w:rsid w:val="00F56C71"/>
    <w:rsid w:val="00F56FDE"/>
    <w:rsid w:val="00F571AA"/>
    <w:rsid w:val="00F60ABA"/>
    <w:rsid w:val="00F62A18"/>
    <w:rsid w:val="00F63F24"/>
    <w:rsid w:val="00F643A0"/>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B66"/>
    <w:rsid w:val="00FB3C68"/>
    <w:rsid w:val="00FB3DE9"/>
    <w:rsid w:val="00FB4047"/>
    <w:rsid w:val="00FB5AC7"/>
    <w:rsid w:val="00FB6722"/>
    <w:rsid w:val="00FB7AD0"/>
    <w:rsid w:val="00FB7BC1"/>
    <w:rsid w:val="00FB7CBA"/>
    <w:rsid w:val="00FB7E39"/>
    <w:rsid w:val="00FC1044"/>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5C07"/>
    <w:rsid w:val="00FD60DA"/>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2A2"/>
    <w:rsid w:val="00FF59B2"/>
    <w:rsid w:val="00FF63CD"/>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C3AB80-1A26-4BE5-9D70-CF64E494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A454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aliases w:val="Titolo sentenza"/>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aliases w:val="Titolo sentenza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uiPriority w:val="99"/>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rsid w:val="000A03FF"/>
    <w:rPr>
      <w:rFonts w:ascii="Arial" w:hAnsi="Arial" w:cs="Arial"/>
      <w:b/>
      <w:bCs/>
      <w:i/>
      <w:iCs/>
      <w:kern w:val="32"/>
      <w:sz w:val="28"/>
      <w:szCs w:val="28"/>
    </w:rPr>
  </w:style>
  <w:style w:type="character" w:customStyle="1" w:styleId="Titolo3Carattere">
    <w:name w:val="Titolo 3 Carattere"/>
    <w:link w:val="Titolo3"/>
    <w:rsid w:val="000A03FF"/>
    <w:rPr>
      <w:rFonts w:ascii="Arial" w:hAnsi="Arial" w:cs="Arial"/>
      <w:b/>
      <w:bCs/>
      <w:kern w:val="32"/>
      <w:sz w:val="26"/>
      <w:szCs w:val="26"/>
    </w:rPr>
  </w:style>
  <w:style w:type="character" w:customStyle="1" w:styleId="Titolo4Carattere">
    <w:name w:val="Titolo 4 Carattere"/>
    <w:link w:val="Titolo4"/>
    <w:rsid w:val="000A03FF"/>
    <w:rPr>
      <w:b/>
      <w:sz w:val="24"/>
    </w:rPr>
  </w:style>
  <w:style w:type="character" w:customStyle="1" w:styleId="MappadocumentoCarattere">
    <w:name w:val="Mappa documento Carattere"/>
    <w:link w:val="Mappadocumento"/>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link w:val="SommarioCarattere"/>
    <w:rsid w:val="0032601A"/>
    <w:pPr>
      <w:widowControl w:val="0"/>
      <w:autoSpaceDE w:val="0"/>
      <w:autoSpaceDN w:val="0"/>
      <w:adjustRightInd w:val="0"/>
      <w:spacing w:before="200" w:line="200" w:lineRule="exact"/>
      <w:ind w:left="1418" w:right="1418"/>
      <w:jc w:val="both"/>
    </w:pPr>
    <w:rPr>
      <w:rFonts w:ascii="Georgia" w:hAnsi="Georgia"/>
      <w:sz w:val="17"/>
      <w:szCs w:val="17"/>
    </w:rPr>
  </w:style>
  <w:style w:type="paragraph" w:customStyle="1" w:styleId="Dicituraformula">
    <w:name w:val="Dicitura formula"/>
    <w:basedOn w:val="Normale"/>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CF20CC"/>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162CF2"/>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BA3262"/>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BA3262"/>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A3262"/>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rsid w:val="0032601A"/>
    <w:pPr>
      <w:spacing w:before="624" w:after="384" w:line="260" w:lineRule="exact"/>
      <w:ind w:left="284" w:hanging="284"/>
      <w:jc w:val="both"/>
    </w:pPr>
    <w:rPr>
      <w:rFonts w:ascii="Helvetica" w:hAnsi="Helvetica"/>
      <w:i/>
      <w:sz w:val="21"/>
      <w:szCs w:val="23"/>
    </w:rPr>
  </w:style>
  <w:style w:type="paragraph" w:styleId="Puntoelenco2">
    <w:name w:val="List Bullet 2"/>
    <w:basedOn w:val="Puntoelenco"/>
    <w:autoRedefine/>
    <w:semiHidden/>
    <w:rsid w:val="0032601A"/>
    <w:pPr>
      <w:numPr>
        <w:numId w:val="5"/>
      </w:numPr>
      <w:autoSpaceDE w:val="0"/>
      <w:autoSpaceDN w:val="0"/>
      <w:spacing w:after="260" w:line="260" w:lineRule="atLeast"/>
    </w:pPr>
    <w:rPr>
      <w:rFonts w:ascii="Times New Roman" w:hAnsi="Times New Roman"/>
      <w:kern w:val="0"/>
      <w:sz w:val="22"/>
      <w:szCs w:val="22"/>
      <w:lang w:val="en-GB"/>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paragraph" w:customStyle="1" w:styleId="suddivisionetitolata">
    <w:name w:val="suddivisione titolata"/>
    <w:basedOn w:val="paragrafonotaesplicativa"/>
    <w:rsid w:val="00382D0D"/>
    <w:pPr>
      <w:spacing w:before="245" w:after="125"/>
      <w:ind w:left="0"/>
    </w:pPr>
    <w:rPr>
      <w:b w:val="0"/>
      <w:i/>
      <w:color w:val="auto"/>
    </w:rPr>
  </w:style>
  <w:style w:type="paragraph" w:customStyle="1" w:styleId="tITOLOGIURISPRUDENZA">
    <w:name w:val="tITOLO GIURISPRUDENZA"/>
    <w:basedOn w:val="Normale"/>
    <w:rsid w:val="00162CF2"/>
    <w:pPr>
      <w:spacing w:after="120" w:line="230" w:lineRule="exact"/>
      <w:jc w:val="both"/>
    </w:pPr>
    <w:rPr>
      <w:rFonts w:ascii="Georgia" w:hAnsi="Georgia" w:cs="Segoe UI"/>
      <w:b/>
      <w:bCs/>
      <w:sz w:val="18"/>
      <w:szCs w:val="22"/>
    </w:rPr>
  </w:style>
  <w:style w:type="paragraph" w:customStyle="1" w:styleId="capoversogiurisprudenza">
    <w:name w:val="capoverso giurisprudenza"/>
    <w:basedOn w:val="Normale"/>
    <w:rsid w:val="00162CF2"/>
    <w:pPr>
      <w:spacing w:line="230" w:lineRule="exact"/>
      <w:ind w:firstLine="284"/>
      <w:jc w:val="both"/>
    </w:pPr>
    <w:rPr>
      <w:rFonts w:ascii="Georgia" w:hAnsi="Georgia" w:cs="Segoe UI"/>
      <w:bCs/>
      <w:sz w:val="20"/>
      <w:szCs w:val="22"/>
    </w:rPr>
  </w:style>
  <w:style w:type="paragraph" w:customStyle="1" w:styleId="Capoverso">
    <w:name w:val="Capoverso"/>
    <w:link w:val="CapoversoCarattere2"/>
    <w:rsid w:val="000155E1"/>
    <w:pPr>
      <w:widowControl w:val="0"/>
      <w:tabs>
        <w:tab w:val="left" w:pos="360"/>
      </w:tabs>
      <w:spacing w:line="258" w:lineRule="exact"/>
      <w:ind w:firstLine="284"/>
      <w:jc w:val="both"/>
    </w:pPr>
    <w:rPr>
      <w:rFonts w:ascii="Simoncini Garamond" w:hAnsi="Simoncini Garamond"/>
      <w:sz w:val="22"/>
      <w:szCs w:val="22"/>
    </w:rPr>
  </w:style>
  <w:style w:type="paragraph" w:customStyle="1" w:styleId="Titolodelcapitolo">
    <w:name w:val="Titolo del capitolo"/>
    <w:rsid w:val="000155E1"/>
    <w:pPr>
      <w:tabs>
        <w:tab w:val="left" w:pos="360"/>
      </w:tabs>
      <w:outlineLvl w:val="0"/>
    </w:pPr>
    <w:rPr>
      <w:rFonts w:ascii="Helvetica" w:hAnsi="Helvetica"/>
      <w:b/>
      <w:position w:val="14"/>
      <w:sz w:val="32"/>
      <w:szCs w:val="28"/>
    </w:rPr>
  </w:style>
  <w:style w:type="paragraph" w:customStyle="1" w:styleId="IntermedioCarattere">
    <w:name w:val="Intermedio Carattere"/>
    <w:semiHidden/>
    <w:rsid w:val="000155E1"/>
    <w:pPr>
      <w:tabs>
        <w:tab w:val="left" w:pos="360"/>
      </w:tabs>
      <w:spacing w:line="200" w:lineRule="exact"/>
      <w:jc w:val="both"/>
    </w:pPr>
    <w:rPr>
      <w:rFonts w:ascii="Helvetica" w:hAnsi="Helvetica"/>
      <w:sz w:val="17"/>
      <w:szCs w:val="17"/>
    </w:rPr>
  </w:style>
  <w:style w:type="paragraph" w:customStyle="1" w:styleId="c1">
    <w:name w:val="c1"/>
    <w:basedOn w:val="Normale"/>
    <w:semiHidden/>
    <w:rsid w:val="000155E1"/>
    <w:pPr>
      <w:widowControl w:val="0"/>
      <w:spacing w:line="240" w:lineRule="atLeast"/>
      <w:jc w:val="center"/>
    </w:pPr>
    <w:rPr>
      <w:snapToGrid w:val="0"/>
      <w:szCs w:val="20"/>
    </w:rPr>
  </w:style>
  <w:style w:type="paragraph" w:customStyle="1" w:styleId="p8">
    <w:name w:val="p8"/>
    <w:basedOn w:val="Normale"/>
    <w:semiHidden/>
    <w:rsid w:val="000155E1"/>
    <w:pPr>
      <w:widowControl w:val="0"/>
      <w:tabs>
        <w:tab w:val="left" w:pos="1680"/>
      </w:tabs>
      <w:spacing w:line="220" w:lineRule="atLeast"/>
      <w:ind w:firstLine="288"/>
      <w:jc w:val="both"/>
    </w:pPr>
    <w:rPr>
      <w:snapToGrid w:val="0"/>
      <w:szCs w:val="20"/>
    </w:rPr>
  </w:style>
  <w:style w:type="paragraph" w:customStyle="1" w:styleId="p1">
    <w:name w:val="p1"/>
    <w:basedOn w:val="Normale"/>
    <w:semiHidden/>
    <w:rsid w:val="000155E1"/>
    <w:pPr>
      <w:widowControl w:val="0"/>
      <w:tabs>
        <w:tab w:val="left" w:pos="2160"/>
        <w:tab w:val="left" w:pos="2820"/>
      </w:tabs>
      <w:spacing w:line="480" w:lineRule="atLeast"/>
      <w:ind w:left="720" w:firstLine="720"/>
      <w:jc w:val="both"/>
    </w:pPr>
    <w:rPr>
      <w:snapToGrid w:val="0"/>
      <w:szCs w:val="20"/>
    </w:rPr>
  </w:style>
  <w:style w:type="paragraph" w:customStyle="1" w:styleId="p3">
    <w:name w:val="p3"/>
    <w:basedOn w:val="Normale"/>
    <w:semiHidden/>
    <w:rsid w:val="000155E1"/>
    <w:pPr>
      <w:widowControl w:val="0"/>
      <w:tabs>
        <w:tab w:val="left" w:pos="1540"/>
        <w:tab w:val="left" w:pos="2180"/>
      </w:tabs>
      <w:spacing w:line="500" w:lineRule="atLeast"/>
      <w:ind w:left="144" w:firstLine="576"/>
      <w:jc w:val="both"/>
    </w:pPr>
    <w:rPr>
      <w:snapToGrid w:val="0"/>
      <w:szCs w:val="20"/>
    </w:rPr>
  </w:style>
  <w:style w:type="paragraph" w:customStyle="1" w:styleId="p12">
    <w:name w:val="p12"/>
    <w:basedOn w:val="Normale"/>
    <w:semiHidden/>
    <w:rsid w:val="000155E1"/>
    <w:pPr>
      <w:widowControl w:val="0"/>
      <w:tabs>
        <w:tab w:val="left" w:pos="2080"/>
      </w:tabs>
      <w:spacing w:line="240" w:lineRule="atLeast"/>
      <w:ind w:left="640"/>
    </w:pPr>
    <w:rPr>
      <w:snapToGrid w:val="0"/>
      <w:szCs w:val="20"/>
    </w:rPr>
  </w:style>
  <w:style w:type="paragraph" w:customStyle="1" w:styleId="p5">
    <w:name w:val="p5"/>
    <w:basedOn w:val="Normale"/>
    <w:semiHidden/>
    <w:rsid w:val="000155E1"/>
    <w:pPr>
      <w:widowControl w:val="0"/>
      <w:tabs>
        <w:tab w:val="left" w:pos="1500"/>
      </w:tabs>
      <w:spacing w:line="240" w:lineRule="atLeast"/>
      <w:ind w:left="60"/>
      <w:jc w:val="both"/>
    </w:pPr>
    <w:rPr>
      <w:snapToGrid w:val="0"/>
      <w:szCs w:val="20"/>
    </w:rPr>
  </w:style>
  <w:style w:type="paragraph" w:customStyle="1" w:styleId="Testonotaapipagina">
    <w:name w:val="Testo nota a piè pagina"/>
    <w:basedOn w:val="Normale"/>
    <w:semiHidden/>
    <w:rsid w:val="000155E1"/>
    <w:pPr>
      <w:spacing w:before="60" w:line="220" w:lineRule="exact"/>
      <w:ind w:firstLine="284"/>
      <w:jc w:val="both"/>
    </w:pPr>
    <w:rPr>
      <w:rFonts w:ascii="Simoncini Garamond" w:hAnsi="Simoncini Garamond"/>
      <w:sz w:val="19"/>
      <w:szCs w:val="19"/>
      <w:u w:color="000000"/>
    </w:rPr>
  </w:style>
  <w:style w:type="paragraph" w:customStyle="1" w:styleId="Stile">
    <w:name w:val="Stile"/>
    <w:basedOn w:val="Normale"/>
    <w:semiHidden/>
    <w:rsid w:val="000155E1"/>
    <w:pPr>
      <w:spacing w:before="60" w:line="220" w:lineRule="exact"/>
      <w:ind w:firstLine="284"/>
      <w:jc w:val="both"/>
    </w:pPr>
    <w:rPr>
      <w:rFonts w:ascii="Simoncini Garamond" w:hAnsi="Simoncini Garamond"/>
      <w:sz w:val="19"/>
      <w:szCs w:val="19"/>
    </w:rPr>
  </w:style>
  <w:style w:type="character" w:customStyle="1" w:styleId="StileCarattere">
    <w:name w:val="Stile Carattere"/>
    <w:basedOn w:val="Carpredefinitoparagrafo"/>
    <w:semiHidden/>
    <w:rsid w:val="000155E1"/>
    <w:rPr>
      <w:rFonts w:ascii="Simoncini Garamond" w:hAnsi="Simoncini Garamond"/>
      <w:noProof w:val="0"/>
      <w:sz w:val="19"/>
      <w:szCs w:val="19"/>
      <w:lang w:val="it-IT" w:eastAsia="it-IT" w:bidi="ar-SA"/>
    </w:rPr>
  </w:style>
  <w:style w:type="paragraph" w:customStyle="1" w:styleId="StileIntermedio75ptCorsivoInterlineaesatta9pt">
    <w:name w:val="Stile Intermedio + 75 pt Corsivo Interlinea esatta 9 pt"/>
    <w:basedOn w:val="IntermedioCarattere"/>
    <w:semiHidden/>
    <w:rsid w:val="000155E1"/>
    <w:pPr>
      <w:spacing w:before="60" w:line="180" w:lineRule="exact"/>
    </w:pPr>
    <w:rPr>
      <w:i/>
      <w:iCs/>
      <w:sz w:val="15"/>
      <w:szCs w:val="20"/>
    </w:rPr>
  </w:style>
  <w:style w:type="paragraph" w:customStyle="1" w:styleId="Fonte">
    <w:name w:val="Fonte"/>
    <w:basedOn w:val="IntermedioCarattere"/>
    <w:semiHidden/>
    <w:rsid w:val="000155E1"/>
    <w:pPr>
      <w:spacing w:before="120" w:line="160" w:lineRule="exact"/>
    </w:pPr>
    <w:rPr>
      <w:sz w:val="14"/>
    </w:rPr>
  </w:style>
  <w:style w:type="paragraph" w:customStyle="1" w:styleId="CapoversoCarattere">
    <w:name w:val="Capoverso 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styleId="Rimandocommento">
    <w:name w:val="annotation reference"/>
    <w:semiHidden/>
    <w:rsid w:val="000155E1"/>
    <w:rPr>
      <w:sz w:val="16"/>
      <w:szCs w:val="16"/>
    </w:rPr>
  </w:style>
  <w:style w:type="paragraph" w:styleId="Testocommento">
    <w:name w:val="annotation text"/>
    <w:basedOn w:val="Normale"/>
    <w:link w:val="TestocommentoCarattere"/>
    <w:semiHidden/>
    <w:rsid w:val="000155E1"/>
    <w:rPr>
      <w:sz w:val="20"/>
      <w:szCs w:val="20"/>
    </w:rPr>
  </w:style>
  <w:style w:type="character" w:customStyle="1" w:styleId="TestocommentoCarattere">
    <w:name w:val="Testo commento Carattere"/>
    <w:basedOn w:val="Carpredefinitoparagrafo"/>
    <w:link w:val="Testocommento"/>
    <w:semiHidden/>
    <w:rsid w:val="000155E1"/>
  </w:style>
  <w:style w:type="paragraph" w:styleId="Soggettocommento">
    <w:name w:val="annotation subject"/>
    <w:basedOn w:val="Testocommento"/>
    <w:next w:val="Testocommento"/>
    <w:link w:val="SoggettocommentoCarattere"/>
    <w:semiHidden/>
    <w:rsid w:val="000155E1"/>
    <w:rPr>
      <w:b/>
      <w:bCs/>
    </w:rPr>
  </w:style>
  <w:style w:type="character" w:customStyle="1" w:styleId="SoggettocommentoCarattere">
    <w:name w:val="Soggetto commento Carattere"/>
    <w:basedOn w:val="TestocommentoCarattere"/>
    <w:link w:val="Soggettocommento"/>
    <w:semiHidden/>
    <w:rsid w:val="000155E1"/>
    <w:rPr>
      <w:b/>
      <w:bCs/>
    </w:rPr>
  </w:style>
  <w:style w:type="character" w:customStyle="1" w:styleId="IntermedioCarattereCarattere">
    <w:name w:val="Intermedio Carattere Carattere"/>
    <w:semiHidden/>
    <w:rsid w:val="000155E1"/>
    <w:rPr>
      <w:rFonts w:ascii="Helvetica" w:hAnsi="Helvetica"/>
      <w:sz w:val="17"/>
      <w:szCs w:val="17"/>
      <w:lang w:val="it-IT" w:eastAsia="it-IT" w:bidi="ar-SA"/>
    </w:rPr>
  </w:style>
  <w:style w:type="character" w:customStyle="1" w:styleId="FonteCarattere">
    <w:name w:val="Fonte Carattere"/>
    <w:semiHidden/>
    <w:rsid w:val="000155E1"/>
    <w:rPr>
      <w:rFonts w:ascii="Helvetica" w:hAnsi="Helvetica"/>
      <w:sz w:val="14"/>
      <w:szCs w:val="17"/>
      <w:lang w:val="it-IT" w:eastAsia="it-IT" w:bidi="ar-SA"/>
    </w:rPr>
  </w:style>
  <w:style w:type="paragraph" w:customStyle="1" w:styleId="Intermediopari">
    <w:name w:val="Intermedio pari"/>
    <w:rsid w:val="000155E1"/>
    <w:pPr>
      <w:pBdr>
        <w:left w:val="single" w:sz="18" w:space="6" w:color="808080"/>
      </w:pBdr>
      <w:tabs>
        <w:tab w:val="left" w:pos="360"/>
      </w:tabs>
      <w:spacing w:line="200" w:lineRule="exact"/>
      <w:jc w:val="both"/>
    </w:pPr>
    <w:rPr>
      <w:rFonts w:ascii="Helvetica" w:hAnsi="Helvetica"/>
      <w:sz w:val="17"/>
      <w:szCs w:val="17"/>
    </w:rPr>
  </w:style>
  <w:style w:type="paragraph" w:customStyle="1" w:styleId="Sottoparagrafo">
    <w:name w:val="Sottoparagrafo"/>
    <w:basedOn w:val="Paragrafo"/>
    <w:rsid w:val="00AF0F10"/>
    <w:pPr>
      <w:spacing w:before="360" w:after="130"/>
      <w:ind w:left="709" w:firstLine="0"/>
    </w:pPr>
    <w:rPr>
      <w:rFonts w:ascii="Georgia" w:eastAsia="MS Mincho" w:hAnsi="Georgia"/>
      <w:b/>
      <w:i w:val="0"/>
      <w:color w:val="595959" w:themeColor="text1" w:themeTint="A6"/>
      <w:sz w:val="22"/>
      <w:szCs w:val="20"/>
    </w:rPr>
  </w:style>
  <w:style w:type="character" w:customStyle="1" w:styleId="CapoversoCarattere1">
    <w:name w:val="Capoverso Carattere1"/>
    <w:semiHidden/>
    <w:rsid w:val="000155E1"/>
    <w:rPr>
      <w:rFonts w:ascii="Simoncini Garamond" w:hAnsi="Simoncini Garamond"/>
      <w:sz w:val="22"/>
      <w:szCs w:val="22"/>
      <w:lang w:val="it-IT" w:eastAsia="it-IT" w:bidi="ar-SA"/>
    </w:rPr>
  </w:style>
  <w:style w:type="paragraph" w:customStyle="1" w:styleId="TITOLO1-PARTE">
    <w:name w:val="TITOLO 1-PARTE"/>
    <w:basedOn w:val="Normale"/>
    <w:semiHidden/>
    <w:rsid w:val="000155E1"/>
    <w:pPr>
      <w:spacing w:line="360" w:lineRule="auto"/>
      <w:jc w:val="center"/>
    </w:pPr>
    <w:rPr>
      <w:rFonts w:ascii="Goudy Old Style" w:hAnsi="Goudy Old Style"/>
      <w:b/>
      <w:i/>
      <w:sz w:val="28"/>
      <w:szCs w:val="20"/>
    </w:rPr>
  </w:style>
  <w:style w:type="paragraph" w:customStyle="1" w:styleId="TITOLO2-TITOLO">
    <w:name w:val="TITOLO 2-TITOLO"/>
    <w:basedOn w:val="Normale"/>
    <w:next w:val="Normale"/>
    <w:autoRedefine/>
    <w:semiHidden/>
    <w:rsid w:val="000155E1"/>
    <w:pPr>
      <w:numPr>
        <w:numId w:val="6"/>
      </w:numPr>
      <w:tabs>
        <w:tab w:val="clear" w:pos="1494"/>
      </w:tabs>
      <w:spacing w:before="240" w:after="360"/>
      <w:ind w:left="357" w:hanging="357"/>
    </w:pPr>
    <w:rPr>
      <w:rFonts w:ascii="Garamond" w:hAnsi="Garamond"/>
      <w:i/>
      <w:smallCaps/>
      <w:szCs w:val="20"/>
    </w:rPr>
  </w:style>
  <w:style w:type="paragraph" w:customStyle="1" w:styleId="TITOLO3-CAPITOLO">
    <w:name w:val="TITOLO 3 - CAPITOLO"/>
    <w:basedOn w:val="Normale"/>
    <w:next w:val="Normale"/>
    <w:autoRedefine/>
    <w:semiHidden/>
    <w:rsid w:val="000155E1"/>
    <w:pPr>
      <w:keepNext/>
      <w:numPr>
        <w:ilvl w:val="1"/>
        <w:numId w:val="6"/>
      </w:numPr>
      <w:tabs>
        <w:tab w:val="clear" w:pos="1926"/>
        <w:tab w:val="num" w:pos="567"/>
      </w:tabs>
      <w:spacing w:before="720" w:after="360"/>
      <w:ind w:left="0" w:firstLine="0"/>
    </w:pPr>
    <w:rPr>
      <w:rFonts w:ascii="Garamond" w:hAnsi="Garamond"/>
      <w:i/>
      <w:szCs w:val="20"/>
    </w:rPr>
  </w:style>
  <w:style w:type="paragraph" w:customStyle="1" w:styleId="TITOLO4-PARAGRAFO">
    <w:name w:val="TITOLO 4 - PARAGRAFO"/>
    <w:basedOn w:val="Normale"/>
    <w:semiHidden/>
    <w:rsid w:val="000155E1"/>
    <w:pPr>
      <w:keepNext/>
      <w:numPr>
        <w:ilvl w:val="2"/>
        <w:numId w:val="6"/>
      </w:numPr>
      <w:tabs>
        <w:tab w:val="clear" w:pos="2574"/>
      </w:tabs>
      <w:spacing w:before="480" w:after="240"/>
      <w:ind w:left="1639" w:hanging="505"/>
    </w:pPr>
    <w:rPr>
      <w:rFonts w:ascii="Garamond" w:hAnsi="Garamond"/>
      <w:i/>
      <w:sz w:val="22"/>
      <w:szCs w:val="20"/>
    </w:rPr>
  </w:style>
  <w:style w:type="paragraph" w:customStyle="1" w:styleId="base">
    <w:name w:val="base"/>
    <w:basedOn w:val="Normale"/>
    <w:semiHidden/>
    <w:rsid w:val="000155E1"/>
    <w:pPr>
      <w:ind w:firstLine="454"/>
      <w:jc w:val="both"/>
    </w:pPr>
    <w:rPr>
      <w:rFonts w:ascii="Garamond" w:hAnsi="Garamond"/>
      <w:sz w:val="22"/>
      <w:szCs w:val="20"/>
    </w:rPr>
  </w:style>
  <w:style w:type="paragraph" w:customStyle="1" w:styleId="Testodelblocco1">
    <w:name w:val="Testo del blocco1"/>
    <w:basedOn w:val="Normale"/>
    <w:semiHidden/>
    <w:rsid w:val="000155E1"/>
    <w:pPr>
      <w:tabs>
        <w:tab w:val="left" w:pos="4820"/>
      </w:tabs>
      <w:ind w:left="-227" w:right="992"/>
      <w:jc w:val="both"/>
    </w:pPr>
    <w:rPr>
      <w:rFonts w:ascii="Courier" w:hAnsi="Courier"/>
      <w:sz w:val="28"/>
      <w:szCs w:val="20"/>
    </w:rPr>
  </w:style>
  <w:style w:type="paragraph" w:customStyle="1" w:styleId="Corpodeltesto21">
    <w:name w:val="Corpo del testo 21"/>
    <w:basedOn w:val="Normale"/>
    <w:semiHidden/>
    <w:rsid w:val="000155E1"/>
    <w:pPr>
      <w:jc w:val="both"/>
    </w:pPr>
    <w:rPr>
      <w:rFonts w:ascii="New York" w:hAnsi="New York"/>
      <w:szCs w:val="20"/>
    </w:rPr>
  </w:style>
  <w:style w:type="paragraph" w:customStyle="1" w:styleId="Sottosottoparagrafo">
    <w:name w:val="Sottosottoparagrafo"/>
    <w:rsid w:val="000155E1"/>
    <w:pPr>
      <w:spacing w:before="380" w:after="120" w:line="240" w:lineRule="exact"/>
      <w:ind w:left="284" w:hanging="284"/>
      <w:jc w:val="both"/>
    </w:pPr>
    <w:rPr>
      <w:rFonts w:ascii="Helvetica" w:eastAsia="MS Mincho" w:hAnsi="Helvetica"/>
      <w:i/>
    </w:rPr>
  </w:style>
  <w:style w:type="paragraph" w:customStyle="1" w:styleId="Suddivisionetitolata0">
    <w:name w:val="Suddivisione titolata"/>
    <w:rsid w:val="000155E1"/>
    <w:pPr>
      <w:spacing w:before="550" w:after="275" w:line="260" w:lineRule="exact"/>
    </w:pPr>
    <w:rPr>
      <w:rFonts w:ascii="Simoncini Garamond" w:hAnsi="Simoncini Garamond"/>
      <w:i/>
      <w:sz w:val="23"/>
      <w:szCs w:val="22"/>
    </w:rPr>
  </w:style>
  <w:style w:type="paragraph" w:customStyle="1" w:styleId="CapoversoCarattereCarattere">
    <w:name w:val="Capoverso Carattere Carattere"/>
    <w:link w:val="CapoversoCarattereCarattere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customStyle="1" w:styleId="CapoversoCarattereCarattereCarattere">
    <w:name w:val="Capoverso Carattere Carattere Carattere"/>
    <w:link w:val="CapoversoCarattereCarattere"/>
    <w:semiHidden/>
    <w:rsid w:val="000155E1"/>
    <w:rPr>
      <w:rFonts w:ascii="Simoncini Garamond" w:hAnsi="Simoncini Garamond"/>
      <w:sz w:val="22"/>
      <w:szCs w:val="22"/>
    </w:rPr>
  </w:style>
  <w:style w:type="paragraph" w:customStyle="1" w:styleId="vr">
    <w:name w:val="vr"/>
    <w:basedOn w:val="Normale"/>
    <w:semiHidden/>
    <w:rsid w:val="000155E1"/>
    <w:pPr>
      <w:spacing w:before="20" w:after="20"/>
    </w:pPr>
    <w:rPr>
      <w:lang w:val="en-US" w:eastAsia="en-US"/>
    </w:rPr>
  </w:style>
  <w:style w:type="character" w:customStyle="1" w:styleId="IntermedioCarattereCarattereCarattere">
    <w:name w:val="Intermedio Carattere Carattere Carattere"/>
    <w:semiHidden/>
    <w:rsid w:val="000155E1"/>
    <w:rPr>
      <w:rFonts w:ascii="Helvetica" w:hAnsi="Helvetica"/>
      <w:sz w:val="17"/>
      <w:szCs w:val="17"/>
      <w:lang w:val="it-IT" w:eastAsia="it-IT" w:bidi="ar-SA"/>
    </w:rPr>
  </w:style>
  <w:style w:type="paragraph" w:customStyle="1" w:styleId="Graphic">
    <w:name w:val="Graphic"/>
    <w:basedOn w:val="Firma"/>
    <w:semiHidden/>
    <w:rsid w:val="000155E1"/>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semiHidden/>
    <w:rsid w:val="000155E1"/>
    <w:pPr>
      <w:autoSpaceDE w:val="0"/>
      <w:autoSpaceDN w:val="0"/>
    </w:pPr>
    <w:rPr>
      <w:sz w:val="22"/>
      <w:szCs w:val="22"/>
      <w:lang w:val="en-GB"/>
    </w:rPr>
  </w:style>
  <w:style w:type="character" w:customStyle="1" w:styleId="FirmaCarattere">
    <w:name w:val="Firma Carattere"/>
    <w:basedOn w:val="Carpredefinitoparagrafo"/>
    <w:link w:val="Firma"/>
    <w:semiHidden/>
    <w:rsid w:val="000155E1"/>
    <w:rPr>
      <w:sz w:val="22"/>
      <w:szCs w:val="22"/>
      <w:lang w:val="en-GB"/>
    </w:rPr>
  </w:style>
  <w:style w:type="paragraph" w:customStyle="1" w:styleId="c8">
    <w:name w:val="c8"/>
    <w:basedOn w:val="Normale"/>
    <w:semiHidden/>
    <w:rsid w:val="000155E1"/>
    <w:pPr>
      <w:spacing w:line="240" w:lineRule="atLeast"/>
      <w:jc w:val="center"/>
    </w:pPr>
    <w:rPr>
      <w:szCs w:val="20"/>
      <w:lang w:eastAsia="de-DE"/>
    </w:rPr>
  </w:style>
  <w:style w:type="character" w:customStyle="1" w:styleId="CapoversoCarattere2">
    <w:name w:val="Capoverso Carattere2"/>
    <w:link w:val="Capoverso"/>
    <w:rsid w:val="000155E1"/>
    <w:rPr>
      <w:rFonts w:ascii="Simoncini Garamond" w:hAnsi="Simoncini Garamond"/>
      <w:sz w:val="22"/>
      <w:szCs w:val="22"/>
    </w:rPr>
  </w:style>
  <w:style w:type="character" w:customStyle="1" w:styleId="SommarioCarattere">
    <w:name w:val="Sommario Carattere"/>
    <w:link w:val="Sommario0"/>
    <w:rsid w:val="000155E1"/>
    <w:rPr>
      <w:rFonts w:ascii="Georgia" w:hAnsi="Georgia"/>
      <w:sz w:val="17"/>
      <w:szCs w:val="17"/>
    </w:rPr>
  </w:style>
  <w:style w:type="paragraph" w:customStyle="1" w:styleId="Capoversoallegato">
    <w:name w:val="Capoverso allegato"/>
    <w:semiHidden/>
    <w:rsid w:val="000155E1"/>
    <w:pPr>
      <w:spacing w:line="215" w:lineRule="exact"/>
      <w:ind w:firstLine="284"/>
    </w:pPr>
    <w:rPr>
      <w:rFonts w:ascii="Helvetica" w:hAnsi="Helvetica"/>
      <w:sz w:val="19"/>
      <w:szCs w:val="17"/>
    </w:rPr>
  </w:style>
  <w:style w:type="paragraph" w:customStyle="1" w:styleId="Intermediariodispari">
    <w:name w:val="Intermediario dispari"/>
    <w:rsid w:val="000155E1"/>
    <w:pPr>
      <w:pBdr>
        <w:right w:val="single" w:sz="18" w:space="6" w:color="808080"/>
      </w:pBdr>
      <w:spacing w:line="200" w:lineRule="exact"/>
      <w:jc w:val="both"/>
    </w:pPr>
    <w:rPr>
      <w:rFonts w:ascii="Helvetica" w:hAnsi="Helvetica"/>
      <w:sz w:val="17"/>
      <w:szCs w:val="17"/>
    </w:rPr>
  </w:style>
  <w:style w:type="paragraph" w:customStyle="1" w:styleId="Titolorubrichetta">
    <w:name w:val="Titolo rubrichetta"/>
    <w:semiHidden/>
    <w:rsid w:val="000155E1"/>
    <w:pPr>
      <w:spacing w:line="246" w:lineRule="exact"/>
      <w:jc w:val="both"/>
    </w:pPr>
    <w:rPr>
      <w:rFonts w:ascii="Simoncini Garamond" w:hAnsi="Simoncini Garamond"/>
      <w:b/>
      <w:spacing w:val="-4"/>
      <w:sz w:val="22"/>
      <w:lang w:eastAsia="de-DE"/>
    </w:rPr>
  </w:style>
  <w:style w:type="paragraph" w:customStyle="1" w:styleId="Capoversoappendice">
    <w:name w:val="Capoverso appendice"/>
    <w:semiHidden/>
    <w:rsid w:val="000155E1"/>
    <w:pPr>
      <w:widowControl w:val="0"/>
      <w:spacing w:line="244" w:lineRule="exact"/>
      <w:ind w:firstLine="284"/>
      <w:jc w:val="both"/>
    </w:pPr>
    <w:rPr>
      <w:rFonts w:ascii="Simoncini Garamond" w:hAnsi="Simoncini Garamond"/>
      <w:lang w:eastAsia="de-DE"/>
    </w:rPr>
  </w:style>
  <w:style w:type="character" w:customStyle="1" w:styleId="Titolo1Carattere">
    <w:name w:val="Titolo 1 Carattere"/>
    <w:basedOn w:val="Carpredefinitoparagrafo"/>
    <w:link w:val="Titolo1"/>
    <w:rsid w:val="000155E1"/>
    <w:rPr>
      <w:rFonts w:ascii="Arial" w:hAnsi="Arial" w:cs="Arial"/>
      <w:b/>
      <w:bCs/>
      <w:kern w:val="32"/>
      <w:sz w:val="32"/>
      <w:szCs w:val="32"/>
    </w:rPr>
  </w:style>
  <w:style w:type="character" w:customStyle="1" w:styleId="Titolo5Carattere">
    <w:name w:val="Titolo 5 Carattere"/>
    <w:basedOn w:val="Carpredefinitoparagrafo"/>
    <w:link w:val="Titolo5"/>
    <w:rsid w:val="000155E1"/>
    <w:rPr>
      <w:b/>
    </w:rPr>
  </w:style>
  <w:style w:type="character" w:customStyle="1" w:styleId="Titolo6Carattere">
    <w:name w:val="Titolo 6 Carattere"/>
    <w:basedOn w:val="Carpredefinitoparagrafo"/>
    <w:link w:val="Titolo6"/>
    <w:rsid w:val="000155E1"/>
    <w:rPr>
      <w:i/>
      <w:sz w:val="24"/>
    </w:rPr>
  </w:style>
  <w:style w:type="character" w:customStyle="1" w:styleId="Titolo7Carattere">
    <w:name w:val="Titolo 7 Carattere"/>
    <w:basedOn w:val="Carpredefinitoparagrafo"/>
    <w:link w:val="Titolo7"/>
    <w:rsid w:val="000155E1"/>
    <w:rPr>
      <w:b/>
      <w:sz w:val="24"/>
    </w:rPr>
  </w:style>
  <w:style w:type="character" w:customStyle="1" w:styleId="Titolo8Carattere">
    <w:name w:val="Titolo 8 Carattere"/>
    <w:basedOn w:val="Carpredefinitoparagrafo"/>
    <w:link w:val="Titolo8"/>
    <w:rsid w:val="000155E1"/>
    <w:rPr>
      <w:b/>
      <w:sz w:val="28"/>
    </w:rPr>
  </w:style>
  <w:style w:type="character" w:customStyle="1" w:styleId="Titolo9Carattere">
    <w:name w:val="Titolo 9 Carattere"/>
    <w:basedOn w:val="Carpredefinitoparagrafo"/>
    <w:link w:val="Titolo9"/>
    <w:rsid w:val="000155E1"/>
    <w:rPr>
      <w:b/>
      <w:sz w:val="28"/>
    </w:rPr>
  </w:style>
  <w:style w:type="character" w:customStyle="1" w:styleId="Rientrocorpodeltesto3Carattere">
    <w:name w:val="Rientro corpo del testo 3 Carattere"/>
    <w:basedOn w:val="Carpredefinitoparagrafo"/>
    <w:link w:val="Rientrocorpodeltesto3"/>
    <w:rsid w:val="000155E1"/>
    <w:rPr>
      <w:sz w:val="16"/>
    </w:rPr>
  </w:style>
  <w:style w:type="character" w:customStyle="1" w:styleId="Corpodeltesto2Carattere">
    <w:name w:val="Corpo del testo 2 Carattere"/>
    <w:basedOn w:val="Carpredefinitoparagrafo"/>
    <w:link w:val="Corpodeltesto2"/>
    <w:rsid w:val="000155E1"/>
    <w:rPr>
      <w:sz w:val="24"/>
      <w:szCs w:val="24"/>
    </w:rPr>
  </w:style>
  <w:style w:type="character" w:customStyle="1" w:styleId="Corpodeltesto3Carattere">
    <w:name w:val="Corpo del testo 3 Carattere"/>
    <w:basedOn w:val="Carpredefinitoparagrafo"/>
    <w:link w:val="Corpodeltesto3"/>
    <w:rsid w:val="000155E1"/>
    <w:rPr>
      <w:b/>
      <w:sz w:val="24"/>
    </w:rPr>
  </w:style>
  <w:style w:type="character" w:customStyle="1" w:styleId="Rientrocorpodeltesto2Carattere">
    <w:name w:val="Rientro corpo del testo 2 Carattere"/>
    <w:basedOn w:val="Carpredefinitoparagrafo"/>
    <w:link w:val="Rientrocorpodeltesto2"/>
    <w:rsid w:val="000155E1"/>
    <w:rPr>
      <w:sz w:val="24"/>
    </w:rPr>
  </w:style>
  <w:style w:type="character" w:customStyle="1" w:styleId="st1">
    <w:name w:val="st1"/>
    <w:basedOn w:val="Carpredefinitoparagrafo"/>
    <w:rsid w:val="000155E1"/>
  </w:style>
  <w:style w:type="character" w:customStyle="1" w:styleId="wordsearch1">
    <w:name w:val="wordsearch1"/>
    <w:basedOn w:val="Carpredefinitoparagrafo"/>
    <w:rsid w:val="000155E1"/>
    <w:rPr>
      <w:b/>
      <w:bCs/>
      <w:shd w:val="clear" w:color="auto" w:fill="FFFF00"/>
    </w:rPr>
  </w:style>
  <w:style w:type="character" w:customStyle="1" w:styleId="st2">
    <w:name w:val="st2"/>
    <w:basedOn w:val="Carpredefinitoparagrafo"/>
    <w:rsid w:val="000155E1"/>
  </w:style>
  <w:style w:type="character" w:customStyle="1" w:styleId="st3">
    <w:name w:val="st3"/>
    <w:basedOn w:val="Carpredefinitoparagrafo"/>
    <w:rsid w:val="000155E1"/>
  </w:style>
  <w:style w:type="character" w:customStyle="1" w:styleId="st4">
    <w:name w:val="st4"/>
    <w:basedOn w:val="Carpredefinitoparagrafo"/>
    <w:rsid w:val="000155E1"/>
  </w:style>
  <w:style w:type="paragraph" w:customStyle="1" w:styleId="Paragrafoelenco1">
    <w:name w:val="Paragrafo elenco1"/>
    <w:basedOn w:val="Normale"/>
    <w:uiPriority w:val="99"/>
    <w:qFormat/>
    <w:rsid w:val="000155E1"/>
    <w:pPr>
      <w:suppressAutoHyphens/>
      <w:spacing w:after="200" w:line="276" w:lineRule="auto"/>
      <w:ind w:left="720"/>
    </w:pPr>
    <w:rPr>
      <w:rFonts w:ascii="Calibri" w:eastAsia="Calibri" w:hAnsi="Calibri" w:cs="Calibri"/>
      <w:sz w:val="22"/>
      <w:szCs w:val="22"/>
      <w:lang w:eastAsia="en-US"/>
    </w:rPr>
  </w:style>
  <w:style w:type="character" w:customStyle="1" w:styleId="organosedegiurisprudenza1">
    <w:name w:val="organosedegiurisprudenza1"/>
    <w:basedOn w:val="Carpredefinitoparagrafo"/>
    <w:rsid w:val="000155E1"/>
    <w:rPr>
      <w:rFonts w:ascii="Verdana" w:hAnsi="Verdana" w:hint="default"/>
      <w:b/>
      <w:bCs/>
      <w:color w:val="A80000"/>
      <w:sz w:val="22"/>
      <w:szCs w:val="22"/>
    </w:rPr>
  </w:style>
  <w:style w:type="character" w:customStyle="1" w:styleId="tipoprovgiurisprudenza1">
    <w:name w:val="tipoprovgiurisprudenza1"/>
    <w:basedOn w:val="Carpredefinitoparagrafo"/>
    <w:rsid w:val="000155E1"/>
    <w:rPr>
      <w:rFonts w:ascii="Verdana" w:hAnsi="Verdana" w:hint="default"/>
      <w:b/>
      <w:bCs/>
      <w:color w:val="A80000"/>
      <w:sz w:val="22"/>
      <w:szCs w:val="22"/>
    </w:rPr>
  </w:style>
  <w:style w:type="character" w:customStyle="1" w:styleId="tipodocgiurisprudenza1">
    <w:name w:val="tipodocgiurisprudenza1"/>
    <w:basedOn w:val="Carpredefinitoparagrafo"/>
    <w:rsid w:val="000155E1"/>
    <w:rPr>
      <w:rFonts w:ascii="Verdana" w:hAnsi="Verdana" w:hint="default"/>
      <w:b w:val="0"/>
      <w:bCs w:val="0"/>
      <w:sz w:val="22"/>
      <w:szCs w:val="22"/>
    </w:rPr>
  </w:style>
  <w:style w:type="character" w:customStyle="1" w:styleId="oggettogiurisprudenza1">
    <w:name w:val="oggettogiurisprudenza1"/>
    <w:basedOn w:val="Carpredefinitoparagrafo"/>
    <w:rsid w:val="000155E1"/>
    <w:rPr>
      <w:rFonts w:ascii="Verdana" w:hAnsi="Verdana"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3569D-CE2B-4ECF-908D-B2D877ED61E6}">
  <ds:schemaRefs>
    <ds:schemaRef ds:uri="http://schemas.openxmlformats.org/officeDocument/2006/bibliography"/>
  </ds:schemaRefs>
</ds:datastoreItem>
</file>

<file path=customXml/itemProps10.xml><?xml version="1.0" encoding="utf-8"?>
<ds:datastoreItem xmlns:ds="http://schemas.openxmlformats.org/officeDocument/2006/customXml" ds:itemID="{FCD1958B-F654-4949-88C5-5FFA23C4B147}">
  <ds:schemaRefs>
    <ds:schemaRef ds:uri="http://schemas.openxmlformats.org/officeDocument/2006/bibliography"/>
  </ds:schemaRefs>
</ds:datastoreItem>
</file>

<file path=customXml/itemProps11.xml><?xml version="1.0" encoding="utf-8"?>
<ds:datastoreItem xmlns:ds="http://schemas.openxmlformats.org/officeDocument/2006/customXml" ds:itemID="{ADBA9625-3110-4152-BF27-D825B815EB9B}">
  <ds:schemaRefs>
    <ds:schemaRef ds:uri="http://schemas.openxmlformats.org/officeDocument/2006/bibliography"/>
  </ds:schemaRefs>
</ds:datastoreItem>
</file>

<file path=customXml/itemProps12.xml><?xml version="1.0" encoding="utf-8"?>
<ds:datastoreItem xmlns:ds="http://schemas.openxmlformats.org/officeDocument/2006/customXml" ds:itemID="{D99F3721-72AA-40D6-80E2-92F433DD7B55}">
  <ds:schemaRefs>
    <ds:schemaRef ds:uri="http://schemas.openxmlformats.org/officeDocument/2006/bibliography"/>
  </ds:schemaRefs>
</ds:datastoreItem>
</file>

<file path=customXml/itemProps13.xml><?xml version="1.0" encoding="utf-8"?>
<ds:datastoreItem xmlns:ds="http://schemas.openxmlformats.org/officeDocument/2006/customXml" ds:itemID="{ACE2A44A-53BF-408F-A521-21675F5115B0}">
  <ds:schemaRefs>
    <ds:schemaRef ds:uri="http://schemas.openxmlformats.org/officeDocument/2006/bibliography"/>
  </ds:schemaRefs>
</ds:datastoreItem>
</file>

<file path=customXml/itemProps14.xml><?xml version="1.0" encoding="utf-8"?>
<ds:datastoreItem xmlns:ds="http://schemas.openxmlformats.org/officeDocument/2006/customXml" ds:itemID="{0D3A1F96-0F16-41E2-8C33-2A1AE0B19B3A}">
  <ds:schemaRefs>
    <ds:schemaRef ds:uri="http://schemas.openxmlformats.org/officeDocument/2006/bibliography"/>
  </ds:schemaRefs>
</ds:datastoreItem>
</file>

<file path=customXml/itemProps15.xml><?xml version="1.0" encoding="utf-8"?>
<ds:datastoreItem xmlns:ds="http://schemas.openxmlformats.org/officeDocument/2006/customXml" ds:itemID="{0072B9C6-8271-449B-8970-52612C2C4295}">
  <ds:schemaRefs>
    <ds:schemaRef ds:uri="http://schemas.openxmlformats.org/officeDocument/2006/bibliography"/>
  </ds:schemaRefs>
</ds:datastoreItem>
</file>

<file path=customXml/itemProps16.xml><?xml version="1.0" encoding="utf-8"?>
<ds:datastoreItem xmlns:ds="http://schemas.openxmlformats.org/officeDocument/2006/customXml" ds:itemID="{33AD94D2-825A-496A-8A17-3F440BFCDC7C}">
  <ds:schemaRefs>
    <ds:schemaRef ds:uri="http://schemas.openxmlformats.org/officeDocument/2006/bibliography"/>
  </ds:schemaRefs>
</ds:datastoreItem>
</file>

<file path=customXml/itemProps17.xml><?xml version="1.0" encoding="utf-8"?>
<ds:datastoreItem xmlns:ds="http://schemas.openxmlformats.org/officeDocument/2006/customXml" ds:itemID="{AF783076-A195-487F-9D11-68B085DE7F02}">
  <ds:schemaRefs>
    <ds:schemaRef ds:uri="http://schemas.openxmlformats.org/officeDocument/2006/bibliography"/>
  </ds:schemaRefs>
</ds:datastoreItem>
</file>

<file path=customXml/itemProps18.xml><?xml version="1.0" encoding="utf-8"?>
<ds:datastoreItem xmlns:ds="http://schemas.openxmlformats.org/officeDocument/2006/customXml" ds:itemID="{E39176E9-661E-4F87-BA2B-8BB37BEBA256}">
  <ds:schemaRefs>
    <ds:schemaRef ds:uri="http://schemas.openxmlformats.org/officeDocument/2006/bibliography"/>
  </ds:schemaRefs>
</ds:datastoreItem>
</file>

<file path=customXml/itemProps19.xml><?xml version="1.0" encoding="utf-8"?>
<ds:datastoreItem xmlns:ds="http://schemas.openxmlformats.org/officeDocument/2006/customXml" ds:itemID="{0D235C89-1681-49A0-8FD2-821538E42F1B}">
  <ds:schemaRefs>
    <ds:schemaRef ds:uri="http://schemas.openxmlformats.org/officeDocument/2006/bibliography"/>
  </ds:schemaRefs>
</ds:datastoreItem>
</file>

<file path=customXml/itemProps2.xml><?xml version="1.0" encoding="utf-8"?>
<ds:datastoreItem xmlns:ds="http://schemas.openxmlformats.org/officeDocument/2006/customXml" ds:itemID="{9D16C630-B1DB-450E-8C8F-0DD4F8C1EBF4}">
  <ds:schemaRefs>
    <ds:schemaRef ds:uri="http://schemas.openxmlformats.org/officeDocument/2006/bibliography"/>
  </ds:schemaRefs>
</ds:datastoreItem>
</file>

<file path=customXml/itemProps20.xml><?xml version="1.0" encoding="utf-8"?>
<ds:datastoreItem xmlns:ds="http://schemas.openxmlformats.org/officeDocument/2006/customXml" ds:itemID="{097845C3-B52F-418E-9524-DAABFB4DE3DE}">
  <ds:schemaRefs>
    <ds:schemaRef ds:uri="http://schemas.openxmlformats.org/officeDocument/2006/bibliography"/>
  </ds:schemaRefs>
</ds:datastoreItem>
</file>

<file path=customXml/itemProps21.xml><?xml version="1.0" encoding="utf-8"?>
<ds:datastoreItem xmlns:ds="http://schemas.openxmlformats.org/officeDocument/2006/customXml" ds:itemID="{4D540877-B161-472E-BBD8-19F478AA0783}">
  <ds:schemaRefs>
    <ds:schemaRef ds:uri="http://schemas.openxmlformats.org/officeDocument/2006/bibliography"/>
  </ds:schemaRefs>
</ds:datastoreItem>
</file>

<file path=customXml/itemProps22.xml><?xml version="1.0" encoding="utf-8"?>
<ds:datastoreItem xmlns:ds="http://schemas.openxmlformats.org/officeDocument/2006/customXml" ds:itemID="{C86D83EE-91A1-4716-AE0E-8E4AF6CF7910}">
  <ds:schemaRefs>
    <ds:schemaRef ds:uri="http://schemas.openxmlformats.org/officeDocument/2006/bibliography"/>
  </ds:schemaRefs>
</ds:datastoreItem>
</file>

<file path=customXml/itemProps23.xml><?xml version="1.0" encoding="utf-8"?>
<ds:datastoreItem xmlns:ds="http://schemas.openxmlformats.org/officeDocument/2006/customXml" ds:itemID="{5B9B8228-6EDB-4030-AFE7-258A6A4D60E7}">
  <ds:schemaRefs>
    <ds:schemaRef ds:uri="http://schemas.openxmlformats.org/officeDocument/2006/bibliography"/>
  </ds:schemaRefs>
</ds:datastoreItem>
</file>

<file path=customXml/itemProps24.xml><?xml version="1.0" encoding="utf-8"?>
<ds:datastoreItem xmlns:ds="http://schemas.openxmlformats.org/officeDocument/2006/customXml" ds:itemID="{0C3C4B63-57F6-49D2-9C0F-D07372E35927}">
  <ds:schemaRefs>
    <ds:schemaRef ds:uri="http://schemas.openxmlformats.org/officeDocument/2006/bibliography"/>
  </ds:schemaRefs>
</ds:datastoreItem>
</file>

<file path=customXml/itemProps25.xml><?xml version="1.0" encoding="utf-8"?>
<ds:datastoreItem xmlns:ds="http://schemas.openxmlformats.org/officeDocument/2006/customXml" ds:itemID="{7329D450-EE87-4BC4-90EA-75BA6AFE5476}">
  <ds:schemaRefs>
    <ds:schemaRef ds:uri="http://schemas.openxmlformats.org/officeDocument/2006/bibliography"/>
  </ds:schemaRefs>
</ds:datastoreItem>
</file>

<file path=customXml/itemProps26.xml><?xml version="1.0" encoding="utf-8"?>
<ds:datastoreItem xmlns:ds="http://schemas.openxmlformats.org/officeDocument/2006/customXml" ds:itemID="{7105C9C3-FCAE-4520-A461-D0FA7DB4E4C8}">
  <ds:schemaRefs>
    <ds:schemaRef ds:uri="http://schemas.openxmlformats.org/officeDocument/2006/bibliography"/>
  </ds:schemaRefs>
</ds:datastoreItem>
</file>

<file path=customXml/itemProps27.xml><?xml version="1.0" encoding="utf-8"?>
<ds:datastoreItem xmlns:ds="http://schemas.openxmlformats.org/officeDocument/2006/customXml" ds:itemID="{27EB9AFC-4639-4542-9CBF-0DBD820E9196}">
  <ds:schemaRefs>
    <ds:schemaRef ds:uri="http://schemas.openxmlformats.org/officeDocument/2006/bibliography"/>
  </ds:schemaRefs>
</ds:datastoreItem>
</file>

<file path=customXml/itemProps28.xml><?xml version="1.0" encoding="utf-8"?>
<ds:datastoreItem xmlns:ds="http://schemas.openxmlformats.org/officeDocument/2006/customXml" ds:itemID="{126365D2-353E-4A3C-8A48-C29C21D1E705}">
  <ds:schemaRefs>
    <ds:schemaRef ds:uri="http://schemas.openxmlformats.org/officeDocument/2006/bibliography"/>
  </ds:schemaRefs>
</ds:datastoreItem>
</file>

<file path=customXml/itemProps29.xml><?xml version="1.0" encoding="utf-8"?>
<ds:datastoreItem xmlns:ds="http://schemas.openxmlformats.org/officeDocument/2006/customXml" ds:itemID="{EB4B62FB-1B3A-44CE-8F34-FFA2EBB4D817}">
  <ds:schemaRefs>
    <ds:schemaRef ds:uri="http://schemas.openxmlformats.org/officeDocument/2006/bibliography"/>
  </ds:schemaRefs>
</ds:datastoreItem>
</file>

<file path=customXml/itemProps3.xml><?xml version="1.0" encoding="utf-8"?>
<ds:datastoreItem xmlns:ds="http://schemas.openxmlformats.org/officeDocument/2006/customXml" ds:itemID="{830F46EB-D57D-4618-8736-C8880916500A}">
  <ds:schemaRefs>
    <ds:schemaRef ds:uri="http://schemas.openxmlformats.org/officeDocument/2006/bibliography"/>
  </ds:schemaRefs>
</ds:datastoreItem>
</file>

<file path=customXml/itemProps30.xml><?xml version="1.0" encoding="utf-8"?>
<ds:datastoreItem xmlns:ds="http://schemas.openxmlformats.org/officeDocument/2006/customXml" ds:itemID="{467BA439-1577-484A-81C3-5B09BBB81A59}">
  <ds:schemaRefs>
    <ds:schemaRef ds:uri="http://schemas.openxmlformats.org/officeDocument/2006/bibliography"/>
  </ds:schemaRefs>
</ds:datastoreItem>
</file>

<file path=customXml/itemProps31.xml><?xml version="1.0" encoding="utf-8"?>
<ds:datastoreItem xmlns:ds="http://schemas.openxmlformats.org/officeDocument/2006/customXml" ds:itemID="{FDBDBB1C-1495-4954-98AF-23315D46EBC7}">
  <ds:schemaRefs>
    <ds:schemaRef ds:uri="http://schemas.openxmlformats.org/officeDocument/2006/bibliography"/>
  </ds:schemaRefs>
</ds:datastoreItem>
</file>

<file path=customXml/itemProps32.xml><?xml version="1.0" encoding="utf-8"?>
<ds:datastoreItem xmlns:ds="http://schemas.openxmlformats.org/officeDocument/2006/customXml" ds:itemID="{84361028-4769-4120-8557-CBF24AD600B7}">
  <ds:schemaRefs>
    <ds:schemaRef ds:uri="http://schemas.openxmlformats.org/officeDocument/2006/bibliography"/>
  </ds:schemaRefs>
</ds:datastoreItem>
</file>

<file path=customXml/itemProps33.xml><?xml version="1.0" encoding="utf-8"?>
<ds:datastoreItem xmlns:ds="http://schemas.openxmlformats.org/officeDocument/2006/customXml" ds:itemID="{87180F95-4660-4392-B1B5-C686D07A170C}">
  <ds:schemaRefs>
    <ds:schemaRef ds:uri="http://schemas.openxmlformats.org/officeDocument/2006/bibliography"/>
  </ds:schemaRefs>
</ds:datastoreItem>
</file>

<file path=customXml/itemProps34.xml><?xml version="1.0" encoding="utf-8"?>
<ds:datastoreItem xmlns:ds="http://schemas.openxmlformats.org/officeDocument/2006/customXml" ds:itemID="{FBC83DED-F0EB-4706-A5BF-4B00809E6E43}">
  <ds:schemaRefs>
    <ds:schemaRef ds:uri="http://schemas.openxmlformats.org/officeDocument/2006/bibliography"/>
  </ds:schemaRefs>
</ds:datastoreItem>
</file>

<file path=customXml/itemProps35.xml><?xml version="1.0" encoding="utf-8"?>
<ds:datastoreItem xmlns:ds="http://schemas.openxmlformats.org/officeDocument/2006/customXml" ds:itemID="{D37C252E-762D-475D-9319-3901AC744758}">
  <ds:schemaRefs>
    <ds:schemaRef ds:uri="http://schemas.openxmlformats.org/officeDocument/2006/bibliography"/>
  </ds:schemaRefs>
</ds:datastoreItem>
</file>

<file path=customXml/itemProps36.xml><?xml version="1.0" encoding="utf-8"?>
<ds:datastoreItem xmlns:ds="http://schemas.openxmlformats.org/officeDocument/2006/customXml" ds:itemID="{23AC29A6-B2DB-4E45-8FBB-425F8A93E2BF}">
  <ds:schemaRefs>
    <ds:schemaRef ds:uri="http://schemas.openxmlformats.org/officeDocument/2006/bibliography"/>
  </ds:schemaRefs>
</ds:datastoreItem>
</file>

<file path=customXml/itemProps37.xml><?xml version="1.0" encoding="utf-8"?>
<ds:datastoreItem xmlns:ds="http://schemas.openxmlformats.org/officeDocument/2006/customXml" ds:itemID="{38159485-463A-4961-AED4-7A616A9509FD}">
  <ds:schemaRefs>
    <ds:schemaRef ds:uri="http://schemas.openxmlformats.org/officeDocument/2006/bibliography"/>
  </ds:schemaRefs>
</ds:datastoreItem>
</file>

<file path=customXml/itemProps38.xml><?xml version="1.0" encoding="utf-8"?>
<ds:datastoreItem xmlns:ds="http://schemas.openxmlformats.org/officeDocument/2006/customXml" ds:itemID="{B8EE70C7-38FF-4366-8E44-713CB5361DD6}">
  <ds:schemaRefs>
    <ds:schemaRef ds:uri="http://schemas.openxmlformats.org/officeDocument/2006/bibliography"/>
  </ds:schemaRefs>
</ds:datastoreItem>
</file>

<file path=customXml/itemProps39.xml><?xml version="1.0" encoding="utf-8"?>
<ds:datastoreItem xmlns:ds="http://schemas.openxmlformats.org/officeDocument/2006/customXml" ds:itemID="{FB8D23F1-1121-4BFF-A78C-8974F809BC18}">
  <ds:schemaRefs>
    <ds:schemaRef ds:uri="http://schemas.openxmlformats.org/officeDocument/2006/bibliography"/>
  </ds:schemaRefs>
</ds:datastoreItem>
</file>

<file path=customXml/itemProps4.xml><?xml version="1.0" encoding="utf-8"?>
<ds:datastoreItem xmlns:ds="http://schemas.openxmlformats.org/officeDocument/2006/customXml" ds:itemID="{9C1ECF1D-0695-4BE2-80AE-2E959D5F9AA3}">
  <ds:schemaRefs>
    <ds:schemaRef ds:uri="http://schemas.openxmlformats.org/officeDocument/2006/bibliography"/>
  </ds:schemaRefs>
</ds:datastoreItem>
</file>

<file path=customXml/itemProps40.xml><?xml version="1.0" encoding="utf-8"?>
<ds:datastoreItem xmlns:ds="http://schemas.openxmlformats.org/officeDocument/2006/customXml" ds:itemID="{2C5021D9-81B4-4FD2-8EB9-9F133322B005}">
  <ds:schemaRefs>
    <ds:schemaRef ds:uri="http://schemas.openxmlformats.org/officeDocument/2006/bibliography"/>
  </ds:schemaRefs>
</ds:datastoreItem>
</file>

<file path=customXml/itemProps41.xml><?xml version="1.0" encoding="utf-8"?>
<ds:datastoreItem xmlns:ds="http://schemas.openxmlformats.org/officeDocument/2006/customXml" ds:itemID="{80DD20AB-DCE3-47A0-8ED2-5B82DDB35481}">
  <ds:schemaRefs>
    <ds:schemaRef ds:uri="http://schemas.openxmlformats.org/officeDocument/2006/bibliography"/>
  </ds:schemaRefs>
</ds:datastoreItem>
</file>

<file path=customXml/itemProps42.xml><?xml version="1.0" encoding="utf-8"?>
<ds:datastoreItem xmlns:ds="http://schemas.openxmlformats.org/officeDocument/2006/customXml" ds:itemID="{9FC511DF-04DF-471B-8742-036DD984A00D}">
  <ds:schemaRefs>
    <ds:schemaRef ds:uri="http://schemas.openxmlformats.org/officeDocument/2006/bibliography"/>
  </ds:schemaRefs>
</ds:datastoreItem>
</file>

<file path=customXml/itemProps43.xml><?xml version="1.0" encoding="utf-8"?>
<ds:datastoreItem xmlns:ds="http://schemas.openxmlformats.org/officeDocument/2006/customXml" ds:itemID="{89EC6FC0-534D-44D6-9996-99F76427A8CF}">
  <ds:schemaRefs>
    <ds:schemaRef ds:uri="http://schemas.openxmlformats.org/officeDocument/2006/bibliography"/>
  </ds:schemaRefs>
</ds:datastoreItem>
</file>

<file path=customXml/itemProps44.xml><?xml version="1.0" encoding="utf-8"?>
<ds:datastoreItem xmlns:ds="http://schemas.openxmlformats.org/officeDocument/2006/customXml" ds:itemID="{B92F5397-6ED0-4A57-89E9-1202225D0FC1}">
  <ds:schemaRefs>
    <ds:schemaRef ds:uri="http://schemas.openxmlformats.org/officeDocument/2006/bibliography"/>
  </ds:schemaRefs>
</ds:datastoreItem>
</file>

<file path=customXml/itemProps45.xml><?xml version="1.0" encoding="utf-8"?>
<ds:datastoreItem xmlns:ds="http://schemas.openxmlformats.org/officeDocument/2006/customXml" ds:itemID="{E0DC13CD-EBD0-46D6-82EF-81B42D68AE6D}">
  <ds:schemaRefs>
    <ds:schemaRef ds:uri="http://schemas.openxmlformats.org/officeDocument/2006/bibliography"/>
  </ds:schemaRefs>
</ds:datastoreItem>
</file>

<file path=customXml/itemProps46.xml><?xml version="1.0" encoding="utf-8"?>
<ds:datastoreItem xmlns:ds="http://schemas.openxmlformats.org/officeDocument/2006/customXml" ds:itemID="{48339075-6956-4910-8D26-8ECDEF2FBC51}">
  <ds:schemaRefs>
    <ds:schemaRef ds:uri="http://schemas.openxmlformats.org/officeDocument/2006/bibliography"/>
  </ds:schemaRefs>
</ds:datastoreItem>
</file>

<file path=customXml/itemProps47.xml><?xml version="1.0" encoding="utf-8"?>
<ds:datastoreItem xmlns:ds="http://schemas.openxmlformats.org/officeDocument/2006/customXml" ds:itemID="{83F655C7-254B-4CE6-8B15-46E72A395745}">
  <ds:schemaRefs>
    <ds:schemaRef ds:uri="http://schemas.openxmlformats.org/officeDocument/2006/bibliography"/>
  </ds:schemaRefs>
</ds:datastoreItem>
</file>

<file path=customXml/itemProps48.xml><?xml version="1.0" encoding="utf-8"?>
<ds:datastoreItem xmlns:ds="http://schemas.openxmlformats.org/officeDocument/2006/customXml" ds:itemID="{9599397D-144D-4928-BA1D-BDE3C5A5915C}">
  <ds:schemaRefs>
    <ds:schemaRef ds:uri="http://schemas.openxmlformats.org/officeDocument/2006/bibliography"/>
  </ds:schemaRefs>
</ds:datastoreItem>
</file>

<file path=customXml/itemProps49.xml><?xml version="1.0" encoding="utf-8"?>
<ds:datastoreItem xmlns:ds="http://schemas.openxmlformats.org/officeDocument/2006/customXml" ds:itemID="{9C7BD735-FDEC-49CD-8A12-16CFF215C030}">
  <ds:schemaRefs>
    <ds:schemaRef ds:uri="http://schemas.openxmlformats.org/officeDocument/2006/bibliography"/>
  </ds:schemaRefs>
</ds:datastoreItem>
</file>

<file path=customXml/itemProps5.xml><?xml version="1.0" encoding="utf-8"?>
<ds:datastoreItem xmlns:ds="http://schemas.openxmlformats.org/officeDocument/2006/customXml" ds:itemID="{40B7B748-6C67-49F3-B7F8-45904B3913B3}">
  <ds:schemaRefs>
    <ds:schemaRef ds:uri="http://schemas.openxmlformats.org/officeDocument/2006/bibliography"/>
  </ds:schemaRefs>
</ds:datastoreItem>
</file>

<file path=customXml/itemProps50.xml><?xml version="1.0" encoding="utf-8"?>
<ds:datastoreItem xmlns:ds="http://schemas.openxmlformats.org/officeDocument/2006/customXml" ds:itemID="{EF7B0A19-656F-4C53-B076-E98F13CF29AA}">
  <ds:schemaRefs>
    <ds:schemaRef ds:uri="http://schemas.openxmlformats.org/officeDocument/2006/bibliography"/>
  </ds:schemaRefs>
</ds:datastoreItem>
</file>

<file path=customXml/itemProps51.xml><?xml version="1.0" encoding="utf-8"?>
<ds:datastoreItem xmlns:ds="http://schemas.openxmlformats.org/officeDocument/2006/customXml" ds:itemID="{172215C7-3E2B-4EEC-B549-D913844E3005}">
  <ds:schemaRefs>
    <ds:schemaRef ds:uri="http://schemas.openxmlformats.org/officeDocument/2006/bibliography"/>
  </ds:schemaRefs>
</ds:datastoreItem>
</file>

<file path=customXml/itemProps6.xml><?xml version="1.0" encoding="utf-8"?>
<ds:datastoreItem xmlns:ds="http://schemas.openxmlformats.org/officeDocument/2006/customXml" ds:itemID="{9EB66711-3E32-45C0-9184-223A84A4CAE5}">
  <ds:schemaRefs>
    <ds:schemaRef ds:uri="http://schemas.openxmlformats.org/officeDocument/2006/bibliography"/>
  </ds:schemaRefs>
</ds:datastoreItem>
</file>

<file path=customXml/itemProps7.xml><?xml version="1.0" encoding="utf-8"?>
<ds:datastoreItem xmlns:ds="http://schemas.openxmlformats.org/officeDocument/2006/customXml" ds:itemID="{A5C9DD80-2559-410E-AA9B-630C6A1377E8}">
  <ds:schemaRefs>
    <ds:schemaRef ds:uri="http://schemas.openxmlformats.org/officeDocument/2006/bibliography"/>
  </ds:schemaRefs>
</ds:datastoreItem>
</file>

<file path=customXml/itemProps8.xml><?xml version="1.0" encoding="utf-8"?>
<ds:datastoreItem xmlns:ds="http://schemas.openxmlformats.org/officeDocument/2006/customXml" ds:itemID="{F366C558-6890-480F-A2B4-5D07805CE212}">
  <ds:schemaRefs>
    <ds:schemaRef ds:uri="http://schemas.openxmlformats.org/officeDocument/2006/bibliography"/>
  </ds:schemaRefs>
</ds:datastoreItem>
</file>

<file path=customXml/itemProps9.xml><?xml version="1.0" encoding="utf-8"?>
<ds:datastoreItem xmlns:ds="http://schemas.openxmlformats.org/officeDocument/2006/customXml" ds:itemID="{1B833FE7-7F31-492D-A57F-CE1D0F9BE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1260</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1478</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luca scaglione</cp:lastModifiedBy>
  <cp:revision>2</cp:revision>
  <cp:lastPrinted>2016-02-01T10:26:00Z</cp:lastPrinted>
  <dcterms:created xsi:type="dcterms:W3CDTF">2016-02-16T13:38:00Z</dcterms:created>
  <dcterms:modified xsi:type="dcterms:W3CDTF">2016-02-16T13:38:00Z</dcterms:modified>
</cp:coreProperties>
</file>