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A1A" w:rsidRPr="00AD1F01" w:rsidRDefault="007C1A1A" w:rsidP="007C1A1A">
      <w:pPr>
        <w:pStyle w:val="Dicituraformula"/>
      </w:pPr>
      <w:r w:rsidRPr="00AD1F01">
        <w:t>FORMULA 022</w:t>
      </w:r>
    </w:p>
    <w:p w:rsidR="007C1A1A" w:rsidRPr="0041348C" w:rsidRDefault="007C1A1A" w:rsidP="007C1A1A">
      <w:pPr>
        <w:pStyle w:val="Titoloformula"/>
        <w:spacing w:line="240" w:lineRule="auto"/>
        <w:rPr>
          <w:caps w:val="0"/>
          <w:smallCaps/>
          <w:sz w:val="6"/>
          <w:szCs w:val="6"/>
          <w:highlight w:val="magenta"/>
        </w:rPr>
      </w:pPr>
    </w:p>
    <w:p w:rsidR="007C1A1A" w:rsidRPr="00DF4F90" w:rsidRDefault="007C1A1A" w:rsidP="007C1A1A">
      <w:pPr>
        <w:pStyle w:val="Titoloformula"/>
      </w:pPr>
      <w:r>
        <w:t>ACCETTAZIONE DELL’INCARICO E DICHIARAZIONE DI IMPARZIALITà</w:t>
      </w:r>
      <w:r>
        <w:br/>
        <w:t>E INDIPENDENZA DA PARTE DEL MEDIATORE</w:t>
      </w:r>
    </w:p>
    <w:p w:rsidR="007C1A1A" w:rsidRPr="00ED24D2" w:rsidRDefault="007C1A1A" w:rsidP="007C1A1A">
      <w:pPr>
        <w:pStyle w:val="Titoloformula"/>
        <w:spacing w:line="240" w:lineRule="auto"/>
        <w:rPr>
          <w:caps w:val="0"/>
          <w:smallCaps/>
          <w:sz w:val="6"/>
          <w:szCs w:val="6"/>
        </w:rPr>
      </w:pPr>
    </w:p>
    <w:p w:rsidR="007C1A1A" w:rsidRPr="00DF4F90" w:rsidRDefault="007C1A1A" w:rsidP="007C1A1A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7C1A1A" w:rsidRPr="00DF4F90" w:rsidRDefault="007C1A1A" w:rsidP="007C1A1A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7C1A1A" w:rsidRDefault="007C1A1A" w:rsidP="007C1A1A">
      <w:pPr>
        <w:pStyle w:val="capoversoformula"/>
        <w:jc w:val="center"/>
      </w:pPr>
      <w:r w:rsidRPr="00743D82">
        <w:t xml:space="preserve">ORGANISMO </w:t>
      </w:r>
      <w:r w:rsidRPr="00EE08F6">
        <w:t>DI ..........</w:t>
      </w:r>
      <w:r w:rsidRPr="00743D82">
        <w:t xml:space="preserve"> </w:t>
      </w:r>
    </w:p>
    <w:p w:rsidR="007C1A1A" w:rsidRPr="00743D82" w:rsidRDefault="007C1A1A" w:rsidP="007C1A1A">
      <w:pPr>
        <w:pStyle w:val="capoversoformula"/>
        <w:jc w:val="center"/>
      </w:pPr>
    </w:p>
    <w:p w:rsidR="007C1A1A" w:rsidRPr="008E2FED" w:rsidRDefault="007C1A1A" w:rsidP="007C1A1A">
      <w:pPr>
        <w:pStyle w:val="capoversoformula"/>
        <w:jc w:val="center"/>
      </w:pPr>
      <w:r w:rsidRPr="008E2FED">
        <w:t>CONFERIMENTO DI INCARICO</w:t>
      </w:r>
    </w:p>
    <w:p w:rsidR="007C1A1A" w:rsidRPr="008E2FED" w:rsidRDefault="007C1A1A" w:rsidP="007C1A1A">
      <w:pPr>
        <w:pStyle w:val="capoversoformula"/>
        <w:jc w:val="center"/>
      </w:pPr>
    </w:p>
    <w:p w:rsidR="007C1A1A" w:rsidRPr="008E2FED" w:rsidRDefault="007C1A1A" w:rsidP="007C1A1A">
      <w:pPr>
        <w:pStyle w:val="capoversoformula"/>
      </w:pPr>
      <w:r w:rsidRPr="008E2FED">
        <w:t>Il sottoscritto .........., nato a .........., il .........., C.F. .......... e P.I. ..........</w:t>
      </w:r>
    </w:p>
    <w:p w:rsidR="007C1A1A" w:rsidRPr="008E2FED" w:rsidRDefault="007C1A1A" w:rsidP="007C1A1A">
      <w:pPr>
        <w:pStyle w:val="capoversoformula"/>
        <w:jc w:val="center"/>
      </w:pPr>
    </w:p>
    <w:p w:rsidR="007C1A1A" w:rsidRPr="008E2FED" w:rsidRDefault="007C1A1A" w:rsidP="007C1A1A">
      <w:pPr>
        <w:pStyle w:val="capoversoformula"/>
        <w:jc w:val="center"/>
      </w:pPr>
      <w:r w:rsidRPr="008E2FED">
        <w:t>ACCETTA L’INCARICO DI MEDIATORE</w:t>
      </w:r>
    </w:p>
    <w:p w:rsidR="007C1A1A" w:rsidRPr="008E2FED" w:rsidRDefault="007C1A1A" w:rsidP="007C1A1A">
      <w:pPr>
        <w:pStyle w:val="capoversoformula"/>
        <w:jc w:val="center"/>
      </w:pPr>
    </w:p>
    <w:p w:rsidR="007C1A1A" w:rsidRPr="008E2FED" w:rsidRDefault="007C1A1A" w:rsidP="007C1A1A">
      <w:pPr>
        <w:pStyle w:val="capoversoformula"/>
      </w:pPr>
      <w:r w:rsidRPr="008E2FED">
        <w:t>nel procedimento n. ........../.......... amministrato dall’Organismo .......... fra Parte Istante .......... e Parte Convenuta ..........</w:t>
      </w:r>
    </w:p>
    <w:p w:rsidR="007C1A1A" w:rsidRPr="008E2FED" w:rsidRDefault="007C1A1A" w:rsidP="007C1A1A">
      <w:pPr>
        <w:pStyle w:val="capoversoformula"/>
        <w:spacing w:before="100" w:after="100"/>
        <w:jc w:val="center"/>
        <w:rPr>
          <w:bCs/>
        </w:rPr>
      </w:pPr>
      <w:r w:rsidRPr="008E2FED">
        <w:rPr>
          <w:bCs/>
        </w:rPr>
        <w:t>E DICHIARA</w:t>
      </w:r>
    </w:p>
    <w:p w:rsidR="007C1A1A" w:rsidRPr="008E2FED" w:rsidRDefault="007C1A1A" w:rsidP="007C1A1A">
      <w:pPr>
        <w:pStyle w:val="capoversoformula"/>
      </w:pPr>
      <w:r w:rsidRPr="008E2FED">
        <w:t>di essere e rimanere indipendente, imparziale e neutrale nei confronti delle parti in lite, di osservare il vigente Regolamento di mediazione e le Norme di comportamento per i mediatori</w:t>
      </w:r>
    </w:p>
    <w:p w:rsidR="007C1A1A" w:rsidRPr="008E2FED" w:rsidRDefault="007C1A1A" w:rsidP="007C1A1A">
      <w:pPr>
        <w:pStyle w:val="capoversoformula"/>
        <w:spacing w:before="100" w:after="100"/>
      </w:pPr>
      <w:r w:rsidRPr="008E2FED">
        <w:t>Luogo e data .......... ..........</w:t>
      </w:r>
    </w:p>
    <w:p w:rsidR="007C1A1A" w:rsidRPr="00743D82" w:rsidRDefault="007C1A1A" w:rsidP="007C1A1A">
      <w:pPr>
        <w:pStyle w:val="capoversoformula"/>
      </w:pPr>
      <w:r w:rsidRPr="008E2FED">
        <w:t>Firma ..........</w:t>
      </w:r>
    </w:p>
    <w:p w:rsidR="00B7668D" w:rsidRPr="007C1A1A" w:rsidRDefault="00B7668D" w:rsidP="007C1A1A">
      <w:bookmarkStart w:id="0" w:name="_GoBack"/>
      <w:bookmarkEnd w:id="0"/>
    </w:p>
    <w:sectPr w:rsidR="00B7668D" w:rsidRPr="007C1A1A" w:rsidSect="001E6179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pgNumType w:start="1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C0B" w:rsidRDefault="008E6C0B">
      <w:r>
        <w:separator/>
      </w:r>
    </w:p>
  </w:endnote>
  <w:endnote w:type="continuationSeparator" w:id="0">
    <w:p w:rsidR="008E6C0B" w:rsidRDefault="008E6C0B">
      <w:r>
        <w:continuationSeparator/>
      </w:r>
    </w:p>
  </w:endnote>
  <w:endnote w:type="continuationNotice" w:id="1">
    <w:p w:rsidR="008E6C0B" w:rsidRDefault="008E6C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8E6C0B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8E6C0B" w:rsidRPr="004368ED" w:rsidRDefault="008E6C0B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8E6C0B" w:rsidRDefault="008E6C0B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8E6C0B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8E6C0B" w:rsidRDefault="008E6C0B" w:rsidP="001F79BF">
            <w:pPr>
              <w:spacing w:line="200" w:lineRule="exact"/>
            </w:pPr>
          </w:p>
        </w:tc>
      </w:tr>
    </w:tbl>
    <w:p w:rsidR="008E6C0B" w:rsidRDefault="008E6C0B" w:rsidP="001F79BF">
      <w:pPr>
        <w:spacing w:line="100" w:lineRule="exact"/>
      </w:pPr>
    </w:p>
  </w:footnote>
  <w:footnote w:type="continuationNotice" w:id="1">
    <w:p w:rsidR="008E6C0B" w:rsidRDefault="008E6C0B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C6A" w:rsidRPr="005E3AE8" w:rsidRDefault="00481C6A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D1CE2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1D22A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1C83F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EC25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ECEC8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BE03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FDAB4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BA82AD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9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0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11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2">
    <w:nsid w:val="011B056E"/>
    <w:multiLevelType w:val="hybridMultilevel"/>
    <w:tmpl w:val="18001F7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BE5878">
      <w:start w:val="1"/>
      <w:numFmt w:val="bullet"/>
      <w:lvlText w:val=""/>
      <w:lvlJc w:val="left"/>
      <w:pPr>
        <w:ind w:left="3600" w:hanging="360"/>
      </w:pPr>
      <w:rPr>
        <w:rFonts w:ascii="Wingdings" w:hAnsi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63145BB"/>
    <w:multiLevelType w:val="hybridMultilevel"/>
    <w:tmpl w:val="9E581CD8"/>
    <w:lvl w:ilvl="0" w:tplc="0410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12475479"/>
    <w:multiLevelType w:val="hybridMultilevel"/>
    <w:tmpl w:val="00680D98"/>
    <w:lvl w:ilvl="0" w:tplc="0410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3E14940"/>
    <w:multiLevelType w:val="hybridMultilevel"/>
    <w:tmpl w:val="5B46F402"/>
    <w:lvl w:ilvl="0" w:tplc="0410000F">
      <w:start w:val="1"/>
      <w:numFmt w:val="decimal"/>
      <w:lvlText w:val="%1."/>
      <w:lvlJc w:val="left"/>
      <w:pPr>
        <w:ind w:left="3337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4057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4777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549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6217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6937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7657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8377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9097" w:hanging="180"/>
      </w:pPr>
      <w:rPr>
        <w:rFonts w:cs="Times New Roman"/>
      </w:rPr>
    </w:lvl>
  </w:abstractNum>
  <w:abstractNum w:abstractNumId="17">
    <w:nsid w:val="1FDB4E85"/>
    <w:multiLevelType w:val="hybridMultilevel"/>
    <w:tmpl w:val="0CFA0CE6"/>
    <w:lvl w:ilvl="0" w:tplc="4EBE5878">
      <w:start w:val="1"/>
      <w:numFmt w:val="bullet"/>
      <w:lvlText w:val="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9">
    <w:nsid w:val="259457CC"/>
    <w:multiLevelType w:val="hybridMultilevel"/>
    <w:tmpl w:val="FF2AAFD6"/>
    <w:lvl w:ilvl="0" w:tplc="779CFF12">
      <w:start w:val="6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A402236"/>
    <w:multiLevelType w:val="hybridMultilevel"/>
    <w:tmpl w:val="4D44B204"/>
    <w:lvl w:ilvl="0" w:tplc="4EBE5878">
      <w:start w:val="1"/>
      <w:numFmt w:val="bullet"/>
      <w:lvlText w:val="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39CE420A"/>
    <w:multiLevelType w:val="hybridMultilevel"/>
    <w:tmpl w:val="69B49680"/>
    <w:lvl w:ilvl="0" w:tplc="4EBE5878">
      <w:start w:val="1"/>
      <w:numFmt w:val="bullet"/>
      <w:lvlText w:val="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24">
    <w:nsid w:val="49CF41ED"/>
    <w:multiLevelType w:val="hybridMultilevel"/>
    <w:tmpl w:val="F8E87A36"/>
    <w:lvl w:ilvl="0" w:tplc="AD1C8DA2">
      <w:start w:val="2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0E7C01"/>
    <w:multiLevelType w:val="multilevel"/>
    <w:tmpl w:val="A77E1A5E"/>
    <w:lvl w:ilvl="0">
      <w:start w:val="1"/>
      <w:numFmt w:val="decimal"/>
      <w:pStyle w:val="TITOLO2-TITOLO"/>
      <w:lvlText w:val="%1. 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1"/>
      <w:numFmt w:val="decimal"/>
      <w:pStyle w:val="TITOLO3-CAPITOLO"/>
      <w:lvlText w:val="%1.%2."/>
      <w:lvlJc w:val="left"/>
      <w:pPr>
        <w:tabs>
          <w:tab w:val="num" w:pos="1926"/>
        </w:tabs>
        <w:ind w:left="1926" w:hanging="432"/>
      </w:pPr>
      <w:rPr>
        <w:rFonts w:hint="default"/>
      </w:rPr>
    </w:lvl>
    <w:lvl w:ilvl="2">
      <w:start w:val="1"/>
      <w:numFmt w:val="decimal"/>
      <w:pStyle w:val="TITOLO4-PARAGRAFO"/>
      <w:lvlText w:val="%1.%2.%3."/>
      <w:lvlJc w:val="left"/>
      <w:pPr>
        <w:tabs>
          <w:tab w:val="num" w:pos="2574"/>
        </w:tabs>
        <w:ind w:left="235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34"/>
        </w:tabs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hint="default"/>
      </w:rPr>
    </w:lvl>
  </w:abstractNum>
  <w:abstractNum w:abstractNumId="26">
    <w:nsid w:val="597D55A0"/>
    <w:multiLevelType w:val="hybridMultilevel"/>
    <w:tmpl w:val="7C9CF38E"/>
    <w:lvl w:ilvl="0" w:tplc="02E0A98A">
      <w:start w:val="6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F86505"/>
    <w:multiLevelType w:val="hybridMultilevel"/>
    <w:tmpl w:val="5668283C"/>
    <w:lvl w:ilvl="0" w:tplc="0410000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57215F"/>
    <w:multiLevelType w:val="singleLevel"/>
    <w:tmpl w:val="081A1026"/>
    <w:lvl w:ilvl="0">
      <w:start w:val="1"/>
      <w:numFmt w:val="bullet"/>
      <w:pStyle w:val="Puntoelenco2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</w:rPr>
    </w:lvl>
  </w:abstractNum>
  <w:abstractNum w:abstractNumId="29">
    <w:nsid w:val="7EE2674C"/>
    <w:multiLevelType w:val="hybridMultilevel"/>
    <w:tmpl w:val="505C2DC0"/>
    <w:lvl w:ilvl="0" w:tplc="887C7516">
      <w:start w:val="6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23"/>
  </w:num>
  <w:num w:numId="4">
    <w:abstractNumId w:val="21"/>
  </w:num>
  <w:num w:numId="5">
    <w:abstractNumId w:val="28"/>
  </w:num>
  <w:num w:numId="6">
    <w:abstractNumId w:val="25"/>
  </w:num>
  <w:num w:numId="7">
    <w:abstractNumId w:val="16"/>
  </w:num>
  <w:num w:numId="8">
    <w:abstractNumId w:val="15"/>
  </w:num>
  <w:num w:numId="9">
    <w:abstractNumId w:val="27"/>
  </w:num>
  <w:num w:numId="10">
    <w:abstractNumId w:val="13"/>
  </w:num>
  <w:num w:numId="11">
    <w:abstractNumId w:val="24"/>
  </w:num>
  <w:num w:numId="12">
    <w:abstractNumId w:val="29"/>
  </w:num>
  <w:num w:numId="13">
    <w:abstractNumId w:val="26"/>
  </w:num>
  <w:num w:numId="14">
    <w:abstractNumId w:val="19"/>
  </w:num>
  <w:num w:numId="15">
    <w:abstractNumId w:val="7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6"/>
  </w:num>
  <w:num w:numId="21">
    <w:abstractNumId w:val="5"/>
  </w:num>
  <w:num w:numId="22">
    <w:abstractNumId w:val="4"/>
  </w:num>
  <w:num w:numId="23">
    <w:abstractNumId w:val="17"/>
  </w:num>
  <w:num w:numId="24">
    <w:abstractNumId w:val="20"/>
  </w:num>
  <w:num w:numId="25">
    <w:abstractNumId w:val="12"/>
  </w:num>
  <w:num w:numId="26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40A2"/>
    <w:rsid w:val="00005A16"/>
    <w:rsid w:val="00006892"/>
    <w:rsid w:val="00006C69"/>
    <w:rsid w:val="0000752A"/>
    <w:rsid w:val="000075B7"/>
    <w:rsid w:val="000075EB"/>
    <w:rsid w:val="000120A9"/>
    <w:rsid w:val="00012D96"/>
    <w:rsid w:val="0001459B"/>
    <w:rsid w:val="0001512A"/>
    <w:rsid w:val="00015156"/>
    <w:rsid w:val="000154D7"/>
    <w:rsid w:val="000155E1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5DC7"/>
    <w:rsid w:val="0003638B"/>
    <w:rsid w:val="00036820"/>
    <w:rsid w:val="00036E4D"/>
    <w:rsid w:val="000371FD"/>
    <w:rsid w:val="00037438"/>
    <w:rsid w:val="00037B05"/>
    <w:rsid w:val="000400C4"/>
    <w:rsid w:val="00040F6C"/>
    <w:rsid w:val="000415E0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5B96"/>
    <w:rsid w:val="00086C78"/>
    <w:rsid w:val="00087432"/>
    <w:rsid w:val="00087E9B"/>
    <w:rsid w:val="00090074"/>
    <w:rsid w:val="00090E70"/>
    <w:rsid w:val="00091B84"/>
    <w:rsid w:val="00091D9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548"/>
    <w:rsid w:val="000A4826"/>
    <w:rsid w:val="000A48F5"/>
    <w:rsid w:val="000A7D06"/>
    <w:rsid w:val="000B060E"/>
    <w:rsid w:val="000B0BA6"/>
    <w:rsid w:val="000B0CA6"/>
    <w:rsid w:val="000B11B0"/>
    <w:rsid w:val="000B308F"/>
    <w:rsid w:val="000B3BD8"/>
    <w:rsid w:val="000B3E4F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9C9"/>
    <w:rsid w:val="000C1D47"/>
    <w:rsid w:val="000C2801"/>
    <w:rsid w:val="000C3099"/>
    <w:rsid w:val="000C34C8"/>
    <w:rsid w:val="000C3D72"/>
    <w:rsid w:val="000C402E"/>
    <w:rsid w:val="000C48B2"/>
    <w:rsid w:val="000C4C4C"/>
    <w:rsid w:val="000C52AC"/>
    <w:rsid w:val="000C59A6"/>
    <w:rsid w:val="000C639D"/>
    <w:rsid w:val="000C646C"/>
    <w:rsid w:val="000C66FC"/>
    <w:rsid w:val="000C6821"/>
    <w:rsid w:val="000C69AE"/>
    <w:rsid w:val="000C6E99"/>
    <w:rsid w:val="000C6FEC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5C52"/>
    <w:rsid w:val="000D6339"/>
    <w:rsid w:val="000D7D0D"/>
    <w:rsid w:val="000E085E"/>
    <w:rsid w:val="000E0ABC"/>
    <w:rsid w:val="000E1405"/>
    <w:rsid w:val="000E3E7F"/>
    <w:rsid w:val="000E4A06"/>
    <w:rsid w:val="000E4FC4"/>
    <w:rsid w:val="000E58C5"/>
    <w:rsid w:val="000E59D8"/>
    <w:rsid w:val="000E6081"/>
    <w:rsid w:val="000E71BD"/>
    <w:rsid w:val="000E742A"/>
    <w:rsid w:val="000F0EA2"/>
    <w:rsid w:val="000F3EBA"/>
    <w:rsid w:val="00100ABB"/>
    <w:rsid w:val="00100D87"/>
    <w:rsid w:val="001015D9"/>
    <w:rsid w:val="00101982"/>
    <w:rsid w:val="001020EE"/>
    <w:rsid w:val="0010335F"/>
    <w:rsid w:val="00105208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38B8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45B8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717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57F87"/>
    <w:rsid w:val="00160208"/>
    <w:rsid w:val="00160C49"/>
    <w:rsid w:val="0016164C"/>
    <w:rsid w:val="00161994"/>
    <w:rsid w:val="00162076"/>
    <w:rsid w:val="00162442"/>
    <w:rsid w:val="001627AA"/>
    <w:rsid w:val="001627B2"/>
    <w:rsid w:val="00162CF2"/>
    <w:rsid w:val="00162D8A"/>
    <w:rsid w:val="00162FA6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0CA1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825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3506"/>
    <w:rsid w:val="001A3533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130"/>
    <w:rsid w:val="001C43CC"/>
    <w:rsid w:val="001C48B0"/>
    <w:rsid w:val="001C4C30"/>
    <w:rsid w:val="001C4D0A"/>
    <w:rsid w:val="001C4FB5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12E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5CCB"/>
    <w:rsid w:val="001E6179"/>
    <w:rsid w:val="001E6913"/>
    <w:rsid w:val="001E6B93"/>
    <w:rsid w:val="001E7575"/>
    <w:rsid w:val="001E76C8"/>
    <w:rsid w:val="001E7B4C"/>
    <w:rsid w:val="001F12DA"/>
    <w:rsid w:val="001F14B7"/>
    <w:rsid w:val="001F1CFD"/>
    <w:rsid w:val="001F1FF0"/>
    <w:rsid w:val="001F2072"/>
    <w:rsid w:val="001F209C"/>
    <w:rsid w:val="001F2BD3"/>
    <w:rsid w:val="001F31A9"/>
    <w:rsid w:val="001F3907"/>
    <w:rsid w:val="001F3F4E"/>
    <w:rsid w:val="001F4002"/>
    <w:rsid w:val="001F418D"/>
    <w:rsid w:val="001F430B"/>
    <w:rsid w:val="001F4F89"/>
    <w:rsid w:val="001F5848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B08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1C92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0DC2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726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9B"/>
    <w:rsid w:val="00260AE3"/>
    <w:rsid w:val="00260F29"/>
    <w:rsid w:val="00263769"/>
    <w:rsid w:val="00263950"/>
    <w:rsid w:val="00263975"/>
    <w:rsid w:val="00263F40"/>
    <w:rsid w:val="00264538"/>
    <w:rsid w:val="002648BB"/>
    <w:rsid w:val="00265250"/>
    <w:rsid w:val="00265295"/>
    <w:rsid w:val="00266409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AA3"/>
    <w:rsid w:val="00286693"/>
    <w:rsid w:val="0028762F"/>
    <w:rsid w:val="00287B8C"/>
    <w:rsid w:val="00287EAD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C50"/>
    <w:rsid w:val="00294FC1"/>
    <w:rsid w:val="002950E0"/>
    <w:rsid w:val="00295E5C"/>
    <w:rsid w:val="0029611D"/>
    <w:rsid w:val="002965E1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300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1B26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03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14A"/>
    <w:rsid w:val="0030151A"/>
    <w:rsid w:val="0030158F"/>
    <w:rsid w:val="003021C0"/>
    <w:rsid w:val="00303872"/>
    <w:rsid w:val="00303A31"/>
    <w:rsid w:val="00303F10"/>
    <w:rsid w:val="00303F4A"/>
    <w:rsid w:val="00304B5C"/>
    <w:rsid w:val="0030567D"/>
    <w:rsid w:val="00305733"/>
    <w:rsid w:val="00306011"/>
    <w:rsid w:val="00307585"/>
    <w:rsid w:val="00307791"/>
    <w:rsid w:val="00307800"/>
    <w:rsid w:val="00307D0D"/>
    <w:rsid w:val="00312A96"/>
    <w:rsid w:val="00312AB3"/>
    <w:rsid w:val="00312DDB"/>
    <w:rsid w:val="00312E40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5946"/>
    <w:rsid w:val="0032601A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17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6B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3D59"/>
    <w:rsid w:val="00364003"/>
    <w:rsid w:val="00364FA2"/>
    <w:rsid w:val="003655CF"/>
    <w:rsid w:val="0036613F"/>
    <w:rsid w:val="00367674"/>
    <w:rsid w:val="0036794A"/>
    <w:rsid w:val="00370CA0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2D0D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097"/>
    <w:rsid w:val="003912D3"/>
    <w:rsid w:val="00391AB2"/>
    <w:rsid w:val="00392873"/>
    <w:rsid w:val="00393CE2"/>
    <w:rsid w:val="00394204"/>
    <w:rsid w:val="003955BB"/>
    <w:rsid w:val="00395E18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1691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7B0"/>
    <w:rsid w:val="003D5F9A"/>
    <w:rsid w:val="003D600E"/>
    <w:rsid w:val="003D6D84"/>
    <w:rsid w:val="003D7A46"/>
    <w:rsid w:val="003D7D9F"/>
    <w:rsid w:val="003E15D4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9BA"/>
    <w:rsid w:val="003F1A07"/>
    <w:rsid w:val="003F2642"/>
    <w:rsid w:val="003F2FBA"/>
    <w:rsid w:val="003F3606"/>
    <w:rsid w:val="003F3DC5"/>
    <w:rsid w:val="003F4FAA"/>
    <w:rsid w:val="003F4FF0"/>
    <w:rsid w:val="003F517F"/>
    <w:rsid w:val="003F5B51"/>
    <w:rsid w:val="003F5BBB"/>
    <w:rsid w:val="003F5FBC"/>
    <w:rsid w:val="003F6591"/>
    <w:rsid w:val="003F7B96"/>
    <w:rsid w:val="003F7BF5"/>
    <w:rsid w:val="00400445"/>
    <w:rsid w:val="00401CF0"/>
    <w:rsid w:val="0040273F"/>
    <w:rsid w:val="00402933"/>
    <w:rsid w:val="00402BEF"/>
    <w:rsid w:val="00403339"/>
    <w:rsid w:val="0040382C"/>
    <w:rsid w:val="004039D1"/>
    <w:rsid w:val="00404548"/>
    <w:rsid w:val="004053A2"/>
    <w:rsid w:val="00405606"/>
    <w:rsid w:val="004056A9"/>
    <w:rsid w:val="00405BF1"/>
    <w:rsid w:val="00406010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99F"/>
    <w:rsid w:val="00416B92"/>
    <w:rsid w:val="00417517"/>
    <w:rsid w:val="00420415"/>
    <w:rsid w:val="00421051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0FC5"/>
    <w:rsid w:val="00431043"/>
    <w:rsid w:val="0043141C"/>
    <w:rsid w:val="00431FC6"/>
    <w:rsid w:val="004327A5"/>
    <w:rsid w:val="00433352"/>
    <w:rsid w:val="00433500"/>
    <w:rsid w:val="00433898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40F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1C6A"/>
    <w:rsid w:val="004824EE"/>
    <w:rsid w:val="00482DC3"/>
    <w:rsid w:val="00483F2E"/>
    <w:rsid w:val="00484055"/>
    <w:rsid w:val="004841F4"/>
    <w:rsid w:val="0048437C"/>
    <w:rsid w:val="00485339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451"/>
    <w:rsid w:val="004A1573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20A7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B670F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AAE"/>
    <w:rsid w:val="004C4D26"/>
    <w:rsid w:val="004C5208"/>
    <w:rsid w:val="004C5762"/>
    <w:rsid w:val="004C5D2A"/>
    <w:rsid w:val="004C5F5B"/>
    <w:rsid w:val="004D03BD"/>
    <w:rsid w:val="004D0475"/>
    <w:rsid w:val="004D053C"/>
    <w:rsid w:val="004D05A5"/>
    <w:rsid w:val="004D098B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56B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C1D"/>
    <w:rsid w:val="004D7F30"/>
    <w:rsid w:val="004E0777"/>
    <w:rsid w:val="004E081E"/>
    <w:rsid w:val="004E1124"/>
    <w:rsid w:val="004E12B8"/>
    <w:rsid w:val="004E1C78"/>
    <w:rsid w:val="004E1D3D"/>
    <w:rsid w:val="004E2088"/>
    <w:rsid w:val="004E28AA"/>
    <w:rsid w:val="004E2F83"/>
    <w:rsid w:val="004E435C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288"/>
    <w:rsid w:val="004F43DA"/>
    <w:rsid w:val="004F44E8"/>
    <w:rsid w:val="004F4797"/>
    <w:rsid w:val="004F4DC7"/>
    <w:rsid w:val="004F551D"/>
    <w:rsid w:val="004F7665"/>
    <w:rsid w:val="004F7B99"/>
    <w:rsid w:val="004F7D10"/>
    <w:rsid w:val="00500475"/>
    <w:rsid w:val="00502A90"/>
    <w:rsid w:val="005034B4"/>
    <w:rsid w:val="00503CE8"/>
    <w:rsid w:val="0050485F"/>
    <w:rsid w:val="005048A8"/>
    <w:rsid w:val="00504BEA"/>
    <w:rsid w:val="00504E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C2"/>
    <w:rsid w:val="00531751"/>
    <w:rsid w:val="00531879"/>
    <w:rsid w:val="005327FD"/>
    <w:rsid w:val="00532FA3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76A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239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4BB8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A09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983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82E"/>
    <w:rsid w:val="005F3C65"/>
    <w:rsid w:val="005F4F18"/>
    <w:rsid w:val="005F50C0"/>
    <w:rsid w:val="005F5230"/>
    <w:rsid w:val="005F6676"/>
    <w:rsid w:val="005F7A05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CEB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AB7"/>
    <w:rsid w:val="00652CD6"/>
    <w:rsid w:val="00652FB1"/>
    <w:rsid w:val="00654559"/>
    <w:rsid w:val="006547F2"/>
    <w:rsid w:val="00654BB0"/>
    <w:rsid w:val="00655C36"/>
    <w:rsid w:val="00655DF1"/>
    <w:rsid w:val="0065676F"/>
    <w:rsid w:val="00656789"/>
    <w:rsid w:val="00656954"/>
    <w:rsid w:val="00656CBC"/>
    <w:rsid w:val="00656E9E"/>
    <w:rsid w:val="00656EBE"/>
    <w:rsid w:val="00657509"/>
    <w:rsid w:val="00657D17"/>
    <w:rsid w:val="00660152"/>
    <w:rsid w:val="006606D4"/>
    <w:rsid w:val="006608BB"/>
    <w:rsid w:val="00660CA9"/>
    <w:rsid w:val="00661DA9"/>
    <w:rsid w:val="006622B9"/>
    <w:rsid w:val="00663876"/>
    <w:rsid w:val="00664461"/>
    <w:rsid w:val="006663AD"/>
    <w:rsid w:val="00667114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32D1"/>
    <w:rsid w:val="006832E6"/>
    <w:rsid w:val="006837CE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90BBC"/>
    <w:rsid w:val="00691D49"/>
    <w:rsid w:val="0069244B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2A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2CC2"/>
    <w:rsid w:val="006F32B8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17CCF"/>
    <w:rsid w:val="007207B9"/>
    <w:rsid w:val="0072138B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2A36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8F6"/>
    <w:rsid w:val="007957DB"/>
    <w:rsid w:val="007958B5"/>
    <w:rsid w:val="0079629F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0839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A41"/>
    <w:rsid w:val="007B7CE3"/>
    <w:rsid w:val="007B7EA5"/>
    <w:rsid w:val="007B7FEF"/>
    <w:rsid w:val="007C045B"/>
    <w:rsid w:val="007C05CC"/>
    <w:rsid w:val="007C0B17"/>
    <w:rsid w:val="007C0B22"/>
    <w:rsid w:val="007C1862"/>
    <w:rsid w:val="007C1A1A"/>
    <w:rsid w:val="007C1F7B"/>
    <w:rsid w:val="007C28B0"/>
    <w:rsid w:val="007C2BBD"/>
    <w:rsid w:val="007C34C1"/>
    <w:rsid w:val="007C4C37"/>
    <w:rsid w:val="007C5772"/>
    <w:rsid w:val="007C57EF"/>
    <w:rsid w:val="007C7789"/>
    <w:rsid w:val="007D0886"/>
    <w:rsid w:val="007D1A5D"/>
    <w:rsid w:val="007D28FD"/>
    <w:rsid w:val="007D3C17"/>
    <w:rsid w:val="007D5251"/>
    <w:rsid w:val="007D550C"/>
    <w:rsid w:val="007D556A"/>
    <w:rsid w:val="007D58E3"/>
    <w:rsid w:val="007D58FE"/>
    <w:rsid w:val="007D5B52"/>
    <w:rsid w:val="007D6403"/>
    <w:rsid w:val="007D647A"/>
    <w:rsid w:val="007D7070"/>
    <w:rsid w:val="007D7312"/>
    <w:rsid w:val="007E0214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6C78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555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1F57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3F87"/>
    <w:rsid w:val="00824391"/>
    <w:rsid w:val="008264C4"/>
    <w:rsid w:val="008270A9"/>
    <w:rsid w:val="0082710D"/>
    <w:rsid w:val="00827465"/>
    <w:rsid w:val="008275F7"/>
    <w:rsid w:val="008301C1"/>
    <w:rsid w:val="00831396"/>
    <w:rsid w:val="00832B18"/>
    <w:rsid w:val="00832B65"/>
    <w:rsid w:val="008330F6"/>
    <w:rsid w:val="008336C7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74BA"/>
    <w:rsid w:val="00847C8C"/>
    <w:rsid w:val="00847D83"/>
    <w:rsid w:val="00847E8A"/>
    <w:rsid w:val="0085031D"/>
    <w:rsid w:val="00850617"/>
    <w:rsid w:val="0085088B"/>
    <w:rsid w:val="00852662"/>
    <w:rsid w:val="00852965"/>
    <w:rsid w:val="008533A7"/>
    <w:rsid w:val="00854223"/>
    <w:rsid w:val="00854330"/>
    <w:rsid w:val="008544EF"/>
    <w:rsid w:val="00854D0F"/>
    <w:rsid w:val="00856185"/>
    <w:rsid w:val="00857BB0"/>
    <w:rsid w:val="00857CCA"/>
    <w:rsid w:val="00860519"/>
    <w:rsid w:val="00860F4E"/>
    <w:rsid w:val="00861C93"/>
    <w:rsid w:val="00863E0F"/>
    <w:rsid w:val="00864171"/>
    <w:rsid w:val="00864315"/>
    <w:rsid w:val="00864373"/>
    <w:rsid w:val="0086452A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89"/>
    <w:rsid w:val="0087259D"/>
    <w:rsid w:val="00874402"/>
    <w:rsid w:val="0087568B"/>
    <w:rsid w:val="00875E74"/>
    <w:rsid w:val="00876632"/>
    <w:rsid w:val="00876D1E"/>
    <w:rsid w:val="00876DFE"/>
    <w:rsid w:val="00877042"/>
    <w:rsid w:val="00877273"/>
    <w:rsid w:val="008773B2"/>
    <w:rsid w:val="00881B7F"/>
    <w:rsid w:val="00881E15"/>
    <w:rsid w:val="00882491"/>
    <w:rsid w:val="008828FB"/>
    <w:rsid w:val="0088295A"/>
    <w:rsid w:val="00882E01"/>
    <w:rsid w:val="008835F3"/>
    <w:rsid w:val="00883BF7"/>
    <w:rsid w:val="00884157"/>
    <w:rsid w:val="00884239"/>
    <w:rsid w:val="0088559D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903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4F78"/>
    <w:rsid w:val="008C505E"/>
    <w:rsid w:val="008C6B9F"/>
    <w:rsid w:val="008C707D"/>
    <w:rsid w:val="008C7369"/>
    <w:rsid w:val="008D07AE"/>
    <w:rsid w:val="008D2490"/>
    <w:rsid w:val="008D2A73"/>
    <w:rsid w:val="008D3229"/>
    <w:rsid w:val="008D37FF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6C0B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1C7"/>
    <w:rsid w:val="0090420B"/>
    <w:rsid w:val="009046F2"/>
    <w:rsid w:val="00904B3E"/>
    <w:rsid w:val="009054FE"/>
    <w:rsid w:val="00905906"/>
    <w:rsid w:val="00906165"/>
    <w:rsid w:val="0090756C"/>
    <w:rsid w:val="00907ED5"/>
    <w:rsid w:val="00911A14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1B12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983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34B7"/>
    <w:rsid w:val="009655F1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085"/>
    <w:rsid w:val="009769FC"/>
    <w:rsid w:val="00976B77"/>
    <w:rsid w:val="00976C89"/>
    <w:rsid w:val="009773A6"/>
    <w:rsid w:val="0097751F"/>
    <w:rsid w:val="0097790E"/>
    <w:rsid w:val="00977FEC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C6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7248"/>
    <w:rsid w:val="009B098F"/>
    <w:rsid w:val="009B0A0E"/>
    <w:rsid w:val="009B1C83"/>
    <w:rsid w:val="009B2401"/>
    <w:rsid w:val="009B2625"/>
    <w:rsid w:val="009B29C9"/>
    <w:rsid w:val="009B30D2"/>
    <w:rsid w:val="009B3123"/>
    <w:rsid w:val="009B3639"/>
    <w:rsid w:val="009B3AD2"/>
    <w:rsid w:val="009B3BA5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659"/>
    <w:rsid w:val="009B7D00"/>
    <w:rsid w:val="009C13F4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CC5"/>
    <w:rsid w:val="009D12F8"/>
    <w:rsid w:val="009D1866"/>
    <w:rsid w:val="009D1B78"/>
    <w:rsid w:val="009D3A45"/>
    <w:rsid w:val="009D404D"/>
    <w:rsid w:val="009D4C19"/>
    <w:rsid w:val="009D59C7"/>
    <w:rsid w:val="009D6963"/>
    <w:rsid w:val="009D6987"/>
    <w:rsid w:val="009D70CF"/>
    <w:rsid w:val="009E0AA6"/>
    <w:rsid w:val="009E13F1"/>
    <w:rsid w:val="009E2807"/>
    <w:rsid w:val="009E283C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507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7F"/>
    <w:rsid w:val="00A038EC"/>
    <w:rsid w:val="00A05374"/>
    <w:rsid w:val="00A06D0C"/>
    <w:rsid w:val="00A071A5"/>
    <w:rsid w:val="00A074C8"/>
    <w:rsid w:val="00A07529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2579"/>
    <w:rsid w:val="00A32764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6003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7078"/>
    <w:rsid w:val="00A57DB3"/>
    <w:rsid w:val="00A6036E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335"/>
    <w:rsid w:val="00A66AFA"/>
    <w:rsid w:val="00A700DF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DB0"/>
    <w:rsid w:val="00A77E61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801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4412"/>
    <w:rsid w:val="00AB5071"/>
    <w:rsid w:val="00AB58DA"/>
    <w:rsid w:val="00AB5B18"/>
    <w:rsid w:val="00AB6170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BD8"/>
    <w:rsid w:val="00AE4C18"/>
    <w:rsid w:val="00AE4D9D"/>
    <w:rsid w:val="00AE5A89"/>
    <w:rsid w:val="00AE6047"/>
    <w:rsid w:val="00AE660A"/>
    <w:rsid w:val="00AE6947"/>
    <w:rsid w:val="00AE6CC0"/>
    <w:rsid w:val="00AF0F10"/>
    <w:rsid w:val="00AF1C90"/>
    <w:rsid w:val="00AF227E"/>
    <w:rsid w:val="00AF2F9D"/>
    <w:rsid w:val="00AF3CC4"/>
    <w:rsid w:val="00AF4F24"/>
    <w:rsid w:val="00AF623B"/>
    <w:rsid w:val="00AF6582"/>
    <w:rsid w:val="00AF7320"/>
    <w:rsid w:val="00AF7DA8"/>
    <w:rsid w:val="00B00024"/>
    <w:rsid w:val="00B004BB"/>
    <w:rsid w:val="00B007F5"/>
    <w:rsid w:val="00B01B22"/>
    <w:rsid w:val="00B024CE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1B5"/>
    <w:rsid w:val="00B104B3"/>
    <w:rsid w:val="00B10F4E"/>
    <w:rsid w:val="00B115BA"/>
    <w:rsid w:val="00B118DC"/>
    <w:rsid w:val="00B11EBD"/>
    <w:rsid w:val="00B1252B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0EF7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47C"/>
    <w:rsid w:val="00B37CB3"/>
    <w:rsid w:val="00B409D5"/>
    <w:rsid w:val="00B411A1"/>
    <w:rsid w:val="00B424B2"/>
    <w:rsid w:val="00B42B1B"/>
    <w:rsid w:val="00B435BB"/>
    <w:rsid w:val="00B44110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79F5"/>
    <w:rsid w:val="00B57B04"/>
    <w:rsid w:val="00B57CDA"/>
    <w:rsid w:val="00B60764"/>
    <w:rsid w:val="00B609A0"/>
    <w:rsid w:val="00B61037"/>
    <w:rsid w:val="00B610C1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2233"/>
    <w:rsid w:val="00B7327A"/>
    <w:rsid w:val="00B7410C"/>
    <w:rsid w:val="00B74A98"/>
    <w:rsid w:val="00B74E7A"/>
    <w:rsid w:val="00B752D7"/>
    <w:rsid w:val="00B754FD"/>
    <w:rsid w:val="00B7563F"/>
    <w:rsid w:val="00B762A4"/>
    <w:rsid w:val="00B7668D"/>
    <w:rsid w:val="00B76AEF"/>
    <w:rsid w:val="00B77C1B"/>
    <w:rsid w:val="00B8180A"/>
    <w:rsid w:val="00B82110"/>
    <w:rsid w:val="00B82755"/>
    <w:rsid w:val="00B8282B"/>
    <w:rsid w:val="00B831E4"/>
    <w:rsid w:val="00B83473"/>
    <w:rsid w:val="00B83CE8"/>
    <w:rsid w:val="00B841AB"/>
    <w:rsid w:val="00B86646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4A0"/>
    <w:rsid w:val="00B976BE"/>
    <w:rsid w:val="00BA0239"/>
    <w:rsid w:val="00BA041E"/>
    <w:rsid w:val="00BA1EFF"/>
    <w:rsid w:val="00BA224A"/>
    <w:rsid w:val="00BA2E77"/>
    <w:rsid w:val="00BA2FB6"/>
    <w:rsid w:val="00BA317F"/>
    <w:rsid w:val="00BA3262"/>
    <w:rsid w:val="00BA38B2"/>
    <w:rsid w:val="00BA38EA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199A"/>
    <w:rsid w:val="00BB1C4E"/>
    <w:rsid w:val="00BB33D6"/>
    <w:rsid w:val="00BB3609"/>
    <w:rsid w:val="00BB3CDD"/>
    <w:rsid w:val="00BB40B0"/>
    <w:rsid w:val="00BB5075"/>
    <w:rsid w:val="00BB50F7"/>
    <w:rsid w:val="00BB55DB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C7EDD"/>
    <w:rsid w:val="00BD0076"/>
    <w:rsid w:val="00BD18A2"/>
    <w:rsid w:val="00BD1AE1"/>
    <w:rsid w:val="00BD1B0B"/>
    <w:rsid w:val="00BD238B"/>
    <w:rsid w:val="00BD2637"/>
    <w:rsid w:val="00BD2E81"/>
    <w:rsid w:val="00BD41FE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097E"/>
    <w:rsid w:val="00BF1ABC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B4A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9A5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26E"/>
    <w:rsid w:val="00C544EF"/>
    <w:rsid w:val="00C54DC3"/>
    <w:rsid w:val="00C5526B"/>
    <w:rsid w:val="00C5608A"/>
    <w:rsid w:val="00C564F7"/>
    <w:rsid w:val="00C56610"/>
    <w:rsid w:val="00C56AD9"/>
    <w:rsid w:val="00C57044"/>
    <w:rsid w:val="00C57F3A"/>
    <w:rsid w:val="00C62584"/>
    <w:rsid w:val="00C6361A"/>
    <w:rsid w:val="00C63E3D"/>
    <w:rsid w:val="00C65B35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88D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523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373A"/>
    <w:rsid w:val="00CC38D3"/>
    <w:rsid w:val="00CC4068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5574"/>
    <w:rsid w:val="00CD598F"/>
    <w:rsid w:val="00CD6266"/>
    <w:rsid w:val="00CD7CDB"/>
    <w:rsid w:val="00CE0B45"/>
    <w:rsid w:val="00CE20BA"/>
    <w:rsid w:val="00CE2DD0"/>
    <w:rsid w:val="00CE331F"/>
    <w:rsid w:val="00CE3AFD"/>
    <w:rsid w:val="00CE3EC1"/>
    <w:rsid w:val="00CE412A"/>
    <w:rsid w:val="00CE4A96"/>
    <w:rsid w:val="00CE52A9"/>
    <w:rsid w:val="00CE63B7"/>
    <w:rsid w:val="00CE6A51"/>
    <w:rsid w:val="00CE710C"/>
    <w:rsid w:val="00CF044C"/>
    <w:rsid w:val="00CF20CC"/>
    <w:rsid w:val="00CF293C"/>
    <w:rsid w:val="00CF2C06"/>
    <w:rsid w:val="00CF418F"/>
    <w:rsid w:val="00CF4361"/>
    <w:rsid w:val="00CF5086"/>
    <w:rsid w:val="00CF533B"/>
    <w:rsid w:val="00CF78AF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60EC"/>
    <w:rsid w:val="00D061D7"/>
    <w:rsid w:val="00D06666"/>
    <w:rsid w:val="00D077DC"/>
    <w:rsid w:val="00D1040F"/>
    <w:rsid w:val="00D108D4"/>
    <w:rsid w:val="00D10A52"/>
    <w:rsid w:val="00D10AF8"/>
    <w:rsid w:val="00D1126F"/>
    <w:rsid w:val="00D114FB"/>
    <w:rsid w:val="00D11700"/>
    <w:rsid w:val="00D11874"/>
    <w:rsid w:val="00D123D9"/>
    <w:rsid w:val="00D12570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18F4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1E9D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A78"/>
    <w:rsid w:val="00D46D50"/>
    <w:rsid w:val="00D4735A"/>
    <w:rsid w:val="00D47F8C"/>
    <w:rsid w:val="00D5019A"/>
    <w:rsid w:val="00D508CE"/>
    <w:rsid w:val="00D50EE0"/>
    <w:rsid w:val="00D513E9"/>
    <w:rsid w:val="00D51609"/>
    <w:rsid w:val="00D526F9"/>
    <w:rsid w:val="00D530F9"/>
    <w:rsid w:val="00D53F35"/>
    <w:rsid w:val="00D548D2"/>
    <w:rsid w:val="00D54B41"/>
    <w:rsid w:val="00D5506E"/>
    <w:rsid w:val="00D5583C"/>
    <w:rsid w:val="00D55E97"/>
    <w:rsid w:val="00D5669C"/>
    <w:rsid w:val="00D5734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A0E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0AF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BF4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92"/>
    <w:rsid w:val="00DB2EE6"/>
    <w:rsid w:val="00DB3811"/>
    <w:rsid w:val="00DB3840"/>
    <w:rsid w:val="00DB3DB2"/>
    <w:rsid w:val="00DB4214"/>
    <w:rsid w:val="00DB44C0"/>
    <w:rsid w:val="00DB4B96"/>
    <w:rsid w:val="00DB4EB6"/>
    <w:rsid w:val="00DB525D"/>
    <w:rsid w:val="00DB5B16"/>
    <w:rsid w:val="00DB63ED"/>
    <w:rsid w:val="00DB7109"/>
    <w:rsid w:val="00DB77D1"/>
    <w:rsid w:val="00DB797D"/>
    <w:rsid w:val="00DB79D9"/>
    <w:rsid w:val="00DB7D75"/>
    <w:rsid w:val="00DC0DD6"/>
    <w:rsid w:val="00DC23B5"/>
    <w:rsid w:val="00DC28FC"/>
    <w:rsid w:val="00DC3256"/>
    <w:rsid w:val="00DC36C5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643"/>
    <w:rsid w:val="00DD3BC6"/>
    <w:rsid w:val="00DD4D1D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3DF7"/>
    <w:rsid w:val="00DE475A"/>
    <w:rsid w:val="00DE4C03"/>
    <w:rsid w:val="00DE4C67"/>
    <w:rsid w:val="00DE4DCF"/>
    <w:rsid w:val="00DE54C8"/>
    <w:rsid w:val="00DE5662"/>
    <w:rsid w:val="00DE5979"/>
    <w:rsid w:val="00DE5DE5"/>
    <w:rsid w:val="00DE5F5F"/>
    <w:rsid w:val="00DE602F"/>
    <w:rsid w:val="00DE690D"/>
    <w:rsid w:val="00DE6CC9"/>
    <w:rsid w:val="00DE7392"/>
    <w:rsid w:val="00DE7FAE"/>
    <w:rsid w:val="00DF05DB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4F90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26C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577"/>
    <w:rsid w:val="00E13C91"/>
    <w:rsid w:val="00E13DC5"/>
    <w:rsid w:val="00E14980"/>
    <w:rsid w:val="00E14A71"/>
    <w:rsid w:val="00E150AC"/>
    <w:rsid w:val="00E15389"/>
    <w:rsid w:val="00E17B05"/>
    <w:rsid w:val="00E20F37"/>
    <w:rsid w:val="00E2144C"/>
    <w:rsid w:val="00E21AE1"/>
    <w:rsid w:val="00E2323D"/>
    <w:rsid w:val="00E23B69"/>
    <w:rsid w:val="00E24A7A"/>
    <w:rsid w:val="00E24DF8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6F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48DE"/>
    <w:rsid w:val="00E54EB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6780D"/>
    <w:rsid w:val="00E706D4"/>
    <w:rsid w:val="00E70BFF"/>
    <w:rsid w:val="00E70FF7"/>
    <w:rsid w:val="00E710D2"/>
    <w:rsid w:val="00E71824"/>
    <w:rsid w:val="00E721A8"/>
    <w:rsid w:val="00E730FB"/>
    <w:rsid w:val="00E7314A"/>
    <w:rsid w:val="00E73B64"/>
    <w:rsid w:val="00E749BD"/>
    <w:rsid w:val="00E754BC"/>
    <w:rsid w:val="00E76284"/>
    <w:rsid w:val="00E76446"/>
    <w:rsid w:val="00E76627"/>
    <w:rsid w:val="00E76B35"/>
    <w:rsid w:val="00E776D5"/>
    <w:rsid w:val="00E77875"/>
    <w:rsid w:val="00E77A75"/>
    <w:rsid w:val="00E77E81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1F8"/>
    <w:rsid w:val="00EA22C4"/>
    <w:rsid w:val="00EA2575"/>
    <w:rsid w:val="00EA2848"/>
    <w:rsid w:val="00EA3B2D"/>
    <w:rsid w:val="00EA3B55"/>
    <w:rsid w:val="00EA3B8B"/>
    <w:rsid w:val="00EA3E4A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76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4529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4B5C"/>
    <w:rsid w:val="00F1561D"/>
    <w:rsid w:val="00F15F2E"/>
    <w:rsid w:val="00F1654C"/>
    <w:rsid w:val="00F173E1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37DB3"/>
    <w:rsid w:val="00F40B8C"/>
    <w:rsid w:val="00F40C88"/>
    <w:rsid w:val="00F41D56"/>
    <w:rsid w:val="00F41EE9"/>
    <w:rsid w:val="00F422D6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863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205"/>
    <w:rsid w:val="00F5699B"/>
    <w:rsid w:val="00F56C71"/>
    <w:rsid w:val="00F56FDE"/>
    <w:rsid w:val="00F571AA"/>
    <w:rsid w:val="00F60ABA"/>
    <w:rsid w:val="00F62A18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7644A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7BF"/>
    <w:rsid w:val="00FA5CA9"/>
    <w:rsid w:val="00FA5ED2"/>
    <w:rsid w:val="00FA68F8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B66"/>
    <w:rsid w:val="00FB3C68"/>
    <w:rsid w:val="00FB3DE9"/>
    <w:rsid w:val="00FB4047"/>
    <w:rsid w:val="00FB5AC7"/>
    <w:rsid w:val="00FB6722"/>
    <w:rsid w:val="00FB7AD0"/>
    <w:rsid w:val="00FB7BC1"/>
    <w:rsid w:val="00FB7CBA"/>
    <w:rsid w:val="00FB7E39"/>
    <w:rsid w:val="00FC1044"/>
    <w:rsid w:val="00FC1F62"/>
    <w:rsid w:val="00FC2CEB"/>
    <w:rsid w:val="00FC3955"/>
    <w:rsid w:val="00FC3BAD"/>
    <w:rsid w:val="00FC3BB4"/>
    <w:rsid w:val="00FC4723"/>
    <w:rsid w:val="00FC49B4"/>
    <w:rsid w:val="00FC4B71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5C07"/>
    <w:rsid w:val="00FD60DA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2A2"/>
    <w:rsid w:val="00FF59B2"/>
    <w:rsid w:val="00FF63CD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8C3AB80-1A26-4BE5-9D70-CF64E494F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0A4548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aliases w:val="Titolo sentenza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aliases w:val="Titolo sentenza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uiPriority w:val="99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4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828FB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link w:val="SommarioCarattere"/>
    <w:rsid w:val="0032601A"/>
    <w:pPr>
      <w:widowControl w:val="0"/>
      <w:autoSpaceDE w:val="0"/>
      <w:autoSpaceDN w:val="0"/>
      <w:adjustRightInd w:val="0"/>
      <w:spacing w:before="200" w:line="200" w:lineRule="exact"/>
      <w:ind w:left="1418" w:righ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DF4F90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CF20CC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162CF2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5F7A05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BA3262"/>
    <w:pPr>
      <w:widowControl w:val="0"/>
      <w:autoSpaceDE w:val="0"/>
      <w:autoSpaceDN w:val="0"/>
      <w:adjustRightInd w:val="0"/>
      <w:spacing w:line="250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BA3262"/>
    <w:pPr>
      <w:autoSpaceDE w:val="0"/>
      <w:autoSpaceDN w:val="0"/>
      <w:adjustRightInd w:val="0"/>
      <w:spacing w:before="500" w:after="25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3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BA3262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/>
    </w:pPr>
    <w:rPr>
      <w:rFonts w:ascii="Arial" w:hAnsi="Arial" w:cs="Arial"/>
      <w:b/>
      <w:smallCaps/>
      <w:color w:val="808080"/>
    </w:rPr>
  </w:style>
  <w:style w:type="paragraph" w:customStyle="1" w:styleId="Autore">
    <w:name w:val="Autore"/>
    <w:basedOn w:val="Titolocapitolo0"/>
    <w:rsid w:val="00FA68F8"/>
    <w:pPr>
      <w:spacing w:before="120"/>
      <w:jc w:val="left"/>
    </w:pPr>
    <w:rPr>
      <w:rFonts w:cs="Segoe UI"/>
      <w:b w:val="0"/>
      <w:i/>
      <w:caps w:val="0"/>
      <w:sz w:val="21"/>
    </w:rPr>
  </w:style>
  <w:style w:type="paragraph" w:customStyle="1" w:styleId="Paragrafo">
    <w:name w:val="Paragrafo"/>
    <w:rsid w:val="0032601A"/>
    <w:pPr>
      <w:spacing w:before="624" w:after="384" w:line="260" w:lineRule="exact"/>
      <w:ind w:left="284" w:hanging="284"/>
      <w:jc w:val="both"/>
    </w:pPr>
    <w:rPr>
      <w:rFonts w:ascii="Helvetica" w:hAnsi="Helvetica"/>
      <w:i/>
      <w:sz w:val="21"/>
      <w:szCs w:val="23"/>
    </w:rPr>
  </w:style>
  <w:style w:type="paragraph" w:styleId="Puntoelenco2">
    <w:name w:val="List Bullet 2"/>
    <w:basedOn w:val="Puntoelenco"/>
    <w:autoRedefine/>
    <w:semiHidden/>
    <w:rsid w:val="0032601A"/>
    <w:pPr>
      <w:numPr>
        <w:numId w:val="5"/>
      </w:numPr>
      <w:autoSpaceDE w:val="0"/>
      <w:autoSpaceDN w:val="0"/>
      <w:spacing w:after="260" w:line="260" w:lineRule="atLeast"/>
    </w:pPr>
    <w:rPr>
      <w:rFonts w:ascii="Times New Roman" w:hAnsi="Times New Roman"/>
      <w:kern w:val="0"/>
      <w:sz w:val="22"/>
      <w:szCs w:val="22"/>
      <w:lang w:val="en-GB"/>
    </w:rPr>
  </w:style>
  <w:style w:type="character" w:customStyle="1" w:styleId="greybold1">
    <w:name w:val="greybold1"/>
    <w:basedOn w:val="Carpredefinitoparagrafo"/>
    <w:rsid w:val="0032601A"/>
    <w:rPr>
      <w:rFonts w:ascii="Verdana" w:hAnsi="Verdana" w:hint="default"/>
      <w:b/>
      <w:bCs/>
      <w:i w:val="0"/>
      <w:iCs w:val="0"/>
      <w:color w:val="666666"/>
      <w:sz w:val="20"/>
      <w:szCs w:val="20"/>
    </w:rPr>
  </w:style>
  <w:style w:type="character" w:customStyle="1" w:styleId="greyitalic1">
    <w:name w:val="greyitalic1"/>
    <w:basedOn w:val="Carpredefinitoparagrafo"/>
    <w:rsid w:val="0032601A"/>
    <w:rPr>
      <w:rFonts w:ascii="Verdana" w:hAnsi="Verdana" w:hint="default"/>
      <w:b w:val="0"/>
      <w:bCs w:val="0"/>
      <w:i/>
      <w:iCs/>
      <w:color w:val="666666"/>
      <w:sz w:val="20"/>
      <w:szCs w:val="20"/>
    </w:rPr>
  </w:style>
  <w:style w:type="paragraph" w:customStyle="1" w:styleId="suddivisionetitolata">
    <w:name w:val="suddivisione titolata"/>
    <w:basedOn w:val="paragrafonotaesplicativa"/>
    <w:rsid w:val="00382D0D"/>
    <w:pPr>
      <w:spacing w:before="245" w:after="125"/>
      <w:ind w:left="0"/>
    </w:pPr>
    <w:rPr>
      <w:b w:val="0"/>
      <w:i/>
      <w:color w:val="auto"/>
    </w:rPr>
  </w:style>
  <w:style w:type="paragraph" w:customStyle="1" w:styleId="tITOLOGIURISPRUDENZA">
    <w:name w:val="tITOLO GIURISPRUDENZA"/>
    <w:basedOn w:val="Normale"/>
    <w:rsid w:val="00162CF2"/>
    <w:pPr>
      <w:spacing w:after="120" w:line="230" w:lineRule="exact"/>
      <w:jc w:val="both"/>
    </w:pPr>
    <w:rPr>
      <w:rFonts w:ascii="Georgia" w:hAnsi="Georgia" w:cs="Segoe UI"/>
      <w:b/>
      <w:bCs/>
      <w:sz w:val="18"/>
      <w:szCs w:val="22"/>
    </w:rPr>
  </w:style>
  <w:style w:type="paragraph" w:customStyle="1" w:styleId="capoversogiurisprudenza">
    <w:name w:val="capoverso giurisprudenza"/>
    <w:basedOn w:val="Normale"/>
    <w:rsid w:val="00162CF2"/>
    <w:pPr>
      <w:spacing w:line="230" w:lineRule="exact"/>
      <w:ind w:firstLine="284"/>
      <w:jc w:val="both"/>
    </w:pPr>
    <w:rPr>
      <w:rFonts w:ascii="Georgia" w:hAnsi="Georgia" w:cs="Segoe UI"/>
      <w:bCs/>
      <w:sz w:val="20"/>
      <w:szCs w:val="22"/>
    </w:rPr>
  </w:style>
  <w:style w:type="paragraph" w:customStyle="1" w:styleId="Capoverso">
    <w:name w:val="Capoverso"/>
    <w:link w:val="CapoversoCarattere2"/>
    <w:rsid w:val="000155E1"/>
    <w:pPr>
      <w:widowControl w:val="0"/>
      <w:tabs>
        <w:tab w:val="left" w:pos="360"/>
      </w:tabs>
      <w:spacing w:line="258" w:lineRule="exact"/>
      <w:ind w:firstLine="284"/>
      <w:jc w:val="both"/>
    </w:pPr>
    <w:rPr>
      <w:rFonts w:ascii="Simoncini Garamond" w:hAnsi="Simoncini Garamond"/>
      <w:sz w:val="22"/>
      <w:szCs w:val="22"/>
    </w:rPr>
  </w:style>
  <w:style w:type="paragraph" w:customStyle="1" w:styleId="Titolodelcapitolo">
    <w:name w:val="Titolo del capitolo"/>
    <w:rsid w:val="000155E1"/>
    <w:pPr>
      <w:tabs>
        <w:tab w:val="left" w:pos="360"/>
      </w:tabs>
      <w:outlineLvl w:val="0"/>
    </w:pPr>
    <w:rPr>
      <w:rFonts w:ascii="Helvetica" w:hAnsi="Helvetica"/>
      <w:b/>
      <w:position w:val="14"/>
      <w:sz w:val="32"/>
      <w:szCs w:val="28"/>
    </w:rPr>
  </w:style>
  <w:style w:type="paragraph" w:customStyle="1" w:styleId="IntermedioCarattere">
    <w:name w:val="Intermedio Carattere"/>
    <w:semiHidden/>
    <w:rsid w:val="000155E1"/>
    <w:pPr>
      <w:tabs>
        <w:tab w:val="left" w:pos="360"/>
      </w:tabs>
      <w:spacing w:line="200" w:lineRule="exact"/>
      <w:jc w:val="both"/>
    </w:pPr>
    <w:rPr>
      <w:rFonts w:ascii="Helvetica" w:hAnsi="Helvetica"/>
      <w:sz w:val="17"/>
      <w:szCs w:val="17"/>
    </w:rPr>
  </w:style>
  <w:style w:type="paragraph" w:customStyle="1" w:styleId="c1">
    <w:name w:val="c1"/>
    <w:basedOn w:val="Normale"/>
    <w:semiHidden/>
    <w:rsid w:val="000155E1"/>
    <w:pPr>
      <w:widowControl w:val="0"/>
      <w:spacing w:line="240" w:lineRule="atLeast"/>
      <w:jc w:val="center"/>
    </w:pPr>
    <w:rPr>
      <w:snapToGrid w:val="0"/>
      <w:szCs w:val="20"/>
    </w:rPr>
  </w:style>
  <w:style w:type="paragraph" w:customStyle="1" w:styleId="p8">
    <w:name w:val="p8"/>
    <w:basedOn w:val="Normale"/>
    <w:semiHidden/>
    <w:rsid w:val="000155E1"/>
    <w:pPr>
      <w:widowControl w:val="0"/>
      <w:tabs>
        <w:tab w:val="left" w:pos="1680"/>
      </w:tabs>
      <w:spacing w:line="220" w:lineRule="atLeast"/>
      <w:ind w:firstLine="288"/>
      <w:jc w:val="both"/>
    </w:pPr>
    <w:rPr>
      <w:snapToGrid w:val="0"/>
      <w:szCs w:val="20"/>
    </w:rPr>
  </w:style>
  <w:style w:type="paragraph" w:customStyle="1" w:styleId="p1">
    <w:name w:val="p1"/>
    <w:basedOn w:val="Normale"/>
    <w:semiHidden/>
    <w:rsid w:val="000155E1"/>
    <w:pPr>
      <w:widowControl w:val="0"/>
      <w:tabs>
        <w:tab w:val="left" w:pos="2160"/>
        <w:tab w:val="left" w:pos="2820"/>
      </w:tabs>
      <w:spacing w:line="480" w:lineRule="atLeast"/>
      <w:ind w:left="720" w:firstLine="720"/>
      <w:jc w:val="both"/>
    </w:pPr>
    <w:rPr>
      <w:snapToGrid w:val="0"/>
      <w:szCs w:val="20"/>
    </w:rPr>
  </w:style>
  <w:style w:type="paragraph" w:customStyle="1" w:styleId="p3">
    <w:name w:val="p3"/>
    <w:basedOn w:val="Normale"/>
    <w:semiHidden/>
    <w:rsid w:val="000155E1"/>
    <w:pPr>
      <w:widowControl w:val="0"/>
      <w:tabs>
        <w:tab w:val="left" w:pos="1540"/>
        <w:tab w:val="left" w:pos="2180"/>
      </w:tabs>
      <w:spacing w:line="500" w:lineRule="atLeast"/>
      <w:ind w:left="144" w:firstLine="576"/>
      <w:jc w:val="both"/>
    </w:pPr>
    <w:rPr>
      <w:snapToGrid w:val="0"/>
      <w:szCs w:val="20"/>
    </w:rPr>
  </w:style>
  <w:style w:type="paragraph" w:customStyle="1" w:styleId="p12">
    <w:name w:val="p12"/>
    <w:basedOn w:val="Normale"/>
    <w:semiHidden/>
    <w:rsid w:val="000155E1"/>
    <w:pPr>
      <w:widowControl w:val="0"/>
      <w:tabs>
        <w:tab w:val="left" w:pos="2080"/>
      </w:tabs>
      <w:spacing w:line="240" w:lineRule="atLeast"/>
      <w:ind w:left="640"/>
    </w:pPr>
    <w:rPr>
      <w:snapToGrid w:val="0"/>
      <w:szCs w:val="20"/>
    </w:rPr>
  </w:style>
  <w:style w:type="paragraph" w:customStyle="1" w:styleId="p5">
    <w:name w:val="p5"/>
    <w:basedOn w:val="Normale"/>
    <w:semiHidden/>
    <w:rsid w:val="000155E1"/>
    <w:pPr>
      <w:widowControl w:val="0"/>
      <w:tabs>
        <w:tab w:val="left" w:pos="1500"/>
      </w:tabs>
      <w:spacing w:line="240" w:lineRule="atLeast"/>
      <w:ind w:left="60"/>
      <w:jc w:val="both"/>
    </w:pPr>
    <w:rPr>
      <w:snapToGrid w:val="0"/>
      <w:szCs w:val="20"/>
    </w:rPr>
  </w:style>
  <w:style w:type="paragraph" w:customStyle="1" w:styleId="Testonotaapipagina">
    <w:name w:val="Testo nota a piè pagina"/>
    <w:basedOn w:val="Normale"/>
    <w:semiHidden/>
    <w:rsid w:val="000155E1"/>
    <w:pPr>
      <w:spacing w:before="60" w:line="220" w:lineRule="exact"/>
      <w:ind w:firstLine="284"/>
      <w:jc w:val="both"/>
    </w:pPr>
    <w:rPr>
      <w:rFonts w:ascii="Simoncini Garamond" w:hAnsi="Simoncini Garamond"/>
      <w:sz w:val="19"/>
      <w:szCs w:val="19"/>
      <w:u w:color="000000"/>
    </w:rPr>
  </w:style>
  <w:style w:type="paragraph" w:customStyle="1" w:styleId="Stile">
    <w:name w:val="Stile"/>
    <w:basedOn w:val="Normale"/>
    <w:semiHidden/>
    <w:rsid w:val="000155E1"/>
    <w:pPr>
      <w:spacing w:before="60" w:line="220" w:lineRule="exact"/>
      <w:ind w:firstLine="284"/>
      <w:jc w:val="both"/>
    </w:pPr>
    <w:rPr>
      <w:rFonts w:ascii="Simoncini Garamond" w:hAnsi="Simoncini Garamond"/>
      <w:sz w:val="19"/>
      <w:szCs w:val="19"/>
    </w:rPr>
  </w:style>
  <w:style w:type="character" w:customStyle="1" w:styleId="StileCarattere">
    <w:name w:val="Stile Carattere"/>
    <w:basedOn w:val="Carpredefinitoparagrafo"/>
    <w:semiHidden/>
    <w:rsid w:val="000155E1"/>
    <w:rPr>
      <w:rFonts w:ascii="Simoncini Garamond" w:hAnsi="Simoncini Garamond"/>
      <w:noProof w:val="0"/>
      <w:sz w:val="19"/>
      <w:szCs w:val="19"/>
      <w:lang w:val="it-IT" w:eastAsia="it-IT" w:bidi="ar-SA"/>
    </w:rPr>
  </w:style>
  <w:style w:type="paragraph" w:customStyle="1" w:styleId="StileIntermedio75ptCorsivoInterlineaesatta9pt">
    <w:name w:val="Stile Intermedio + 75 pt Corsivo Interlinea esatta 9 pt"/>
    <w:basedOn w:val="IntermedioCarattere"/>
    <w:semiHidden/>
    <w:rsid w:val="000155E1"/>
    <w:pPr>
      <w:spacing w:before="60" w:line="180" w:lineRule="exact"/>
    </w:pPr>
    <w:rPr>
      <w:i/>
      <w:iCs/>
      <w:sz w:val="15"/>
      <w:szCs w:val="20"/>
    </w:rPr>
  </w:style>
  <w:style w:type="paragraph" w:customStyle="1" w:styleId="Fonte">
    <w:name w:val="Fonte"/>
    <w:basedOn w:val="IntermedioCarattere"/>
    <w:semiHidden/>
    <w:rsid w:val="000155E1"/>
    <w:pPr>
      <w:spacing w:before="120" w:line="160" w:lineRule="exact"/>
    </w:pPr>
    <w:rPr>
      <w:sz w:val="14"/>
    </w:rPr>
  </w:style>
  <w:style w:type="paragraph" w:customStyle="1" w:styleId="CapoversoCarattere">
    <w:name w:val="Capoverso Carattere"/>
    <w:semiHidden/>
    <w:rsid w:val="000155E1"/>
    <w:pPr>
      <w:widowControl w:val="0"/>
      <w:tabs>
        <w:tab w:val="left" w:pos="360"/>
      </w:tabs>
      <w:spacing w:line="252" w:lineRule="exact"/>
      <w:ind w:firstLine="284"/>
      <w:jc w:val="both"/>
    </w:pPr>
    <w:rPr>
      <w:rFonts w:ascii="Simoncini Garamond" w:hAnsi="Simoncini Garamond"/>
      <w:sz w:val="22"/>
      <w:szCs w:val="22"/>
    </w:rPr>
  </w:style>
  <w:style w:type="character" w:styleId="Rimandocommento">
    <w:name w:val="annotation reference"/>
    <w:semiHidden/>
    <w:rsid w:val="000155E1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0155E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155E1"/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0155E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155E1"/>
    <w:rPr>
      <w:b/>
      <w:bCs/>
    </w:rPr>
  </w:style>
  <w:style w:type="character" w:customStyle="1" w:styleId="IntermedioCarattereCarattere">
    <w:name w:val="Intermedio Carattere Carattere"/>
    <w:semiHidden/>
    <w:rsid w:val="000155E1"/>
    <w:rPr>
      <w:rFonts w:ascii="Helvetica" w:hAnsi="Helvetica"/>
      <w:sz w:val="17"/>
      <w:szCs w:val="17"/>
      <w:lang w:val="it-IT" w:eastAsia="it-IT" w:bidi="ar-SA"/>
    </w:rPr>
  </w:style>
  <w:style w:type="character" w:customStyle="1" w:styleId="FonteCarattere">
    <w:name w:val="Fonte Carattere"/>
    <w:semiHidden/>
    <w:rsid w:val="000155E1"/>
    <w:rPr>
      <w:rFonts w:ascii="Helvetica" w:hAnsi="Helvetica"/>
      <w:sz w:val="14"/>
      <w:szCs w:val="17"/>
      <w:lang w:val="it-IT" w:eastAsia="it-IT" w:bidi="ar-SA"/>
    </w:rPr>
  </w:style>
  <w:style w:type="paragraph" w:customStyle="1" w:styleId="Intermediopari">
    <w:name w:val="Intermedio pari"/>
    <w:rsid w:val="000155E1"/>
    <w:pPr>
      <w:pBdr>
        <w:left w:val="single" w:sz="18" w:space="6" w:color="808080"/>
      </w:pBdr>
      <w:tabs>
        <w:tab w:val="left" w:pos="360"/>
      </w:tabs>
      <w:spacing w:line="200" w:lineRule="exact"/>
      <w:jc w:val="both"/>
    </w:pPr>
    <w:rPr>
      <w:rFonts w:ascii="Helvetica" w:hAnsi="Helvetica"/>
      <w:sz w:val="17"/>
      <w:szCs w:val="17"/>
    </w:rPr>
  </w:style>
  <w:style w:type="paragraph" w:customStyle="1" w:styleId="Sottoparagrafo">
    <w:name w:val="Sottoparagrafo"/>
    <w:basedOn w:val="Paragrafo"/>
    <w:rsid w:val="00AF0F10"/>
    <w:pPr>
      <w:spacing w:before="360" w:after="130"/>
      <w:ind w:left="709" w:firstLine="0"/>
    </w:pPr>
    <w:rPr>
      <w:rFonts w:ascii="Georgia" w:eastAsia="MS Mincho" w:hAnsi="Georgia"/>
      <w:b/>
      <w:i w:val="0"/>
      <w:color w:val="595959" w:themeColor="text1" w:themeTint="A6"/>
      <w:sz w:val="22"/>
      <w:szCs w:val="20"/>
    </w:rPr>
  </w:style>
  <w:style w:type="character" w:customStyle="1" w:styleId="CapoversoCarattere1">
    <w:name w:val="Capoverso Carattere1"/>
    <w:semiHidden/>
    <w:rsid w:val="000155E1"/>
    <w:rPr>
      <w:rFonts w:ascii="Simoncini Garamond" w:hAnsi="Simoncini Garamond"/>
      <w:sz w:val="22"/>
      <w:szCs w:val="22"/>
      <w:lang w:val="it-IT" w:eastAsia="it-IT" w:bidi="ar-SA"/>
    </w:rPr>
  </w:style>
  <w:style w:type="paragraph" w:customStyle="1" w:styleId="TITOLO1-PARTE">
    <w:name w:val="TITOLO 1-PARTE"/>
    <w:basedOn w:val="Normale"/>
    <w:semiHidden/>
    <w:rsid w:val="000155E1"/>
    <w:pPr>
      <w:spacing w:line="360" w:lineRule="auto"/>
      <w:jc w:val="center"/>
    </w:pPr>
    <w:rPr>
      <w:rFonts w:ascii="Goudy Old Style" w:hAnsi="Goudy Old Style"/>
      <w:b/>
      <w:i/>
      <w:sz w:val="28"/>
      <w:szCs w:val="20"/>
    </w:rPr>
  </w:style>
  <w:style w:type="paragraph" w:customStyle="1" w:styleId="TITOLO2-TITOLO">
    <w:name w:val="TITOLO 2-TITOLO"/>
    <w:basedOn w:val="Normale"/>
    <w:next w:val="Normale"/>
    <w:autoRedefine/>
    <w:semiHidden/>
    <w:rsid w:val="000155E1"/>
    <w:pPr>
      <w:numPr>
        <w:numId w:val="6"/>
      </w:numPr>
      <w:tabs>
        <w:tab w:val="clear" w:pos="1494"/>
      </w:tabs>
      <w:spacing w:before="240" w:after="360"/>
      <w:ind w:left="357" w:hanging="357"/>
    </w:pPr>
    <w:rPr>
      <w:rFonts w:ascii="Garamond" w:hAnsi="Garamond"/>
      <w:i/>
      <w:smallCaps/>
      <w:szCs w:val="20"/>
    </w:rPr>
  </w:style>
  <w:style w:type="paragraph" w:customStyle="1" w:styleId="TITOLO3-CAPITOLO">
    <w:name w:val="TITOLO 3 - CAPITOLO"/>
    <w:basedOn w:val="Normale"/>
    <w:next w:val="Normale"/>
    <w:autoRedefine/>
    <w:semiHidden/>
    <w:rsid w:val="000155E1"/>
    <w:pPr>
      <w:keepNext/>
      <w:numPr>
        <w:ilvl w:val="1"/>
        <w:numId w:val="6"/>
      </w:numPr>
      <w:tabs>
        <w:tab w:val="clear" w:pos="1926"/>
        <w:tab w:val="num" w:pos="567"/>
      </w:tabs>
      <w:spacing w:before="720" w:after="360"/>
      <w:ind w:left="0" w:firstLine="0"/>
    </w:pPr>
    <w:rPr>
      <w:rFonts w:ascii="Garamond" w:hAnsi="Garamond"/>
      <w:i/>
      <w:szCs w:val="20"/>
    </w:rPr>
  </w:style>
  <w:style w:type="paragraph" w:customStyle="1" w:styleId="TITOLO4-PARAGRAFO">
    <w:name w:val="TITOLO 4 - PARAGRAFO"/>
    <w:basedOn w:val="Normale"/>
    <w:semiHidden/>
    <w:rsid w:val="000155E1"/>
    <w:pPr>
      <w:keepNext/>
      <w:numPr>
        <w:ilvl w:val="2"/>
        <w:numId w:val="6"/>
      </w:numPr>
      <w:tabs>
        <w:tab w:val="clear" w:pos="2574"/>
      </w:tabs>
      <w:spacing w:before="480" w:after="240"/>
      <w:ind w:left="1639" w:hanging="505"/>
    </w:pPr>
    <w:rPr>
      <w:rFonts w:ascii="Garamond" w:hAnsi="Garamond"/>
      <w:i/>
      <w:sz w:val="22"/>
      <w:szCs w:val="20"/>
    </w:rPr>
  </w:style>
  <w:style w:type="paragraph" w:customStyle="1" w:styleId="base">
    <w:name w:val="base"/>
    <w:basedOn w:val="Normale"/>
    <w:semiHidden/>
    <w:rsid w:val="000155E1"/>
    <w:pPr>
      <w:ind w:firstLine="454"/>
      <w:jc w:val="both"/>
    </w:pPr>
    <w:rPr>
      <w:rFonts w:ascii="Garamond" w:hAnsi="Garamond"/>
      <w:sz w:val="22"/>
      <w:szCs w:val="20"/>
    </w:rPr>
  </w:style>
  <w:style w:type="paragraph" w:customStyle="1" w:styleId="Testodelblocco1">
    <w:name w:val="Testo del blocco1"/>
    <w:basedOn w:val="Normale"/>
    <w:semiHidden/>
    <w:rsid w:val="000155E1"/>
    <w:pPr>
      <w:tabs>
        <w:tab w:val="left" w:pos="4820"/>
      </w:tabs>
      <w:ind w:left="-227" w:right="992"/>
      <w:jc w:val="both"/>
    </w:pPr>
    <w:rPr>
      <w:rFonts w:ascii="Courier" w:hAnsi="Courier"/>
      <w:sz w:val="28"/>
      <w:szCs w:val="20"/>
    </w:rPr>
  </w:style>
  <w:style w:type="paragraph" w:customStyle="1" w:styleId="Corpodeltesto21">
    <w:name w:val="Corpo del testo 21"/>
    <w:basedOn w:val="Normale"/>
    <w:semiHidden/>
    <w:rsid w:val="000155E1"/>
    <w:pPr>
      <w:jc w:val="both"/>
    </w:pPr>
    <w:rPr>
      <w:rFonts w:ascii="New York" w:hAnsi="New York"/>
      <w:szCs w:val="20"/>
    </w:rPr>
  </w:style>
  <w:style w:type="paragraph" w:customStyle="1" w:styleId="Sottosottoparagrafo">
    <w:name w:val="Sottosottoparagrafo"/>
    <w:rsid w:val="000155E1"/>
    <w:pPr>
      <w:spacing w:before="380" w:after="120" w:line="240" w:lineRule="exact"/>
      <w:ind w:left="284" w:hanging="284"/>
      <w:jc w:val="both"/>
    </w:pPr>
    <w:rPr>
      <w:rFonts w:ascii="Helvetica" w:eastAsia="MS Mincho" w:hAnsi="Helvetica"/>
      <w:i/>
    </w:rPr>
  </w:style>
  <w:style w:type="paragraph" w:customStyle="1" w:styleId="Suddivisionetitolata0">
    <w:name w:val="Suddivisione titolata"/>
    <w:rsid w:val="000155E1"/>
    <w:pPr>
      <w:spacing w:before="550" w:after="275" w:line="260" w:lineRule="exact"/>
    </w:pPr>
    <w:rPr>
      <w:rFonts w:ascii="Simoncini Garamond" w:hAnsi="Simoncini Garamond"/>
      <w:i/>
      <w:sz w:val="23"/>
      <w:szCs w:val="22"/>
    </w:rPr>
  </w:style>
  <w:style w:type="paragraph" w:customStyle="1" w:styleId="CapoversoCarattereCarattere">
    <w:name w:val="Capoverso Carattere Carattere"/>
    <w:link w:val="CapoversoCarattereCarattereCarattere"/>
    <w:semiHidden/>
    <w:rsid w:val="000155E1"/>
    <w:pPr>
      <w:widowControl w:val="0"/>
      <w:tabs>
        <w:tab w:val="left" w:pos="360"/>
      </w:tabs>
      <w:spacing w:line="252" w:lineRule="exact"/>
      <w:ind w:firstLine="284"/>
      <w:jc w:val="both"/>
    </w:pPr>
    <w:rPr>
      <w:rFonts w:ascii="Simoncini Garamond" w:hAnsi="Simoncini Garamond"/>
      <w:sz w:val="22"/>
      <w:szCs w:val="22"/>
    </w:rPr>
  </w:style>
  <w:style w:type="character" w:customStyle="1" w:styleId="CapoversoCarattereCarattereCarattere">
    <w:name w:val="Capoverso Carattere Carattere Carattere"/>
    <w:link w:val="CapoversoCarattereCarattere"/>
    <w:semiHidden/>
    <w:rsid w:val="000155E1"/>
    <w:rPr>
      <w:rFonts w:ascii="Simoncini Garamond" w:hAnsi="Simoncini Garamond"/>
      <w:sz w:val="22"/>
      <w:szCs w:val="22"/>
    </w:rPr>
  </w:style>
  <w:style w:type="paragraph" w:customStyle="1" w:styleId="vr">
    <w:name w:val="vr"/>
    <w:basedOn w:val="Normale"/>
    <w:semiHidden/>
    <w:rsid w:val="000155E1"/>
    <w:pPr>
      <w:spacing w:before="20" w:after="20"/>
    </w:pPr>
    <w:rPr>
      <w:lang w:val="en-US" w:eastAsia="en-US"/>
    </w:rPr>
  </w:style>
  <w:style w:type="character" w:customStyle="1" w:styleId="IntermedioCarattereCarattereCarattere">
    <w:name w:val="Intermedio Carattere Carattere Carattere"/>
    <w:semiHidden/>
    <w:rsid w:val="000155E1"/>
    <w:rPr>
      <w:rFonts w:ascii="Helvetica" w:hAnsi="Helvetica"/>
      <w:sz w:val="17"/>
      <w:szCs w:val="17"/>
      <w:lang w:val="it-IT" w:eastAsia="it-IT" w:bidi="ar-SA"/>
    </w:rPr>
  </w:style>
  <w:style w:type="paragraph" w:customStyle="1" w:styleId="Graphic">
    <w:name w:val="Graphic"/>
    <w:basedOn w:val="Firma"/>
    <w:semiHidden/>
    <w:rsid w:val="000155E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</w:style>
  <w:style w:type="paragraph" w:styleId="Firma">
    <w:name w:val="Signature"/>
    <w:basedOn w:val="Normale"/>
    <w:link w:val="FirmaCarattere"/>
    <w:semiHidden/>
    <w:rsid w:val="000155E1"/>
    <w:pPr>
      <w:autoSpaceDE w:val="0"/>
      <w:autoSpaceDN w:val="0"/>
    </w:pPr>
    <w:rPr>
      <w:sz w:val="22"/>
      <w:szCs w:val="22"/>
      <w:lang w:val="en-GB"/>
    </w:rPr>
  </w:style>
  <w:style w:type="character" w:customStyle="1" w:styleId="FirmaCarattere">
    <w:name w:val="Firma Carattere"/>
    <w:basedOn w:val="Carpredefinitoparagrafo"/>
    <w:link w:val="Firma"/>
    <w:semiHidden/>
    <w:rsid w:val="000155E1"/>
    <w:rPr>
      <w:sz w:val="22"/>
      <w:szCs w:val="22"/>
      <w:lang w:val="en-GB"/>
    </w:rPr>
  </w:style>
  <w:style w:type="paragraph" w:customStyle="1" w:styleId="c8">
    <w:name w:val="c8"/>
    <w:basedOn w:val="Normale"/>
    <w:semiHidden/>
    <w:rsid w:val="000155E1"/>
    <w:pPr>
      <w:spacing w:line="240" w:lineRule="atLeast"/>
      <w:jc w:val="center"/>
    </w:pPr>
    <w:rPr>
      <w:szCs w:val="20"/>
      <w:lang w:eastAsia="de-DE"/>
    </w:rPr>
  </w:style>
  <w:style w:type="character" w:customStyle="1" w:styleId="CapoversoCarattere2">
    <w:name w:val="Capoverso Carattere2"/>
    <w:link w:val="Capoverso"/>
    <w:rsid w:val="000155E1"/>
    <w:rPr>
      <w:rFonts w:ascii="Simoncini Garamond" w:hAnsi="Simoncini Garamond"/>
      <w:sz w:val="22"/>
      <w:szCs w:val="22"/>
    </w:rPr>
  </w:style>
  <w:style w:type="character" w:customStyle="1" w:styleId="SommarioCarattere">
    <w:name w:val="Sommario Carattere"/>
    <w:link w:val="Sommario0"/>
    <w:rsid w:val="000155E1"/>
    <w:rPr>
      <w:rFonts w:ascii="Georgia" w:hAnsi="Georgia"/>
      <w:sz w:val="17"/>
      <w:szCs w:val="17"/>
    </w:rPr>
  </w:style>
  <w:style w:type="paragraph" w:customStyle="1" w:styleId="Capoversoallegato">
    <w:name w:val="Capoverso allegato"/>
    <w:semiHidden/>
    <w:rsid w:val="000155E1"/>
    <w:pPr>
      <w:spacing w:line="215" w:lineRule="exact"/>
      <w:ind w:firstLine="284"/>
    </w:pPr>
    <w:rPr>
      <w:rFonts w:ascii="Helvetica" w:hAnsi="Helvetica"/>
      <w:sz w:val="19"/>
      <w:szCs w:val="17"/>
    </w:rPr>
  </w:style>
  <w:style w:type="paragraph" w:customStyle="1" w:styleId="Intermediariodispari">
    <w:name w:val="Intermediario dispari"/>
    <w:rsid w:val="000155E1"/>
    <w:pPr>
      <w:pBdr>
        <w:right w:val="single" w:sz="18" w:space="6" w:color="808080"/>
      </w:pBdr>
      <w:spacing w:line="200" w:lineRule="exact"/>
      <w:jc w:val="both"/>
    </w:pPr>
    <w:rPr>
      <w:rFonts w:ascii="Helvetica" w:hAnsi="Helvetica"/>
      <w:sz w:val="17"/>
      <w:szCs w:val="17"/>
    </w:rPr>
  </w:style>
  <w:style w:type="paragraph" w:customStyle="1" w:styleId="Titolorubrichetta">
    <w:name w:val="Titolo rubrichetta"/>
    <w:semiHidden/>
    <w:rsid w:val="000155E1"/>
    <w:pPr>
      <w:spacing w:line="246" w:lineRule="exact"/>
      <w:jc w:val="both"/>
    </w:pPr>
    <w:rPr>
      <w:rFonts w:ascii="Simoncini Garamond" w:hAnsi="Simoncini Garamond"/>
      <w:b/>
      <w:spacing w:val="-4"/>
      <w:sz w:val="22"/>
      <w:lang w:eastAsia="de-DE"/>
    </w:rPr>
  </w:style>
  <w:style w:type="paragraph" w:customStyle="1" w:styleId="Capoversoappendice">
    <w:name w:val="Capoverso appendice"/>
    <w:semiHidden/>
    <w:rsid w:val="000155E1"/>
    <w:pPr>
      <w:widowControl w:val="0"/>
      <w:spacing w:line="244" w:lineRule="exact"/>
      <w:ind w:firstLine="284"/>
      <w:jc w:val="both"/>
    </w:pPr>
    <w:rPr>
      <w:rFonts w:ascii="Simoncini Garamond" w:hAnsi="Simoncini Garamond"/>
      <w:lang w:eastAsia="de-DE"/>
    </w:rPr>
  </w:style>
  <w:style w:type="character" w:customStyle="1" w:styleId="Titolo1Carattere">
    <w:name w:val="Titolo 1 Carattere"/>
    <w:basedOn w:val="Carpredefinitoparagrafo"/>
    <w:link w:val="Titolo1"/>
    <w:rsid w:val="000155E1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0155E1"/>
    <w:rPr>
      <w:b/>
    </w:rPr>
  </w:style>
  <w:style w:type="character" w:customStyle="1" w:styleId="Titolo6Carattere">
    <w:name w:val="Titolo 6 Carattere"/>
    <w:basedOn w:val="Carpredefinitoparagrafo"/>
    <w:link w:val="Titolo6"/>
    <w:rsid w:val="000155E1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0155E1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0155E1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0155E1"/>
    <w:rPr>
      <w:b/>
      <w:sz w:val="28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155E1"/>
    <w:rPr>
      <w:sz w:val="16"/>
    </w:rPr>
  </w:style>
  <w:style w:type="character" w:customStyle="1" w:styleId="Corpodeltesto2Carattere">
    <w:name w:val="Corpo del testo 2 Carattere"/>
    <w:basedOn w:val="Carpredefinitoparagrafo"/>
    <w:link w:val="Corpodeltesto2"/>
    <w:rsid w:val="000155E1"/>
    <w:rPr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0155E1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155E1"/>
    <w:rPr>
      <w:sz w:val="24"/>
    </w:rPr>
  </w:style>
  <w:style w:type="character" w:customStyle="1" w:styleId="st1">
    <w:name w:val="st1"/>
    <w:basedOn w:val="Carpredefinitoparagrafo"/>
    <w:rsid w:val="000155E1"/>
  </w:style>
  <w:style w:type="character" w:customStyle="1" w:styleId="wordsearch1">
    <w:name w:val="wordsearch1"/>
    <w:basedOn w:val="Carpredefinitoparagrafo"/>
    <w:rsid w:val="000155E1"/>
    <w:rPr>
      <w:b/>
      <w:bCs/>
      <w:shd w:val="clear" w:color="auto" w:fill="FFFF00"/>
    </w:rPr>
  </w:style>
  <w:style w:type="character" w:customStyle="1" w:styleId="st2">
    <w:name w:val="st2"/>
    <w:basedOn w:val="Carpredefinitoparagrafo"/>
    <w:rsid w:val="000155E1"/>
  </w:style>
  <w:style w:type="character" w:customStyle="1" w:styleId="st3">
    <w:name w:val="st3"/>
    <w:basedOn w:val="Carpredefinitoparagrafo"/>
    <w:rsid w:val="000155E1"/>
  </w:style>
  <w:style w:type="character" w:customStyle="1" w:styleId="st4">
    <w:name w:val="st4"/>
    <w:basedOn w:val="Carpredefinitoparagrafo"/>
    <w:rsid w:val="000155E1"/>
  </w:style>
  <w:style w:type="paragraph" w:customStyle="1" w:styleId="Paragrafoelenco1">
    <w:name w:val="Paragrafo elenco1"/>
    <w:basedOn w:val="Normale"/>
    <w:uiPriority w:val="99"/>
    <w:qFormat/>
    <w:rsid w:val="000155E1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organosedegiurisprudenza1">
    <w:name w:val="organosedegiurisprudenza1"/>
    <w:basedOn w:val="Carpredefinitoparagrafo"/>
    <w:rsid w:val="000155E1"/>
    <w:rPr>
      <w:rFonts w:ascii="Verdana" w:hAnsi="Verdana" w:hint="default"/>
      <w:b/>
      <w:bCs/>
      <w:color w:val="A80000"/>
      <w:sz w:val="22"/>
      <w:szCs w:val="22"/>
    </w:rPr>
  </w:style>
  <w:style w:type="character" w:customStyle="1" w:styleId="tipoprovgiurisprudenza1">
    <w:name w:val="tipoprovgiurisprudenza1"/>
    <w:basedOn w:val="Carpredefinitoparagrafo"/>
    <w:rsid w:val="000155E1"/>
    <w:rPr>
      <w:rFonts w:ascii="Verdana" w:hAnsi="Verdana" w:hint="default"/>
      <w:b/>
      <w:bCs/>
      <w:color w:val="A80000"/>
      <w:sz w:val="22"/>
      <w:szCs w:val="22"/>
    </w:rPr>
  </w:style>
  <w:style w:type="character" w:customStyle="1" w:styleId="tipodocgiurisprudenza1">
    <w:name w:val="tipodocgiurisprudenza1"/>
    <w:basedOn w:val="Carpredefinitoparagrafo"/>
    <w:rsid w:val="000155E1"/>
    <w:rPr>
      <w:rFonts w:ascii="Verdana" w:hAnsi="Verdana" w:hint="default"/>
      <w:b w:val="0"/>
      <w:bCs w:val="0"/>
      <w:sz w:val="22"/>
      <w:szCs w:val="22"/>
    </w:rPr>
  </w:style>
  <w:style w:type="character" w:customStyle="1" w:styleId="oggettogiurisprudenza1">
    <w:name w:val="oggettogiurisprudenza1"/>
    <w:basedOn w:val="Carpredefinitoparagrafo"/>
    <w:rsid w:val="000155E1"/>
    <w:rPr>
      <w:rFonts w:ascii="Verdana" w:hAnsi="Verdana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ECF1D-0695-4BE2-80AE-2E959D5F9AA3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ACE2A44A-53BF-408F-A521-21675F5115B0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0D3A1F96-0F16-41E2-8C33-2A1AE0B19B3A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0072B9C6-8271-449B-8970-52612C2C4295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33AD94D2-825A-496A-8A17-3F440BFCDC7C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AF783076-A195-487F-9D11-68B085DE7F02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E39176E9-661E-4F87-BA2B-8BB37BEBA256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0D235C89-1681-49A0-8FD2-821538E42F1B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097845C3-B52F-418E-9524-DAABFB4DE3DE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4D540877-B161-472E-BBD8-19F478AA0783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C86D83EE-91A1-4716-AE0E-8E4AF6CF79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B7B748-6C67-49F3-B7F8-45904B3913B3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5B9B8228-6EDB-4030-AFE7-258A6A4D60E7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0C3C4B63-57F6-49D2-9C0F-D07372E35927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7329D450-EE87-4BC4-90EA-75BA6AFE5476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7105C9C3-FCAE-4520-A461-D0FA7DB4E4C8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27EB9AFC-4639-4542-9CBF-0DBD820E9196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126365D2-353E-4A3C-8A48-C29C21D1E705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EB4B62FB-1B3A-44CE-8F34-FFA2EBB4D817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467BA439-1577-484A-81C3-5B09BBB81A59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FDBDBB1C-1495-4954-98AF-23315D46EBC7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84361028-4769-4120-8557-CBF24AD600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B66711-3E32-45C0-9184-223A84A4CAE5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87180F95-4660-4392-B1B5-C686D07A170C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FBC83DED-F0EB-4706-A5BF-4B00809E6E43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D37C252E-762D-475D-9319-3901AC744758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23AC29A6-B2DB-4E45-8FBB-425F8A93E2BF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38159485-463A-4961-AED4-7A616A9509FD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B8EE70C7-38FF-4366-8E44-713CB5361DD6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FB8D23F1-1121-4BFF-A78C-8974F809BC18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2C5021D9-81B4-4FD2-8EB9-9F133322B005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80DD20AB-DCE3-47A0-8ED2-5B82DDB35481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9FC511DF-04DF-471B-8742-036DD984A0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C9DD80-2559-410E-AA9B-630C6A1377E8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89EC6FC0-534D-44D6-9996-99F76427A8CF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B92F5397-6ED0-4A57-89E9-1202225D0FC1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E0DC13CD-EBD0-46D6-82EF-81B42D68AE6D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48339075-6956-4910-8D26-8ECDEF2FBC51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83F655C7-254B-4CE6-8B15-46E72A395745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9599397D-144D-4928-BA1D-BDE3C5A5915C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9C7BD735-FDEC-49CD-8A12-16CFF215C030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AFC2DCC6-6D61-4618-B751-45AF26E8D088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B6F9813D-9D2D-4A6F-87F9-7BF4C3AE27E2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30BE95D5-D198-439F-80CD-01C7E061901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366C558-6890-480F-A2B4-5D07805CE212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A4F0C3E5-7DAD-4909-81B1-2707D18F1A1A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6B0F6374-8229-497B-AF19-635D8A38FF1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B833FE7-7F31-492D-A57F-CE1D0F9BE317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FCD1958B-F654-4949-88C5-5FFA23C4B147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ADBA9625-3110-4152-BF27-D825B815EB9B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D99F3721-72AA-40D6-80E2-92F433DD7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683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luca scaglione</cp:lastModifiedBy>
  <cp:revision>2</cp:revision>
  <cp:lastPrinted>2016-02-01T10:26:00Z</cp:lastPrinted>
  <dcterms:created xsi:type="dcterms:W3CDTF">2016-02-16T14:08:00Z</dcterms:created>
  <dcterms:modified xsi:type="dcterms:W3CDTF">2016-02-16T14:08:00Z</dcterms:modified>
</cp:coreProperties>
</file>