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A" w:rsidRPr="00AD1F01" w:rsidRDefault="009C4BCA" w:rsidP="009C4BCA">
      <w:pPr>
        <w:pStyle w:val="Dicituraformula"/>
      </w:pPr>
      <w:r w:rsidRPr="00AD1F01">
        <w:t>FORMULA 023</w:t>
      </w:r>
    </w:p>
    <w:p w:rsidR="009C4BCA" w:rsidRPr="0041348C" w:rsidRDefault="009C4BCA" w:rsidP="009C4BCA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9C4BCA" w:rsidRPr="00DF4F90" w:rsidRDefault="009C4BCA" w:rsidP="009C4BCA">
      <w:pPr>
        <w:pStyle w:val="Titoloformula"/>
      </w:pPr>
      <w:r>
        <w:t>verbale di primo incontro di mediazione</w:t>
      </w:r>
    </w:p>
    <w:p w:rsidR="009C4BCA" w:rsidRPr="00ED24D2" w:rsidRDefault="009C4BCA" w:rsidP="009C4BCA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C4BCA" w:rsidRPr="00DF4F90" w:rsidRDefault="009C4BCA" w:rsidP="009C4BC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C4BCA" w:rsidRPr="00DF4F90" w:rsidRDefault="009C4BCA" w:rsidP="009C4BC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C4BCA" w:rsidRPr="00743D82" w:rsidRDefault="009C4BCA" w:rsidP="009C4BCA">
      <w:pPr>
        <w:pStyle w:val="capoversoformula"/>
        <w:jc w:val="center"/>
        <w:rPr>
          <w:rFonts w:cs="Arial"/>
          <w:smallCaps/>
          <w:kern w:val="24"/>
          <w:sz w:val="22"/>
          <w:szCs w:val="22"/>
        </w:rPr>
      </w:pPr>
      <w:r w:rsidRPr="00743D82">
        <w:rPr>
          <w:rFonts w:cs="Arial"/>
          <w:smallCaps/>
          <w:kern w:val="24"/>
          <w:sz w:val="22"/>
          <w:szCs w:val="22"/>
        </w:rPr>
        <w:t>verbale del primo incontro di mediazione</w:t>
      </w:r>
    </w:p>
    <w:p w:rsidR="009C4BCA" w:rsidRPr="00743D82" w:rsidRDefault="009C4BCA" w:rsidP="009C4BCA">
      <w:pPr>
        <w:pStyle w:val="capoversoformula"/>
        <w:jc w:val="center"/>
        <w:rPr>
          <w:rFonts w:cs="Arial"/>
          <w:smallCaps/>
          <w:kern w:val="24"/>
          <w:sz w:val="22"/>
          <w:szCs w:val="22"/>
          <w:lang w:val="en-US"/>
        </w:rPr>
      </w:pPr>
      <w:r w:rsidRPr="00743D82">
        <w:rPr>
          <w:rFonts w:cs="Arial"/>
          <w:smallCaps/>
          <w:kern w:val="24"/>
          <w:sz w:val="22"/>
          <w:szCs w:val="22"/>
          <w:lang w:val="en-US"/>
        </w:rPr>
        <w:t>(</w:t>
      </w:r>
      <w:r w:rsidRPr="00743D82">
        <w:rPr>
          <w:rFonts w:cs="Arial"/>
          <w:kern w:val="24"/>
          <w:szCs w:val="18"/>
          <w:lang w:val="en-US"/>
        </w:rPr>
        <w:t>Art. 8 d.lgs. 28/2010 ss.mm</w:t>
      </w:r>
      <w:r w:rsidRPr="00743D82">
        <w:rPr>
          <w:rFonts w:cs="Arial"/>
          <w:smallCaps/>
          <w:kern w:val="24"/>
          <w:sz w:val="22"/>
          <w:szCs w:val="22"/>
          <w:lang w:val="en-US"/>
        </w:rPr>
        <w:t>.)</w:t>
      </w:r>
    </w:p>
    <w:p w:rsidR="009C4BCA" w:rsidRPr="00743D82" w:rsidRDefault="009C4BCA" w:rsidP="009C4BCA">
      <w:pPr>
        <w:pStyle w:val="capoversoformula"/>
        <w:rPr>
          <w:rFonts w:cs="Arial"/>
          <w:smallCaps/>
          <w:kern w:val="24"/>
          <w:sz w:val="22"/>
          <w:szCs w:val="22"/>
          <w:lang w:val="en-US"/>
        </w:rPr>
      </w:pPr>
    </w:p>
    <w:p w:rsidR="009C4BCA" w:rsidRPr="008E2FED" w:rsidRDefault="009C4BCA" w:rsidP="009C4BCA">
      <w:pPr>
        <w:pStyle w:val="capoversoformula"/>
        <w:jc w:val="center"/>
        <w:rPr>
          <w:rFonts w:cs="Arial"/>
        </w:rPr>
      </w:pPr>
      <w:r w:rsidRPr="008E2FED">
        <w:rPr>
          <w:rFonts w:cs="Arial"/>
        </w:rPr>
        <w:t>Procedimento di mediazione n. ........../..........</w:t>
      </w:r>
    </w:p>
    <w:p w:rsidR="009C4BCA" w:rsidRPr="008E2FED" w:rsidRDefault="009C4BCA" w:rsidP="009C4BCA">
      <w:pPr>
        <w:pStyle w:val="capoversoformula"/>
        <w:rPr>
          <w:rFonts w:cs="Segoe UI"/>
          <w:sz w:val="22"/>
          <w:szCs w:val="22"/>
        </w:rPr>
      </w:pPr>
    </w:p>
    <w:p w:rsidR="009C4BCA" w:rsidRPr="008E2FED" w:rsidRDefault="009C4BCA" w:rsidP="009C4BCA">
      <w:pPr>
        <w:pStyle w:val="capoversoformula"/>
      </w:pPr>
      <w:r w:rsidRPr="008E2FED">
        <w:t>All’incontro del .........., presso la sede di .........., ai sensi dell’art. 8, co. 2, D.Lgs. 28/2010 e dell’art. 7, co. 1, D.M. 180/2010, sono presenti</w:t>
      </w:r>
    </w:p>
    <w:p w:rsidR="009C4BCA" w:rsidRPr="008E2FED" w:rsidRDefault="009C4BCA" w:rsidP="009C4BCA">
      <w:pPr>
        <w:pStyle w:val="capoversoformula"/>
        <w:spacing w:line="100" w:lineRule="exact"/>
        <w:rPr>
          <w:rFonts w:cs="Segoe UI"/>
          <w:sz w:val="22"/>
          <w:szCs w:val="22"/>
        </w:rPr>
      </w:pPr>
    </w:p>
    <w:p w:rsidR="009C4BCA" w:rsidRPr="008E2FED" w:rsidRDefault="009C4BCA" w:rsidP="009C4BCA">
      <w:pPr>
        <w:pStyle w:val="capoversoformula"/>
        <w:jc w:val="center"/>
        <w:rPr>
          <w:caps/>
        </w:rPr>
      </w:pPr>
      <w:r w:rsidRPr="008E2FED">
        <w:rPr>
          <w:caps/>
        </w:rPr>
        <w:t>Premesso</w:t>
      </w:r>
    </w:p>
    <w:p w:rsidR="009C4BCA" w:rsidRPr="008E2FED" w:rsidRDefault="009C4BCA" w:rsidP="009C4BCA">
      <w:pPr>
        <w:autoSpaceDE w:val="0"/>
        <w:autoSpaceDN w:val="0"/>
        <w:adjustRightInd w:val="0"/>
        <w:spacing w:line="100" w:lineRule="exact"/>
        <w:jc w:val="both"/>
        <w:rPr>
          <w:rFonts w:ascii="Arial" w:hAnsi="Arial" w:cs="Segoe UI"/>
          <w:sz w:val="22"/>
          <w:szCs w:val="22"/>
        </w:rPr>
      </w:pP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veniva presentata presso .......... domanda di mediazione da parte di .......... per il tramite dell’Avv. .......... relativamente a controversia sorta tra le parti in merito a ..........;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la domanda di mediazione veniva accettata da ..........in data ..........;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in data .......... l’organismo .......... determinava di affidare l’incarico di mediatore per la controversia in epigrafe a .......... con studio in .......... e fissava l’incontro avanti a sé per il giorno .........., alle ore .........., convocando formalmente le parti a mezzo di raccomandata A.R. anticipata a mezzo telefax;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il mediatore in data .......... accettava l’incarico;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oggetto della controversia: ..........;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valore delle controversia: ..........;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rPr>
          <w:bCs/>
        </w:rPr>
        <w:t>–</w:t>
      </w:r>
      <w:r w:rsidRPr="008E2FED">
        <w:rPr>
          <w:b/>
          <w:bCs/>
        </w:rPr>
        <w:tab/>
      </w:r>
      <w:r w:rsidRPr="008E2FED">
        <w:rPr>
          <w:bCs/>
        </w:rPr>
        <w:t>che per la parte istante</w:t>
      </w:r>
      <w:r w:rsidRPr="008E2FED">
        <w:rPr>
          <w:b/>
          <w:bCs/>
        </w:rPr>
        <w:t xml:space="preserve"> </w:t>
      </w:r>
      <w:r w:rsidRPr="008E2FED">
        <w:t>è presente / non è presente il Sig. .........., C.F. .........., identificato a mezzo di C.I./altro documento di identità .......... assistito ai sensi dell’art. 8, co. 1, D.Lgs. 28/2010 dall</w:t>
      </w:r>
      <w:r w:rsidRPr="008E2FED">
        <w:rPr>
          <w:bCs/>
        </w:rPr>
        <w:t>’Avv</w:t>
      </w:r>
      <w:r w:rsidRPr="008E2FED">
        <w:t>. .........., come da mandato per la mediazione che si allega agli atti del procedimento;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per la parte aderente è presente / non è presente il Sig. .........., C.F. .........., assistito ai sensi dell’art. 8, co. 1, D.Lgs. 28/2010 dall</w:t>
      </w:r>
      <w:r w:rsidRPr="008E2FED">
        <w:rPr>
          <w:b/>
          <w:bCs/>
        </w:rPr>
        <w:t>’</w:t>
      </w:r>
      <w:r w:rsidRPr="008E2FED">
        <w:rPr>
          <w:bCs/>
        </w:rPr>
        <w:t>Avv</w:t>
      </w:r>
      <w:r w:rsidRPr="008E2FED">
        <w:t>. .........., come da mandato per la mediazione che si allega agli atti del procedimento;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che le parti e i loro rispettivi avvocati, con la sottoscrizione del presente verbale, dichiarano di accettare il Regolamento di mediazione, il Codice etico, le tariffe dell’Organismo e quanto previsto dall’art. 16 D.M. 180/2010 circa le spese di mediazione.</w:t>
      </w:r>
    </w:p>
    <w:p w:rsidR="009C4BCA" w:rsidRPr="008E2FED" w:rsidRDefault="009C4BCA" w:rsidP="009C4BCA">
      <w:pPr>
        <w:pStyle w:val="capoversoformula"/>
      </w:pPr>
      <w:r w:rsidRPr="008E2FED">
        <w:t>Tutto ciò premesso</w:t>
      </w:r>
    </w:p>
    <w:p w:rsidR="009C4BCA" w:rsidRPr="008E2FED" w:rsidRDefault="009C4BCA" w:rsidP="009C4BCA">
      <w:pPr>
        <w:pStyle w:val="capoversoformula"/>
        <w:spacing w:before="100" w:after="100"/>
        <w:jc w:val="center"/>
        <w:rPr>
          <w:caps/>
        </w:rPr>
      </w:pPr>
      <w:r w:rsidRPr="008E2FED">
        <w:rPr>
          <w:caps/>
        </w:rPr>
        <w:t>Il mediatore</w:t>
      </w:r>
    </w:p>
    <w:p w:rsidR="009C4BCA" w:rsidRPr="008E2FED" w:rsidRDefault="009C4BCA" w:rsidP="009C4BCA">
      <w:pPr>
        <w:pStyle w:val="capoversoformula"/>
      </w:pPr>
      <w:r w:rsidRPr="008E2FED">
        <w:t>dopo aver chiarito la funzione e le modalità di svolgimento della mediazione, invita le parti e i loro rispettivi avvocati ad esprimersi sulla possibilità di iniziare la procedura di mediazione: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la parte istante .........., dichiara che non è possibile / è possibile iniziare la procedura di mediazione;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l’Avv. .........., per la parte convenuta .........., dichiara che</w:t>
      </w:r>
      <w:r>
        <w:t>;</w:t>
      </w:r>
    </w:p>
    <w:p w:rsidR="009C4BCA" w:rsidRPr="008E2FED" w:rsidRDefault="009C4BCA" w:rsidP="009C4BCA">
      <w:pPr>
        <w:pStyle w:val="capoversoformula"/>
        <w:ind w:left="284" w:hanging="284"/>
      </w:pPr>
      <w:r w:rsidRPr="008E2FED">
        <w:t>–</w:t>
      </w:r>
      <w:r w:rsidRPr="008E2FED">
        <w:tab/>
        <w:t>non è possibile / è possibile iniziare la procedura di mediazione</w:t>
      </w:r>
      <w:r>
        <w:t>.</w:t>
      </w:r>
    </w:p>
    <w:p w:rsidR="009C4BCA" w:rsidRPr="008E2FED" w:rsidRDefault="009C4BCA" w:rsidP="009C4BCA">
      <w:pPr>
        <w:pStyle w:val="capoversoformula"/>
      </w:pPr>
    </w:p>
    <w:p w:rsidR="009C4BCA" w:rsidRPr="006C7619" w:rsidRDefault="009C4BCA" w:rsidP="009C4BCA">
      <w:pPr>
        <w:pStyle w:val="capoversoformula"/>
        <w:spacing w:before="100" w:after="100"/>
        <w:rPr>
          <w:i/>
          <w:smallCaps/>
        </w:rPr>
      </w:pPr>
      <w:r w:rsidRPr="008E2FED">
        <w:rPr>
          <w:i/>
          <w:smallCaps/>
        </w:rPr>
        <w:t>Ipotesi A</w:t>
      </w:r>
    </w:p>
    <w:p w:rsidR="009C4BCA" w:rsidRDefault="009C4BCA" w:rsidP="009C4BCA">
      <w:pPr>
        <w:pStyle w:val="capoversoformula"/>
      </w:pPr>
      <w:r w:rsidRPr="00302E07">
        <w:t>Pertanto il mediatore, nel prendere atto della volontà dei rispettivi legali delle parti, dichiara di proseguire nello svolgimento della procedura di mediazione.</w:t>
      </w:r>
    </w:p>
    <w:p w:rsidR="009C4BCA" w:rsidRDefault="009C4BCA" w:rsidP="009C4BCA">
      <w:pPr>
        <w:pStyle w:val="capoversoformula"/>
      </w:pPr>
    </w:p>
    <w:p w:rsidR="009C4BCA" w:rsidRPr="00302E07" w:rsidRDefault="009C4BCA" w:rsidP="009C4BCA">
      <w:pPr>
        <w:pStyle w:val="capoversoformula"/>
      </w:pPr>
    </w:p>
    <w:p w:rsidR="009C4BCA" w:rsidRPr="00302E07" w:rsidRDefault="009C4BCA" w:rsidP="009C4BCA">
      <w:pPr>
        <w:pStyle w:val="capoversoformula"/>
        <w:spacing w:line="100" w:lineRule="exact"/>
      </w:pPr>
    </w:p>
    <w:p w:rsidR="009C4BCA" w:rsidRPr="00743D82" w:rsidRDefault="009C4BCA" w:rsidP="009C4BCA">
      <w:pPr>
        <w:pStyle w:val="capoversoformula"/>
        <w:jc w:val="center"/>
        <w:rPr>
          <w:caps/>
        </w:rPr>
      </w:pPr>
      <w:r w:rsidRPr="00743D82">
        <w:rPr>
          <w:caps/>
        </w:rPr>
        <w:lastRenderedPageBreak/>
        <w:t>Premesso</w:t>
      </w:r>
    </w:p>
    <w:p w:rsidR="009C4BCA" w:rsidRPr="00302E07" w:rsidRDefault="009C4BCA" w:rsidP="009C4BCA">
      <w:pPr>
        <w:pStyle w:val="capoversoformula"/>
        <w:spacing w:line="100" w:lineRule="exact"/>
      </w:pPr>
    </w:p>
    <w:p w:rsidR="009C4BCA" w:rsidRPr="00302E07" w:rsidRDefault="009C4BCA" w:rsidP="009C4BCA">
      <w:pPr>
        <w:pStyle w:val="capoversoformula"/>
        <w:ind w:left="284" w:hanging="284"/>
      </w:pPr>
      <w:r>
        <w:t>–</w:t>
      </w:r>
      <w:r>
        <w:tab/>
      </w:r>
      <w:r w:rsidRPr="00302E07">
        <w:t>che la procedura di mediazione è iniziata in base a quanto previsto dall</w:t>
      </w:r>
      <w:r>
        <w:t>’</w:t>
      </w:r>
      <w:r w:rsidRPr="00302E07">
        <w:t>art. 8 D.Lgs. 28/2010 ss.mm.</w:t>
      </w:r>
      <w:r>
        <w:t xml:space="preserve"> </w:t>
      </w:r>
      <w:r w:rsidRPr="00302E07">
        <w:t>e che, dopo ampia trattazione ed esposizione delle rispettive posizioni, all</w:t>
      </w:r>
      <w:r>
        <w:t>’</w:t>
      </w:r>
      <w:r w:rsidRPr="00302E07">
        <w:t xml:space="preserve">esito del primo incontro, </w:t>
      </w:r>
      <w:r w:rsidRPr="00302E07">
        <w:rPr>
          <w:b/>
        </w:rPr>
        <w:t>le parti dichiarano di aver trovato una soluzione conciliativa</w:t>
      </w:r>
      <w:r w:rsidRPr="00302E07">
        <w:t xml:space="preserve"> come da separato allegato, da far parte integrante del presente verbale.</w:t>
      </w:r>
    </w:p>
    <w:p w:rsidR="009C4BCA" w:rsidRDefault="009C4BCA" w:rsidP="009C4BCA">
      <w:pPr>
        <w:pStyle w:val="capoversoformula"/>
        <w:ind w:left="284" w:hanging="284"/>
      </w:pPr>
      <w:r>
        <w:t>–</w:t>
      </w:r>
      <w:r>
        <w:tab/>
      </w:r>
      <w:r w:rsidRPr="00302E07">
        <w:t>che la procedura di mediazione è iniziata in base a quanto previsto dall</w:t>
      </w:r>
      <w:r>
        <w:t>’</w:t>
      </w:r>
      <w:r w:rsidRPr="00302E07">
        <w:t>art. 8 D.Lgs. 28/2010</w:t>
      </w:r>
      <w:r>
        <w:t xml:space="preserve"> </w:t>
      </w:r>
      <w:r w:rsidRPr="00302E07">
        <w:t>e che, dopo ampia trattazione ed esposizione delle rispettive posizioni, all</w:t>
      </w:r>
      <w:r>
        <w:t>’</w:t>
      </w:r>
      <w:r w:rsidRPr="00302E07">
        <w:t xml:space="preserve">esito del primo incontro, </w:t>
      </w:r>
      <w:r w:rsidRPr="00302E07">
        <w:rPr>
          <w:b/>
        </w:rPr>
        <w:t>le parti dichiarano di non aver trovato alcuna soluzione conciliativa</w:t>
      </w:r>
      <w:r w:rsidRPr="00302E07">
        <w:t>.</w:t>
      </w:r>
    </w:p>
    <w:p w:rsidR="009C4BCA" w:rsidRPr="006C7619" w:rsidRDefault="009C4BCA" w:rsidP="009C4BCA">
      <w:pPr>
        <w:pStyle w:val="capoversoformula"/>
        <w:spacing w:before="100" w:after="100"/>
        <w:jc w:val="center"/>
        <w:rPr>
          <w:caps/>
        </w:rPr>
      </w:pPr>
      <w:r w:rsidRPr="006C7619">
        <w:rPr>
          <w:caps/>
        </w:rPr>
        <w:t>Il Mediatore</w:t>
      </w:r>
    </w:p>
    <w:p w:rsidR="009C4BCA" w:rsidRPr="00302E07" w:rsidRDefault="009C4BCA" w:rsidP="009C4BCA">
      <w:pPr>
        <w:pStyle w:val="capoversoformula"/>
      </w:pPr>
      <w:r w:rsidRPr="00302E07">
        <w:t>dichiara che la procedura di mediazione</w:t>
      </w:r>
      <w:r>
        <w:t xml:space="preserve"> è conclusa.</w:t>
      </w:r>
    </w:p>
    <w:p w:rsidR="009C4BCA" w:rsidRPr="00302E07" w:rsidRDefault="009C4BCA" w:rsidP="009C4BCA">
      <w:pPr>
        <w:pStyle w:val="capoversoformula"/>
      </w:pPr>
    </w:p>
    <w:p w:rsidR="009C4BCA" w:rsidRPr="006C7619" w:rsidRDefault="009C4BCA" w:rsidP="009C4BCA">
      <w:pPr>
        <w:pStyle w:val="capoversoformula"/>
        <w:spacing w:before="100" w:after="100"/>
        <w:rPr>
          <w:i/>
          <w:smallCaps/>
        </w:rPr>
      </w:pPr>
      <w:r w:rsidRPr="006C7619">
        <w:rPr>
          <w:i/>
          <w:smallCaps/>
        </w:rPr>
        <w:t>Ipotesi B</w:t>
      </w:r>
    </w:p>
    <w:p w:rsidR="009C4BCA" w:rsidRPr="006C7619" w:rsidRDefault="009C4BCA" w:rsidP="009C4BCA">
      <w:pPr>
        <w:pStyle w:val="capoversoformula"/>
      </w:pPr>
      <w:r w:rsidRPr="006C7619">
        <w:t>Pertanto il mediatore, nel prendere atto che le parti concordemente richiedono che il mediatore voglia fissare altro incontro per la prosecuzione della procedura</w:t>
      </w:r>
    </w:p>
    <w:p w:rsidR="009C4BCA" w:rsidRPr="00EE08F6" w:rsidRDefault="009C4BCA" w:rsidP="009C4BCA">
      <w:pPr>
        <w:pStyle w:val="capoversoformula"/>
        <w:spacing w:before="100" w:after="100"/>
        <w:jc w:val="center"/>
        <w:rPr>
          <w:caps/>
        </w:rPr>
      </w:pPr>
      <w:r w:rsidRPr="00EE08F6">
        <w:rPr>
          <w:caps/>
        </w:rPr>
        <w:t>Il Mediatore</w:t>
      </w:r>
    </w:p>
    <w:p w:rsidR="009C4BCA" w:rsidRPr="00EE08F6" w:rsidRDefault="009C4BCA" w:rsidP="009C4BCA">
      <w:pPr>
        <w:pStyle w:val="capoversoformula"/>
      </w:pPr>
      <w:r w:rsidRPr="00EE08F6">
        <w:t xml:space="preserve">dichiara che la procedura di mediazione è iniziata in base a quanto previsto dall’art. 8 D.Lgs. 28/2010 ss.mm. e che </w:t>
      </w:r>
      <w:r w:rsidRPr="00EE08F6">
        <w:rPr>
          <w:b/>
        </w:rPr>
        <w:t xml:space="preserve">si rinvia la procedura di mediazione all’incontro </w:t>
      </w:r>
      <w:r w:rsidRPr="00EE08F6">
        <w:t>.........., ore .........., presso la sede di .........., dell’Organismo al fine di iniziare la procedura di mediazione in base a quanto previsto dall’art. 8 D.Lgs. 28/2010 ss.mm.</w:t>
      </w:r>
    </w:p>
    <w:p w:rsidR="009C4BCA" w:rsidRPr="00EE08F6" w:rsidRDefault="009C4BCA" w:rsidP="009C4BCA">
      <w:pPr>
        <w:pStyle w:val="capoversoformula"/>
        <w:spacing w:line="100" w:lineRule="exact"/>
      </w:pPr>
    </w:p>
    <w:p w:rsidR="009C4BCA" w:rsidRPr="00EE08F6" w:rsidRDefault="009C4BCA" w:rsidP="009C4BCA">
      <w:pPr>
        <w:pStyle w:val="capoversoformula"/>
      </w:pPr>
      <w:r w:rsidRPr="00EE08F6">
        <w:t>Il verbale, composto da n. pag. .......... viene chiuso alle ore ..........</w:t>
      </w:r>
    </w:p>
    <w:p w:rsidR="009C4BCA" w:rsidRPr="00EE08F6" w:rsidRDefault="009C4BCA" w:rsidP="009C4BCA">
      <w:pPr>
        <w:pStyle w:val="capoversoformula"/>
        <w:spacing w:line="100" w:lineRule="exact"/>
      </w:pPr>
    </w:p>
    <w:p w:rsidR="009C4BCA" w:rsidRPr="00EE08F6" w:rsidRDefault="009C4BCA" w:rsidP="009C4BCA">
      <w:pPr>
        <w:pStyle w:val="capoversoformula"/>
      </w:pPr>
      <w:r w:rsidRPr="00EE08F6">
        <w:t>Luogo e data .......... ..........</w:t>
      </w:r>
    </w:p>
    <w:p w:rsidR="009C4BCA" w:rsidRPr="00EE08F6" w:rsidRDefault="009C4BCA" w:rsidP="009C4BCA">
      <w:pPr>
        <w:pStyle w:val="capoversoformula"/>
        <w:spacing w:line="100" w:lineRule="exact"/>
      </w:pPr>
    </w:p>
    <w:p w:rsidR="009C4BCA" w:rsidRPr="00EE08F6" w:rsidRDefault="009C4BCA" w:rsidP="009C4BCA">
      <w:pPr>
        <w:pStyle w:val="capoversoformula"/>
      </w:pPr>
      <w:r w:rsidRPr="00EE08F6">
        <w:t>Parte istante .........., Parte aderente ..........</w:t>
      </w:r>
    </w:p>
    <w:p w:rsidR="009C4BCA" w:rsidRPr="00EE08F6" w:rsidRDefault="009C4BCA" w:rsidP="009C4BCA">
      <w:pPr>
        <w:pStyle w:val="capoversoformula"/>
        <w:spacing w:line="100" w:lineRule="exact"/>
      </w:pPr>
    </w:p>
    <w:p w:rsidR="009C4BCA" w:rsidRPr="00EE08F6" w:rsidRDefault="009C4BCA" w:rsidP="009C4BCA">
      <w:pPr>
        <w:pStyle w:val="capoversoformula"/>
      </w:pPr>
      <w:r w:rsidRPr="00EE08F6">
        <w:t>Avv. parte istante .........., Avv. parte aderente ..........</w:t>
      </w:r>
    </w:p>
    <w:p w:rsidR="009C4BCA" w:rsidRPr="00EE08F6" w:rsidRDefault="009C4BCA" w:rsidP="009C4BCA">
      <w:pPr>
        <w:pStyle w:val="capoversoformula"/>
        <w:spacing w:line="100" w:lineRule="exact"/>
      </w:pPr>
    </w:p>
    <w:p w:rsidR="009C4BCA" w:rsidRPr="00EE08F6" w:rsidRDefault="009C4BCA" w:rsidP="009C4BCA">
      <w:pPr>
        <w:pStyle w:val="capoversoformula"/>
      </w:pPr>
      <w:r w:rsidRPr="00EE08F6">
        <w:t>Il Mediatore</w:t>
      </w:r>
    </w:p>
    <w:p w:rsidR="009C4BCA" w:rsidRPr="00EE08F6" w:rsidRDefault="009C4BCA" w:rsidP="009C4BCA">
      <w:pPr>
        <w:suppressAutoHyphens/>
        <w:spacing w:line="360" w:lineRule="auto"/>
        <w:jc w:val="both"/>
        <w:rPr>
          <w:rFonts w:ascii="Arial" w:hAnsi="Arial" w:cs="Segoe UI"/>
          <w:sz w:val="22"/>
          <w:szCs w:val="22"/>
        </w:rPr>
      </w:pPr>
      <w:r w:rsidRPr="00EE08F6">
        <w:t>..........</w:t>
      </w:r>
    </w:p>
    <w:p w:rsidR="00B7668D" w:rsidRPr="009C4BCA" w:rsidRDefault="00B7668D" w:rsidP="009C4BCA">
      <w:bookmarkStart w:id="0" w:name="_GoBack"/>
      <w:bookmarkEnd w:id="0"/>
    </w:p>
    <w:sectPr w:rsidR="00B7668D" w:rsidRPr="009C4BCA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62" w:rsidRDefault="00E15D62">
      <w:r>
        <w:separator/>
      </w:r>
    </w:p>
  </w:endnote>
  <w:endnote w:type="continuationSeparator" w:id="0">
    <w:p w:rsidR="00E15D62" w:rsidRDefault="00E15D62">
      <w:r>
        <w:continuationSeparator/>
      </w:r>
    </w:p>
  </w:endnote>
  <w:endnote w:type="continuationNotice" w:id="1">
    <w:p w:rsidR="00E15D62" w:rsidRDefault="00E15D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15D6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15D62" w:rsidRPr="004368ED" w:rsidRDefault="00E15D6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15D62" w:rsidRDefault="00E15D6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15D6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15D62" w:rsidRDefault="00E15D62" w:rsidP="001F79BF">
            <w:pPr>
              <w:spacing w:line="200" w:lineRule="exact"/>
            </w:pPr>
          </w:p>
        </w:tc>
      </w:tr>
    </w:tbl>
    <w:p w:rsidR="00E15D62" w:rsidRDefault="00E15D62" w:rsidP="001F79BF">
      <w:pPr>
        <w:spacing w:line="100" w:lineRule="exact"/>
      </w:pPr>
    </w:p>
  </w:footnote>
  <w:footnote w:type="continuationNotice" w:id="1">
    <w:p w:rsidR="00E15D62" w:rsidRDefault="00E15D6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5D62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6575720-0042-407A-A031-5D3FCF4968A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22390B6-1CE3-487C-B9B5-C8B59084EF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4049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2016-02-16T14:08:00Z</dcterms:created>
  <dcterms:modified xsi:type="dcterms:W3CDTF">2016-02-16T14:08:00Z</dcterms:modified>
</cp:coreProperties>
</file>