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298" w:rsidRPr="00AD1F01" w:rsidRDefault="00343298" w:rsidP="00343298">
      <w:pPr>
        <w:pStyle w:val="Dicituraformula"/>
      </w:pPr>
      <w:r w:rsidRPr="00AD1F01">
        <w:t>FORMULA 024</w:t>
      </w:r>
    </w:p>
    <w:p w:rsidR="00343298" w:rsidRPr="0041348C" w:rsidRDefault="00343298" w:rsidP="00343298">
      <w:pPr>
        <w:pStyle w:val="Titoloformula"/>
        <w:spacing w:line="240" w:lineRule="auto"/>
        <w:rPr>
          <w:caps w:val="0"/>
          <w:smallCaps/>
          <w:sz w:val="6"/>
          <w:szCs w:val="6"/>
          <w:highlight w:val="magenta"/>
        </w:rPr>
      </w:pPr>
    </w:p>
    <w:p w:rsidR="00343298" w:rsidRPr="00DF4F90" w:rsidRDefault="00343298" w:rsidP="00343298">
      <w:pPr>
        <w:pStyle w:val="Titoloformula"/>
      </w:pPr>
      <w:r>
        <w:t>VERBALE DI INCONTRO DI MEDIAZIONE CON RICHIESTA DELLE PARTI</w:t>
      </w:r>
      <w:r>
        <w:br/>
        <w:t>DI PROPOSTA AL MEDIATORE</w:t>
      </w:r>
    </w:p>
    <w:p w:rsidR="00343298" w:rsidRPr="00ED24D2" w:rsidRDefault="00343298" w:rsidP="00343298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343298" w:rsidRPr="00DF4F90" w:rsidRDefault="00343298" w:rsidP="00343298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343298" w:rsidRPr="00DF4F90" w:rsidRDefault="00343298" w:rsidP="00343298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343298" w:rsidRPr="00EE08F6" w:rsidRDefault="00343298" w:rsidP="00343298">
      <w:pPr>
        <w:pStyle w:val="capoversoformula"/>
        <w:jc w:val="center"/>
        <w:rPr>
          <w:caps/>
        </w:rPr>
      </w:pPr>
      <w:r w:rsidRPr="00EE08F6">
        <w:rPr>
          <w:caps/>
        </w:rPr>
        <w:t>verbale di mediazione</w:t>
      </w:r>
    </w:p>
    <w:p w:rsidR="00343298" w:rsidRPr="00ED773D" w:rsidRDefault="00343298" w:rsidP="00343298">
      <w:pPr>
        <w:pStyle w:val="capoversoformula"/>
        <w:jc w:val="center"/>
      </w:pPr>
      <w:r w:rsidRPr="00ED773D">
        <w:t>(art. 8 d.lgs. 28/2010 ss.mm.)</w:t>
      </w:r>
    </w:p>
    <w:p w:rsidR="00343298" w:rsidRPr="00ED773D" w:rsidRDefault="00343298" w:rsidP="00343298">
      <w:pPr>
        <w:pStyle w:val="capoversoformula"/>
      </w:pPr>
    </w:p>
    <w:p w:rsidR="00343298" w:rsidRPr="00EE08F6" w:rsidRDefault="00343298" w:rsidP="00343298">
      <w:pPr>
        <w:pStyle w:val="capoversoformula"/>
        <w:jc w:val="center"/>
        <w:rPr>
          <w:color w:val="463C3C"/>
        </w:rPr>
      </w:pPr>
      <w:r w:rsidRPr="00EE08F6">
        <w:rPr>
          <w:color w:val="463C3C"/>
        </w:rPr>
        <w:t xml:space="preserve">Procedimento di mediazione n. </w:t>
      </w:r>
      <w:r w:rsidRPr="00EE08F6">
        <w:t>..........</w:t>
      </w:r>
      <w:r w:rsidRPr="00EE08F6">
        <w:rPr>
          <w:color w:val="463C3C"/>
        </w:rPr>
        <w:t>/</w:t>
      </w:r>
      <w:r w:rsidRPr="00EE08F6">
        <w:t>..........</w:t>
      </w:r>
    </w:p>
    <w:p w:rsidR="00343298" w:rsidRPr="00EE08F6" w:rsidRDefault="00343298" w:rsidP="00343298">
      <w:pPr>
        <w:pStyle w:val="capoversoformula"/>
      </w:pPr>
    </w:p>
    <w:p w:rsidR="00343298" w:rsidRPr="00EE08F6" w:rsidRDefault="00343298" w:rsidP="00343298">
      <w:pPr>
        <w:pStyle w:val="capoversoformula"/>
      </w:pPr>
      <w:r w:rsidRPr="00EE08F6">
        <w:t>All’incontro del .........., presso la sede di .........., ai sensi dell’art. 8, co. 2, D.Lgs. 28/2010 e dell’art. 7, co. 1, D.M. 180/2010, sono presenti</w:t>
      </w:r>
    </w:p>
    <w:p w:rsidR="00343298" w:rsidRPr="00EE08F6" w:rsidRDefault="00343298" w:rsidP="00343298">
      <w:pPr>
        <w:suppressAutoHyphens/>
        <w:spacing w:line="100" w:lineRule="exact"/>
        <w:jc w:val="both"/>
        <w:rPr>
          <w:rFonts w:ascii="Arial" w:hAnsi="Arial" w:cs="Segoe UI"/>
          <w:sz w:val="22"/>
          <w:szCs w:val="22"/>
        </w:rPr>
      </w:pPr>
    </w:p>
    <w:p w:rsidR="00343298" w:rsidRPr="00EE08F6" w:rsidRDefault="00343298" w:rsidP="00343298">
      <w:pPr>
        <w:pStyle w:val="capoversoformula"/>
        <w:jc w:val="center"/>
        <w:rPr>
          <w:caps/>
        </w:rPr>
      </w:pPr>
      <w:r w:rsidRPr="00EE08F6">
        <w:rPr>
          <w:caps/>
        </w:rPr>
        <w:t>Premesso</w:t>
      </w:r>
    </w:p>
    <w:p w:rsidR="00343298" w:rsidRPr="00EE08F6" w:rsidRDefault="00343298" w:rsidP="00343298">
      <w:pPr>
        <w:suppressAutoHyphens/>
        <w:spacing w:line="100" w:lineRule="exact"/>
        <w:jc w:val="both"/>
        <w:rPr>
          <w:rFonts w:ascii="Arial" w:hAnsi="Arial" w:cs="Segoe UI"/>
          <w:sz w:val="22"/>
          <w:szCs w:val="22"/>
        </w:rPr>
      </w:pPr>
    </w:p>
    <w:p w:rsidR="00343298" w:rsidRPr="00EE08F6" w:rsidRDefault="00343298" w:rsidP="00343298">
      <w:pPr>
        <w:pStyle w:val="capoversoformula"/>
        <w:ind w:left="284" w:hanging="284"/>
      </w:pPr>
      <w:r w:rsidRPr="00EE08F6">
        <w:t>–</w:t>
      </w:r>
      <w:r w:rsidRPr="00EE08F6">
        <w:tab/>
        <w:t>che veniva presentata presso .......... do</w:t>
      </w:r>
      <w:bookmarkStart w:id="0" w:name="_GoBack"/>
      <w:bookmarkEnd w:id="0"/>
      <w:r w:rsidRPr="00EE08F6">
        <w:t>manda di mediazione da parte di .......... per il tramite dell’Avv. .......... relativamente a controversia sorta tra le parti in merito a ..........;</w:t>
      </w:r>
    </w:p>
    <w:p w:rsidR="00343298" w:rsidRPr="00EE08F6" w:rsidRDefault="00343298" w:rsidP="00343298">
      <w:pPr>
        <w:pStyle w:val="capoversoformula"/>
        <w:ind w:left="284" w:hanging="284"/>
      </w:pPr>
      <w:r w:rsidRPr="00EE08F6">
        <w:t>–</w:t>
      </w:r>
      <w:r w:rsidRPr="00EE08F6">
        <w:tab/>
        <w:t>che la domanda di mediazione veniva accettata da .......... in data ..........;</w:t>
      </w:r>
    </w:p>
    <w:p w:rsidR="00343298" w:rsidRPr="00EE08F6" w:rsidRDefault="00343298" w:rsidP="00343298">
      <w:pPr>
        <w:pStyle w:val="capoversoformula"/>
        <w:ind w:left="284" w:hanging="284"/>
      </w:pPr>
      <w:r w:rsidRPr="00EE08F6">
        <w:t>–</w:t>
      </w:r>
      <w:r w:rsidRPr="00EE08F6">
        <w:tab/>
        <w:t>l’oggetto della controversia è il seguente ..........;</w:t>
      </w:r>
    </w:p>
    <w:p w:rsidR="00343298" w:rsidRPr="00EE08F6" w:rsidRDefault="00343298" w:rsidP="00343298">
      <w:pPr>
        <w:pStyle w:val="capoversoformula"/>
        <w:ind w:left="284" w:hanging="284"/>
      </w:pPr>
      <w:r w:rsidRPr="00EE08F6">
        <w:t>–</w:t>
      </w:r>
      <w:r w:rsidRPr="00EE08F6">
        <w:tab/>
        <w:t>che il valore della controversia è la seguente ..........;</w:t>
      </w:r>
    </w:p>
    <w:p w:rsidR="00343298" w:rsidRPr="00EE08F6" w:rsidRDefault="00343298" w:rsidP="00343298">
      <w:pPr>
        <w:pStyle w:val="capoversoformula"/>
        <w:ind w:left="284" w:hanging="284"/>
      </w:pPr>
      <w:r w:rsidRPr="00EE08F6">
        <w:t>–</w:t>
      </w:r>
      <w:r w:rsidRPr="00EE08F6">
        <w:tab/>
        <w:t>che in data .......... l’organismo .......... determinava di affidare l’incarico di mediatore per la controversia in epigrafe a .......... con studio in .......... e fissava l’incontro avanti a sé per il giorno .........., alle ore .........., convocando formalmente le parti a mezzo di raccomandata A.R. anticipata a mezzo telefax;</w:t>
      </w:r>
    </w:p>
    <w:p w:rsidR="00343298" w:rsidRPr="00EE08F6" w:rsidRDefault="00343298" w:rsidP="00343298">
      <w:pPr>
        <w:pStyle w:val="capoversoformula"/>
        <w:ind w:left="284" w:hanging="284"/>
      </w:pPr>
      <w:r w:rsidRPr="00EE08F6">
        <w:t>–</w:t>
      </w:r>
      <w:r w:rsidRPr="00EE08F6">
        <w:tab/>
        <w:t>che il mediatore in data .......... accettava l’incarico;</w:t>
      </w:r>
    </w:p>
    <w:p w:rsidR="00343298" w:rsidRPr="00AD1F01" w:rsidRDefault="00343298" w:rsidP="00343298">
      <w:pPr>
        <w:pStyle w:val="capoversoformula"/>
        <w:ind w:left="284" w:hanging="284"/>
        <w:rPr>
          <w:spacing w:val="-2"/>
        </w:rPr>
      </w:pPr>
      <w:r w:rsidRPr="00AD1F01">
        <w:rPr>
          <w:bCs/>
          <w:spacing w:val="-2"/>
          <w:sz w:val="22"/>
          <w:szCs w:val="22"/>
        </w:rPr>
        <w:t>–</w:t>
      </w:r>
      <w:r w:rsidRPr="00AD1F01">
        <w:rPr>
          <w:bCs/>
          <w:spacing w:val="-2"/>
          <w:sz w:val="22"/>
          <w:szCs w:val="22"/>
        </w:rPr>
        <w:tab/>
      </w:r>
      <w:r w:rsidRPr="00AD1F01">
        <w:rPr>
          <w:spacing w:val="-3"/>
        </w:rPr>
        <w:t>che per la parte istante è presente / non è presente il Sig. .......... C.F. .........., identificato a mezzo di C.I./altro documento di identità .......... assistito ai sensi dell’art. 8, co. 1, D.Lgs. 28/2010 dall’Avv. .........., come da mandato per la mediazione che si allega agli atti del procedimento;</w:t>
      </w:r>
    </w:p>
    <w:p w:rsidR="00343298" w:rsidRPr="00EE08F6" w:rsidRDefault="00343298" w:rsidP="00343298">
      <w:pPr>
        <w:pStyle w:val="capoversoformula"/>
        <w:ind w:left="284" w:hanging="284"/>
      </w:pPr>
      <w:r w:rsidRPr="00EE08F6">
        <w:t>–</w:t>
      </w:r>
      <w:r w:rsidRPr="00EE08F6">
        <w:tab/>
        <w:t>che per la parte aderente è presente / non è presente il Sig. .......... C.F. .........., assistito ai sensi dell’art. 8, co. 1, D.Lgs. 28/2010 dall</w:t>
      </w:r>
      <w:r w:rsidRPr="00EE08F6">
        <w:rPr>
          <w:b/>
          <w:bCs/>
        </w:rPr>
        <w:t>’</w:t>
      </w:r>
      <w:r w:rsidRPr="00EE08F6">
        <w:rPr>
          <w:bCs/>
        </w:rPr>
        <w:t>Avv</w:t>
      </w:r>
      <w:r w:rsidRPr="00EE08F6">
        <w:t>. .........., come da mandato per la mediazione che si allega agli atti del procedimento;</w:t>
      </w:r>
    </w:p>
    <w:p w:rsidR="00343298" w:rsidRPr="00EE08F6" w:rsidRDefault="00343298" w:rsidP="00343298">
      <w:pPr>
        <w:pStyle w:val="capoversoformula"/>
        <w:ind w:left="284" w:hanging="284"/>
      </w:pPr>
      <w:r w:rsidRPr="00EE08F6">
        <w:t>–</w:t>
      </w:r>
      <w:r w:rsidRPr="00EE08F6">
        <w:tab/>
        <w:t>Le parti e i loro rispettivi avvocati, con la sottoscrizione del presente verbale, dichiarano di accettare il Regolamento di mediazione, il Codice etico, le tariffe dell’Organismo e quanto previsto dall’art. 16 D.M. 180/2010 circa le spese di mediazione;</w:t>
      </w:r>
    </w:p>
    <w:p w:rsidR="00343298" w:rsidRPr="00EE08F6" w:rsidRDefault="00343298" w:rsidP="00343298">
      <w:pPr>
        <w:pStyle w:val="capoversoformula"/>
        <w:ind w:left="284" w:hanging="284"/>
      </w:pPr>
      <w:r w:rsidRPr="00EE08F6">
        <w:t>–</w:t>
      </w:r>
      <w:r w:rsidRPr="00EE08F6">
        <w:tab/>
        <w:t>che il mediatore ha proceduto ad ascoltare le parti congiuntamente e disgiuntamente;</w:t>
      </w:r>
    </w:p>
    <w:p w:rsidR="00343298" w:rsidRPr="00EE08F6" w:rsidRDefault="00343298" w:rsidP="00343298">
      <w:pPr>
        <w:pStyle w:val="capoversoformula"/>
        <w:ind w:left="284" w:hanging="284"/>
      </w:pPr>
      <w:r w:rsidRPr="00EE08F6">
        <w:t>–</w:t>
      </w:r>
      <w:r w:rsidRPr="00EE08F6">
        <w:tab/>
        <w:t>che le parti hanno richiesto al mediatore di formulare una proposta per la risoluzione della controversia insorta tra le parti;</w:t>
      </w:r>
    </w:p>
    <w:p w:rsidR="00343298" w:rsidRPr="00EE08F6" w:rsidRDefault="00343298" w:rsidP="00343298">
      <w:pPr>
        <w:pStyle w:val="capoversoformula"/>
        <w:ind w:left="284" w:hanging="284"/>
      </w:pPr>
      <w:r w:rsidRPr="00EE08F6">
        <w:t>–</w:t>
      </w:r>
      <w:r w:rsidRPr="00EE08F6">
        <w:tab/>
        <w:t>che il mediatore ha informato le parti in merito alle possibili conseguenze di cui all’art. 13 del D.Lgs. n. 28 del 2010;</w:t>
      </w:r>
    </w:p>
    <w:p w:rsidR="00343298" w:rsidRPr="00EE08F6" w:rsidRDefault="00343298" w:rsidP="00343298">
      <w:pPr>
        <w:pStyle w:val="capoversoformula"/>
        <w:spacing w:before="100"/>
      </w:pPr>
      <w:r w:rsidRPr="00EE08F6">
        <w:t>tutto ciò premesso:</w:t>
      </w:r>
    </w:p>
    <w:p w:rsidR="00343298" w:rsidRPr="00EE08F6" w:rsidRDefault="00343298" w:rsidP="00343298">
      <w:pPr>
        <w:pStyle w:val="capoversoformula"/>
        <w:spacing w:before="100" w:after="100"/>
        <w:jc w:val="center"/>
        <w:rPr>
          <w:caps/>
        </w:rPr>
      </w:pPr>
      <w:r w:rsidRPr="00EE08F6">
        <w:rPr>
          <w:caps/>
        </w:rPr>
        <w:t>Il Mediatore</w:t>
      </w:r>
    </w:p>
    <w:p w:rsidR="00343298" w:rsidRPr="00EE08F6" w:rsidRDefault="00343298" w:rsidP="00343298">
      <w:pPr>
        <w:pStyle w:val="capoversoformula"/>
      </w:pPr>
      <w:r w:rsidRPr="00EE08F6">
        <w:t>si riserva di formulare la proposta .......... e di comunicarla alle parti entro il giorno ..........</w:t>
      </w:r>
    </w:p>
    <w:p w:rsidR="00343298" w:rsidRPr="00EE08F6" w:rsidRDefault="00343298" w:rsidP="00343298">
      <w:pPr>
        <w:suppressAutoHyphens/>
        <w:spacing w:line="100" w:lineRule="exact"/>
        <w:jc w:val="both"/>
        <w:rPr>
          <w:rFonts w:ascii="Arial" w:hAnsi="Arial" w:cs="Segoe UI"/>
          <w:sz w:val="22"/>
          <w:szCs w:val="22"/>
        </w:rPr>
      </w:pPr>
    </w:p>
    <w:p w:rsidR="00343298" w:rsidRPr="00EE08F6" w:rsidRDefault="00343298" w:rsidP="00343298">
      <w:pPr>
        <w:pStyle w:val="capoversoformula"/>
      </w:pPr>
      <w:r w:rsidRPr="00EE08F6">
        <w:t>Il verbale, composto da n. pag. .......... viene chiuso alle ore ..........</w:t>
      </w:r>
    </w:p>
    <w:p w:rsidR="00343298" w:rsidRPr="00EE08F6" w:rsidRDefault="00343298" w:rsidP="00343298">
      <w:pPr>
        <w:pStyle w:val="capoversoformula"/>
        <w:spacing w:line="100" w:lineRule="exact"/>
      </w:pPr>
    </w:p>
    <w:p w:rsidR="00343298" w:rsidRPr="00EE08F6" w:rsidRDefault="00343298" w:rsidP="00343298">
      <w:pPr>
        <w:pStyle w:val="capoversoformula"/>
      </w:pPr>
      <w:r w:rsidRPr="00EE08F6">
        <w:t>Luogo e data .......... ..........</w:t>
      </w:r>
    </w:p>
    <w:p w:rsidR="00343298" w:rsidRPr="00EE08F6" w:rsidRDefault="00343298" w:rsidP="00343298">
      <w:pPr>
        <w:pStyle w:val="capoversoformula"/>
        <w:spacing w:line="100" w:lineRule="exact"/>
      </w:pPr>
    </w:p>
    <w:p w:rsidR="00343298" w:rsidRPr="00EE08F6" w:rsidRDefault="00343298" w:rsidP="00343298">
      <w:pPr>
        <w:pStyle w:val="capoversoformula"/>
      </w:pPr>
      <w:r w:rsidRPr="00EE08F6">
        <w:t>Parte istante .........., Parte aderente ..........</w:t>
      </w:r>
    </w:p>
    <w:p w:rsidR="00343298" w:rsidRPr="00EE08F6" w:rsidRDefault="00343298" w:rsidP="00343298">
      <w:pPr>
        <w:pStyle w:val="capoversoformula"/>
        <w:spacing w:line="100" w:lineRule="exact"/>
      </w:pPr>
    </w:p>
    <w:p w:rsidR="00343298" w:rsidRPr="00EE08F6" w:rsidRDefault="00343298" w:rsidP="00343298">
      <w:pPr>
        <w:pStyle w:val="capoversoformula"/>
      </w:pPr>
      <w:r w:rsidRPr="00EE08F6">
        <w:t>Avv. parte istante .........., Avv. parte aderente ..........</w:t>
      </w:r>
    </w:p>
    <w:p w:rsidR="00343298" w:rsidRPr="00EE08F6" w:rsidRDefault="00343298" w:rsidP="00343298">
      <w:pPr>
        <w:pStyle w:val="capoversoformula"/>
        <w:spacing w:line="100" w:lineRule="exact"/>
      </w:pPr>
    </w:p>
    <w:p w:rsidR="00B7668D" w:rsidRPr="00343298" w:rsidRDefault="00343298" w:rsidP="00343298">
      <w:pPr>
        <w:pStyle w:val="capoversoformula"/>
      </w:pPr>
      <w:r w:rsidRPr="00EE08F6">
        <w:t>Il Mediatore</w:t>
      </w:r>
      <w:r>
        <w:t xml:space="preserve"> .........</w:t>
      </w:r>
    </w:p>
    <w:sectPr w:rsidR="00B7668D" w:rsidRPr="00343298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E33" w:rsidRDefault="00523E33">
      <w:r>
        <w:separator/>
      </w:r>
    </w:p>
  </w:endnote>
  <w:endnote w:type="continuationSeparator" w:id="0">
    <w:p w:rsidR="00523E33" w:rsidRDefault="00523E33">
      <w:r>
        <w:continuationSeparator/>
      </w:r>
    </w:p>
  </w:endnote>
  <w:endnote w:type="continuationNotice" w:id="1">
    <w:p w:rsidR="00523E33" w:rsidRDefault="00523E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523E33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523E33" w:rsidRPr="004368ED" w:rsidRDefault="00523E33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523E33" w:rsidRDefault="00523E33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523E33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523E33" w:rsidRDefault="00523E33" w:rsidP="001F79BF">
            <w:pPr>
              <w:spacing w:line="200" w:lineRule="exact"/>
            </w:pPr>
          </w:p>
        </w:tc>
      </w:tr>
    </w:tbl>
    <w:p w:rsidR="00523E33" w:rsidRDefault="00523E33" w:rsidP="001F79BF">
      <w:pPr>
        <w:spacing w:line="100" w:lineRule="exact"/>
      </w:pPr>
    </w:p>
  </w:footnote>
  <w:footnote w:type="continuationNotice" w:id="1">
    <w:p w:rsidR="00523E33" w:rsidRDefault="00523E33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11B056E"/>
    <w:multiLevelType w:val="hybridMultilevel"/>
    <w:tmpl w:val="18001F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E5878">
      <w:start w:val="1"/>
      <w:numFmt w:val="bullet"/>
      <w:lvlText w:val=""/>
      <w:lvlJc w:val="left"/>
      <w:pPr>
        <w:ind w:left="3600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7">
    <w:nsid w:val="1FDB4E85"/>
    <w:multiLevelType w:val="hybridMultilevel"/>
    <w:tmpl w:val="0CFA0CE6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402236"/>
    <w:multiLevelType w:val="hybridMultilevel"/>
    <w:tmpl w:val="4D44B204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39CE420A"/>
    <w:multiLevelType w:val="hybridMultilevel"/>
    <w:tmpl w:val="69B49680"/>
    <w:lvl w:ilvl="0" w:tplc="4EBE5878">
      <w:start w:val="1"/>
      <w:numFmt w:val="bullet"/>
      <w:lvlText w:val="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4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6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9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3"/>
  </w:num>
  <w:num w:numId="4">
    <w:abstractNumId w:val="21"/>
  </w:num>
  <w:num w:numId="5">
    <w:abstractNumId w:val="28"/>
  </w:num>
  <w:num w:numId="6">
    <w:abstractNumId w:val="25"/>
  </w:num>
  <w:num w:numId="7">
    <w:abstractNumId w:val="16"/>
  </w:num>
  <w:num w:numId="8">
    <w:abstractNumId w:val="15"/>
  </w:num>
  <w:num w:numId="9">
    <w:abstractNumId w:val="27"/>
  </w:num>
  <w:num w:numId="10">
    <w:abstractNumId w:val="13"/>
  </w:num>
  <w:num w:numId="11">
    <w:abstractNumId w:val="24"/>
  </w:num>
  <w:num w:numId="12">
    <w:abstractNumId w:val="29"/>
  </w:num>
  <w:num w:numId="13">
    <w:abstractNumId w:val="26"/>
  </w:num>
  <w:num w:numId="14">
    <w:abstractNumId w:val="1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 w:numId="23">
    <w:abstractNumId w:val="17"/>
  </w:num>
  <w:num w:numId="24">
    <w:abstractNumId w:val="20"/>
  </w:num>
  <w:num w:numId="25">
    <w:abstractNumId w:val="12"/>
  </w:num>
  <w:num w:numId="2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0A9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B96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E4F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6FEC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8C5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298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AA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C1D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35C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E33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44B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45B"/>
    <w:rsid w:val="007C05CC"/>
    <w:rsid w:val="007C0B17"/>
    <w:rsid w:val="007C0B22"/>
    <w:rsid w:val="007C1862"/>
    <w:rsid w:val="007C1A1A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1B12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085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4BCA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61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412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110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68D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1C4E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2570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92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17B05"/>
    <w:rsid w:val="00E20F37"/>
    <w:rsid w:val="00E2144C"/>
    <w:rsid w:val="00E21AE1"/>
    <w:rsid w:val="00E2323D"/>
    <w:rsid w:val="00E23B69"/>
    <w:rsid w:val="00E24A7A"/>
    <w:rsid w:val="00E24DF8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76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66711-3E32-45C0-9184-223A84A4CAE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072B9C6-8271-449B-8970-52612C2C429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3AD94D2-825A-496A-8A17-3F440BFCDC7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F783076-A195-487F-9D11-68B085DE7F0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39176E9-661E-4F87-BA2B-8BB37BEBA25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D235C89-1681-49A0-8FD2-821538E42F1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C3C4B63-57F6-49D2-9C0F-D07372E359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C9DD80-2559-410E-AA9B-630C6A1377E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329D450-EE87-4BC4-90EA-75BA6AFE547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EB4B62FB-1B3A-44CE-8F34-FFA2EBB4D817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66C558-6890-480F-A2B4-5D07805CE21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3AC29A6-B2DB-4E45-8FBB-425F8A93E2BF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38159485-463A-4961-AED4-7A616A9509F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8EE70C7-38FF-4366-8E44-713CB5361DD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C5021D9-81B4-4FD2-8EB9-9F133322B00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833FE7-7F31-492D-A57F-CE1D0F9BE31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0DC13CD-EBD0-46D6-82EF-81B42D68AE6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3F655C7-254B-4CE6-8B15-46E72A39574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599397D-144D-4928-BA1D-BDE3C5A5915C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C7BD735-FDEC-49CD-8A12-16CFF215C03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FC2DCC6-6D61-4618-B751-45AF26E8D08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6F9813D-9D2D-4A6F-87F9-7BF4C3AE27E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0BE95D5-D198-439F-80CD-01C7E061901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66CEB84A-3567-47EB-A087-8D4FA823F50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7513275-8CC7-4ECB-B360-1F0525D5DB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CD1958B-F654-4949-88C5-5FFA23C4B14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47EC120-443D-4CFF-8905-94EFBA6F7A9A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B9EA2F03-89DD-4418-B7B3-7BC393A461E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DBA9625-3110-4152-BF27-D825B815EB9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99F3721-72AA-40D6-80E2-92F433DD7B5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CE2A44A-53BF-408F-A521-21675F5115B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D3A1F96-0F16-41E2-8C33-2A1AE0B1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2699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2</cp:revision>
  <cp:lastPrinted>2016-02-01T10:26:00Z</cp:lastPrinted>
  <dcterms:created xsi:type="dcterms:W3CDTF">2016-02-16T14:09:00Z</dcterms:created>
  <dcterms:modified xsi:type="dcterms:W3CDTF">2016-02-16T14:09:00Z</dcterms:modified>
</cp:coreProperties>
</file>