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5B4A" w:rsidRPr="00B43E52" w:rsidRDefault="006D5B4A" w:rsidP="006D5B4A">
      <w:pPr>
        <w:pStyle w:val="Dicituraformula"/>
      </w:pPr>
      <w:r w:rsidRPr="00B43E52">
        <w:t>FORMULA 028</w:t>
      </w:r>
    </w:p>
    <w:p w:rsidR="006D5B4A" w:rsidRPr="0041348C" w:rsidRDefault="006D5B4A" w:rsidP="006D5B4A">
      <w:pPr>
        <w:pStyle w:val="Titoloformula"/>
        <w:spacing w:line="240" w:lineRule="auto"/>
        <w:rPr>
          <w:caps w:val="0"/>
          <w:smallCaps/>
          <w:sz w:val="6"/>
          <w:szCs w:val="6"/>
          <w:highlight w:val="magenta"/>
        </w:rPr>
      </w:pPr>
    </w:p>
    <w:p w:rsidR="006D5B4A" w:rsidRPr="00DF4F90" w:rsidRDefault="006D5B4A" w:rsidP="006D5B4A">
      <w:pPr>
        <w:pStyle w:val="Titoloformula"/>
      </w:pPr>
      <w:r>
        <w:t xml:space="preserve">memoria di costituzione </w:t>
      </w:r>
      <w:r w:rsidRPr="00B43E52">
        <w:rPr>
          <w:i/>
        </w:rPr>
        <w:t>ex</w:t>
      </w:r>
      <w:r>
        <w:t xml:space="preserve"> art. 810 c.p.c.</w:t>
      </w:r>
    </w:p>
    <w:p w:rsidR="006D5B4A" w:rsidRPr="00ED24D2" w:rsidRDefault="006D5B4A" w:rsidP="006D5B4A">
      <w:pPr>
        <w:pStyle w:val="Titoloformula"/>
        <w:spacing w:line="240" w:lineRule="auto"/>
        <w:rPr>
          <w:caps w:val="0"/>
          <w:smallCaps/>
          <w:sz w:val="6"/>
          <w:szCs w:val="6"/>
        </w:rPr>
      </w:pPr>
    </w:p>
    <w:p w:rsidR="006D5B4A" w:rsidRPr="00DF4F90" w:rsidRDefault="006D5B4A" w:rsidP="006D5B4A">
      <w:pPr>
        <w:autoSpaceDE w:val="0"/>
        <w:autoSpaceDN w:val="0"/>
        <w:adjustRightInd w:val="0"/>
        <w:jc w:val="center"/>
        <w:rPr>
          <w:rFonts w:ascii="Georgia" w:hAnsi="Georgia"/>
          <w:sz w:val="20"/>
          <w:szCs w:val="20"/>
        </w:rPr>
      </w:pPr>
    </w:p>
    <w:p w:rsidR="006D5B4A" w:rsidRPr="00DF4F90" w:rsidRDefault="006D5B4A" w:rsidP="006D5B4A">
      <w:pPr>
        <w:autoSpaceDE w:val="0"/>
        <w:autoSpaceDN w:val="0"/>
        <w:adjustRightInd w:val="0"/>
        <w:jc w:val="center"/>
        <w:rPr>
          <w:rFonts w:ascii="Georgia" w:hAnsi="Georgia"/>
          <w:sz w:val="20"/>
          <w:szCs w:val="20"/>
        </w:rPr>
      </w:pPr>
    </w:p>
    <w:p w:rsidR="006D5B4A" w:rsidRPr="00F777E5" w:rsidRDefault="006D5B4A" w:rsidP="006D5B4A">
      <w:pPr>
        <w:pStyle w:val="capoversoformula"/>
        <w:jc w:val="center"/>
      </w:pPr>
      <w:r w:rsidRPr="00F777E5">
        <w:t>MEMORIA DI COSTITUZIONE,</w:t>
      </w:r>
      <w:r w:rsidRPr="00F777E5">
        <w:rPr>
          <w:i/>
        </w:rPr>
        <w:t xml:space="preserve"> EX </w:t>
      </w:r>
      <w:r w:rsidRPr="00F777E5">
        <w:t>ART. 810 C.P.C.</w:t>
      </w:r>
    </w:p>
    <w:p w:rsidR="006D5B4A" w:rsidRPr="00F777E5" w:rsidRDefault="006D5B4A" w:rsidP="006D5B4A">
      <w:pPr>
        <w:pStyle w:val="capoversoformula"/>
        <w:jc w:val="center"/>
      </w:pPr>
      <w:r w:rsidRPr="00F777E5">
        <w:t>nell’interesse della</w:t>
      </w:r>
    </w:p>
    <w:p w:rsidR="006D5B4A" w:rsidRPr="00F777E5" w:rsidRDefault="006D5B4A" w:rsidP="006D5B4A">
      <w:pPr>
        <w:pStyle w:val="capoversoformula"/>
        <w:jc w:val="center"/>
        <w:rPr>
          <w:u w:val="single"/>
        </w:rPr>
      </w:pPr>
    </w:p>
    <w:p w:rsidR="006D5B4A" w:rsidRPr="00F777E5" w:rsidRDefault="006D5B4A" w:rsidP="006D5B4A">
      <w:pPr>
        <w:pStyle w:val="capoversoformula"/>
      </w:pPr>
      <w:r w:rsidRPr="00F777E5">
        <w:t>società .......... (C.F./P.I.: ..........) con sede sociale in .........., Via .........., n. .........., in persona del Suo legale rappresentante</w:t>
      </w:r>
      <w:r w:rsidRPr="00F777E5">
        <w:rPr>
          <w:i/>
        </w:rPr>
        <w:t xml:space="preserve"> pro tempore</w:t>
      </w:r>
      <w:r w:rsidRPr="00F777E5">
        <w:t>, Sig. .........., nato a .........., il .........., residente in .........., Via .........., n. .........., suo Amministratore, in forza di deliberazione dell’Assemblea dei soci del .......... iscritta presso il Registro delle imprese in data .......... rappresentata, assistita e difesa, in virtù di procura alle liti</w:t>
      </w:r>
      <w:r w:rsidRPr="00F777E5">
        <w:rPr>
          <w:i/>
        </w:rPr>
        <w:t xml:space="preserve"> </w:t>
      </w:r>
      <w:r w:rsidRPr="00F777E5">
        <w:t xml:space="preserve">apposta in calce al presente atto, dall’Avv. .......... presso il quale è elettivamente domiciliato, nel Suo Studio, sito in .......... Via .......... n. </w:t>
      </w:r>
      <w:r w:rsidRPr="00F777E5">
        <w:rPr>
          <w:rFonts w:cs="Segoe UI"/>
          <w:sz w:val="22"/>
          <w:szCs w:val="22"/>
        </w:rPr>
        <w:t xml:space="preserve">………………. </w:t>
      </w:r>
      <w:r w:rsidRPr="00F777E5">
        <w:t>(C.F.: ..........)</w:t>
      </w:r>
    </w:p>
    <w:p w:rsidR="006D5B4A" w:rsidRPr="00F777E5" w:rsidRDefault="006D5B4A" w:rsidP="006D5B4A">
      <w:pPr>
        <w:pStyle w:val="capoversoformula"/>
        <w:jc w:val="right"/>
      </w:pPr>
      <w:r w:rsidRPr="00F777E5">
        <w:t xml:space="preserve">– </w:t>
      </w:r>
      <w:r w:rsidRPr="00F777E5">
        <w:rPr>
          <w:i/>
        </w:rPr>
        <w:t>convenuta</w:t>
      </w:r>
      <w:r w:rsidRPr="00F777E5">
        <w:t xml:space="preserve"> –</w:t>
      </w:r>
    </w:p>
    <w:p w:rsidR="006D5B4A" w:rsidRPr="00F777E5" w:rsidRDefault="006D5B4A" w:rsidP="006D5B4A">
      <w:pPr>
        <w:pStyle w:val="capoversoformula"/>
        <w:spacing w:before="100" w:after="100"/>
        <w:jc w:val="center"/>
      </w:pPr>
      <w:r w:rsidRPr="00F777E5">
        <w:t>CONTRO</w:t>
      </w:r>
    </w:p>
    <w:p w:rsidR="006D5B4A" w:rsidRPr="00F777E5" w:rsidRDefault="006D5B4A" w:rsidP="006D5B4A">
      <w:pPr>
        <w:pStyle w:val="capoversoformula"/>
      </w:pPr>
      <w:r w:rsidRPr="00F777E5">
        <w:t>Signor .......... (C.F.: ..........</w:t>
      </w:r>
      <w:r w:rsidRPr="00F777E5">
        <w:rPr>
          <w:rFonts w:cs="Segoe UI"/>
          <w:sz w:val="22"/>
          <w:szCs w:val="22"/>
        </w:rPr>
        <w:t xml:space="preserve">) </w:t>
      </w:r>
      <w:r w:rsidRPr="00F777E5">
        <w:t>nato a .........., il .........., residente in .........., Via .........., n. .......... rappresentato, assistito e difeso, ai fini di questo procedimento, giusta procura</w:t>
      </w:r>
      <w:r w:rsidRPr="00F777E5">
        <w:rPr>
          <w:i/>
        </w:rPr>
        <w:t xml:space="preserve"> ad litem </w:t>
      </w:r>
      <w:r w:rsidRPr="00F777E5">
        <w:t>apposta in calce al presente atto, dall’Avv. .......... presso il quale è elettivamente domiciliato, nel suo Studio, sito in .........., Via .........., n. .......... (C.F.: ..........)</w:t>
      </w:r>
    </w:p>
    <w:p w:rsidR="006D5B4A" w:rsidRDefault="006D5B4A" w:rsidP="006D5B4A">
      <w:pPr>
        <w:pStyle w:val="capoversoformula"/>
        <w:jc w:val="right"/>
      </w:pPr>
      <w:r w:rsidRPr="00F777E5">
        <w:t xml:space="preserve">– </w:t>
      </w:r>
      <w:r w:rsidRPr="00F777E5">
        <w:rPr>
          <w:i/>
        </w:rPr>
        <w:t>attore</w:t>
      </w:r>
      <w:r>
        <w:t xml:space="preserve"> –</w:t>
      </w:r>
    </w:p>
    <w:p w:rsidR="006D5B4A" w:rsidRDefault="006D5B4A" w:rsidP="006D5B4A">
      <w:pPr>
        <w:pStyle w:val="capoversoformula"/>
        <w:spacing w:before="100" w:after="100"/>
        <w:jc w:val="center"/>
      </w:pPr>
      <w:r>
        <w:t>PREMESSO CHE:</w:t>
      </w:r>
    </w:p>
    <w:p w:rsidR="006D5B4A" w:rsidRPr="00F777E5" w:rsidRDefault="006D5B4A" w:rsidP="006D5B4A">
      <w:pPr>
        <w:pStyle w:val="capoversoformula"/>
        <w:widowControl w:val="0"/>
        <w:ind w:left="284" w:hanging="284"/>
      </w:pPr>
      <w:r>
        <w:rPr>
          <w:rFonts w:cs="Segoe UI"/>
          <w:sz w:val="22"/>
          <w:szCs w:val="22"/>
        </w:rPr>
        <w:t>–</w:t>
      </w:r>
      <w:r>
        <w:rPr>
          <w:rFonts w:cs="Segoe UI"/>
          <w:sz w:val="22"/>
          <w:szCs w:val="22"/>
        </w:rPr>
        <w:tab/>
      </w:r>
      <w:r>
        <w:t xml:space="preserve">in </w:t>
      </w:r>
      <w:r w:rsidRPr="00F777E5">
        <w:t>data ..........l’attore notificava all’odierna esponente il proprio atto di nomina d’arbitro, promuovendo un procedimento arbitrale volto a conseguire l’esecuzione in forma specifica di un obbligo a contrarre ed il risarcimento del danno da ritardo;</w:t>
      </w:r>
    </w:p>
    <w:p w:rsidR="006D5B4A" w:rsidRPr="00F777E5" w:rsidRDefault="006D5B4A" w:rsidP="006D5B4A">
      <w:pPr>
        <w:pStyle w:val="capoversoformula"/>
        <w:ind w:left="284" w:hanging="284"/>
      </w:pPr>
      <w:r w:rsidRPr="00F777E5">
        <w:rPr>
          <w:rFonts w:cs="Segoe UI"/>
          <w:sz w:val="22"/>
          <w:szCs w:val="22"/>
        </w:rPr>
        <w:t>–</w:t>
      </w:r>
      <w:r w:rsidRPr="00F777E5">
        <w:rPr>
          <w:rFonts w:cs="Segoe UI"/>
          <w:sz w:val="22"/>
          <w:szCs w:val="22"/>
        </w:rPr>
        <w:tab/>
      </w:r>
      <w:r w:rsidRPr="00F777E5">
        <w:t>il contratto invocato da controparte deve considerarsi risolto per via dei gravi vizi di costruzione riscontrati sull’immobile promesso in vendita e, conseguentemente, previa risoluzione del preliminare, le domande spiegate dall’attore dovranno essere rigettate;</w:t>
      </w:r>
    </w:p>
    <w:p w:rsidR="006D5B4A" w:rsidRPr="00F777E5" w:rsidRDefault="006D5B4A" w:rsidP="006D5B4A">
      <w:pPr>
        <w:pStyle w:val="capoversoformula"/>
        <w:ind w:left="284" w:hanging="284"/>
      </w:pPr>
      <w:r w:rsidRPr="00F777E5">
        <w:rPr>
          <w:rFonts w:cs="Segoe UI"/>
          <w:sz w:val="22"/>
          <w:szCs w:val="22"/>
        </w:rPr>
        <w:t>–</w:t>
      </w:r>
      <w:r w:rsidRPr="00F777E5">
        <w:rPr>
          <w:rFonts w:cs="Segoe UI"/>
          <w:sz w:val="22"/>
          <w:szCs w:val="22"/>
        </w:rPr>
        <w:tab/>
      </w:r>
      <w:r w:rsidRPr="00F777E5">
        <w:t>la società convenuta, in ragione dei summenzionati inadempimenti, ha sofferto gravi pregiudizi, di cui si riserva di domandare il risarcimento, una volta costituitosi il Collegio.</w:t>
      </w:r>
    </w:p>
    <w:p w:rsidR="006D5B4A" w:rsidRPr="00F777E5" w:rsidRDefault="006D5B4A" w:rsidP="006D5B4A">
      <w:pPr>
        <w:pStyle w:val="capoversoformula"/>
        <w:spacing w:before="100" w:after="100"/>
        <w:jc w:val="center"/>
        <w:rPr>
          <w:i/>
        </w:rPr>
      </w:pPr>
      <w:r w:rsidRPr="00F777E5">
        <w:rPr>
          <w:i/>
        </w:rPr>
        <w:t>Tanto premesso, la società convenuta</w:t>
      </w:r>
    </w:p>
    <w:p w:rsidR="006D5B4A" w:rsidRPr="00F777E5" w:rsidRDefault="006D5B4A" w:rsidP="006D5B4A">
      <w:pPr>
        <w:pStyle w:val="capoversoformula"/>
        <w:spacing w:before="100" w:after="100"/>
        <w:jc w:val="center"/>
      </w:pPr>
      <w:r w:rsidRPr="00F777E5">
        <w:t>NOMINA</w:t>
      </w:r>
    </w:p>
    <w:p w:rsidR="006D5B4A" w:rsidRPr="00F777E5" w:rsidRDefault="006D5B4A" w:rsidP="006D5B4A">
      <w:pPr>
        <w:pStyle w:val="capoversoformula"/>
      </w:pPr>
      <w:r w:rsidRPr="00F777E5">
        <w:t>il Signor .........., nato a .........., il .........., residente in .........., Via .........., n. ..........</w:t>
      </w:r>
    </w:p>
    <w:p w:rsidR="006D5B4A" w:rsidRPr="00F777E5" w:rsidRDefault="006D5B4A" w:rsidP="006D5B4A">
      <w:pPr>
        <w:pStyle w:val="capoversoformula"/>
      </w:pPr>
      <w:r w:rsidRPr="00F777E5">
        <w:t>In data .......... presso la città di .........., in Via .......... n. ..........quale primo arbitro, con invito ad accettare l’incarico ai sensi e nelle forme della clausola compromissoria contenuta nel contratto già allegato dall’attore e di accordarsi con il primo arbitro per la designazione del terzo arbitro.</w:t>
      </w:r>
    </w:p>
    <w:p w:rsidR="006D5B4A" w:rsidRPr="00F777E5" w:rsidRDefault="006D5B4A" w:rsidP="006D5B4A">
      <w:pPr>
        <w:pStyle w:val="capoversoformula"/>
        <w:spacing w:before="100" w:after="100" w:line="208" w:lineRule="exact"/>
      </w:pPr>
      <w:r w:rsidRPr="00F777E5">
        <w:t>Data e luogo</w:t>
      </w:r>
      <w:r>
        <w:t xml:space="preserve"> .......... ..........</w:t>
      </w:r>
    </w:p>
    <w:p w:rsidR="006D5B4A" w:rsidRDefault="006D5B4A" w:rsidP="006D5B4A">
      <w:pPr>
        <w:pStyle w:val="capoversoformula"/>
        <w:spacing w:before="100"/>
        <w:jc w:val="right"/>
      </w:pPr>
      <w:r w:rsidRPr="00F777E5">
        <w:t>Sottoscrizione Avvocato ..........</w:t>
      </w:r>
    </w:p>
    <w:p w:rsidR="006D5B4A" w:rsidRDefault="006D5B4A" w:rsidP="006D5B4A">
      <w:pPr>
        <w:pStyle w:val="capoversoformula"/>
      </w:pPr>
    </w:p>
    <w:p w:rsidR="006D5B4A" w:rsidRPr="00361A23" w:rsidRDefault="006D5B4A" w:rsidP="006D5B4A">
      <w:pPr>
        <w:pStyle w:val="capoversoformula"/>
        <w:jc w:val="center"/>
        <w:rPr>
          <w:b/>
        </w:rPr>
      </w:pPr>
      <w:r w:rsidRPr="00361A23">
        <w:rPr>
          <w:b/>
        </w:rPr>
        <w:t xml:space="preserve">Procura </w:t>
      </w:r>
      <w:r w:rsidRPr="00361A23">
        <w:rPr>
          <w:b/>
          <w:i/>
        </w:rPr>
        <w:t>ad litem</w:t>
      </w:r>
    </w:p>
    <w:p w:rsidR="00B7668D" w:rsidRPr="006D5B4A" w:rsidRDefault="00B7668D" w:rsidP="006D5B4A">
      <w:bookmarkStart w:id="0" w:name="_GoBack"/>
      <w:bookmarkEnd w:id="0"/>
    </w:p>
    <w:sectPr w:rsidR="00B7668D" w:rsidRPr="006D5B4A" w:rsidSect="001E6179">
      <w:headerReference w:type="first" r:id="rId58"/>
      <w:footnotePr>
        <w:numRestart w:val="eachSect"/>
      </w:footnotePr>
      <w:pgSz w:w="11907" w:h="16840" w:code="9"/>
      <w:pgMar w:top="2892" w:right="2126" w:bottom="2892" w:left="2126" w:header="2325" w:footer="0" w:gutter="0"/>
      <w:pgNumType w:start="1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2F0C" w:rsidRDefault="00B82F0C">
      <w:r>
        <w:separator/>
      </w:r>
    </w:p>
  </w:endnote>
  <w:endnote w:type="continuationSeparator" w:id="0">
    <w:p w:rsidR="00B82F0C" w:rsidRDefault="00B82F0C">
      <w:r>
        <w:continuationSeparator/>
      </w:r>
    </w:p>
  </w:endnote>
  <w:endnote w:type="continuationNotice" w:id="1">
    <w:p w:rsidR="00B82F0C" w:rsidRDefault="00B82F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HHJEJC+Tahoma">
    <w:altName w:val="Tahoma"/>
    <w:panose1 w:val="00000000000000000000"/>
    <w:charset w:val="00"/>
    <w:family w:val="swiss"/>
    <w:notTrueType/>
    <w:pitch w:val="default"/>
    <w:sig w:usb0="00000003" w:usb1="00000000" w:usb2="00000000" w:usb3="00000000" w:csb0="00000001" w:csb1="00000000"/>
  </w:font>
  <w:font w:name="Simoncini Garamond">
    <w:altName w:val="Mang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yriadProCondensed">
    <w:altName w:val="Times New Roman"/>
    <w:charset w:val="00"/>
    <w:family w:val="auto"/>
    <w:pitch w:val="default"/>
    <w:sig w:usb0="00000003" w:usb1="00000000" w:usb2="00000000" w:usb3="00000000" w:csb0="00000001" w:csb1="00000000"/>
  </w:font>
  <w:font w:name="AGaramond">
    <w:altName w:val="Arial"/>
    <w:panose1 w:val="00000000000000000000"/>
    <w:charset w:val="00"/>
    <w:family w:val="roman"/>
    <w:notTrueType/>
    <w:pitch w:val="variable"/>
    <w:sig w:usb0="00000003" w:usb1="00000000" w:usb2="00000000" w:usb3="00000000" w:csb0="00000001" w:csb1="00000000"/>
  </w:font>
  <w:font w:name="Stone Sans">
    <w:panose1 w:val="00000000000000000000"/>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Helvetica">
    <w:panose1 w:val="000B05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Goudy Old Style">
    <w:panose1 w:val="02020502050305020303"/>
    <w:charset w:val="00"/>
    <w:family w:val="roman"/>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Garamond SSi">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tbl>
      <w:tblPr>
        <w:tblStyle w:val="Grigliatabella"/>
        <w:tblW w:w="7655" w:type="dxa"/>
        <w:tblBorders>
          <w:top w:val="none" w:sz="0" w:space="0" w:color="auto"/>
          <w:left w:val="none" w:sz="0" w:space="0" w:color="auto"/>
          <w:bottom w:val="single" w:sz="4" w:space="0" w:color="A6A6A6" w:themeColor="background1" w:themeShade="A6"/>
          <w:right w:val="none" w:sz="0" w:space="0" w:color="auto"/>
          <w:insideH w:val="none" w:sz="0" w:space="0" w:color="auto"/>
          <w:insideV w:val="none" w:sz="0" w:space="0" w:color="auto"/>
        </w:tblBorders>
        <w:tblLook w:val="04A0" w:firstRow="1" w:lastRow="0" w:firstColumn="1" w:lastColumn="0" w:noHBand="0" w:noVBand="1"/>
      </w:tblPr>
      <w:tblGrid>
        <w:gridCol w:w="7655"/>
      </w:tblGrid>
      <w:tr w:rsidR="00B82F0C" w:rsidRPr="004368ED" w:rsidTr="004368ED">
        <w:tc>
          <w:tcPr>
            <w:tcW w:w="7795" w:type="dxa"/>
            <w:tcMar>
              <w:left w:w="0" w:type="dxa"/>
              <w:right w:w="0" w:type="dxa"/>
            </w:tcMar>
          </w:tcPr>
          <w:p w:rsidR="00B82F0C" w:rsidRPr="004368ED" w:rsidRDefault="00B82F0C" w:rsidP="001F79BF">
            <w:pPr>
              <w:spacing w:line="200" w:lineRule="exact"/>
              <w:rPr>
                <w:color w:val="808080" w:themeColor="background1" w:themeShade="80"/>
              </w:rPr>
            </w:pPr>
          </w:p>
        </w:tc>
      </w:tr>
    </w:tbl>
    <w:p w:rsidR="00B82F0C" w:rsidRDefault="00B82F0C" w:rsidP="001F79BF">
      <w:pPr>
        <w:spacing w:line="100" w:lineRule="exact"/>
      </w:pPr>
    </w:p>
  </w:footnote>
  <w:footnote w:type="continuationSeparator" w:id="0">
    <w:tbl>
      <w:tblPr>
        <w:tblStyle w:val="Grigliatabella"/>
        <w:tblW w:w="7655" w:type="dxa"/>
        <w:tblBorders>
          <w:top w:val="none" w:sz="0" w:space="0" w:color="auto"/>
          <w:left w:val="none" w:sz="0" w:space="0" w:color="auto"/>
          <w:bottom w:val="single" w:sz="4" w:space="0" w:color="A6A6A6" w:themeColor="background1" w:themeShade="A6"/>
          <w:right w:val="none" w:sz="0" w:space="0" w:color="auto"/>
          <w:insideH w:val="none" w:sz="0" w:space="0" w:color="auto"/>
          <w:insideV w:val="none" w:sz="0" w:space="0" w:color="auto"/>
        </w:tblBorders>
        <w:tblLook w:val="04A0" w:firstRow="1" w:lastRow="0" w:firstColumn="1" w:lastColumn="0" w:noHBand="0" w:noVBand="1"/>
      </w:tblPr>
      <w:tblGrid>
        <w:gridCol w:w="7655"/>
      </w:tblGrid>
      <w:tr w:rsidR="00B82F0C" w:rsidTr="004368ED">
        <w:tc>
          <w:tcPr>
            <w:tcW w:w="7795" w:type="dxa"/>
            <w:tcMar>
              <w:left w:w="0" w:type="dxa"/>
              <w:right w:w="0" w:type="dxa"/>
            </w:tcMar>
          </w:tcPr>
          <w:p w:rsidR="00B82F0C" w:rsidRDefault="00B82F0C" w:rsidP="001F79BF">
            <w:pPr>
              <w:spacing w:line="200" w:lineRule="exact"/>
            </w:pPr>
          </w:p>
        </w:tc>
      </w:tr>
    </w:tbl>
    <w:p w:rsidR="00B82F0C" w:rsidRDefault="00B82F0C" w:rsidP="001F79BF">
      <w:pPr>
        <w:spacing w:line="100" w:lineRule="exact"/>
      </w:pPr>
    </w:p>
  </w:footnote>
  <w:footnote w:type="continuationNotice" w:id="1">
    <w:p w:rsidR="00B82F0C" w:rsidRDefault="00B82F0C" w:rsidP="00150A07">
      <w:pPr>
        <w:spacing w:line="20" w:lineRule="exac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1C6A" w:rsidRPr="005E3AE8" w:rsidRDefault="00481C6A" w:rsidP="00DD1321">
    <w:pPr>
      <w:pStyle w:val="Intestazione"/>
      <w:jc w:val="center"/>
      <w:rPr>
        <w:rFonts w:ascii="Garamond SSi" w:hAnsi="Garamond SSi"/>
        <w:bCs/>
        <w:smallCaps/>
        <w:sz w:val="13"/>
        <w:szCs w:val="13"/>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9D1CE294"/>
    <w:lvl w:ilvl="0">
      <w:start w:val="1"/>
      <w:numFmt w:val="decimal"/>
      <w:lvlText w:val="%1."/>
      <w:lvlJc w:val="left"/>
      <w:pPr>
        <w:tabs>
          <w:tab w:val="num" w:pos="1492"/>
        </w:tabs>
        <w:ind w:left="1492" w:hanging="360"/>
      </w:pPr>
    </w:lvl>
  </w:abstractNum>
  <w:abstractNum w:abstractNumId="1">
    <w:nsid w:val="FFFFFF7D"/>
    <w:multiLevelType w:val="singleLevel"/>
    <w:tmpl w:val="11D22A96"/>
    <w:lvl w:ilvl="0">
      <w:start w:val="1"/>
      <w:numFmt w:val="decimal"/>
      <w:lvlText w:val="%1."/>
      <w:lvlJc w:val="left"/>
      <w:pPr>
        <w:tabs>
          <w:tab w:val="num" w:pos="1209"/>
        </w:tabs>
        <w:ind w:left="1209" w:hanging="360"/>
      </w:pPr>
    </w:lvl>
  </w:abstractNum>
  <w:abstractNum w:abstractNumId="2">
    <w:nsid w:val="FFFFFF7E"/>
    <w:multiLevelType w:val="singleLevel"/>
    <w:tmpl w:val="21C83F88"/>
    <w:lvl w:ilvl="0">
      <w:start w:val="1"/>
      <w:numFmt w:val="decimal"/>
      <w:lvlText w:val="%1."/>
      <w:lvlJc w:val="left"/>
      <w:pPr>
        <w:tabs>
          <w:tab w:val="num" w:pos="926"/>
        </w:tabs>
        <w:ind w:left="926" w:hanging="360"/>
      </w:pPr>
    </w:lvl>
  </w:abstractNum>
  <w:abstractNum w:abstractNumId="3">
    <w:nsid w:val="FFFFFF7F"/>
    <w:multiLevelType w:val="singleLevel"/>
    <w:tmpl w:val="E5EC256E"/>
    <w:lvl w:ilvl="0">
      <w:start w:val="1"/>
      <w:numFmt w:val="decimal"/>
      <w:lvlText w:val="%1."/>
      <w:lvlJc w:val="left"/>
      <w:pPr>
        <w:tabs>
          <w:tab w:val="num" w:pos="643"/>
        </w:tabs>
        <w:ind w:left="643" w:hanging="360"/>
      </w:pPr>
    </w:lvl>
  </w:abstractNum>
  <w:abstractNum w:abstractNumId="4">
    <w:nsid w:val="FFFFFF80"/>
    <w:multiLevelType w:val="singleLevel"/>
    <w:tmpl w:val="4ECEC89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FBE03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FDAB492"/>
    <w:lvl w:ilvl="0">
      <w:start w:val="1"/>
      <w:numFmt w:val="bullet"/>
      <w:lvlText w:val=""/>
      <w:lvlJc w:val="left"/>
      <w:pPr>
        <w:tabs>
          <w:tab w:val="num" w:pos="926"/>
        </w:tabs>
        <w:ind w:left="926" w:hanging="360"/>
      </w:pPr>
      <w:rPr>
        <w:rFonts w:ascii="Symbol" w:hAnsi="Symbol" w:hint="default"/>
      </w:rPr>
    </w:lvl>
  </w:abstractNum>
  <w:abstractNum w:abstractNumId="7">
    <w:nsid w:val="FFFFFF88"/>
    <w:multiLevelType w:val="singleLevel"/>
    <w:tmpl w:val="BA82AD30"/>
    <w:lvl w:ilvl="0">
      <w:start w:val="1"/>
      <w:numFmt w:val="decimal"/>
      <w:lvlText w:val="%1."/>
      <w:lvlJc w:val="left"/>
      <w:pPr>
        <w:tabs>
          <w:tab w:val="num" w:pos="360"/>
        </w:tabs>
        <w:ind w:left="360" w:hanging="360"/>
      </w:pPr>
    </w:lvl>
  </w:abstractNum>
  <w:abstractNum w:abstractNumId="8">
    <w:nsid w:val="00000001"/>
    <w:multiLevelType w:val="multilevel"/>
    <w:tmpl w:val="00000001"/>
    <w:name w:val="WW8Num1"/>
    <w:lvl w:ilvl="0">
      <w:start w:val="1"/>
      <w:numFmt w:val="decimal"/>
      <w:lvlText w:val="%1)"/>
      <w:lvlJc w:val="left"/>
      <w:pPr>
        <w:tabs>
          <w:tab w:val="num" w:pos="708"/>
        </w:tabs>
      </w:pPr>
    </w:lvl>
    <w:lvl w:ilvl="1">
      <w:start w:val="1"/>
      <w:numFmt w:val="decimal"/>
      <w:lvlText w:val="%2."/>
      <w:lvlJc w:val="left"/>
      <w:pPr>
        <w:tabs>
          <w:tab w:val="num" w:pos="1068"/>
        </w:tabs>
      </w:pPr>
    </w:lvl>
    <w:lvl w:ilvl="2">
      <w:start w:val="1"/>
      <w:numFmt w:val="decimal"/>
      <w:lvlText w:val="%3."/>
      <w:lvlJc w:val="left"/>
      <w:pPr>
        <w:tabs>
          <w:tab w:val="num" w:pos="1428"/>
        </w:tabs>
      </w:pPr>
    </w:lvl>
    <w:lvl w:ilvl="3">
      <w:start w:val="1"/>
      <w:numFmt w:val="decimal"/>
      <w:lvlText w:val="%4."/>
      <w:lvlJc w:val="left"/>
      <w:pPr>
        <w:tabs>
          <w:tab w:val="num" w:pos="1788"/>
        </w:tabs>
      </w:pPr>
    </w:lvl>
    <w:lvl w:ilvl="4">
      <w:start w:val="1"/>
      <w:numFmt w:val="decimal"/>
      <w:lvlText w:val="%5."/>
      <w:lvlJc w:val="left"/>
      <w:pPr>
        <w:tabs>
          <w:tab w:val="num" w:pos="2148"/>
        </w:tabs>
      </w:pPr>
    </w:lvl>
    <w:lvl w:ilvl="5">
      <w:start w:val="1"/>
      <w:numFmt w:val="decimal"/>
      <w:lvlText w:val="%6."/>
      <w:lvlJc w:val="left"/>
      <w:pPr>
        <w:tabs>
          <w:tab w:val="num" w:pos="2508"/>
        </w:tabs>
      </w:pPr>
    </w:lvl>
    <w:lvl w:ilvl="6">
      <w:start w:val="1"/>
      <w:numFmt w:val="decimal"/>
      <w:lvlText w:val="%7."/>
      <w:lvlJc w:val="left"/>
      <w:pPr>
        <w:tabs>
          <w:tab w:val="num" w:pos="2868"/>
        </w:tabs>
      </w:pPr>
    </w:lvl>
    <w:lvl w:ilvl="7">
      <w:start w:val="1"/>
      <w:numFmt w:val="decimal"/>
      <w:lvlText w:val="%8."/>
      <w:lvlJc w:val="left"/>
      <w:pPr>
        <w:tabs>
          <w:tab w:val="num" w:pos="3228"/>
        </w:tabs>
      </w:pPr>
    </w:lvl>
    <w:lvl w:ilvl="8">
      <w:start w:val="1"/>
      <w:numFmt w:val="decimal"/>
      <w:lvlText w:val="%9."/>
      <w:lvlJc w:val="left"/>
      <w:pPr>
        <w:tabs>
          <w:tab w:val="num" w:pos="3588"/>
        </w:tabs>
      </w:pPr>
    </w:lvl>
  </w:abstractNum>
  <w:abstractNum w:abstractNumId="9">
    <w:nsid w:val="00000002"/>
    <w:multiLevelType w:val="singleLevel"/>
    <w:tmpl w:val="00000002"/>
    <w:name w:val="WW8Num4"/>
    <w:lvl w:ilvl="0">
      <w:start w:val="1"/>
      <w:numFmt w:val="bullet"/>
      <w:lvlText w:val=""/>
      <w:lvlJc w:val="left"/>
      <w:pPr>
        <w:tabs>
          <w:tab w:val="num" w:pos="720"/>
        </w:tabs>
        <w:ind w:left="720" w:hanging="360"/>
      </w:pPr>
      <w:rPr>
        <w:rFonts w:ascii="Wingdings" w:hAnsi="Wingdings"/>
      </w:rPr>
    </w:lvl>
  </w:abstractNum>
  <w:abstractNum w:abstractNumId="10">
    <w:nsid w:val="00000003"/>
    <w:multiLevelType w:val="singleLevel"/>
    <w:tmpl w:val="00000003"/>
    <w:name w:val="WW8Num8"/>
    <w:lvl w:ilvl="0">
      <w:start w:val="1"/>
      <w:numFmt w:val="bullet"/>
      <w:lvlText w:val=""/>
      <w:lvlJc w:val="left"/>
      <w:pPr>
        <w:tabs>
          <w:tab w:val="num" w:pos="720"/>
        </w:tabs>
        <w:ind w:left="720" w:hanging="360"/>
      </w:pPr>
      <w:rPr>
        <w:rFonts w:ascii="Wingdings" w:hAnsi="Wingdings"/>
        <w:sz w:val="16"/>
      </w:rPr>
    </w:lvl>
  </w:abstractNum>
  <w:abstractNum w:abstractNumId="11">
    <w:nsid w:val="00000004"/>
    <w:multiLevelType w:val="singleLevel"/>
    <w:tmpl w:val="00000004"/>
    <w:name w:val="WW8Num9"/>
    <w:lvl w:ilvl="0">
      <w:start w:val="1"/>
      <w:numFmt w:val="bullet"/>
      <w:lvlText w:val=""/>
      <w:lvlJc w:val="left"/>
      <w:pPr>
        <w:tabs>
          <w:tab w:val="num" w:pos="360"/>
        </w:tabs>
        <w:ind w:left="360" w:hanging="360"/>
      </w:pPr>
      <w:rPr>
        <w:rFonts w:ascii="Symbol" w:hAnsi="Symbol"/>
      </w:rPr>
    </w:lvl>
  </w:abstractNum>
  <w:abstractNum w:abstractNumId="12">
    <w:nsid w:val="011B056E"/>
    <w:multiLevelType w:val="hybridMultilevel"/>
    <w:tmpl w:val="18001F78"/>
    <w:lvl w:ilvl="0" w:tplc="04100003">
      <w:start w:val="1"/>
      <w:numFmt w:val="bullet"/>
      <w:lvlText w:val="o"/>
      <w:lvlJc w:val="left"/>
      <w:pPr>
        <w:ind w:left="720" w:hanging="360"/>
      </w:pPr>
      <w:rPr>
        <w:rFonts w:ascii="Courier New" w:hAnsi="Courier New" w:cs="Courier New"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4EBE5878">
      <w:start w:val="1"/>
      <w:numFmt w:val="bullet"/>
      <w:lvlText w:val=""/>
      <w:lvlJc w:val="left"/>
      <w:pPr>
        <w:ind w:left="3600" w:hanging="360"/>
      </w:pPr>
      <w:rPr>
        <w:rFonts w:ascii="Wingdings" w:hAnsi="Wingdings"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063145BB"/>
    <w:multiLevelType w:val="hybridMultilevel"/>
    <w:tmpl w:val="9E581CD8"/>
    <w:lvl w:ilvl="0" w:tplc="04100001">
      <w:start w:val="1"/>
      <w:numFmt w:val="bullet"/>
      <w:lvlText w:val=""/>
      <w:lvlJc w:val="left"/>
      <w:pPr>
        <w:ind w:left="1211" w:hanging="360"/>
      </w:pPr>
      <w:rPr>
        <w:rFonts w:ascii="Symbol" w:hAnsi="Symbol" w:hint="default"/>
      </w:rPr>
    </w:lvl>
    <w:lvl w:ilvl="1" w:tplc="04100003" w:tentative="1">
      <w:start w:val="1"/>
      <w:numFmt w:val="bullet"/>
      <w:lvlText w:val="o"/>
      <w:lvlJc w:val="left"/>
      <w:pPr>
        <w:ind w:left="2073" w:hanging="360"/>
      </w:pPr>
      <w:rPr>
        <w:rFonts w:ascii="Courier New" w:hAnsi="Courier New" w:cs="Courier New" w:hint="default"/>
      </w:rPr>
    </w:lvl>
    <w:lvl w:ilvl="2" w:tplc="04100005" w:tentative="1">
      <w:start w:val="1"/>
      <w:numFmt w:val="bullet"/>
      <w:lvlText w:val=""/>
      <w:lvlJc w:val="left"/>
      <w:pPr>
        <w:ind w:left="2793" w:hanging="360"/>
      </w:pPr>
      <w:rPr>
        <w:rFonts w:ascii="Wingdings" w:hAnsi="Wingdings" w:hint="default"/>
      </w:rPr>
    </w:lvl>
    <w:lvl w:ilvl="3" w:tplc="04100001" w:tentative="1">
      <w:start w:val="1"/>
      <w:numFmt w:val="bullet"/>
      <w:lvlText w:val=""/>
      <w:lvlJc w:val="left"/>
      <w:pPr>
        <w:ind w:left="3513" w:hanging="360"/>
      </w:pPr>
      <w:rPr>
        <w:rFonts w:ascii="Symbol" w:hAnsi="Symbol" w:hint="default"/>
      </w:rPr>
    </w:lvl>
    <w:lvl w:ilvl="4" w:tplc="04100003" w:tentative="1">
      <w:start w:val="1"/>
      <w:numFmt w:val="bullet"/>
      <w:lvlText w:val="o"/>
      <w:lvlJc w:val="left"/>
      <w:pPr>
        <w:ind w:left="4233" w:hanging="360"/>
      </w:pPr>
      <w:rPr>
        <w:rFonts w:ascii="Courier New" w:hAnsi="Courier New" w:cs="Courier New" w:hint="default"/>
      </w:rPr>
    </w:lvl>
    <w:lvl w:ilvl="5" w:tplc="04100005" w:tentative="1">
      <w:start w:val="1"/>
      <w:numFmt w:val="bullet"/>
      <w:lvlText w:val=""/>
      <w:lvlJc w:val="left"/>
      <w:pPr>
        <w:ind w:left="4953" w:hanging="360"/>
      </w:pPr>
      <w:rPr>
        <w:rFonts w:ascii="Wingdings" w:hAnsi="Wingdings" w:hint="default"/>
      </w:rPr>
    </w:lvl>
    <w:lvl w:ilvl="6" w:tplc="04100001" w:tentative="1">
      <w:start w:val="1"/>
      <w:numFmt w:val="bullet"/>
      <w:lvlText w:val=""/>
      <w:lvlJc w:val="left"/>
      <w:pPr>
        <w:ind w:left="5673" w:hanging="360"/>
      </w:pPr>
      <w:rPr>
        <w:rFonts w:ascii="Symbol" w:hAnsi="Symbol" w:hint="default"/>
      </w:rPr>
    </w:lvl>
    <w:lvl w:ilvl="7" w:tplc="04100003" w:tentative="1">
      <w:start w:val="1"/>
      <w:numFmt w:val="bullet"/>
      <w:lvlText w:val="o"/>
      <w:lvlJc w:val="left"/>
      <w:pPr>
        <w:ind w:left="6393" w:hanging="360"/>
      </w:pPr>
      <w:rPr>
        <w:rFonts w:ascii="Courier New" w:hAnsi="Courier New" w:cs="Courier New" w:hint="default"/>
      </w:rPr>
    </w:lvl>
    <w:lvl w:ilvl="8" w:tplc="04100005" w:tentative="1">
      <w:start w:val="1"/>
      <w:numFmt w:val="bullet"/>
      <w:lvlText w:val=""/>
      <w:lvlJc w:val="left"/>
      <w:pPr>
        <w:ind w:left="7113" w:hanging="360"/>
      </w:pPr>
      <w:rPr>
        <w:rFonts w:ascii="Wingdings" w:hAnsi="Wingdings" w:hint="default"/>
      </w:rPr>
    </w:lvl>
  </w:abstractNum>
  <w:abstractNum w:abstractNumId="14">
    <w:nsid w:val="0F16752B"/>
    <w:multiLevelType w:val="hybridMultilevel"/>
    <w:tmpl w:val="6F5EE526"/>
    <w:lvl w:ilvl="0" w:tplc="C1E4C182">
      <w:start w:val="1"/>
      <w:numFmt w:val="decimal"/>
      <w:pStyle w:val="n-TitoloFormule"/>
      <w:lvlText w:val="%1."/>
      <w:lvlJc w:val="left"/>
      <w:pPr>
        <w:tabs>
          <w:tab w:val="num" w:pos="1004"/>
        </w:tabs>
        <w:ind w:left="927" w:hanging="283"/>
      </w:pPr>
      <w:rPr>
        <w:rFonts w:ascii="Tahoma" w:hAnsi="Tahoma" w:hint="default"/>
        <w:sz w:val="22"/>
      </w:rPr>
    </w:lvl>
    <w:lvl w:ilvl="1" w:tplc="04100019" w:tentative="1">
      <w:start w:val="1"/>
      <w:numFmt w:val="lowerLetter"/>
      <w:lvlText w:val="%2."/>
      <w:lvlJc w:val="left"/>
      <w:pPr>
        <w:tabs>
          <w:tab w:val="num" w:pos="1800"/>
        </w:tabs>
        <w:ind w:left="1800" w:hanging="360"/>
      </w:pPr>
    </w:lvl>
    <w:lvl w:ilvl="2" w:tplc="0410001B" w:tentative="1">
      <w:start w:val="1"/>
      <w:numFmt w:val="lowerRoman"/>
      <w:lvlText w:val="%3."/>
      <w:lvlJc w:val="right"/>
      <w:pPr>
        <w:tabs>
          <w:tab w:val="num" w:pos="2520"/>
        </w:tabs>
        <w:ind w:left="2520" w:hanging="180"/>
      </w:pPr>
    </w:lvl>
    <w:lvl w:ilvl="3" w:tplc="0410000F" w:tentative="1">
      <w:start w:val="1"/>
      <w:numFmt w:val="decimal"/>
      <w:lvlText w:val="%4."/>
      <w:lvlJc w:val="left"/>
      <w:pPr>
        <w:tabs>
          <w:tab w:val="num" w:pos="3240"/>
        </w:tabs>
        <w:ind w:left="3240" w:hanging="360"/>
      </w:pPr>
    </w:lvl>
    <w:lvl w:ilvl="4" w:tplc="04100019" w:tentative="1">
      <w:start w:val="1"/>
      <w:numFmt w:val="lowerLetter"/>
      <w:lvlText w:val="%5."/>
      <w:lvlJc w:val="left"/>
      <w:pPr>
        <w:tabs>
          <w:tab w:val="num" w:pos="3960"/>
        </w:tabs>
        <w:ind w:left="3960" w:hanging="360"/>
      </w:pPr>
    </w:lvl>
    <w:lvl w:ilvl="5" w:tplc="0410001B" w:tentative="1">
      <w:start w:val="1"/>
      <w:numFmt w:val="lowerRoman"/>
      <w:lvlText w:val="%6."/>
      <w:lvlJc w:val="right"/>
      <w:pPr>
        <w:tabs>
          <w:tab w:val="num" w:pos="4680"/>
        </w:tabs>
        <w:ind w:left="4680" w:hanging="180"/>
      </w:pPr>
    </w:lvl>
    <w:lvl w:ilvl="6" w:tplc="0410000F" w:tentative="1">
      <w:start w:val="1"/>
      <w:numFmt w:val="decimal"/>
      <w:lvlText w:val="%7."/>
      <w:lvlJc w:val="left"/>
      <w:pPr>
        <w:tabs>
          <w:tab w:val="num" w:pos="5400"/>
        </w:tabs>
        <w:ind w:left="5400" w:hanging="360"/>
      </w:pPr>
    </w:lvl>
    <w:lvl w:ilvl="7" w:tplc="04100019" w:tentative="1">
      <w:start w:val="1"/>
      <w:numFmt w:val="lowerLetter"/>
      <w:lvlText w:val="%8."/>
      <w:lvlJc w:val="left"/>
      <w:pPr>
        <w:tabs>
          <w:tab w:val="num" w:pos="6120"/>
        </w:tabs>
        <w:ind w:left="6120" w:hanging="360"/>
      </w:pPr>
    </w:lvl>
    <w:lvl w:ilvl="8" w:tplc="0410001B" w:tentative="1">
      <w:start w:val="1"/>
      <w:numFmt w:val="lowerRoman"/>
      <w:lvlText w:val="%9."/>
      <w:lvlJc w:val="right"/>
      <w:pPr>
        <w:tabs>
          <w:tab w:val="num" w:pos="6840"/>
        </w:tabs>
        <w:ind w:left="6840" w:hanging="180"/>
      </w:pPr>
    </w:lvl>
  </w:abstractNum>
  <w:abstractNum w:abstractNumId="15">
    <w:nsid w:val="12475479"/>
    <w:multiLevelType w:val="hybridMultilevel"/>
    <w:tmpl w:val="00680D98"/>
    <w:lvl w:ilvl="0" w:tplc="04100001">
      <w:start w:val="1"/>
      <w:numFmt w:val="bullet"/>
      <w:lvlText w:val=""/>
      <w:lvlJc w:val="left"/>
      <w:pPr>
        <w:ind w:left="2487"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13E14940"/>
    <w:multiLevelType w:val="hybridMultilevel"/>
    <w:tmpl w:val="5B46F402"/>
    <w:lvl w:ilvl="0" w:tplc="0410000F">
      <w:start w:val="1"/>
      <w:numFmt w:val="decimal"/>
      <w:lvlText w:val="%1."/>
      <w:lvlJc w:val="left"/>
      <w:pPr>
        <w:ind w:left="3337" w:hanging="360"/>
      </w:pPr>
      <w:rPr>
        <w:rFonts w:cs="Times New Roman"/>
      </w:rPr>
    </w:lvl>
    <w:lvl w:ilvl="1" w:tplc="04100019">
      <w:start w:val="1"/>
      <w:numFmt w:val="lowerLetter"/>
      <w:lvlText w:val="%2."/>
      <w:lvlJc w:val="left"/>
      <w:pPr>
        <w:ind w:left="4057" w:hanging="360"/>
      </w:pPr>
      <w:rPr>
        <w:rFonts w:cs="Times New Roman"/>
      </w:rPr>
    </w:lvl>
    <w:lvl w:ilvl="2" w:tplc="0410001B">
      <w:start w:val="1"/>
      <w:numFmt w:val="lowerRoman"/>
      <w:lvlText w:val="%3."/>
      <w:lvlJc w:val="right"/>
      <w:pPr>
        <w:ind w:left="4777" w:hanging="180"/>
      </w:pPr>
      <w:rPr>
        <w:rFonts w:cs="Times New Roman"/>
      </w:rPr>
    </w:lvl>
    <w:lvl w:ilvl="3" w:tplc="0410000F">
      <w:start w:val="1"/>
      <w:numFmt w:val="decimal"/>
      <w:lvlText w:val="%4."/>
      <w:lvlJc w:val="left"/>
      <w:pPr>
        <w:ind w:left="5497" w:hanging="360"/>
      </w:pPr>
      <w:rPr>
        <w:rFonts w:cs="Times New Roman"/>
      </w:rPr>
    </w:lvl>
    <w:lvl w:ilvl="4" w:tplc="04100019">
      <w:start w:val="1"/>
      <w:numFmt w:val="lowerLetter"/>
      <w:lvlText w:val="%5."/>
      <w:lvlJc w:val="left"/>
      <w:pPr>
        <w:ind w:left="6217" w:hanging="360"/>
      </w:pPr>
      <w:rPr>
        <w:rFonts w:cs="Times New Roman"/>
      </w:rPr>
    </w:lvl>
    <w:lvl w:ilvl="5" w:tplc="0410001B">
      <w:start w:val="1"/>
      <w:numFmt w:val="lowerRoman"/>
      <w:lvlText w:val="%6."/>
      <w:lvlJc w:val="right"/>
      <w:pPr>
        <w:ind w:left="6937" w:hanging="180"/>
      </w:pPr>
      <w:rPr>
        <w:rFonts w:cs="Times New Roman"/>
      </w:rPr>
    </w:lvl>
    <w:lvl w:ilvl="6" w:tplc="0410000F">
      <w:start w:val="1"/>
      <w:numFmt w:val="decimal"/>
      <w:lvlText w:val="%7."/>
      <w:lvlJc w:val="left"/>
      <w:pPr>
        <w:ind w:left="7657" w:hanging="360"/>
      </w:pPr>
      <w:rPr>
        <w:rFonts w:cs="Times New Roman"/>
      </w:rPr>
    </w:lvl>
    <w:lvl w:ilvl="7" w:tplc="04100019">
      <w:start w:val="1"/>
      <w:numFmt w:val="lowerLetter"/>
      <w:lvlText w:val="%8."/>
      <w:lvlJc w:val="left"/>
      <w:pPr>
        <w:ind w:left="8377" w:hanging="360"/>
      </w:pPr>
      <w:rPr>
        <w:rFonts w:cs="Times New Roman"/>
      </w:rPr>
    </w:lvl>
    <w:lvl w:ilvl="8" w:tplc="0410001B">
      <w:start w:val="1"/>
      <w:numFmt w:val="lowerRoman"/>
      <w:lvlText w:val="%9."/>
      <w:lvlJc w:val="right"/>
      <w:pPr>
        <w:ind w:left="9097" w:hanging="180"/>
      </w:pPr>
      <w:rPr>
        <w:rFonts w:cs="Times New Roman"/>
      </w:rPr>
    </w:lvl>
  </w:abstractNum>
  <w:abstractNum w:abstractNumId="17">
    <w:nsid w:val="1FDB4E85"/>
    <w:multiLevelType w:val="hybridMultilevel"/>
    <w:tmpl w:val="0CFA0CE6"/>
    <w:lvl w:ilvl="0" w:tplc="4EBE5878">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2564233C"/>
    <w:multiLevelType w:val="hybridMultilevel"/>
    <w:tmpl w:val="A20AF226"/>
    <w:lvl w:ilvl="0" w:tplc="FFFFFFFF">
      <w:start w:val="1"/>
      <w:numFmt w:val="lowerLetter"/>
      <w:pStyle w:val="titoletto"/>
      <w:lvlText w:val="%1)"/>
      <w:lvlJc w:val="left"/>
      <w:pPr>
        <w:tabs>
          <w:tab w:val="num" w:pos="927"/>
        </w:tabs>
        <w:ind w:left="927" w:hanging="360"/>
      </w:pPr>
      <w:rPr>
        <w:rFonts w:hint="default"/>
        <w:b w:val="0"/>
        <w:i/>
      </w:rPr>
    </w:lvl>
    <w:lvl w:ilvl="1" w:tplc="FFFFFFFF" w:tentative="1">
      <w:start w:val="1"/>
      <w:numFmt w:val="lowerLetter"/>
      <w:lvlText w:val="%2."/>
      <w:lvlJc w:val="left"/>
      <w:pPr>
        <w:tabs>
          <w:tab w:val="num" w:pos="1647"/>
        </w:tabs>
        <w:ind w:left="1647" w:hanging="360"/>
      </w:pPr>
    </w:lvl>
    <w:lvl w:ilvl="2" w:tplc="FFFFFFFF" w:tentative="1">
      <w:start w:val="1"/>
      <w:numFmt w:val="lowerRoman"/>
      <w:lvlText w:val="%3."/>
      <w:lvlJc w:val="right"/>
      <w:pPr>
        <w:tabs>
          <w:tab w:val="num" w:pos="2367"/>
        </w:tabs>
        <w:ind w:left="2367" w:hanging="180"/>
      </w:pPr>
    </w:lvl>
    <w:lvl w:ilvl="3" w:tplc="FFFFFFFF" w:tentative="1">
      <w:start w:val="1"/>
      <w:numFmt w:val="decimal"/>
      <w:lvlText w:val="%4."/>
      <w:lvlJc w:val="left"/>
      <w:pPr>
        <w:tabs>
          <w:tab w:val="num" w:pos="3087"/>
        </w:tabs>
        <w:ind w:left="3087" w:hanging="360"/>
      </w:pPr>
    </w:lvl>
    <w:lvl w:ilvl="4" w:tplc="FFFFFFFF" w:tentative="1">
      <w:start w:val="1"/>
      <w:numFmt w:val="lowerLetter"/>
      <w:lvlText w:val="%5."/>
      <w:lvlJc w:val="left"/>
      <w:pPr>
        <w:tabs>
          <w:tab w:val="num" w:pos="3807"/>
        </w:tabs>
        <w:ind w:left="3807" w:hanging="360"/>
      </w:pPr>
    </w:lvl>
    <w:lvl w:ilvl="5" w:tplc="FFFFFFFF" w:tentative="1">
      <w:start w:val="1"/>
      <w:numFmt w:val="lowerRoman"/>
      <w:lvlText w:val="%6."/>
      <w:lvlJc w:val="right"/>
      <w:pPr>
        <w:tabs>
          <w:tab w:val="num" w:pos="4527"/>
        </w:tabs>
        <w:ind w:left="4527" w:hanging="180"/>
      </w:pPr>
    </w:lvl>
    <w:lvl w:ilvl="6" w:tplc="FFFFFFFF" w:tentative="1">
      <w:start w:val="1"/>
      <w:numFmt w:val="decimal"/>
      <w:lvlText w:val="%7."/>
      <w:lvlJc w:val="left"/>
      <w:pPr>
        <w:tabs>
          <w:tab w:val="num" w:pos="5247"/>
        </w:tabs>
        <w:ind w:left="5247" w:hanging="360"/>
      </w:pPr>
    </w:lvl>
    <w:lvl w:ilvl="7" w:tplc="FFFFFFFF" w:tentative="1">
      <w:start w:val="1"/>
      <w:numFmt w:val="lowerLetter"/>
      <w:lvlText w:val="%8."/>
      <w:lvlJc w:val="left"/>
      <w:pPr>
        <w:tabs>
          <w:tab w:val="num" w:pos="5967"/>
        </w:tabs>
        <w:ind w:left="5967" w:hanging="360"/>
      </w:pPr>
    </w:lvl>
    <w:lvl w:ilvl="8" w:tplc="FFFFFFFF" w:tentative="1">
      <w:start w:val="1"/>
      <w:numFmt w:val="lowerRoman"/>
      <w:lvlText w:val="%9."/>
      <w:lvlJc w:val="right"/>
      <w:pPr>
        <w:tabs>
          <w:tab w:val="num" w:pos="6687"/>
        </w:tabs>
        <w:ind w:left="6687" w:hanging="180"/>
      </w:pPr>
    </w:lvl>
  </w:abstractNum>
  <w:abstractNum w:abstractNumId="19">
    <w:nsid w:val="259457CC"/>
    <w:multiLevelType w:val="hybridMultilevel"/>
    <w:tmpl w:val="FF2AAFD6"/>
    <w:lvl w:ilvl="0" w:tplc="779CFF12">
      <w:start w:val="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2A402236"/>
    <w:multiLevelType w:val="hybridMultilevel"/>
    <w:tmpl w:val="4D44B204"/>
    <w:lvl w:ilvl="0" w:tplc="4EBE5878">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38DC070C"/>
    <w:multiLevelType w:val="multilevel"/>
    <w:tmpl w:val="3F2E3054"/>
    <w:styleLink w:val="Stile2"/>
    <w:lvl w:ilvl="0">
      <w:start w:val="1"/>
      <w:numFmt w:val="lowerLetter"/>
      <w:lvlText w:val="%1)"/>
      <w:lvlJc w:val="left"/>
      <w:pPr>
        <w:ind w:left="644" w:hanging="360"/>
      </w:pPr>
      <w:rPr>
        <w:rFonts w:hint="default"/>
      </w:rPr>
    </w:lvl>
    <w:lvl w:ilvl="1">
      <w:start w:val="1"/>
      <w:numFmt w:val="lowerLetter"/>
      <w:lvlText w:val="%2."/>
      <w:lvlJc w:val="left"/>
      <w:pPr>
        <w:ind w:left="1364" w:hanging="360"/>
      </w:pPr>
      <w:rPr>
        <w:rFonts w:hint="default"/>
      </w:rPr>
    </w:lvl>
    <w:lvl w:ilvl="2">
      <w:start w:val="1"/>
      <w:numFmt w:val="lowerRoman"/>
      <w:lvlText w:val="%3."/>
      <w:lvlJc w:val="right"/>
      <w:pPr>
        <w:ind w:left="2084" w:hanging="180"/>
      </w:pPr>
      <w:rPr>
        <w:rFonts w:hint="default"/>
      </w:rPr>
    </w:lvl>
    <w:lvl w:ilvl="3">
      <w:start w:val="1"/>
      <w:numFmt w:val="decimal"/>
      <w:lvlText w:val="%1)%4."/>
      <w:lvlJc w:val="left"/>
      <w:pPr>
        <w:ind w:left="567" w:firstLine="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22">
    <w:nsid w:val="39CE420A"/>
    <w:multiLevelType w:val="hybridMultilevel"/>
    <w:tmpl w:val="69B49680"/>
    <w:lvl w:ilvl="0" w:tplc="4EBE5878">
      <w:start w:val="1"/>
      <w:numFmt w:val="bullet"/>
      <w:lvlText w:val=""/>
      <w:lvlJc w:val="left"/>
      <w:pPr>
        <w:ind w:left="1287" w:hanging="360"/>
      </w:pPr>
      <w:rPr>
        <w:rFonts w:ascii="Wingdings" w:hAnsi="Wingdings"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23">
    <w:nsid w:val="475B3203"/>
    <w:multiLevelType w:val="multilevel"/>
    <w:tmpl w:val="F4E828A6"/>
    <w:name w:val="AODoc"/>
    <w:lvl w:ilvl="0">
      <w:start w:val="1"/>
      <w:numFmt w:val="none"/>
      <w:pStyle w:val="AODocTxt"/>
      <w:suff w:val="nothing"/>
      <w:lvlText w:val=""/>
      <w:lvlJc w:val="left"/>
      <w:pPr>
        <w:ind w:left="0" w:firstLine="0"/>
      </w:pPr>
    </w:lvl>
    <w:lvl w:ilvl="1">
      <w:start w:val="1"/>
      <w:numFmt w:val="none"/>
      <w:pStyle w:val="AODocTxtL1"/>
      <w:suff w:val="nothing"/>
      <w:lvlText w:val=""/>
      <w:lvlJc w:val="left"/>
      <w:pPr>
        <w:ind w:left="720" w:firstLine="0"/>
      </w:pPr>
    </w:lvl>
    <w:lvl w:ilvl="2">
      <w:start w:val="1"/>
      <w:numFmt w:val="none"/>
      <w:pStyle w:val="AODocTxtL2"/>
      <w:suff w:val="nothing"/>
      <w:lvlText w:val=""/>
      <w:lvlJc w:val="left"/>
      <w:pPr>
        <w:ind w:left="1440" w:firstLine="0"/>
      </w:pPr>
      <w:rPr>
        <w:i/>
        <w:lang w:val="it-IT"/>
      </w:rPr>
    </w:lvl>
    <w:lvl w:ilvl="3">
      <w:start w:val="1"/>
      <w:numFmt w:val="none"/>
      <w:pStyle w:val="AODocTxtL3"/>
      <w:suff w:val="nothing"/>
      <w:lvlText w:val=""/>
      <w:lvlJc w:val="left"/>
      <w:pPr>
        <w:ind w:left="2160" w:firstLine="0"/>
      </w:pPr>
    </w:lvl>
    <w:lvl w:ilvl="4">
      <w:start w:val="1"/>
      <w:numFmt w:val="none"/>
      <w:pStyle w:val="AODocTxtL4"/>
      <w:suff w:val="nothing"/>
      <w:lvlText w:val=""/>
      <w:lvlJc w:val="left"/>
      <w:pPr>
        <w:ind w:left="2880" w:firstLine="0"/>
      </w:pPr>
    </w:lvl>
    <w:lvl w:ilvl="5">
      <w:start w:val="1"/>
      <w:numFmt w:val="none"/>
      <w:pStyle w:val="AODocTxtL5"/>
      <w:suff w:val="nothing"/>
      <w:lvlText w:val=""/>
      <w:lvlJc w:val="left"/>
      <w:pPr>
        <w:ind w:left="3600" w:firstLine="0"/>
      </w:pPr>
    </w:lvl>
    <w:lvl w:ilvl="6">
      <w:start w:val="1"/>
      <w:numFmt w:val="none"/>
      <w:pStyle w:val="AODocTxtL6"/>
      <w:suff w:val="nothing"/>
      <w:lvlText w:val=""/>
      <w:lvlJc w:val="left"/>
      <w:pPr>
        <w:ind w:left="4320" w:firstLine="0"/>
      </w:pPr>
    </w:lvl>
    <w:lvl w:ilvl="7">
      <w:start w:val="1"/>
      <w:numFmt w:val="none"/>
      <w:pStyle w:val="AODocTxtL7"/>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24">
    <w:nsid w:val="49CF41ED"/>
    <w:multiLevelType w:val="hybridMultilevel"/>
    <w:tmpl w:val="F8E87A36"/>
    <w:lvl w:ilvl="0" w:tplc="AD1C8DA2">
      <w:start w:val="2"/>
      <w:numFmt w:val="bullet"/>
      <w:lvlText w:val="-"/>
      <w:lvlJc w:val="left"/>
      <w:pPr>
        <w:ind w:left="720" w:hanging="360"/>
      </w:pPr>
      <w:rPr>
        <w:rFonts w:ascii="Segoe UI" w:eastAsia="Times New Roman" w:hAnsi="Segoe UI" w:cs="Segoe U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530E7C01"/>
    <w:multiLevelType w:val="multilevel"/>
    <w:tmpl w:val="A77E1A5E"/>
    <w:lvl w:ilvl="0">
      <w:start w:val="1"/>
      <w:numFmt w:val="decimal"/>
      <w:pStyle w:val="TITOLO2-TITOLO"/>
      <w:lvlText w:val="%1. "/>
      <w:lvlJc w:val="left"/>
      <w:pPr>
        <w:tabs>
          <w:tab w:val="num" w:pos="1494"/>
        </w:tabs>
        <w:ind w:left="1494" w:hanging="360"/>
      </w:pPr>
      <w:rPr>
        <w:rFonts w:hint="default"/>
      </w:rPr>
    </w:lvl>
    <w:lvl w:ilvl="1">
      <w:start w:val="1"/>
      <w:numFmt w:val="decimal"/>
      <w:pStyle w:val="TITOLO3-CAPITOLO"/>
      <w:lvlText w:val="%1.%2."/>
      <w:lvlJc w:val="left"/>
      <w:pPr>
        <w:tabs>
          <w:tab w:val="num" w:pos="1926"/>
        </w:tabs>
        <w:ind w:left="1926" w:hanging="432"/>
      </w:pPr>
      <w:rPr>
        <w:rFonts w:hint="default"/>
      </w:rPr>
    </w:lvl>
    <w:lvl w:ilvl="2">
      <w:start w:val="1"/>
      <w:numFmt w:val="decimal"/>
      <w:pStyle w:val="TITOLO4-PARAGRAFO"/>
      <w:lvlText w:val="%1.%2.%3."/>
      <w:lvlJc w:val="left"/>
      <w:pPr>
        <w:tabs>
          <w:tab w:val="num" w:pos="2574"/>
        </w:tabs>
        <w:ind w:left="2358" w:hanging="504"/>
      </w:pPr>
      <w:rPr>
        <w:rFonts w:hint="default"/>
      </w:rPr>
    </w:lvl>
    <w:lvl w:ilvl="3">
      <w:start w:val="1"/>
      <w:numFmt w:val="decimal"/>
      <w:lvlText w:val="%1.%2.%3.%4."/>
      <w:lvlJc w:val="left"/>
      <w:pPr>
        <w:tabs>
          <w:tab w:val="num" w:pos="3294"/>
        </w:tabs>
        <w:ind w:left="2862" w:hanging="648"/>
      </w:pPr>
      <w:rPr>
        <w:rFonts w:hint="default"/>
      </w:rPr>
    </w:lvl>
    <w:lvl w:ilvl="4">
      <w:start w:val="1"/>
      <w:numFmt w:val="decimal"/>
      <w:lvlText w:val="%1.%2.%3.%4.%5."/>
      <w:lvlJc w:val="left"/>
      <w:pPr>
        <w:tabs>
          <w:tab w:val="num" w:pos="3654"/>
        </w:tabs>
        <w:ind w:left="3366" w:hanging="792"/>
      </w:pPr>
      <w:rPr>
        <w:rFonts w:hint="default"/>
      </w:rPr>
    </w:lvl>
    <w:lvl w:ilvl="5">
      <w:start w:val="1"/>
      <w:numFmt w:val="decimal"/>
      <w:lvlText w:val="%1.%2.%3.%4.%5.%6."/>
      <w:lvlJc w:val="left"/>
      <w:pPr>
        <w:tabs>
          <w:tab w:val="num" w:pos="4374"/>
        </w:tabs>
        <w:ind w:left="3870" w:hanging="936"/>
      </w:pPr>
      <w:rPr>
        <w:rFonts w:hint="default"/>
      </w:rPr>
    </w:lvl>
    <w:lvl w:ilvl="6">
      <w:start w:val="1"/>
      <w:numFmt w:val="decimal"/>
      <w:lvlText w:val="%1.%2.%3.%4.%5.%6.%7."/>
      <w:lvlJc w:val="left"/>
      <w:pPr>
        <w:tabs>
          <w:tab w:val="num" w:pos="4734"/>
        </w:tabs>
        <w:ind w:left="4374" w:hanging="1080"/>
      </w:pPr>
      <w:rPr>
        <w:rFonts w:hint="default"/>
      </w:rPr>
    </w:lvl>
    <w:lvl w:ilvl="7">
      <w:start w:val="1"/>
      <w:numFmt w:val="decimal"/>
      <w:lvlText w:val="%1.%2.%3.%4.%5.%6.%7.%8."/>
      <w:lvlJc w:val="left"/>
      <w:pPr>
        <w:tabs>
          <w:tab w:val="num" w:pos="5454"/>
        </w:tabs>
        <w:ind w:left="4878" w:hanging="1224"/>
      </w:pPr>
      <w:rPr>
        <w:rFonts w:hint="default"/>
      </w:rPr>
    </w:lvl>
    <w:lvl w:ilvl="8">
      <w:start w:val="1"/>
      <w:numFmt w:val="decimal"/>
      <w:lvlText w:val="%1.%2.%3.%4.%5.%6.%7.%8.%9."/>
      <w:lvlJc w:val="left"/>
      <w:pPr>
        <w:tabs>
          <w:tab w:val="num" w:pos="6174"/>
        </w:tabs>
        <w:ind w:left="5454" w:hanging="1440"/>
      </w:pPr>
      <w:rPr>
        <w:rFonts w:hint="default"/>
      </w:rPr>
    </w:lvl>
  </w:abstractNum>
  <w:abstractNum w:abstractNumId="26">
    <w:nsid w:val="597D55A0"/>
    <w:multiLevelType w:val="hybridMultilevel"/>
    <w:tmpl w:val="7C9CF38E"/>
    <w:lvl w:ilvl="0" w:tplc="02E0A98A">
      <w:start w:val="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FF86505"/>
    <w:multiLevelType w:val="hybridMultilevel"/>
    <w:tmpl w:val="5668283C"/>
    <w:lvl w:ilvl="0" w:tplc="04100001">
      <w:start w:val="1"/>
      <w:numFmt w:val="bullet"/>
      <w:lvlText w:val=""/>
      <w:lvlJc w:val="left"/>
      <w:pPr>
        <w:ind w:left="3337"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6857215F"/>
    <w:multiLevelType w:val="singleLevel"/>
    <w:tmpl w:val="081A1026"/>
    <w:lvl w:ilvl="0">
      <w:start w:val="1"/>
      <w:numFmt w:val="bullet"/>
      <w:pStyle w:val="Puntoelenco2"/>
      <w:lvlText w:val="-"/>
      <w:lvlJc w:val="left"/>
      <w:pPr>
        <w:tabs>
          <w:tab w:val="num" w:pos="680"/>
        </w:tabs>
        <w:ind w:left="680" w:hanging="340"/>
      </w:pPr>
      <w:rPr>
        <w:rFonts w:ascii="Times New Roman" w:hAnsi="Times New Roman" w:cs="Times New Roman" w:hint="default"/>
      </w:rPr>
    </w:lvl>
  </w:abstractNum>
  <w:abstractNum w:abstractNumId="29">
    <w:nsid w:val="7EE2674C"/>
    <w:multiLevelType w:val="hybridMultilevel"/>
    <w:tmpl w:val="505C2DC0"/>
    <w:lvl w:ilvl="0" w:tplc="887C7516">
      <w:start w:val="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14"/>
  </w:num>
  <w:num w:numId="3">
    <w:abstractNumId w:val="23"/>
  </w:num>
  <w:num w:numId="4">
    <w:abstractNumId w:val="21"/>
  </w:num>
  <w:num w:numId="5">
    <w:abstractNumId w:val="28"/>
  </w:num>
  <w:num w:numId="6">
    <w:abstractNumId w:val="25"/>
  </w:num>
  <w:num w:numId="7">
    <w:abstractNumId w:val="16"/>
  </w:num>
  <w:num w:numId="8">
    <w:abstractNumId w:val="15"/>
  </w:num>
  <w:num w:numId="9">
    <w:abstractNumId w:val="27"/>
  </w:num>
  <w:num w:numId="10">
    <w:abstractNumId w:val="13"/>
  </w:num>
  <w:num w:numId="11">
    <w:abstractNumId w:val="24"/>
  </w:num>
  <w:num w:numId="12">
    <w:abstractNumId w:val="29"/>
  </w:num>
  <w:num w:numId="13">
    <w:abstractNumId w:val="26"/>
  </w:num>
  <w:num w:numId="14">
    <w:abstractNumId w:val="19"/>
  </w:num>
  <w:num w:numId="15">
    <w:abstractNumId w:val="7"/>
  </w:num>
  <w:num w:numId="16">
    <w:abstractNumId w:val="3"/>
  </w:num>
  <w:num w:numId="17">
    <w:abstractNumId w:val="2"/>
  </w:num>
  <w:num w:numId="18">
    <w:abstractNumId w:val="1"/>
  </w:num>
  <w:num w:numId="19">
    <w:abstractNumId w:val="0"/>
  </w:num>
  <w:num w:numId="20">
    <w:abstractNumId w:val="6"/>
  </w:num>
  <w:num w:numId="21">
    <w:abstractNumId w:val="5"/>
  </w:num>
  <w:num w:numId="22">
    <w:abstractNumId w:val="4"/>
  </w:num>
  <w:num w:numId="23">
    <w:abstractNumId w:val="17"/>
  </w:num>
  <w:num w:numId="24">
    <w:abstractNumId w:val="20"/>
  </w:num>
  <w:num w:numId="25">
    <w:abstractNumId w:val="12"/>
  </w:num>
  <w:num w:numId="26">
    <w:abstractNumId w:val="2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mirrorMargins/>
  <w:hideSpellingErrors/>
  <w:hideGrammaticalErrors/>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09"/>
  <w:autoHyphenation/>
  <w:hyphenationZone w:val="283"/>
  <w:evenAndOddHeaders/>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2"/>
  </w:compat>
  <w:rsids>
    <w:rsidRoot w:val="00512BF2"/>
    <w:rsid w:val="000000E4"/>
    <w:rsid w:val="00000C77"/>
    <w:rsid w:val="00001CBF"/>
    <w:rsid w:val="00002342"/>
    <w:rsid w:val="00002548"/>
    <w:rsid w:val="00002B54"/>
    <w:rsid w:val="00003A0E"/>
    <w:rsid w:val="00003CD5"/>
    <w:rsid w:val="000040A2"/>
    <w:rsid w:val="00005A16"/>
    <w:rsid w:val="00006892"/>
    <w:rsid w:val="00006C69"/>
    <w:rsid w:val="0000752A"/>
    <w:rsid w:val="000075B7"/>
    <w:rsid w:val="000075EB"/>
    <w:rsid w:val="000120A9"/>
    <w:rsid w:val="00012D96"/>
    <w:rsid w:val="0001459B"/>
    <w:rsid w:val="0001512A"/>
    <w:rsid w:val="00015156"/>
    <w:rsid w:val="000154D7"/>
    <w:rsid w:val="000155E1"/>
    <w:rsid w:val="00015E9D"/>
    <w:rsid w:val="000162D4"/>
    <w:rsid w:val="00016509"/>
    <w:rsid w:val="00016951"/>
    <w:rsid w:val="00016AB8"/>
    <w:rsid w:val="00016CB5"/>
    <w:rsid w:val="00016CE7"/>
    <w:rsid w:val="000171AE"/>
    <w:rsid w:val="000179C7"/>
    <w:rsid w:val="00017C63"/>
    <w:rsid w:val="00017EA5"/>
    <w:rsid w:val="00020DD4"/>
    <w:rsid w:val="00021605"/>
    <w:rsid w:val="00021882"/>
    <w:rsid w:val="0002197F"/>
    <w:rsid w:val="00021A6F"/>
    <w:rsid w:val="00022210"/>
    <w:rsid w:val="0002289D"/>
    <w:rsid w:val="00023302"/>
    <w:rsid w:val="00023C92"/>
    <w:rsid w:val="00024096"/>
    <w:rsid w:val="000257DD"/>
    <w:rsid w:val="000276A0"/>
    <w:rsid w:val="0002772E"/>
    <w:rsid w:val="00027858"/>
    <w:rsid w:val="00030073"/>
    <w:rsid w:val="00031D4D"/>
    <w:rsid w:val="000323AB"/>
    <w:rsid w:val="0003323A"/>
    <w:rsid w:val="000334A4"/>
    <w:rsid w:val="00033832"/>
    <w:rsid w:val="00035DC7"/>
    <w:rsid w:val="0003638B"/>
    <w:rsid w:val="00036820"/>
    <w:rsid w:val="00036E4D"/>
    <w:rsid w:val="000371FD"/>
    <w:rsid w:val="00037438"/>
    <w:rsid w:val="00037B05"/>
    <w:rsid w:val="000400C4"/>
    <w:rsid w:val="00040F6C"/>
    <w:rsid w:val="000415E0"/>
    <w:rsid w:val="0004170A"/>
    <w:rsid w:val="00042567"/>
    <w:rsid w:val="00042612"/>
    <w:rsid w:val="0004265A"/>
    <w:rsid w:val="00043808"/>
    <w:rsid w:val="000440DB"/>
    <w:rsid w:val="00045A93"/>
    <w:rsid w:val="00045D0B"/>
    <w:rsid w:val="00046070"/>
    <w:rsid w:val="00047214"/>
    <w:rsid w:val="00047AB0"/>
    <w:rsid w:val="000501ED"/>
    <w:rsid w:val="000506D1"/>
    <w:rsid w:val="00050B32"/>
    <w:rsid w:val="000515F0"/>
    <w:rsid w:val="00051881"/>
    <w:rsid w:val="00051BA7"/>
    <w:rsid w:val="00052981"/>
    <w:rsid w:val="000530C1"/>
    <w:rsid w:val="00053856"/>
    <w:rsid w:val="00053B09"/>
    <w:rsid w:val="00054B6B"/>
    <w:rsid w:val="00055723"/>
    <w:rsid w:val="0005787B"/>
    <w:rsid w:val="00057A61"/>
    <w:rsid w:val="00057B7A"/>
    <w:rsid w:val="0006061B"/>
    <w:rsid w:val="000609B9"/>
    <w:rsid w:val="00060C7D"/>
    <w:rsid w:val="00060F78"/>
    <w:rsid w:val="00061513"/>
    <w:rsid w:val="00061645"/>
    <w:rsid w:val="00062D66"/>
    <w:rsid w:val="00062E7B"/>
    <w:rsid w:val="000639C2"/>
    <w:rsid w:val="00063BF3"/>
    <w:rsid w:val="00063FEA"/>
    <w:rsid w:val="00064257"/>
    <w:rsid w:val="0006472C"/>
    <w:rsid w:val="0006487A"/>
    <w:rsid w:val="00065392"/>
    <w:rsid w:val="00065A03"/>
    <w:rsid w:val="00065B2B"/>
    <w:rsid w:val="00065F82"/>
    <w:rsid w:val="000660DA"/>
    <w:rsid w:val="0006634D"/>
    <w:rsid w:val="0006695C"/>
    <w:rsid w:val="00066D7E"/>
    <w:rsid w:val="0006747F"/>
    <w:rsid w:val="000675FD"/>
    <w:rsid w:val="00067633"/>
    <w:rsid w:val="000700DD"/>
    <w:rsid w:val="000720C0"/>
    <w:rsid w:val="00073BFF"/>
    <w:rsid w:val="00074008"/>
    <w:rsid w:val="000742AF"/>
    <w:rsid w:val="0007488C"/>
    <w:rsid w:val="000749F1"/>
    <w:rsid w:val="00074ABA"/>
    <w:rsid w:val="00074C1A"/>
    <w:rsid w:val="00074D33"/>
    <w:rsid w:val="00075493"/>
    <w:rsid w:val="00075B35"/>
    <w:rsid w:val="00076181"/>
    <w:rsid w:val="00076810"/>
    <w:rsid w:val="000768DA"/>
    <w:rsid w:val="00076943"/>
    <w:rsid w:val="00076BD6"/>
    <w:rsid w:val="00077076"/>
    <w:rsid w:val="0007717E"/>
    <w:rsid w:val="00080947"/>
    <w:rsid w:val="0008118F"/>
    <w:rsid w:val="00082147"/>
    <w:rsid w:val="000829AB"/>
    <w:rsid w:val="00082D58"/>
    <w:rsid w:val="0008396F"/>
    <w:rsid w:val="00083B7B"/>
    <w:rsid w:val="00083DF2"/>
    <w:rsid w:val="000843A1"/>
    <w:rsid w:val="0008488F"/>
    <w:rsid w:val="000852E3"/>
    <w:rsid w:val="000853F4"/>
    <w:rsid w:val="00085B96"/>
    <w:rsid w:val="00086C78"/>
    <w:rsid w:val="00087432"/>
    <w:rsid w:val="00087E4A"/>
    <w:rsid w:val="00087E9B"/>
    <w:rsid w:val="00090074"/>
    <w:rsid w:val="00090E70"/>
    <w:rsid w:val="00091B84"/>
    <w:rsid w:val="00091D94"/>
    <w:rsid w:val="00092DEE"/>
    <w:rsid w:val="00093A00"/>
    <w:rsid w:val="00095CE6"/>
    <w:rsid w:val="00096684"/>
    <w:rsid w:val="00096932"/>
    <w:rsid w:val="00096B43"/>
    <w:rsid w:val="0009721E"/>
    <w:rsid w:val="000974D0"/>
    <w:rsid w:val="000A011C"/>
    <w:rsid w:val="000A0394"/>
    <w:rsid w:val="000A03FF"/>
    <w:rsid w:val="000A0983"/>
    <w:rsid w:val="000A0A2F"/>
    <w:rsid w:val="000A1A8A"/>
    <w:rsid w:val="000A203C"/>
    <w:rsid w:val="000A26B8"/>
    <w:rsid w:val="000A2ABE"/>
    <w:rsid w:val="000A3DE4"/>
    <w:rsid w:val="000A4279"/>
    <w:rsid w:val="000A4548"/>
    <w:rsid w:val="000A4826"/>
    <w:rsid w:val="000A48F5"/>
    <w:rsid w:val="000A7D06"/>
    <w:rsid w:val="000B060E"/>
    <w:rsid w:val="000B0BA6"/>
    <w:rsid w:val="000B0CA6"/>
    <w:rsid w:val="000B11B0"/>
    <w:rsid w:val="000B308F"/>
    <w:rsid w:val="000B3BD8"/>
    <w:rsid w:val="000B3E4F"/>
    <w:rsid w:val="000B3F73"/>
    <w:rsid w:val="000B44F4"/>
    <w:rsid w:val="000B4548"/>
    <w:rsid w:val="000B59C3"/>
    <w:rsid w:val="000B6180"/>
    <w:rsid w:val="000B690F"/>
    <w:rsid w:val="000B7787"/>
    <w:rsid w:val="000B7FBF"/>
    <w:rsid w:val="000C103C"/>
    <w:rsid w:val="000C107E"/>
    <w:rsid w:val="000C124A"/>
    <w:rsid w:val="000C1710"/>
    <w:rsid w:val="000C19C9"/>
    <w:rsid w:val="000C1D47"/>
    <w:rsid w:val="000C2801"/>
    <w:rsid w:val="000C3099"/>
    <w:rsid w:val="000C34C8"/>
    <w:rsid w:val="000C3D72"/>
    <w:rsid w:val="000C402E"/>
    <w:rsid w:val="000C48B2"/>
    <w:rsid w:val="000C4C4C"/>
    <w:rsid w:val="000C52AC"/>
    <w:rsid w:val="000C59A6"/>
    <w:rsid w:val="000C639D"/>
    <w:rsid w:val="000C646C"/>
    <w:rsid w:val="000C66FC"/>
    <w:rsid w:val="000C6821"/>
    <w:rsid w:val="000C69AE"/>
    <w:rsid w:val="000C6E99"/>
    <w:rsid w:val="000C6FEC"/>
    <w:rsid w:val="000C750E"/>
    <w:rsid w:val="000D015F"/>
    <w:rsid w:val="000D05DF"/>
    <w:rsid w:val="000D0EC8"/>
    <w:rsid w:val="000D1027"/>
    <w:rsid w:val="000D1A88"/>
    <w:rsid w:val="000D2C82"/>
    <w:rsid w:val="000D38F1"/>
    <w:rsid w:val="000D4018"/>
    <w:rsid w:val="000D5799"/>
    <w:rsid w:val="000D593D"/>
    <w:rsid w:val="000D5C52"/>
    <w:rsid w:val="000D6339"/>
    <w:rsid w:val="000D7D0D"/>
    <w:rsid w:val="000E085E"/>
    <w:rsid w:val="000E0ABC"/>
    <w:rsid w:val="000E1405"/>
    <w:rsid w:val="000E3E7F"/>
    <w:rsid w:val="000E4A06"/>
    <w:rsid w:val="000E4FC4"/>
    <w:rsid w:val="000E58C5"/>
    <w:rsid w:val="000E59D8"/>
    <w:rsid w:val="000E6081"/>
    <w:rsid w:val="000E71BD"/>
    <w:rsid w:val="000E742A"/>
    <w:rsid w:val="000F0EA2"/>
    <w:rsid w:val="000F3EBA"/>
    <w:rsid w:val="00100ABB"/>
    <w:rsid w:val="00100D87"/>
    <w:rsid w:val="001015D9"/>
    <w:rsid w:val="00101982"/>
    <w:rsid w:val="001020EE"/>
    <w:rsid w:val="0010335F"/>
    <w:rsid w:val="00105208"/>
    <w:rsid w:val="00105D07"/>
    <w:rsid w:val="00106ECD"/>
    <w:rsid w:val="00106F3B"/>
    <w:rsid w:val="00110064"/>
    <w:rsid w:val="00110DE5"/>
    <w:rsid w:val="00111112"/>
    <w:rsid w:val="00111262"/>
    <w:rsid w:val="00111916"/>
    <w:rsid w:val="00111A1E"/>
    <w:rsid w:val="00111C43"/>
    <w:rsid w:val="00111DCE"/>
    <w:rsid w:val="00112175"/>
    <w:rsid w:val="001125C3"/>
    <w:rsid w:val="00112881"/>
    <w:rsid w:val="00112F71"/>
    <w:rsid w:val="001138B8"/>
    <w:rsid w:val="0011405A"/>
    <w:rsid w:val="00114DA5"/>
    <w:rsid w:val="001157BE"/>
    <w:rsid w:val="00115A13"/>
    <w:rsid w:val="00115E69"/>
    <w:rsid w:val="00116012"/>
    <w:rsid w:val="001160E3"/>
    <w:rsid w:val="001171AF"/>
    <w:rsid w:val="0011735B"/>
    <w:rsid w:val="00117387"/>
    <w:rsid w:val="00120A1A"/>
    <w:rsid w:val="00120C6B"/>
    <w:rsid w:val="001223CB"/>
    <w:rsid w:val="00122D9D"/>
    <w:rsid w:val="00123864"/>
    <w:rsid w:val="001238F4"/>
    <w:rsid w:val="00123B11"/>
    <w:rsid w:val="001243D1"/>
    <w:rsid w:val="001245B8"/>
    <w:rsid w:val="00125028"/>
    <w:rsid w:val="00125CDE"/>
    <w:rsid w:val="00125F65"/>
    <w:rsid w:val="001263C7"/>
    <w:rsid w:val="0012645E"/>
    <w:rsid w:val="001265B6"/>
    <w:rsid w:val="0012729D"/>
    <w:rsid w:val="001301DA"/>
    <w:rsid w:val="0013106B"/>
    <w:rsid w:val="001312C9"/>
    <w:rsid w:val="00131624"/>
    <w:rsid w:val="001321FF"/>
    <w:rsid w:val="00132B20"/>
    <w:rsid w:val="001330E4"/>
    <w:rsid w:val="00133730"/>
    <w:rsid w:val="00134116"/>
    <w:rsid w:val="00134271"/>
    <w:rsid w:val="0013479C"/>
    <w:rsid w:val="00134A4C"/>
    <w:rsid w:val="00136118"/>
    <w:rsid w:val="00136495"/>
    <w:rsid w:val="00136CC9"/>
    <w:rsid w:val="00137514"/>
    <w:rsid w:val="0013782C"/>
    <w:rsid w:val="00137B31"/>
    <w:rsid w:val="00140F29"/>
    <w:rsid w:val="001423D5"/>
    <w:rsid w:val="0014274E"/>
    <w:rsid w:val="0014292E"/>
    <w:rsid w:val="00143717"/>
    <w:rsid w:val="001439E1"/>
    <w:rsid w:val="00143F46"/>
    <w:rsid w:val="00144B1B"/>
    <w:rsid w:val="00144B41"/>
    <w:rsid w:val="001454CA"/>
    <w:rsid w:val="001455A0"/>
    <w:rsid w:val="00146CCE"/>
    <w:rsid w:val="0014744D"/>
    <w:rsid w:val="00147ADC"/>
    <w:rsid w:val="00147C71"/>
    <w:rsid w:val="00150089"/>
    <w:rsid w:val="001507BA"/>
    <w:rsid w:val="00150A07"/>
    <w:rsid w:val="00150C12"/>
    <w:rsid w:val="00151C76"/>
    <w:rsid w:val="00151DB9"/>
    <w:rsid w:val="00152C0F"/>
    <w:rsid w:val="00153300"/>
    <w:rsid w:val="00154803"/>
    <w:rsid w:val="00154E34"/>
    <w:rsid w:val="0015595A"/>
    <w:rsid w:val="00155E8B"/>
    <w:rsid w:val="00156593"/>
    <w:rsid w:val="00157F87"/>
    <w:rsid w:val="00160208"/>
    <w:rsid w:val="00160C49"/>
    <w:rsid w:val="0016164C"/>
    <w:rsid w:val="00161994"/>
    <w:rsid w:val="00162076"/>
    <w:rsid w:val="00162442"/>
    <w:rsid w:val="001627AA"/>
    <w:rsid w:val="001627B2"/>
    <w:rsid w:val="00162CF2"/>
    <w:rsid w:val="00162D8A"/>
    <w:rsid w:val="00162FA6"/>
    <w:rsid w:val="00163AB7"/>
    <w:rsid w:val="00163E53"/>
    <w:rsid w:val="001641B7"/>
    <w:rsid w:val="00164539"/>
    <w:rsid w:val="0016569F"/>
    <w:rsid w:val="00165CD6"/>
    <w:rsid w:val="00166390"/>
    <w:rsid w:val="00166A7F"/>
    <w:rsid w:val="001676F1"/>
    <w:rsid w:val="00167AF2"/>
    <w:rsid w:val="00167CA1"/>
    <w:rsid w:val="001703DF"/>
    <w:rsid w:val="00171C0F"/>
    <w:rsid w:val="0017289F"/>
    <w:rsid w:val="00172D90"/>
    <w:rsid w:val="0017372A"/>
    <w:rsid w:val="00173A18"/>
    <w:rsid w:val="00174174"/>
    <w:rsid w:val="00174901"/>
    <w:rsid w:val="00177F31"/>
    <w:rsid w:val="00180218"/>
    <w:rsid w:val="00180A63"/>
    <w:rsid w:val="00180A9F"/>
    <w:rsid w:val="00180CA1"/>
    <w:rsid w:val="0018153E"/>
    <w:rsid w:val="00181A31"/>
    <w:rsid w:val="00181AA6"/>
    <w:rsid w:val="001822FD"/>
    <w:rsid w:val="00182849"/>
    <w:rsid w:val="001828EF"/>
    <w:rsid w:val="001833ED"/>
    <w:rsid w:val="001835AE"/>
    <w:rsid w:val="001846F8"/>
    <w:rsid w:val="00184F32"/>
    <w:rsid w:val="00185E13"/>
    <w:rsid w:val="001865DA"/>
    <w:rsid w:val="00186659"/>
    <w:rsid w:val="00186E69"/>
    <w:rsid w:val="001872CD"/>
    <w:rsid w:val="001875AB"/>
    <w:rsid w:val="00190FE3"/>
    <w:rsid w:val="001911AE"/>
    <w:rsid w:val="00191825"/>
    <w:rsid w:val="00191C57"/>
    <w:rsid w:val="001923BE"/>
    <w:rsid w:val="001930EE"/>
    <w:rsid w:val="001933DC"/>
    <w:rsid w:val="001943BC"/>
    <w:rsid w:val="00195127"/>
    <w:rsid w:val="00196323"/>
    <w:rsid w:val="00196649"/>
    <w:rsid w:val="001969C9"/>
    <w:rsid w:val="001974E7"/>
    <w:rsid w:val="0019756A"/>
    <w:rsid w:val="001978AF"/>
    <w:rsid w:val="001A0E53"/>
    <w:rsid w:val="001A0F87"/>
    <w:rsid w:val="001A1869"/>
    <w:rsid w:val="001A1C65"/>
    <w:rsid w:val="001A25FA"/>
    <w:rsid w:val="001A3506"/>
    <w:rsid w:val="001A3533"/>
    <w:rsid w:val="001A3ABD"/>
    <w:rsid w:val="001A4B56"/>
    <w:rsid w:val="001A516E"/>
    <w:rsid w:val="001A5271"/>
    <w:rsid w:val="001A53C6"/>
    <w:rsid w:val="001A596F"/>
    <w:rsid w:val="001A5B6D"/>
    <w:rsid w:val="001A6EE0"/>
    <w:rsid w:val="001A713B"/>
    <w:rsid w:val="001A724A"/>
    <w:rsid w:val="001B150C"/>
    <w:rsid w:val="001B245D"/>
    <w:rsid w:val="001B24E5"/>
    <w:rsid w:val="001B25EF"/>
    <w:rsid w:val="001B319A"/>
    <w:rsid w:val="001B39FF"/>
    <w:rsid w:val="001B445B"/>
    <w:rsid w:val="001B536F"/>
    <w:rsid w:val="001B555B"/>
    <w:rsid w:val="001B5810"/>
    <w:rsid w:val="001B5E76"/>
    <w:rsid w:val="001B5F98"/>
    <w:rsid w:val="001B7906"/>
    <w:rsid w:val="001C00E9"/>
    <w:rsid w:val="001C1BCA"/>
    <w:rsid w:val="001C2681"/>
    <w:rsid w:val="001C273A"/>
    <w:rsid w:val="001C3680"/>
    <w:rsid w:val="001C3916"/>
    <w:rsid w:val="001C3B26"/>
    <w:rsid w:val="001C4130"/>
    <w:rsid w:val="001C43CC"/>
    <w:rsid w:val="001C48B0"/>
    <w:rsid w:val="001C4C30"/>
    <w:rsid w:val="001C4D0A"/>
    <w:rsid w:val="001C4FB5"/>
    <w:rsid w:val="001C5384"/>
    <w:rsid w:val="001C55CD"/>
    <w:rsid w:val="001C5632"/>
    <w:rsid w:val="001C7871"/>
    <w:rsid w:val="001D0339"/>
    <w:rsid w:val="001D2ED3"/>
    <w:rsid w:val="001D30C1"/>
    <w:rsid w:val="001D3934"/>
    <w:rsid w:val="001D3E97"/>
    <w:rsid w:val="001D46E2"/>
    <w:rsid w:val="001D48D6"/>
    <w:rsid w:val="001D54FC"/>
    <w:rsid w:val="001D612E"/>
    <w:rsid w:val="001D68DF"/>
    <w:rsid w:val="001D6AAB"/>
    <w:rsid w:val="001D7194"/>
    <w:rsid w:val="001D71C3"/>
    <w:rsid w:val="001D79D1"/>
    <w:rsid w:val="001D7EB6"/>
    <w:rsid w:val="001E0502"/>
    <w:rsid w:val="001E1A2B"/>
    <w:rsid w:val="001E279A"/>
    <w:rsid w:val="001E2805"/>
    <w:rsid w:val="001E3338"/>
    <w:rsid w:val="001E3D1B"/>
    <w:rsid w:val="001E4CC0"/>
    <w:rsid w:val="001E5CCB"/>
    <w:rsid w:val="001E6179"/>
    <w:rsid w:val="001E6913"/>
    <w:rsid w:val="001E6B93"/>
    <w:rsid w:val="001E7575"/>
    <w:rsid w:val="001E76C8"/>
    <w:rsid w:val="001E7B4C"/>
    <w:rsid w:val="001F12DA"/>
    <w:rsid w:val="001F14B7"/>
    <w:rsid w:val="001F1CFD"/>
    <w:rsid w:val="001F1FF0"/>
    <w:rsid w:val="001F2072"/>
    <w:rsid w:val="001F209C"/>
    <w:rsid w:val="001F2BD3"/>
    <w:rsid w:val="001F31A9"/>
    <w:rsid w:val="001F3907"/>
    <w:rsid w:val="001F3F4E"/>
    <w:rsid w:val="001F4002"/>
    <w:rsid w:val="001F418D"/>
    <w:rsid w:val="001F430B"/>
    <w:rsid w:val="001F4F89"/>
    <w:rsid w:val="001F5848"/>
    <w:rsid w:val="001F617B"/>
    <w:rsid w:val="001F79BF"/>
    <w:rsid w:val="0020052C"/>
    <w:rsid w:val="00201108"/>
    <w:rsid w:val="00201262"/>
    <w:rsid w:val="00201983"/>
    <w:rsid w:val="00201C60"/>
    <w:rsid w:val="00201C70"/>
    <w:rsid w:val="00201E86"/>
    <w:rsid w:val="002025F0"/>
    <w:rsid w:val="00202838"/>
    <w:rsid w:val="00202CE6"/>
    <w:rsid w:val="002031D2"/>
    <w:rsid w:val="0020398D"/>
    <w:rsid w:val="00204FBF"/>
    <w:rsid w:val="00205F57"/>
    <w:rsid w:val="00206831"/>
    <w:rsid w:val="00206B08"/>
    <w:rsid w:val="00206CE7"/>
    <w:rsid w:val="00207A1A"/>
    <w:rsid w:val="00207D43"/>
    <w:rsid w:val="00207F29"/>
    <w:rsid w:val="002100F6"/>
    <w:rsid w:val="00210178"/>
    <w:rsid w:val="00210440"/>
    <w:rsid w:val="002105F9"/>
    <w:rsid w:val="002108E8"/>
    <w:rsid w:val="00210CBE"/>
    <w:rsid w:val="00211360"/>
    <w:rsid w:val="00211C28"/>
    <w:rsid w:val="00211C92"/>
    <w:rsid w:val="00212452"/>
    <w:rsid w:val="002131DB"/>
    <w:rsid w:val="0021321F"/>
    <w:rsid w:val="0021322C"/>
    <w:rsid w:val="00213BBD"/>
    <w:rsid w:val="00214589"/>
    <w:rsid w:val="002148F6"/>
    <w:rsid w:val="002159E9"/>
    <w:rsid w:val="00215A60"/>
    <w:rsid w:val="002171B6"/>
    <w:rsid w:val="00217257"/>
    <w:rsid w:val="00217281"/>
    <w:rsid w:val="002175AC"/>
    <w:rsid w:val="0021791C"/>
    <w:rsid w:val="002200E9"/>
    <w:rsid w:val="00221193"/>
    <w:rsid w:val="002215B8"/>
    <w:rsid w:val="002217BC"/>
    <w:rsid w:val="00221A68"/>
    <w:rsid w:val="00221DB6"/>
    <w:rsid w:val="00223E9A"/>
    <w:rsid w:val="00223F83"/>
    <w:rsid w:val="00224FF2"/>
    <w:rsid w:val="002258F1"/>
    <w:rsid w:val="00227A54"/>
    <w:rsid w:val="00227B88"/>
    <w:rsid w:val="00227CEF"/>
    <w:rsid w:val="00227D2C"/>
    <w:rsid w:val="00227EDF"/>
    <w:rsid w:val="0023039B"/>
    <w:rsid w:val="00230A96"/>
    <w:rsid w:val="00230C70"/>
    <w:rsid w:val="00230DC2"/>
    <w:rsid w:val="002329B2"/>
    <w:rsid w:val="00232AE3"/>
    <w:rsid w:val="00234664"/>
    <w:rsid w:val="002349C4"/>
    <w:rsid w:val="00234BD5"/>
    <w:rsid w:val="00235AFA"/>
    <w:rsid w:val="00236118"/>
    <w:rsid w:val="00237CAF"/>
    <w:rsid w:val="00237D80"/>
    <w:rsid w:val="00240091"/>
    <w:rsid w:val="0024177D"/>
    <w:rsid w:val="00242103"/>
    <w:rsid w:val="00242CB2"/>
    <w:rsid w:val="00242FEB"/>
    <w:rsid w:val="00243756"/>
    <w:rsid w:val="00244004"/>
    <w:rsid w:val="00244E51"/>
    <w:rsid w:val="002456C4"/>
    <w:rsid w:val="00245C57"/>
    <w:rsid w:val="00245C75"/>
    <w:rsid w:val="00246806"/>
    <w:rsid w:val="00246A86"/>
    <w:rsid w:val="00247C80"/>
    <w:rsid w:val="00247E6D"/>
    <w:rsid w:val="002502E5"/>
    <w:rsid w:val="0025070D"/>
    <w:rsid w:val="00250A44"/>
    <w:rsid w:val="002514C5"/>
    <w:rsid w:val="00251E25"/>
    <w:rsid w:val="00252726"/>
    <w:rsid w:val="00252BA6"/>
    <w:rsid w:val="00253F62"/>
    <w:rsid w:val="00254190"/>
    <w:rsid w:val="0025427E"/>
    <w:rsid w:val="0025431B"/>
    <w:rsid w:val="002544CE"/>
    <w:rsid w:val="00255D1C"/>
    <w:rsid w:val="00256DD8"/>
    <w:rsid w:val="00257827"/>
    <w:rsid w:val="00257989"/>
    <w:rsid w:val="00257B5A"/>
    <w:rsid w:val="002604F1"/>
    <w:rsid w:val="00260A9B"/>
    <w:rsid w:val="00260AE3"/>
    <w:rsid w:val="00260F29"/>
    <w:rsid w:val="00263769"/>
    <w:rsid w:val="00263950"/>
    <w:rsid w:val="00263975"/>
    <w:rsid w:val="00263F40"/>
    <w:rsid w:val="00264538"/>
    <w:rsid w:val="002648BB"/>
    <w:rsid w:val="00265250"/>
    <w:rsid w:val="00265295"/>
    <w:rsid w:val="00266409"/>
    <w:rsid w:val="002664BC"/>
    <w:rsid w:val="002667AD"/>
    <w:rsid w:val="00266E20"/>
    <w:rsid w:val="00267E80"/>
    <w:rsid w:val="0027010D"/>
    <w:rsid w:val="00270120"/>
    <w:rsid w:val="002704AC"/>
    <w:rsid w:val="002707E6"/>
    <w:rsid w:val="00270C38"/>
    <w:rsid w:val="002719D1"/>
    <w:rsid w:val="0027231D"/>
    <w:rsid w:val="002725CE"/>
    <w:rsid w:val="00272A37"/>
    <w:rsid w:val="00272DFC"/>
    <w:rsid w:val="00273B6A"/>
    <w:rsid w:val="0027602C"/>
    <w:rsid w:val="00277172"/>
    <w:rsid w:val="00280456"/>
    <w:rsid w:val="00280581"/>
    <w:rsid w:val="002805B2"/>
    <w:rsid w:val="00280A6A"/>
    <w:rsid w:val="002819A6"/>
    <w:rsid w:val="00282E51"/>
    <w:rsid w:val="00282F40"/>
    <w:rsid w:val="002830D8"/>
    <w:rsid w:val="00283341"/>
    <w:rsid w:val="002837B2"/>
    <w:rsid w:val="002842B2"/>
    <w:rsid w:val="002842DD"/>
    <w:rsid w:val="002847E4"/>
    <w:rsid w:val="00284C2D"/>
    <w:rsid w:val="00284EEF"/>
    <w:rsid w:val="00285AA3"/>
    <w:rsid w:val="00286693"/>
    <w:rsid w:val="0028762F"/>
    <w:rsid w:val="00287B8C"/>
    <w:rsid w:val="00287EAD"/>
    <w:rsid w:val="00291D55"/>
    <w:rsid w:val="002920BE"/>
    <w:rsid w:val="00292918"/>
    <w:rsid w:val="00292AE7"/>
    <w:rsid w:val="00293147"/>
    <w:rsid w:val="00293640"/>
    <w:rsid w:val="002936B4"/>
    <w:rsid w:val="002938EA"/>
    <w:rsid w:val="00293E66"/>
    <w:rsid w:val="00294657"/>
    <w:rsid w:val="00294986"/>
    <w:rsid w:val="00294A61"/>
    <w:rsid w:val="00294C50"/>
    <w:rsid w:val="00294FC1"/>
    <w:rsid w:val="002950E0"/>
    <w:rsid w:val="00295E5C"/>
    <w:rsid w:val="0029611D"/>
    <w:rsid w:val="002965E1"/>
    <w:rsid w:val="0029702B"/>
    <w:rsid w:val="00297D72"/>
    <w:rsid w:val="002A0210"/>
    <w:rsid w:val="002A06A0"/>
    <w:rsid w:val="002A17CA"/>
    <w:rsid w:val="002A1AE6"/>
    <w:rsid w:val="002A2F13"/>
    <w:rsid w:val="002A34AC"/>
    <w:rsid w:val="002A3B4E"/>
    <w:rsid w:val="002A45F2"/>
    <w:rsid w:val="002A4626"/>
    <w:rsid w:val="002A47B9"/>
    <w:rsid w:val="002A4DC2"/>
    <w:rsid w:val="002A6894"/>
    <w:rsid w:val="002A7044"/>
    <w:rsid w:val="002A7633"/>
    <w:rsid w:val="002A791E"/>
    <w:rsid w:val="002A7C68"/>
    <w:rsid w:val="002B0067"/>
    <w:rsid w:val="002B080D"/>
    <w:rsid w:val="002B083E"/>
    <w:rsid w:val="002B1C41"/>
    <w:rsid w:val="002B231B"/>
    <w:rsid w:val="002B2754"/>
    <w:rsid w:val="002B2F06"/>
    <w:rsid w:val="002B2FD7"/>
    <w:rsid w:val="002B3876"/>
    <w:rsid w:val="002B3DDE"/>
    <w:rsid w:val="002B40EF"/>
    <w:rsid w:val="002B4118"/>
    <w:rsid w:val="002B4300"/>
    <w:rsid w:val="002B47A6"/>
    <w:rsid w:val="002B53CC"/>
    <w:rsid w:val="002B5D8D"/>
    <w:rsid w:val="002B5ED9"/>
    <w:rsid w:val="002B6064"/>
    <w:rsid w:val="002B6A1B"/>
    <w:rsid w:val="002B6A3B"/>
    <w:rsid w:val="002B7594"/>
    <w:rsid w:val="002C108D"/>
    <w:rsid w:val="002C118F"/>
    <w:rsid w:val="002C13E1"/>
    <w:rsid w:val="002C1B26"/>
    <w:rsid w:val="002C2528"/>
    <w:rsid w:val="002C3190"/>
    <w:rsid w:val="002C3217"/>
    <w:rsid w:val="002C33A6"/>
    <w:rsid w:val="002C4F1F"/>
    <w:rsid w:val="002C5A31"/>
    <w:rsid w:val="002C5C8D"/>
    <w:rsid w:val="002C6408"/>
    <w:rsid w:val="002C6B91"/>
    <w:rsid w:val="002C722B"/>
    <w:rsid w:val="002C7832"/>
    <w:rsid w:val="002D0286"/>
    <w:rsid w:val="002D03A5"/>
    <w:rsid w:val="002D078B"/>
    <w:rsid w:val="002D18D0"/>
    <w:rsid w:val="002D2BA5"/>
    <w:rsid w:val="002D33B1"/>
    <w:rsid w:val="002D3472"/>
    <w:rsid w:val="002D4336"/>
    <w:rsid w:val="002D5B44"/>
    <w:rsid w:val="002D66C4"/>
    <w:rsid w:val="002D68F7"/>
    <w:rsid w:val="002D6B34"/>
    <w:rsid w:val="002D76C8"/>
    <w:rsid w:val="002D79A6"/>
    <w:rsid w:val="002E01C9"/>
    <w:rsid w:val="002E05CF"/>
    <w:rsid w:val="002E0906"/>
    <w:rsid w:val="002E1003"/>
    <w:rsid w:val="002E106C"/>
    <w:rsid w:val="002E17C2"/>
    <w:rsid w:val="002E1B5F"/>
    <w:rsid w:val="002E252C"/>
    <w:rsid w:val="002E29C3"/>
    <w:rsid w:val="002E2B6C"/>
    <w:rsid w:val="002E3100"/>
    <w:rsid w:val="002E37B2"/>
    <w:rsid w:val="002E460A"/>
    <w:rsid w:val="002E4A24"/>
    <w:rsid w:val="002E55B1"/>
    <w:rsid w:val="002E5E8C"/>
    <w:rsid w:val="002E6CE1"/>
    <w:rsid w:val="002E71A6"/>
    <w:rsid w:val="002E77A9"/>
    <w:rsid w:val="002E7B0E"/>
    <w:rsid w:val="002E7EF0"/>
    <w:rsid w:val="002F1C36"/>
    <w:rsid w:val="002F1CA7"/>
    <w:rsid w:val="002F1DDA"/>
    <w:rsid w:val="002F2647"/>
    <w:rsid w:val="002F2E9D"/>
    <w:rsid w:val="002F3456"/>
    <w:rsid w:val="002F3472"/>
    <w:rsid w:val="002F4272"/>
    <w:rsid w:val="002F45FF"/>
    <w:rsid w:val="002F4F86"/>
    <w:rsid w:val="002F58D2"/>
    <w:rsid w:val="002F5FFD"/>
    <w:rsid w:val="002F6670"/>
    <w:rsid w:val="002F6780"/>
    <w:rsid w:val="002F7518"/>
    <w:rsid w:val="002F75D5"/>
    <w:rsid w:val="002F7C3C"/>
    <w:rsid w:val="003005D7"/>
    <w:rsid w:val="00300A7E"/>
    <w:rsid w:val="0030114A"/>
    <w:rsid w:val="0030151A"/>
    <w:rsid w:val="0030158F"/>
    <w:rsid w:val="003021C0"/>
    <w:rsid w:val="00303872"/>
    <w:rsid w:val="00303A31"/>
    <w:rsid w:val="00303F10"/>
    <w:rsid w:val="00303F4A"/>
    <w:rsid w:val="00304B5C"/>
    <w:rsid w:val="0030567D"/>
    <w:rsid w:val="00305733"/>
    <w:rsid w:val="00306011"/>
    <w:rsid w:val="00307585"/>
    <w:rsid w:val="00307791"/>
    <w:rsid w:val="00307800"/>
    <w:rsid w:val="00307D0D"/>
    <w:rsid w:val="00312A96"/>
    <w:rsid w:val="00312AB3"/>
    <w:rsid w:val="00312DDB"/>
    <w:rsid w:val="00312E40"/>
    <w:rsid w:val="0031570A"/>
    <w:rsid w:val="00320689"/>
    <w:rsid w:val="003209E0"/>
    <w:rsid w:val="00320F6F"/>
    <w:rsid w:val="0032231A"/>
    <w:rsid w:val="0032259E"/>
    <w:rsid w:val="00322772"/>
    <w:rsid w:val="00322A37"/>
    <w:rsid w:val="0032331C"/>
    <w:rsid w:val="003255F6"/>
    <w:rsid w:val="00325946"/>
    <w:rsid w:val="0032601A"/>
    <w:rsid w:val="00327E94"/>
    <w:rsid w:val="003307C7"/>
    <w:rsid w:val="00330C88"/>
    <w:rsid w:val="00330DAA"/>
    <w:rsid w:val="00330FAE"/>
    <w:rsid w:val="0033195A"/>
    <w:rsid w:val="00331A9F"/>
    <w:rsid w:val="00333098"/>
    <w:rsid w:val="00334591"/>
    <w:rsid w:val="00334BF8"/>
    <w:rsid w:val="00334C11"/>
    <w:rsid w:val="00334E86"/>
    <w:rsid w:val="00334E92"/>
    <w:rsid w:val="00335DB7"/>
    <w:rsid w:val="00335E0E"/>
    <w:rsid w:val="00336D1D"/>
    <w:rsid w:val="00337201"/>
    <w:rsid w:val="00337288"/>
    <w:rsid w:val="0033733F"/>
    <w:rsid w:val="00337668"/>
    <w:rsid w:val="00337FE4"/>
    <w:rsid w:val="00340D50"/>
    <w:rsid w:val="0034202B"/>
    <w:rsid w:val="00342AB1"/>
    <w:rsid w:val="00343298"/>
    <w:rsid w:val="0034347F"/>
    <w:rsid w:val="0034484D"/>
    <w:rsid w:val="00344874"/>
    <w:rsid w:val="00346562"/>
    <w:rsid w:val="00350944"/>
    <w:rsid w:val="003509DB"/>
    <w:rsid w:val="00350F6A"/>
    <w:rsid w:val="003513E2"/>
    <w:rsid w:val="0035176A"/>
    <w:rsid w:val="00352842"/>
    <w:rsid w:val="00353415"/>
    <w:rsid w:val="00353CAF"/>
    <w:rsid w:val="0035417F"/>
    <w:rsid w:val="003547E2"/>
    <w:rsid w:val="00355136"/>
    <w:rsid w:val="00355246"/>
    <w:rsid w:val="003553B7"/>
    <w:rsid w:val="003555F4"/>
    <w:rsid w:val="00355959"/>
    <w:rsid w:val="00355AC0"/>
    <w:rsid w:val="003563EF"/>
    <w:rsid w:val="00356E82"/>
    <w:rsid w:val="0036071B"/>
    <w:rsid w:val="00360E96"/>
    <w:rsid w:val="0036126B"/>
    <w:rsid w:val="0036127B"/>
    <w:rsid w:val="00361673"/>
    <w:rsid w:val="00361B78"/>
    <w:rsid w:val="00362069"/>
    <w:rsid w:val="00362556"/>
    <w:rsid w:val="00363081"/>
    <w:rsid w:val="00363165"/>
    <w:rsid w:val="003636BB"/>
    <w:rsid w:val="00363783"/>
    <w:rsid w:val="00363B28"/>
    <w:rsid w:val="00363C34"/>
    <w:rsid w:val="00363D59"/>
    <w:rsid w:val="00364003"/>
    <w:rsid w:val="00364FA2"/>
    <w:rsid w:val="003655CF"/>
    <w:rsid w:val="0036613F"/>
    <w:rsid w:val="00367674"/>
    <w:rsid w:val="0036794A"/>
    <w:rsid w:val="00370CA0"/>
    <w:rsid w:val="0037147F"/>
    <w:rsid w:val="00371F90"/>
    <w:rsid w:val="0037253F"/>
    <w:rsid w:val="003725B5"/>
    <w:rsid w:val="00372757"/>
    <w:rsid w:val="00373320"/>
    <w:rsid w:val="00373462"/>
    <w:rsid w:val="00376020"/>
    <w:rsid w:val="00377915"/>
    <w:rsid w:val="00380DF7"/>
    <w:rsid w:val="00381951"/>
    <w:rsid w:val="00381AC9"/>
    <w:rsid w:val="003820EE"/>
    <w:rsid w:val="00382D0D"/>
    <w:rsid w:val="003830CD"/>
    <w:rsid w:val="00383723"/>
    <w:rsid w:val="003838AB"/>
    <w:rsid w:val="00383E46"/>
    <w:rsid w:val="003842D2"/>
    <w:rsid w:val="00384C6B"/>
    <w:rsid w:val="00385E03"/>
    <w:rsid w:val="00385EEE"/>
    <w:rsid w:val="003866EB"/>
    <w:rsid w:val="00387020"/>
    <w:rsid w:val="00387B1B"/>
    <w:rsid w:val="00387B25"/>
    <w:rsid w:val="00391097"/>
    <w:rsid w:val="003912D3"/>
    <w:rsid w:val="00391AB2"/>
    <w:rsid w:val="00392873"/>
    <w:rsid w:val="00393CE2"/>
    <w:rsid w:val="00394204"/>
    <w:rsid w:val="003955BB"/>
    <w:rsid w:val="00395E18"/>
    <w:rsid w:val="00396835"/>
    <w:rsid w:val="0039710B"/>
    <w:rsid w:val="00397762"/>
    <w:rsid w:val="003A0C37"/>
    <w:rsid w:val="003A1E0E"/>
    <w:rsid w:val="003A2A04"/>
    <w:rsid w:val="003A3BFC"/>
    <w:rsid w:val="003A4049"/>
    <w:rsid w:val="003A4D0F"/>
    <w:rsid w:val="003A4E51"/>
    <w:rsid w:val="003A4ECA"/>
    <w:rsid w:val="003A511F"/>
    <w:rsid w:val="003A5C02"/>
    <w:rsid w:val="003A69EF"/>
    <w:rsid w:val="003A6DDC"/>
    <w:rsid w:val="003A6DFC"/>
    <w:rsid w:val="003A71EA"/>
    <w:rsid w:val="003A74DC"/>
    <w:rsid w:val="003A7CF2"/>
    <w:rsid w:val="003B046B"/>
    <w:rsid w:val="003B1108"/>
    <w:rsid w:val="003B1DDA"/>
    <w:rsid w:val="003B27F8"/>
    <w:rsid w:val="003B2FA9"/>
    <w:rsid w:val="003B382D"/>
    <w:rsid w:val="003B4740"/>
    <w:rsid w:val="003B484E"/>
    <w:rsid w:val="003B521E"/>
    <w:rsid w:val="003B5289"/>
    <w:rsid w:val="003B5C1E"/>
    <w:rsid w:val="003B66D1"/>
    <w:rsid w:val="003B7482"/>
    <w:rsid w:val="003B7641"/>
    <w:rsid w:val="003B769B"/>
    <w:rsid w:val="003C07E4"/>
    <w:rsid w:val="003C09CB"/>
    <w:rsid w:val="003C1691"/>
    <w:rsid w:val="003C206D"/>
    <w:rsid w:val="003C207A"/>
    <w:rsid w:val="003C2111"/>
    <w:rsid w:val="003C23B7"/>
    <w:rsid w:val="003C3F69"/>
    <w:rsid w:val="003C43C8"/>
    <w:rsid w:val="003C4884"/>
    <w:rsid w:val="003C4919"/>
    <w:rsid w:val="003C4AC2"/>
    <w:rsid w:val="003C632E"/>
    <w:rsid w:val="003C6B59"/>
    <w:rsid w:val="003C6FBA"/>
    <w:rsid w:val="003C7943"/>
    <w:rsid w:val="003D0718"/>
    <w:rsid w:val="003D27B0"/>
    <w:rsid w:val="003D5F9A"/>
    <w:rsid w:val="003D600E"/>
    <w:rsid w:val="003D6D84"/>
    <w:rsid w:val="003D7A46"/>
    <w:rsid w:val="003D7D9F"/>
    <w:rsid w:val="003E15D4"/>
    <w:rsid w:val="003E19B3"/>
    <w:rsid w:val="003E1C58"/>
    <w:rsid w:val="003E250B"/>
    <w:rsid w:val="003E26AC"/>
    <w:rsid w:val="003E2866"/>
    <w:rsid w:val="003E3903"/>
    <w:rsid w:val="003E399B"/>
    <w:rsid w:val="003E48CF"/>
    <w:rsid w:val="003E4B1C"/>
    <w:rsid w:val="003E51D1"/>
    <w:rsid w:val="003E6086"/>
    <w:rsid w:val="003E6570"/>
    <w:rsid w:val="003E6E61"/>
    <w:rsid w:val="003E7029"/>
    <w:rsid w:val="003F02B7"/>
    <w:rsid w:val="003F02C3"/>
    <w:rsid w:val="003F0751"/>
    <w:rsid w:val="003F1495"/>
    <w:rsid w:val="003F18C3"/>
    <w:rsid w:val="003F19BA"/>
    <w:rsid w:val="003F1A07"/>
    <w:rsid w:val="003F2642"/>
    <w:rsid w:val="003F2FBA"/>
    <w:rsid w:val="003F3606"/>
    <w:rsid w:val="003F3DC5"/>
    <w:rsid w:val="003F4FAA"/>
    <w:rsid w:val="003F4FF0"/>
    <w:rsid w:val="003F517F"/>
    <w:rsid w:val="003F5B51"/>
    <w:rsid w:val="003F5BBB"/>
    <w:rsid w:val="003F5FBC"/>
    <w:rsid w:val="003F6591"/>
    <w:rsid w:val="003F7B96"/>
    <w:rsid w:val="003F7BF5"/>
    <w:rsid w:val="00400445"/>
    <w:rsid w:val="00401CF0"/>
    <w:rsid w:val="0040273F"/>
    <w:rsid w:val="00402933"/>
    <w:rsid w:val="00402BEF"/>
    <w:rsid w:val="00403339"/>
    <w:rsid w:val="0040382C"/>
    <w:rsid w:val="004039D1"/>
    <w:rsid w:val="00404548"/>
    <w:rsid w:val="004053A2"/>
    <w:rsid w:val="00405606"/>
    <w:rsid w:val="004056A9"/>
    <w:rsid w:val="00405BF1"/>
    <w:rsid w:val="00406010"/>
    <w:rsid w:val="00406210"/>
    <w:rsid w:val="00406407"/>
    <w:rsid w:val="00406777"/>
    <w:rsid w:val="004071DF"/>
    <w:rsid w:val="004075A7"/>
    <w:rsid w:val="00407F4D"/>
    <w:rsid w:val="004111C2"/>
    <w:rsid w:val="004113A0"/>
    <w:rsid w:val="00411717"/>
    <w:rsid w:val="004117D3"/>
    <w:rsid w:val="00411CDF"/>
    <w:rsid w:val="00411D78"/>
    <w:rsid w:val="00413F72"/>
    <w:rsid w:val="00414884"/>
    <w:rsid w:val="00414D7A"/>
    <w:rsid w:val="004151F5"/>
    <w:rsid w:val="004161F0"/>
    <w:rsid w:val="004162FE"/>
    <w:rsid w:val="00416488"/>
    <w:rsid w:val="004168B2"/>
    <w:rsid w:val="0041699F"/>
    <w:rsid w:val="00416B92"/>
    <w:rsid w:val="00417517"/>
    <w:rsid w:val="00420415"/>
    <w:rsid w:val="00421051"/>
    <w:rsid w:val="00421755"/>
    <w:rsid w:val="004217C8"/>
    <w:rsid w:val="00421834"/>
    <w:rsid w:val="004220CA"/>
    <w:rsid w:val="00422243"/>
    <w:rsid w:val="00422439"/>
    <w:rsid w:val="0042255D"/>
    <w:rsid w:val="00422777"/>
    <w:rsid w:val="00423ECF"/>
    <w:rsid w:val="0042430C"/>
    <w:rsid w:val="00425EAE"/>
    <w:rsid w:val="004262D9"/>
    <w:rsid w:val="00426F81"/>
    <w:rsid w:val="00427F05"/>
    <w:rsid w:val="004300F4"/>
    <w:rsid w:val="0043012D"/>
    <w:rsid w:val="0043039E"/>
    <w:rsid w:val="00430DF8"/>
    <w:rsid w:val="00430FC5"/>
    <w:rsid w:val="00431043"/>
    <w:rsid w:val="0043141C"/>
    <w:rsid w:val="00431FC6"/>
    <w:rsid w:val="004327A5"/>
    <w:rsid w:val="00433352"/>
    <w:rsid w:val="00433500"/>
    <w:rsid w:val="00433898"/>
    <w:rsid w:val="00433E85"/>
    <w:rsid w:val="004342D0"/>
    <w:rsid w:val="004345D4"/>
    <w:rsid w:val="00434B21"/>
    <w:rsid w:val="00434DC1"/>
    <w:rsid w:val="004350C1"/>
    <w:rsid w:val="0043606C"/>
    <w:rsid w:val="004368ED"/>
    <w:rsid w:val="00436E83"/>
    <w:rsid w:val="00436E97"/>
    <w:rsid w:val="0043753B"/>
    <w:rsid w:val="00441827"/>
    <w:rsid w:val="0044189B"/>
    <w:rsid w:val="00441D7B"/>
    <w:rsid w:val="004428D3"/>
    <w:rsid w:val="00443E3B"/>
    <w:rsid w:val="00444C09"/>
    <w:rsid w:val="00445BE4"/>
    <w:rsid w:val="004461C5"/>
    <w:rsid w:val="00446386"/>
    <w:rsid w:val="004463BD"/>
    <w:rsid w:val="00450083"/>
    <w:rsid w:val="004505C2"/>
    <w:rsid w:val="00450644"/>
    <w:rsid w:val="00451092"/>
    <w:rsid w:val="00451FA7"/>
    <w:rsid w:val="0045226C"/>
    <w:rsid w:val="00452484"/>
    <w:rsid w:val="004533D6"/>
    <w:rsid w:val="0045484D"/>
    <w:rsid w:val="00454E28"/>
    <w:rsid w:val="00455200"/>
    <w:rsid w:val="0045562C"/>
    <w:rsid w:val="004556DB"/>
    <w:rsid w:val="00456D91"/>
    <w:rsid w:val="0045740F"/>
    <w:rsid w:val="0045795F"/>
    <w:rsid w:val="00457FF8"/>
    <w:rsid w:val="004612B2"/>
    <w:rsid w:val="004621BB"/>
    <w:rsid w:val="004623D3"/>
    <w:rsid w:val="00462478"/>
    <w:rsid w:val="0046457A"/>
    <w:rsid w:val="00465433"/>
    <w:rsid w:val="00465D51"/>
    <w:rsid w:val="004671D2"/>
    <w:rsid w:val="00467209"/>
    <w:rsid w:val="00467242"/>
    <w:rsid w:val="004702BB"/>
    <w:rsid w:val="004707B7"/>
    <w:rsid w:val="004709EF"/>
    <w:rsid w:val="0047125F"/>
    <w:rsid w:val="00471567"/>
    <w:rsid w:val="00472027"/>
    <w:rsid w:val="004721B9"/>
    <w:rsid w:val="00472FFC"/>
    <w:rsid w:val="004736C0"/>
    <w:rsid w:val="00473C50"/>
    <w:rsid w:val="00473E22"/>
    <w:rsid w:val="00473ED5"/>
    <w:rsid w:val="00474BF6"/>
    <w:rsid w:val="00475F0F"/>
    <w:rsid w:val="004777F9"/>
    <w:rsid w:val="00477E7A"/>
    <w:rsid w:val="00480381"/>
    <w:rsid w:val="0048046B"/>
    <w:rsid w:val="0048067B"/>
    <w:rsid w:val="004806A6"/>
    <w:rsid w:val="00481C6A"/>
    <w:rsid w:val="004824EE"/>
    <w:rsid w:val="00482DC3"/>
    <w:rsid w:val="00483F2E"/>
    <w:rsid w:val="00484055"/>
    <w:rsid w:val="004841F4"/>
    <w:rsid w:val="0048437C"/>
    <w:rsid w:val="00485339"/>
    <w:rsid w:val="00485940"/>
    <w:rsid w:val="004865A4"/>
    <w:rsid w:val="00490EB4"/>
    <w:rsid w:val="004916CB"/>
    <w:rsid w:val="00491ED4"/>
    <w:rsid w:val="004947B8"/>
    <w:rsid w:val="00495728"/>
    <w:rsid w:val="00495B38"/>
    <w:rsid w:val="00496351"/>
    <w:rsid w:val="00497B93"/>
    <w:rsid w:val="00497D43"/>
    <w:rsid w:val="004A059A"/>
    <w:rsid w:val="004A1451"/>
    <w:rsid w:val="004A1573"/>
    <w:rsid w:val="004A29FE"/>
    <w:rsid w:val="004A2B4B"/>
    <w:rsid w:val="004A33F5"/>
    <w:rsid w:val="004A34C2"/>
    <w:rsid w:val="004A3510"/>
    <w:rsid w:val="004A3938"/>
    <w:rsid w:val="004A4A44"/>
    <w:rsid w:val="004A4FCD"/>
    <w:rsid w:val="004A5765"/>
    <w:rsid w:val="004A6455"/>
    <w:rsid w:val="004A6506"/>
    <w:rsid w:val="004A66B9"/>
    <w:rsid w:val="004A6755"/>
    <w:rsid w:val="004A6878"/>
    <w:rsid w:val="004A77C7"/>
    <w:rsid w:val="004A7CC7"/>
    <w:rsid w:val="004B151C"/>
    <w:rsid w:val="004B1729"/>
    <w:rsid w:val="004B1987"/>
    <w:rsid w:val="004B19C0"/>
    <w:rsid w:val="004B20A7"/>
    <w:rsid w:val="004B34A9"/>
    <w:rsid w:val="004B38E4"/>
    <w:rsid w:val="004B4338"/>
    <w:rsid w:val="004B4B51"/>
    <w:rsid w:val="004B4FB1"/>
    <w:rsid w:val="004B5952"/>
    <w:rsid w:val="004B5ED1"/>
    <w:rsid w:val="004B5F24"/>
    <w:rsid w:val="004B64D1"/>
    <w:rsid w:val="004B6675"/>
    <w:rsid w:val="004B670F"/>
    <w:rsid w:val="004C04C7"/>
    <w:rsid w:val="004C0E13"/>
    <w:rsid w:val="004C109F"/>
    <w:rsid w:val="004C1823"/>
    <w:rsid w:val="004C238D"/>
    <w:rsid w:val="004C278D"/>
    <w:rsid w:val="004C327A"/>
    <w:rsid w:val="004C3468"/>
    <w:rsid w:val="004C34DF"/>
    <w:rsid w:val="004C3A1D"/>
    <w:rsid w:val="004C40F3"/>
    <w:rsid w:val="004C4629"/>
    <w:rsid w:val="004C4A9E"/>
    <w:rsid w:val="004C4AAE"/>
    <w:rsid w:val="004C4D26"/>
    <w:rsid w:val="004C5208"/>
    <w:rsid w:val="004C5762"/>
    <w:rsid w:val="004C5D2A"/>
    <w:rsid w:val="004C5F5B"/>
    <w:rsid w:val="004D03BD"/>
    <w:rsid w:val="004D0475"/>
    <w:rsid w:val="004D053C"/>
    <w:rsid w:val="004D05A5"/>
    <w:rsid w:val="004D098B"/>
    <w:rsid w:val="004D0CBB"/>
    <w:rsid w:val="004D157D"/>
    <w:rsid w:val="004D17CD"/>
    <w:rsid w:val="004D1E46"/>
    <w:rsid w:val="004D27AA"/>
    <w:rsid w:val="004D293E"/>
    <w:rsid w:val="004D334E"/>
    <w:rsid w:val="004D384E"/>
    <w:rsid w:val="004D38D4"/>
    <w:rsid w:val="004D456B"/>
    <w:rsid w:val="004D4A03"/>
    <w:rsid w:val="004D52DB"/>
    <w:rsid w:val="004D53C1"/>
    <w:rsid w:val="004D5498"/>
    <w:rsid w:val="004D5BC8"/>
    <w:rsid w:val="004D5FD5"/>
    <w:rsid w:val="004D625D"/>
    <w:rsid w:val="004D6C8A"/>
    <w:rsid w:val="004D76C2"/>
    <w:rsid w:val="004D7B7E"/>
    <w:rsid w:val="004D7C1D"/>
    <w:rsid w:val="004D7F30"/>
    <w:rsid w:val="004E0777"/>
    <w:rsid w:val="004E081E"/>
    <w:rsid w:val="004E1124"/>
    <w:rsid w:val="004E12B8"/>
    <w:rsid w:val="004E1C78"/>
    <w:rsid w:val="004E1D3D"/>
    <w:rsid w:val="004E2088"/>
    <w:rsid w:val="004E28AA"/>
    <w:rsid w:val="004E2F83"/>
    <w:rsid w:val="004E435C"/>
    <w:rsid w:val="004E45BF"/>
    <w:rsid w:val="004E49FA"/>
    <w:rsid w:val="004E4F39"/>
    <w:rsid w:val="004E5022"/>
    <w:rsid w:val="004E54C0"/>
    <w:rsid w:val="004E5731"/>
    <w:rsid w:val="004E5D09"/>
    <w:rsid w:val="004E5EC5"/>
    <w:rsid w:val="004E68FC"/>
    <w:rsid w:val="004E6ABD"/>
    <w:rsid w:val="004E6BFF"/>
    <w:rsid w:val="004E72FD"/>
    <w:rsid w:val="004F0969"/>
    <w:rsid w:val="004F0AB9"/>
    <w:rsid w:val="004F14FA"/>
    <w:rsid w:val="004F1870"/>
    <w:rsid w:val="004F19D4"/>
    <w:rsid w:val="004F1F49"/>
    <w:rsid w:val="004F239D"/>
    <w:rsid w:val="004F2F08"/>
    <w:rsid w:val="004F4288"/>
    <w:rsid w:val="004F43DA"/>
    <w:rsid w:val="004F44E8"/>
    <w:rsid w:val="004F4797"/>
    <w:rsid w:val="004F4DC7"/>
    <w:rsid w:val="004F551D"/>
    <w:rsid w:val="004F7665"/>
    <w:rsid w:val="004F7B99"/>
    <w:rsid w:val="004F7D10"/>
    <w:rsid w:val="00500475"/>
    <w:rsid w:val="00502A90"/>
    <w:rsid w:val="005034B4"/>
    <w:rsid w:val="00503CE8"/>
    <w:rsid w:val="0050485F"/>
    <w:rsid w:val="005048A8"/>
    <w:rsid w:val="00504BEA"/>
    <w:rsid w:val="00504EEA"/>
    <w:rsid w:val="00505192"/>
    <w:rsid w:val="005052AC"/>
    <w:rsid w:val="00505FE7"/>
    <w:rsid w:val="005060A0"/>
    <w:rsid w:val="00506200"/>
    <w:rsid w:val="00506823"/>
    <w:rsid w:val="00507070"/>
    <w:rsid w:val="00507691"/>
    <w:rsid w:val="00507B46"/>
    <w:rsid w:val="00510C26"/>
    <w:rsid w:val="00511DEB"/>
    <w:rsid w:val="00512BF2"/>
    <w:rsid w:val="005139FF"/>
    <w:rsid w:val="00513AB9"/>
    <w:rsid w:val="00514543"/>
    <w:rsid w:val="00514A11"/>
    <w:rsid w:val="00514C4D"/>
    <w:rsid w:val="00514DBF"/>
    <w:rsid w:val="005151F4"/>
    <w:rsid w:val="005158E2"/>
    <w:rsid w:val="005159FD"/>
    <w:rsid w:val="005165E2"/>
    <w:rsid w:val="005168F0"/>
    <w:rsid w:val="00517924"/>
    <w:rsid w:val="00520736"/>
    <w:rsid w:val="00520DF5"/>
    <w:rsid w:val="005210C6"/>
    <w:rsid w:val="00521458"/>
    <w:rsid w:val="00521747"/>
    <w:rsid w:val="00522D38"/>
    <w:rsid w:val="0052645A"/>
    <w:rsid w:val="00526D5D"/>
    <w:rsid w:val="00527DDD"/>
    <w:rsid w:val="00527E3C"/>
    <w:rsid w:val="005306F8"/>
    <w:rsid w:val="005308A5"/>
    <w:rsid w:val="00530FD1"/>
    <w:rsid w:val="0053109A"/>
    <w:rsid w:val="005311C2"/>
    <w:rsid w:val="00531751"/>
    <w:rsid w:val="00531879"/>
    <w:rsid w:val="005327FD"/>
    <w:rsid w:val="00532FA3"/>
    <w:rsid w:val="00533C45"/>
    <w:rsid w:val="0053429F"/>
    <w:rsid w:val="005344A1"/>
    <w:rsid w:val="00535C7C"/>
    <w:rsid w:val="00536008"/>
    <w:rsid w:val="005363F7"/>
    <w:rsid w:val="00536B44"/>
    <w:rsid w:val="00540266"/>
    <w:rsid w:val="005406E1"/>
    <w:rsid w:val="00540C3A"/>
    <w:rsid w:val="0054121A"/>
    <w:rsid w:val="00541607"/>
    <w:rsid w:val="005417B7"/>
    <w:rsid w:val="00541B24"/>
    <w:rsid w:val="00541B85"/>
    <w:rsid w:val="005425EA"/>
    <w:rsid w:val="005427BA"/>
    <w:rsid w:val="00542AB0"/>
    <w:rsid w:val="00543098"/>
    <w:rsid w:val="005431B8"/>
    <w:rsid w:val="005440BB"/>
    <w:rsid w:val="0054477A"/>
    <w:rsid w:val="00544890"/>
    <w:rsid w:val="005453F8"/>
    <w:rsid w:val="00545568"/>
    <w:rsid w:val="00546D7E"/>
    <w:rsid w:val="00546E6A"/>
    <w:rsid w:val="00547747"/>
    <w:rsid w:val="0055042B"/>
    <w:rsid w:val="0055063C"/>
    <w:rsid w:val="00550860"/>
    <w:rsid w:val="00550A85"/>
    <w:rsid w:val="00550AAE"/>
    <w:rsid w:val="00550D9E"/>
    <w:rsid w:val="00553969"/>
    <w:rsid w:val="00553B28"/>
    <w:rsid w:val="00554398"/>
    <w:rsid w:val="00555486"/>
    <w:rsid w:val="0055628D"/>
    <w:rsid w:val="00556326"/>
    <w:rsid w:val="00556B9A"/>
    <w:rsid w:val="00556F71"/>
    <w:rsid w:val="005577EB"/>
    <w:rsid w:val="00557833"/>
    <w:rsid w:val="00560758"/>
    <w:rsid w:val="0056076A"/>
    <w:rsid w:val="00560946"/>
    <w:rsid w:val="00560CBE"/>
    <w:rsid w:val="00561585"/>
    <w:rsid w:val="00561657"/>
    <w:rsid w:val="00561824"/>
    <w:rsid w:val="005629DA"/>
    <w:rsid w:val="00562E18"/>
    <w:rsid w:val="00563506"/>
    <w:rsid w:val="00563B3F"/>
    <w:rsid w:val="0056419B"/>
    <w:rsid w:val="00564A73"/>
    <w:rsid w:val="00564E19"/>
    <w:rsid w:val="00565063"/>
    <w:rsid w:val="005650B2"/>
    <w:rsid w:val="005651CA"/>
    <w:rsid w:val="00566666"/>
    <w:rsid w:val="00566ED6"/>
    <w:rsid w:val="0056769D"/>
    <w:rsid w:val="00567A1C"/>
    <w:rsid w:val="005719D8"/>
    <w:rsid w:val="00571A7E"/>
    <w:rsid w:val="00571B55"/>
    <w:rsid w:val="00573101"/>
    <w:rsid w:val="00573211"/>
    <w:rsid w:val="00573542"/>
    <w:rsid w:val="00573A57"/>
    <w:rsid w:val="00574473"/>
    <w:rsid w:val="00574D47"/>
    <w:rsid w:val="0057514B"/>
    <w:rsid w:val="00575B0A"/>
    <w:rsid w:val="00575EE2"/>
    <w:rsid w:val="00576649"/>
    <w:rsid w:val="00576F11"/>
    <w:rsid w:val="00577809"/>
    <w:rsid w:val="0058003A"/>
    <w:rsid w:val="005803E2"/>
    <w:rsid w:val="00580A96"/>
    <w:rsid w:val="00580B83"/>
    <w:rsid w:val="005810F0"/>
    <w:rsid w:val="00581426"/>
    <w:rsid w:val="00581ED7"/>
    <w:rsid w:val="00582239"/>
    <w:rsid w:val="00582339"/>
    <w:rsid w:val="005824E6"/>
    <w:rsid w:val="00582FA0"/>
    <w:rsid w:val="0058319F"/>
    <w:rsid w:val="005831EE"/>
    <w:rsid w:val="005838DD"/>
    <w:rsid w:val="00583D7D"/>
    <w:rsid w:val="00584445"/>
    <w:rsid w:val="005857FC"/>
    <w:rsid w:val="00585994"/>
    <w:rsid w:val="00585AD4"/>
    <w:rsid w:val="00585D91"/>
    <w:rsid w:val="00586703"/>
    <w:rsid w:val="00587436"/>
    <w:rsid w:val="00587B0F"/>
    <w:rsid w:val="005913C1"/>
    <w:rsid w:val="00591F73"/>
    <w:rsid w:val="00592776"/>
    <w:rsid w:val="005934D8"/>
    <w:rsid w:val="00593A5E"/>
    <w:rsid w:val="00593C98"/>
    <w:rsid w:val="005943E1"/>
    <w:rsid w:val="005950CB"/>
    <w:rsid w:val="00595BEB"/>
    <w:rsid w:val="005964A6"/>
    <w:rsid w:val="00596CB2"/>
    <w:rsid w:val="005971A5"/>
    <w:rsid w:val="00597A31"/>
    <w:rsid w:val="005A057A"/>
    <w:rsid w:val="005A194E"/>
    <w:rsid w:val="005A2B4C"/>
    <w:rsid w:val="005A3D2A"/>
    <w:rsid w:val="005A4061"/>
    <w:rsid w:val="005A4D32"/>
    <w:rsid w:val="005A5853"/>
    <w:rsid w:val="005A58C0"/>
    <w:rsid w:val="005A7128"/>
    <w:rsid w:val="005A75B4"/>
    <w:rsid w:val="005B1090"/>
    <w:rsid w:val="005B1D39"/>
    <w:rsid w:val="005B2224"/>
    <w:rsid w:val="005B23D4"/>
    <w:rsid w:val="005B2EEB"/>
    <w:rsid w:val="005B30F5"/>
    <w:rsid w:val="005B311A"/>
    <w:rsid w:val="005B3307"/>
    <w:rsid w:val="005B3630"/>
    <w:rsid w:val="005B3A3B"/>
    <w:rsid w:val="005B3D1A"/>
    <w:rsid w:val="005B46CC"/>
    <w:rsid w:val="005B4BB8"/>
    <w:rsid w:val="005B5541"/>
    <w:rsid w:val="005B55B0"/>
    <w:rsid w:val="005B6CC9"/>
    <w:rsid w:val="005C07D9"/>
    <w:rsid w:val="005C0835"/>
    <w:rsid w:val="005C0C61"/>
    <w:rsid w:val="005C0CCB"/>
    <w:rsid w:val="005C16BB"/>
    <w:rsid w:val="005C1A10"/>
    <w:rsid w:val="005C1C0A"/>
    <w:rsid w:val="005C24AC"/>
    <w:rsid w:val="005C2BB8"/>
    <w:rsid w:val="005C3084"/>
    <w:rsid w:val="005C3E9D"/>
    <w:rsid w:val="005C404D"/>
    <w:rsid w:val="005C4529"/>
    <w:rsid w:val="005C454D"/>
    <w:rsid w:val="005C58EF"/>
    <w:rsid w:val="005C6A3E"/>
    <w:rsid w:val="005C6D7A"/>
    <w:rsid w:val="005C70D2"/>
    <w:rsid w:val="005C7417"/>
    <w:rsid w:val="005C74E1"/>
    <w:rsid w:val="005C7575"/>
    <w:rsid w:val="005C75D5"/>
    <w:rsid w:val="005D00F4"/>
    <w:rsid w:val="005D07B5"/>
    <w:rsid w:val="005D0A09"/>
    <w:rsid w:val="005D0C59"/>
    <w:rsid w:val="005D1591"/>
    <w:rsid w:val="005D1755"/>
    <w:rsid w:val="005D2650"/>
    <w:rsid w:val="005D3E16"/>
    <w:rsid w:val="005D3E8D"/>
    <w:rsid w:val="005D463D"/>
    <w:rsid w:val="005D484D"/>
    <w:rsid w:val="005D4C2F"/>
    <w:rsid w:val="005D6AD9"/>
    <w:rsid w:val="005D6AEB"/>
    <w:rsid w:val="005D6E24"/>
    <w:rsid w:val="005D706F"/>
    <w:rsid w:val="005D7318"/>
    <w:rsid w:val="005D74A7"/>
    <w:rsid w:val="005D7978"/>
    <w:rsid w:val="005D7E8A"/>
    <w:rsid w:val="005D7FB5"/>
    <w:rsid w:val="005E03B0"/>
    <w:rsid w:val="005E0400"/>
    <w:rsid w:val="005E0565"/>
    <w:rsid w:val="005E0912"/>
    <w:rsid w:val="005E1275"/>
    <w:rsid w:val="005E1983"/>
    <w:rsid w:val="005E1F25"/>
    <w:rsid w:val="005E20E7"/>
    <w:rsid w:val="005E255C"/>
    <w:rsid w:val="005E2C54"/>
    <w:rsid w:val="005E3AE8"/>
    <w:rsid w:val="005E3AEA"/>
    <w:rsid w:val="005E3B7A"/>
    <w:rsid w:val="005E425D"/>
    <w:rsid w:val="005E429F"/>
    <w:rsid w:val="005E449E"/>
    <w:rsid w:val="005E5B5E"/>
    <w:rsid w:val="005E6FEE"/>
    <w:rsid w:val="005E7AD7"/>
    <w:rsid w:val="005F0BD4"/>
    <w:rsid w:val="005F0F16"/>
    <w:rsid w:val="005F1C57"/>
    <w:rsid w:val="005F1D71"/>
    <w:rsid w:val="005F2978"/>
    <w:rsid w:val="005F382E"/>
    <w:rsid w:val="005F3C65"/>
    <w:rsid w:val="005F4F18"/>
    <w:rsid w:val="005F50C0"/>
    <w:rsid w:val="005F5230"/>
    <w:rsid w:val="005F6676"/>
    <w:rsid w:val="005F7A05"/>
    <w:rsid w:val="00600AE7"/>
    <w:rsid w:val="00601256"/>
    <w:rsid w:val="006020FC"/>
    <w:rsid w:val="00602837"/>
    <w:rsid w:val="006032B9"/>
    <w:rsid w:val="00603F20"/>
    <w:rsid w:val="00603F65"/>
    <w:rsid w:val="00604FF3"/>
    <w:rsid w:val="00605719"/>
    <w:rsid w:val="00605FCF"/>
    <w:rsid w:val="00606365"/>
    <w:rsid w:val="00606BCB"/>
    <w:rsid w:val="00606DAF"/>
    <w:rsid w:val="006079AE"/>
    <w:rsid w:val="00607BC4"/>
    <w:rsid w:val="0061007E"/>
    <w:rsid w:val="006102D3"/>
    <w:rsid w:val="006117A0"/>
    <w:rsid w:val="00611CEB"/>
    <w:rsid w:val="00611DEC"/>
    <w:rsid w:val="00612179"/>
    <w:rsid w:val="0061253D"/>
    <w:rsid w:val="00612B2D"/>
    <w:rsid w:val="00613111"/>
    <w:rsid w:val="0061314A"/>
    <w:rsid w:val="0061356E"/>
    <w:rsid w:val="00613B54"/>
    <w:rsid w:val="00613E57"/>
    <w:rsid w:val="00614623"/>
    <w:rsid w:val="00614A98"/>
    <w:rsid w:val="00614B4D"/>
    <w:rsid w:val="006153F6"/>
    <w:rsid w:val="00615603"/>
    <w:rsid w:val="00615AA4"/>
    <w:rsid w:val="0061602B"/>
    <w:rsid w:val="006167BE"/>
    <w:rsid w:val="006169BC"/>
    <w:rsid w:val="00616E5A"/>
    <w:rsid w:val="00617333"/>
    <w:rsid w:val="0061733A"/>
    <w:rsid w:val="006173F4"/>
    <w:rsid w:val="00617B04"/>
    <w:rsid w:val="00620432"/>
    <w:rsid w:val="006207C5"/>
    <w:rsid w:val="006209CB"/>
    <w:rsid w:val="00620D83"/>
    <w:rsid w:val="0062154D"/>
    <w:rsid w:val="006221DA"/>
    <w:rsid w:val="00622BC7"/>
    <w:rsid w:val="0062367F"/>
    <w:rsid w:val="006244CE"/>
    <w:rsid w:val="006246F4"/>
    <w:rsid w:val="00625111"/>
    <w:rsid w:val="006253FC"/>
    <w:rsid w:val="00625A55"/>
    <w:rsid w:val="0062624B"/>
    <w:rsid w:val="0062624D"/>
    <w:rsid w:val="00626515"/>
    <w:rsid w:val="0062656A"/>
    <w:rsid w:val="006267CB"/>
    <w:rsid w:val="00626DF2"/>
    <w:rsid w:val="006274C9"/>
    <w:rsid w:val="006275B5"/>
    <w:rsid w:val="00627EC9"/>
    <w:rsid w:val="006305F5"/>
    <w:rsid w:val="0063135F"/>
    <w:rsid w:val="00631F80"/>
    <w:rsid w:val="00632559"/>
    <w:rsid w:val="006327F0"/>
    <w:rsid w:val="006329DF"/>
    <w:rsid w:val="00633078"/>
    <w:rsid w:val="006366AA"/>
    <w:rsid w:val="00637124"/>
    <w:rsid w:val="006402AB"/>
    <w:rsid w:val="00640CF4"/>
    <w:rsid w:val="00641F12"/>
    <w:rsid w:val="00642271"/>
    <w:rsid w:val="00643D0F"/>
    <w:rsid w:val="00644CF5"/>
    <w:rsid w:val="00645F6F"/>
    <w:rsid w:val="00646A29"/>
    <w:rsid w:val="006474D7"/>
    <w:rsid w:val="00647DE2"/>
    <w:rsid w:val="00650893"/>
    <w:rsid w:val="00651AB0"/>
    <w:rsid w:val="006528B3"/>
    <w:rsid w:val="00652AB7"/>
    <w:rsid w:val="00652CD6"/>
    <w:rsid w:val="00652FB1"/>
    <w:rsid w:val="00654559"/>
    <w:rsid w:val="006547F2"/>
    <w:rsid w:val="00654BB0"/>
    <w:rsid w:val="00655C36"/>
    <w:rsid w:val="00655DF1"/>
    <w:rsid w:val="0065676F"/>
    <w:rsid w:val="00656789"/>
    <w:rsid w:val="00656954"/>
    <w:rsid w:val="00656CBC"/>
    <w:rsid w:val="00656E9E"/>
    <w:rsid w:val="00656EBE"/>
    <w:rsid w:val="00657509"/>
    <w:rsid w:val="00657D17"/>
    <w:rsid w:val="00660152"/>
    <w:rsid w:val="006606D4"/>
    <w:rsid w:val="006608BB"/>
    <w:rsid w:val="00660CA9"/>
    <w:rsid w:val="00661DA9"/>
    <w:rsid w:val="006622B9"/>
    <w:rsid w:val="00663876"/>
    <w:rsid w:val="00664461"/>
    <w:rsid w:val="006663AD"/>
    <w:rsid w:val="00667114"/>
    <w:rsid w:val="00667657"/>
    <w:rsid w:val="006702A8"/>
    <w:rsid w:val="006702D9"/>
    <w:rsid w:val="00670B52"/>
    <w:rsid w:val="006722EF"/>
    <w:rsid w:val="00672697"/>
    <w:rsid w:val="0067270B"/>
    <w:rsid w:val="0067372B"/>
    <w:rsid w:val="00674039"/>
    <w:rsid w:val="00674509"/>
    <w:rsid w:val="006749E2"/>
    <w:rsid w:val="00674C4A"/>
    <w:rsid w:val="006751F5"/>
    <w:rsid w:val="00675467"/>
    <w:rsid w:val="00675781"/>
    <w:rsid w:val="00675EA0"/>
    <w:rsid w:val="00677259"/>
    <w:rsid w:val="00680CF8"/>
    <w:rsid w:val="00681722"/>
    <w:rsid w:val="00682BE9"/>
    <w:rsid w:val="00682D64"/>
    <w:rsid w:val="006832D1"/>
    <w:rsid w:val="006832E6"/>
    <w:rsid w:val="006837CE"/>
    <w:rsid w:val="00683EFF"/>
    <w:rsid w:val="00684893"/>
    <w:rsid w:val="00684A3E"/>
    <w:rsid w:val="006850EA"/>
    <w:rsid w:val="00685106"/>
    <w:rsid w:val="00685194"/>
    <w:rsid w:val="0068557C"/>
    <w:rsid w:val="00686AA0"/>
    <w:rsid w:val="00687860"/>
    <w:rsid w:val="00690BBC"/>
    <w:rsid w:val="00691D49"/>
    <w:rsid w:val="0069244B"/>
    <w:rsid w:val="00692C4B"/>
    <w:rsid w:val="00693520"/>
    <w:rsid w:val="00693C89"/>
    <w:rsid w:val="00693F81"/>
    <w:rsid w:val="00694370"/>
    <w:rsid w:val="00694690"/>
    <w:rsid w:val="00695D79"/>
    <w:rsid w:val="00695E8E"/>
    <w:rsid w:val="00697321"/>
    <w:rsid w:val="006977B9"/>
    <w:rsid w:val="006978D1"/>
    <w:rsid w:val="00697953"/>
    <w:rsid w:val="00697D0B"/>
    <w:rsid w:val="00697E7D"/>
    <w:rsid w:val="00697F78"/>
    <w:rsid w:val="006A0226"/>
    <w:rsid w:val="006A06AA"/>
    <w:rsid w:val="006A0773"/>
    <w:rsid w:val="006A092D"/>
    <w:rsid w:val="006A15BC"/>
    <w:rsid w:val="006A1BED"/>
    <w:rsid w:val="006A259A"/>
    <w:rsid w:val="006A2E1D"/>
    <w:rsid w:val="006A2E70"/>
    <w:rsid w:val="006A2EC4"/>
    <w:rsid w:val="006A3A37"/>
    <w:rsid w:val="006A3EDB"/>
    <w:rsid w:val="006A40F4"/>
    <w:rsid w:val="006A4576"/>
    <w:rsid w:val="006A4B47"/>
    <w:rsid w:val="006A51EE"/>
    <w:rsid w:val="006A521A"/>
    <w:rsid w:val="006A5D0D"/>
    <w:rsid w:val="006A71A7"/>
    <w:rsid w:val="006A756B"/>
    <w:rsid w:val="006A7C6F"/>
    <w:rsid w:val="006B021A"/>
    <w:rsid w:val="006B04A7"/>
    <w:rsid w:val="006B1268"/>
    <w:rsid w:val="006B1791"/>
    <w:rsid w:val="006B18B6"/>
    <w:rsid w:val="006B1EF1"/>
    <w:rsid w:val="006B2877"/>
    <w:rsid w:val="006B2ABA"/>
    <w:rsid w:val="006B30B9"/>
    <w:rsid w:val="006B3509"/>
    <w:rsid w:val="006B48FC"/>
    <w:rsid w:val="006B4EDF"/>
    <w:rsid w:val="006B57D6"/>
    <w:rsid w:val="006B5D9F"/>
    <w:rsid w:val="006B6722"/>
    <w:rsid w:val="006B7C23"/>
    <w:rsid w:val="006B7E2C"/>
    <w:rsid w:val="006C01F1"/>
    <w:rsid w:val="006C029F"/>
    <w:rsid w:val="006C1CB3"/>
    <w:rsid w:val="006C1D6C"/>
    <w:rsid w:val="006C20FA"/>
    <w:rsid w:val="006C2399"/>
    <w:rsid w:val="006C241A"/>
    <w:rsid w:val="006C3AA4"/>
    <w:rsid w:val="006C47BD"/>
    <w:rsid w:val="006C4BEA"/>
    <w:rsid w:val="006C5470"/>
    <w:rsid w:val="006C5475"/>
    <w:rsid w:val="006C56F0"/>
    <w:rsid w:val="006C6ACC"/>
    <w:rsid w:val="006C6E48"/>
    <w:rsid w:val="006C72DA"/>
    <w:rsid w:val="006C7B5D"/>
    <w:rsid w:val="006C7BB6"/>
    <w:rsid w:val="006D001B"/>
    <w:rsid w:val="006D0876"/>
    <w:rsid w:val="006D2215"/>
    <w:rsid w:val="006D308C"/>
    <w:rsid w:val="006D380F"/>
    <w:rsid w:val="006D3A22"/>
    <w:rsid w:val="006D42A2"/>
    <w:rsid w:val="006D4629"/>
    <w:rsid w:val="006D5389"/>
    <w:rsid w:val="006D54BB"/>
    <w:rsid w:val="006D5B4A"/>
    <w:rsid w:val="006D5EA9"/>
    <w:rsid w:val="006D5FC7"/>
    <w:rsid w:val="006D614F"/>
    <w:rsid w:val="006D6372"/>
    <w:rsid w:val="006D6AD9"/>
    <w:rsid w:val="006D7AEB"/>
    <w:rsid w:val="006D7F85"/>
    <w:rsid w:val="006E19B6"/>
    <w:rsid w:val="006E1B8C"/>
    <w:rsid w:val="006E25B3"/>
    <w:rsid w:val="006E2B7A"/>
    <w:rsid w:val="006E378A"/>
    <w:rsid w:val="006E3949"/>
    <w:rsid w:val="006E39A7"/>
    <w:rsid w:val="006E3CA0"/>
    <w:rsid w:val="006E463A"/>
    <w:rsid w:val="006E48A9"/>
    <w:rsid w:val="006E4F4B"/>
    <w:rsid w:val="006E55C0"/>
    <w:rsid w:val="006E601F"/>
    <w:rsid w:val="006E707C"/>
    <w:rsid w:val="006E7419"/>
    <w:rsid w:val="006E77C7"/>
    <w:rsid w:val="006E7FD9"/>
    <w:rsid w:val="006F0AD8"/>
    <w:rsid w:val="006F1AEF"/>
    <w:rsid w:val="006F1DB2"/>
    <w:rsid w:val="006F24E7"/>
    <w:rsid w:val="006F2566"/>
    <w:rsid w:val="006F2C7B"/>
    <w:rsid w:val="006F2CC2"/>
    <w:rsid w:val="006F32B8"/>
    <w:rsid w:val="006F3E37"/>
    <w:rsid w:val="006F40E7"/>
    <w:rsid w:val="006F4CB1"/>
    <w:rsid w:val="006F5413"/>
    <w:rsid w:val="006F5B57"/>
    <w:rsid w:val="006F6B9A"/>
    <w:rsid w:val="006F7173"/>
    <w:rsid w:val="006F7659"/>
    <w:rsid w:val="00700D69"/>
    <w:rsid w:val="00700E9C"/>
    <w:rsid w:val="007012B5"/>
    <w:rsid w:val="0070181F"/>
    <w:rsid w:val="00701963"/>
    <w:rsid w:val="00701B82"/>
    <w:rsid w:val="00701BBF"/>
    <w:rsid w:val="00702369"/>
    <w:rsid w:val="00702CD8"/>
    <w:rsid w:val="00702FF1"/>
    <w:rsid w:val="00703FEB"/>
    <w:rsid w:val="00704352"/>
    <w:rsid w:val="00704F14"/>
    <w:rsid w:val="00706AF6"/>
    <w:rsid w:val="0070705B"/>
    <w:rsid w:val="007108EC"/>
    <w:rsid w:val="00711743"/>
    <w:rsid w:val="0071189F"/>
    <w:rsid w:val="00711B2A"/>
    <w:rsid w:val="00711F1C"/>
    <w:rsid w:val="00712E2C"/>
    <w:rsid w:val="0071340C"/>
    <w:rsid w:val="00713AEF"/>
    <w:rsid w:val="00714551"/>
    <w:rsid w:val="00714E24"/>
    <w:rsid w:val="00715818"/>
    <w:rsid w:val="00715A92"/>
    <w:rsid w:val="007160FE"/>
    <w:rsid w:val="007169A6"/>
    <w:rsid w:val="00717313"/>
    <w:rsid w:val="007177FC"/>
    <w:rsid w:val="00717995"/>
    <w:rsid w:val="00717CCF"/>
    <w:rsid w:val="007207B9"/>
    <w:rsid w:val="0072138B"/>
    <w:rsid w:val="0072174E"/>
    <w:rsid w:val="00721A1A"/>
    <w:rsid w:val="00721C58"/>
    <w:rsid w:val="00721FF5"/>
    <w:rsid w:val="007225DF"/>
    <w:rsid w:val="007231B3"/>
    <w:rsid w:val="00724EDE"/>
    <w:rsid w:val="00725280"/>
    <w:rsid w:val="00725997"/>
    <w:rsid w:val="0072792B"/>
    <w:rsid w:val="00727C01"/>
    <w:rsid w:val="00730B1F"/>
    <w:rsid w:val="00731084"/>
    <w:rsid w:val="00731D77"/>
    <w:rsid w:val="00732A36"/>
    <w:rsid w:val="007332D8"/>
    <w:rsid w:val="00733DC7"/>
    <w:rsid w:val="0073424B"/>
    <w:rsid w:val="00734945"/>
    <w:rsid w:val="00734A1B"/>
    <w:rsid w:val="00734C1E"/>
    <w:rsid w:val="00734EBD"/>
    <w:rsid w:val="00735398"/>
    <w:rsid w:val="00736A11"/>
    <w:rsid w:val="0073712E"/>
    <w:rsid w:val="00737B7C"/>
    <w:rsid w:val="0074010C"/>
    <w:rsid w:val="00742996"/>
    <w:rsid w:val="00742F0B"/>
    <w:rsid w:val="00743D39"/>
    <w:rsid w:val="0074448C"/>
    <w:rsid w:val="00744A64"/>
    <w:rsid w:val="00744C1D"/>
    <w:rsid w:val="00745375"/>
    <w:rsid w:val="007467A2"/>
    <w:rsid w:val="007512C7"/>
    <w:rsid w:val="00751EA2"/>
    <w:rsid w:val="00752380"/>
    <w:rsid w:val="007529A0"/>
    <w:rsid w:val="007532D5"/>
    <w:rsid w:val="00756307"/>
    <w:rsid w:val="0075673C"/>
    <w:rsid w:val="00756D2C"/>
    <w:rsid w:val="00756D6C"/>
    <w:rsid w:val="0075705C"/>
    <w:rsid w:val="007573DC"/>
    <w:rsid w:val="00761F77"/>
    <w:rsid w:val="007623B8"/>
    <w:rsid w:val="00762923"/>
    <w:rsid w:val="007638EE"/>
    <w:rsid w:val="00763926"/>
    <w:rsid w:val="00763CF2"/>
    <w:rsid w:val="007643CF"/>
    <w:rsid w:val="00764E33"/>
    <w:rsid w:val="007651D9"/>
    <w:rsid w:val="00765F4B"/>
    <w:rsid w:val="00766437"/>
    <w:rsid w:val="00766FD8"/>
    <w:rsid w:val="00767C7F"/>
    <w:rsid w:val="00767F42"/>
    <w:rsid w:val="007711DB"/>
    <w:rsid w:val="00771696"/>
    <w:rsid w:val="00772245"/>
    <w:rsid w:val="007731CB"/>
    <w:rsid w:val="00773877"/>
    <w:rsid w:val="007743BE"/>
    <w:rsid w:val="007755B7"/>
    <w:rsid w:val="007757E3"/>
    <w:rsid w:val="007766E8"/>
    <w:rsid w:val="007774AD"/>
    <w:rsid w:val="00777A9F"/>
    <w:rsid w:val="00781BA4"/>
    <w:rsid w:val="00781EEC"/>
    <w:rsid w:val="0078317F"/>
    <w:rsid w:val="0078448C"/>
    <w:rsid w:val="0078462D"/>
    <w:rsid w:val="007846FB"/>
    <w:rsid w:val="00784CCC"/>
    <w:rsid w:val="007852CA"/>
    <w:rsid w:val="007856D6"/>
    <w:rsid w:val="00786138"/>
    <w:rsid w:val="00786995"/>
    <w:rsid w:val="00787AC5"/>
    <w:rsid w:val="00790590"/>
    <w:rsid w:val="00790F35"/>
    <w:rsid w:val="0079146D"/>
    <w:rsid w:val="00791809"/>
    <w:rsid w:val="00791A23"/>
    <w:rsid w:val="00793881"/>
    <w:rsid w:val="007948F6"/>
    <w:rsid w:val="007957DB"/>
    <w:rsid w:val="007958B5"/>
    <w:rsid w:val="0079629F"/>
    <w:rsid w:val="00797822"/>
    <w:rsid w:val="00797F34"/>
    <w:rsid w:val="007A0E63"/>
    <w:rsid w:val="007A13B2"/>
    <w:rsid w:val="007A14D4"/>
    <w:rsid w:val="007A308C"/>
    <w:rsid w:val="007A3956"/>
    <w:rsid w:val="007A3BCE"/>
    <w:rsid w:val="007A3C2C"/>
    <w:rsid w:val="007A43A3"/>
    <w:rsid w:val="007A4F06"/>
    <w:rsid w:val="007A6140"/>
    <w:rsid w:val="007A6B14"/>
    <w:rsid w:val="007A6FAD"/>
    <w:rsid w:val="007A79C9"/>
    <w:rsid w:val="007A7FC3"/>
    <w:rsid w:val="007B01A8"/>
    <w:rsid w:val="007B0523"/>
    <w:rsid w:val="007B0839"/>
    <w:rsid w:val="007B1132"/>
    <w:rsid w:val="007B1957"/>
    <w:rsid w:val="007B4FD3"/>
    <w:rsid w:val="007B5C72"/>
    <w:rsid w:val="007B5D02"/>
    <w:rsid w:val="007B6219"/>
    <w:rsid w:val="007B6A61"/>
    <w:rsid w:val="007B6D15"/>
    <w:rsid w:val="007B7794"/>
    <w:rsid w:val="007B7A41"/>
    <w:rsid w:val="007B7CE3"/>
    <w:rsid w:val="007B7EA5"/>
    <w:rsid w:val="007B7FEF"/>
    <w:rsid w:val="007C0190"/>
    <w:rsid w:val="007C045B"/>
    <w:rsid w:val="007C05CC"/>
    <w:rsid w:val="007C0B17"/>
    <w:rsid w:val="007C0B22"/>
    <w:rsid w:val="007C1862"/>
    <w:rsid w:val="007C1A1A"/>
    <w:rsid w:val="007C1F7B"/>
    <w:rsid w:val="007C28B0"/>
    <w:rsid w:val="007C2BBD"/>
    <w:rsid w:val="007C34C1"/>
    <w:rsid w:val="007C4C37"/>
    <w:rsid w:val="007C5772"/>
    <w:rsid w:val="007C57EF"/>
    <w:rsid w:val="007C7789"/>
    <w:rsid w:val="007D0886"/>
    <w:rsid w:val="007D1A5D"/>
    <w:rsid w:val="007D28FD"/>
    <w:rsid w:val="007D3C17"/>
    <w:rsid w:val="007D5251"/>
    <w:rsid w:val="007D550C"/>
    <w:rsid w:val="007D556A"/>
    <w:rsid w:val="007D58E3"/>
    <w:rsid w:val="007D58FE"/>
    <w:rsid w:val="007D5B52"/>
    <w:rsid w:val="007D6403"/>
    <w:rsid w:val="007D647A"/>
    <w:rsid w:val="007D7070"/>
    <w:rsid w:val="007D7312"/>
    <w:rsid w:val="007E0214"/>
    <w:rsid w:val="007E0327"/>
    <w:rsid w:val="007E0525"/>
    <w:rsid w:val="007E0919"/>
    <w:rsid w:val="007E0AA5"/>
    <w:rsid w:val="007E1154"/>
    <w:rsid w:val="007E1511"/>
    <w:rsid w:val="007E1B24"/>
    <w:rsid w:val="007E248B"/>
    <w:rsid w:val="007E2533"/>
    <w:rsid w:val="007E3DA9"/>
    <w:rsid w:val="007E502F"/>
    <w:rsid w:val="007E5561"/>
    <w:rsid w:val="007E56BC"/>
    <w:rsid w:val="007E5880"/>
    <w:rsid w:val="007E5A8F"/>
    <w:rsid w:val="007E5CBE"/>
    <w:rsid w:val="007E6C78"/>
    <w:rsid w:val="007E716D"/>
    <w:rsid w:val="007E7AB7"/>
    <w:rsid w:val="007F0DCF"/>
    <w:rsid w:val="007F100E"/>
    <w:rsid w:val="007F12A7"/>
    <w:rsid w:val="007F2D61"/>
    <w:rsid w:val="007F3570"/>
    <w:rsid w:val="007F3EA3"/>
    <w:rsid w:val="007F40F8"/>
    <w:rsid w:val="007F4262"/>
    <w:rsid w:val="007F47F1"/>
    <w:rsid w:val="007F590D"/>
    <w:rsid w:val="007F608C"/>
    <w:rsid w:val="007F60EA"/>
    <w:rsid w:val="007F6685"/>
    <w:rsid w:val="007F66FC"/>
    <w:rsid w:val="007F718A"/>
    <w:rsid w:val="007F7635"/>
    <w:rsid w:val="007F792E"/>
    <w:rsid w:val="007F799A"/>
    <w:rsid w:val="007F7B06"/>
    <w:rsid w:val="007F7F37"/>
    <w:rsid w:val="0080123A"/>
    <w:rsid w:val="008013DA"/>
    <w:rsid w:val="0080299F"/>
    <w:rsid w:val="00803850"/>
    <w:rsid w:val="008040A3"/>
    <w:rsid w:val="00804167"/>
    <w:rsid w:val="00806A98"/>
    <w:rsid w:val="00806F56"/>
    <w:rsid w:val="00807555"/>
    <w:rsid w:val="0080761B"/>
    <w:rsid w:val="00807A8A"/>
    <w:rsid w:val="008104D7"/>
    <w:rsid w:val="008107CD"/>
    <w:rsid w:val="008110C4"/>
    <w:rsid w:val="0081152A"/>
    <w:rsid w:val="00811591"/>
    <w:rsid w:val="008117A6"/>
    <w:rsid w:val="008119C9"/>
    <w:rsid w:val="00811F57"/>
    <w:rsid w:val="00814505"/>
    <w:rsid w:val="008145C4"/>
    <w:rsid w:val="008147F0"/>
    <w:rsid w:val="00814D70"/>
    <w:rsid w:val="0081656A"/>
    <w:rsid w:val="00816BAF"/>
    <w:rsid w:val="008170A5"/>
    <w:rsid w:val="00817CB0"/>
    <w:rsid w:val="00820719"/>
    <w:rsid w:val="00820E66"/>
    <w:rsid w:val="00821235"/>
    <w:rsid w:val="00821734"/>
    <w:rsid w:val="00821EC2"/>
    <w:rsid w:val="00822B33"/>
    <w:rsid w:val="008235D2"/>
    <w:rsid w:val="0082386B"/>
    <w:rsid w:val="00823F87"/>
    <w:rsid w:val="00824391"/>
    <w:rsid w:val="008264C4"/>
    <w:rsid w:val="008270A9"/>
    <w:rsid w:val="0082710D"/>
    <w:rsid w:val="00827465"/>
    <w:rsid w:val="008275F7"/>
    <w:rsid w:val="008301C1"/>
    <w:rsid w:val="00831396"/>
    <w:rsid w:val="00832B18"/>
    <w:rsid w:val="00832B65"/>
    <w:rsid w:val="008330F6"/>
    <w:rsid w:val="008336C7"/>
    <w:rsid w:val="0083458C"/>
    <w:rsid w:val="00834AB0"/>
    <w:rsid w:val="00835C3C"/>
    <w:rsid w:val="00835EBD"/>
    <w:rsid w:val="00836486"/>
    <w:rsid w:val="00836640"/>
    <w:rsid w:val="008366CD"/>
    <w:rsid w:val="00836847"/>
    <w:rsid w:val="00840C3F"/>
    <w:rsid w:val="0084238C"/>
    <w:rsid w:val="00843686"/>
    <w:rsid w:val="00843BEB"/>
    <w:rsid w:val="008441FE"/>
    <w:rsid w:val="00844A5D"/>
    <w:rsid w:val="00844BE7"/>
    <w:rsid w:val="00844DD1"/>
    <w:rsid w:val="008458A8"/>
    <w:rsid w:val="00846A21"/>
    <w:rsid w:val="008474BA"/>
    <w:rsid w:val="00847C8C"/>
    <w:rsid w:val="00847D83"/>
    <w:rsid w:val="00847E8A"/>
    <w:rsid w:val="0085031D"/>
    <w:rsid w:val="00850617"/>
    <w:rsid w:val="0085088B"/>
    <w:rsid w:val="00852662"/>
    <w:rsid w:val="00852965"/>
    <w:rsid w:val="008533A7"/>
    <w:rsid w:val="00854223"/>
    <w:rsid w:val="00854330"/>
    <w:rsid w:val="008544EF"/>
    <w:rsid w:val="00854D0F"/>
    <w:rsid w:val="00856185"/>
    <w:rsid w:val="00857BB0"/>
    <w:rsid w:val="00857CCA"/>
    <w:rsid w:val="00860519"/>
    <w:rsid w:val="00860F4E"/>
    <w:rsid w:val="00861C93"/>
    <w:rsid w:val="00863E0F"/>
    <w:rsid w:val="00864171"/>
    <w:rsid w:val="00864315"/>
    <w:rsid w:val="00864373"/>
    <w:rsid w:val="0086452A"/>
    <w:rsid w:val="00864672"/>
    <w:rsid w:val="00864DBC"/>
    <w:rsid w:val="008657C9"/>
    <w:rsid w:val="0086617D"/>
    <w:rsid w:val="00866420"/>
    <w:rsid w:val="00866802"/>
    <w:rsid w:val="00867A70"/>
    <w:rsid w:val="008702D9"/>
    <w:rsid w:val="00870DEA"/>
    <w:rsid w:val="00871C65"/>
    <w:rsid w:val="00871D2B"/>
    <w:rsid w:val="00871F35"/>
    <w:rsid w:val="00872589"/>
    <w:rsid w:val="0087259D"/>
    <w:rsid w:val="00874402"/>
    <w:rsid w:val="0087568B"/>
    <w:rsid w:val="00875E74"/>
    <w:rsid w:val="00876632"/>
    <w:rsid w:val="00876D1E"/>
    <w:rsid w:val="00876DFE"/>
    <w:rsid w:val="00877042"/>
    <w:rsid w:val="00877273"/>
    <w:rsid w:val="008773B2"/>
    <w:rsid w:val="00881B7F"/>
    <w:rsid w:val="00881E15"/>
    <w:rsid w:val="00882491"/>
    <w:rsid w:val="008828FB"/>
    <w:rsid w:val="0088295A"/>
    <w:rsid w:val="00882E01"/>
    <w:rsid w:val="008835F3"/>
    <w:rsid w:val="00883BF7"/>
    <w:rsid w:val="00884157"/>
    <w:rsid w:val="00884239"/>
    <w:rsid w:val="0088559D"/>
    <w:rsid w:val="008858F9"/>
    <w:rsid w:val="00885F9C"/>
    <w:rsid w:val="008860A0"/>
    <w:rsid w:val="00887BE5"/>
    <w:rsid w:val="00887D7B"/>
    <w:rsid w:val="00890174"/>
    <w:rsid w:val="00890B0E"/>
    <w:rsid w:val="00891A02"/>
    <w:rsid w:val="00892292"/>
    <w:rsid w:val="0089370A"/>
    <w:rsid w:val="00893C53"/>
    <w:rsid w:val="00894227"/>
    <w:rsid w:val="008945C2"/>
    <w:rsid w:val="00895B1C"/>
    <w:rsid w:val="00896408"/>
    <w:rsid w:val="00896915"/>
    <w:rsid w:val="00897047"/>
    <w:rsid w:val="008971E8"/>
    <w:rsid w:val="008972A5"/>
    <w:rsid w:val="00897334"/>
    <w:rsid w:val="00897B66"/>
    <w:rsid w:val="008A08FD"/>
    <w:rsid w:val="008A0A43"/>
    <w:rsid w:val="008A22BF"/>
    <w:rsid w:val="008A22D8"/>
    <w:rsid w:val="008A25F4"/>
    <w:rsid w:val="008A263D"/>
    <w:rsid w:val="008A34BC"/>
    <w:rsid w:val="008A453A"/>
    <w:rsid w:val="008A461A"/>
    <w:rsid w:val="008A47EA"/>
    <w:rsid w:val="008A5CA2"/>
    <w:rsid w:val="008A5F29"/>
    <w:rsid w:val="008A61B7"/>
    <w:rsid w:val="008A6A26"/>
    <w:rsid w:val="008A7953"/>
    <w:rsid w:val="008B06BE"/>
    <w:rsid w:val="008B0B62"/>
    <w:rsid w:val="008B1903"/>
    <w:rsid w:val="008B1B89"/>
    <w:rsid w:val="008B265F"/>
    <w:rsid w:val="008B2A56"/>
    <w:rsid w:val="008B352B"/>
    <w:rsid w:val="008B40F9"/>
    <w:rsid w:val="008B428E"/>
    <w:rsid w:val="008B4A7A"/>
    <w:rsid w:val="008B5196"/>
    <w:rsid w:val="008B5355"/>
    <w:rsid w:val="008B551E"/>
    <w:rsid w:val="008B707C"/>
    <w:rsid w:val="008B7147"/>
    <w:rsid w:val="008C0D40"/>
    <w:rsid w:val="008C1F57"/>
    <w:rsid w:val="008C2133"/>
    <w:rsid w:val="008C2CDC"/>
    <w:rsid w:val="008C2D98"/>
    <w:rsid w:val="008C2FC3"/>
    <w:rsid w:val="008C3151"/>
    <w:rsid w:val="008C47A5"/>
    <w:rsid w:val="008C484F"/>
    <w:rsid w:val="008C4B28"/>
    <w:rsid w:val="008C4D24"/>
    <w:rsid w:val="008C4F78"/>
    <w:rsid w:val="008C505E"/>
    <w:rsid w:val="008C6B9F"/>
    <w:rsid w:val="008C707D"/>
    <w:rsid w:val="008C7369"/>
    <w:rsid w:val="008D07AE"/>
    <w:rsid w:val="008D2490"/>
    <w:rsid w:val="008D2A73"/>
    <w:rsid w:val="008D3229"/>
    <w:rsid w:val="008D37FF"/>
    <w:rsid w:val="008D3F18"/>
    <w:rsid w:val="008D4066"/>
    <w:rsid w:val="008D4606"/>
    <w:rsid w:val="008D4EBD"/>
    <w:rsid w:val="008D563E"/>
    <w:rsid w:val="008D58B5"/>
    <w:rsid w:val="008D5E08"/>
    <w:rsid w:val="008D7833"/>
    <w:rsid w:val="008D7C0A"/>
    <w:rsid w:val="008D7E8D"/>
    <w:rsid w:val="008E0281"/>
    <w:rsid w:val="008E153C"/>
    <w:rsid w:val="008E2899"/>
    <w:rsid w:val="008E32D6"/>
    <w:rsid w:val="008E379A"/>
    <w:rsid w:val="008E4166"/>
    <w:rsid w:val="008E5DA5"/>
    <w:rsid w:val="008E65C1"/>
    <w:rsid w:val="008E78B8"/>
    <w:rsid w:val="008E7E12"/>
    <w:rsid w:val="008F0805"/>
    <w:rsid w:val="008F1591"/>
    <w:rsid w:val="008F163B"/>
    <w:rsid w:val="008F2010"/>
    <w:rsid w:val="008F31C0"/>
    <w:rsid w:val="008F34D0"/>
    <w:rsid w:val="008F4E2F"/>
    <w:rsid w:val="008F77B6"/>
    <w:rsid w:val="00900050"/>
    <w:rsid w:val="0090049F"/>
    <w:rsid w:val="00900B38"/>
    <w:rsid w:val="00901E33"/>
    <w:rsid w:val="00902389"/>
    <w:rsid w:val="00902703"/>
    <w:rsid w:val="00902A69"/>
    <w:rsid w:val="00903D60"/>
    <w:rsid w:val="009041C7"/>
    <w:rsid w:val="0090420B"/>
    <w:rsid w:val="009046F2"/>
    <w:rsid w:val="00904B3E"/>
    <w:rsid w:val="009054FE"/>
    <w:rsid w:val="00905906"/>
    <w:rsid w:val="00906165"/>
    <w:rsid w:val="0090756C"/>
    <w:rsid w:val="00907ED5"/>
    <w:rsid w:val="00911A14"/>
    <w:rsid w:val="009133EA"/>
    <w:rsid w:val="0091392C"/>
    <w:rsid w:val="00913A9F"/>
    <w:rsid w:val="00914441"/>
    <w:rsid w:val="00915199"/>
    <w:rsid w:val="00915CA6"/>
    <w:rsid w:val="00915FF4"/>
    <w:rsid w:val="0091681E"/>
    <w:rsid w:val="009169E9"/>
    <w:rsid w:val="00917474"/>
    <w:rsid w:val="0091768D"/>
    <w:rsid w:val="0091769F"/>
    <w:rsid w:val="0091788E"/>
    <w:rsid w:val="00917CE7"/>
    <w:rsid w:val="0092091A"/>
    <w:rsid w:val="009213AC"/>
    <w:rsid w:val="00921545"/>
    <w:rsid w:val="009217EA"/>
    <w:rsid w:val="009219F4"/>
    <w:rsid w:val="00921B99"/>
    <w:rsid w:val="00922C74"/>
    <w:rsid w:val="009234FA"/>
    <w:rsid w:val="00924BF2"/>
    <w:rsid w:val="00925308"/>
    <w:rsid w:val="009271F4"/>
    <w:rsid w:val="00927746"/>
    <w:rsid w:val="00930133"/>
    <w:rsid w:val="00931B12"/>
    <w:rsid w:val="00933113"/>
    <w:rsid w:val="009333EA"/>
    <w:rsid w:val="00933792"/>
    <w:rsid w:val="0093421F"/>
    <w:rsid w:val="00934400"/>
    <w:rsid w:val="0093490C"/>
    <w:rsid w:val="009357A6"/>
    <w:rsid w:val="00936270"/>
    <w:rsid w:val="0093661F"/>
    <w:rsid w:val="00936716"/>
    <w:rsid w:val="00936A15"/>
    <w:rsid w:val="009375F2"/>
    <w:rsid w:val="00937DEA"/>
    <w:rsid w:val="009400E0"/>
    <w:rsid w:val="0094069D"/>
    <w:rsid w:val="009411E7"/>
    <w:rsid w:val="00941983"/>
    <w:rsid w:val="00941F59"/>
    <w:rsid w:val="00942644"/>
    <w:rsid w:val="00942F6B"/>
    <w:rsid w:val="009433A3"/>
    <w:rsid w:val="00944816"/>
    <w:rsid w:val="00944A3F"/>
    <w:rsid w:val="00945625"/>
    <w:rsid w:val="009459BC"/>
    <w:rsid w:val="00945EAC"/>
    <w:rsid w:val="00946EB7"/>
    <w:rsid w:val="0094786E"/>
    <w:rsid w:val="00950461"/>
    <w:rsid w:val="0095089C"/>
    <w:rsid w:val="00951C3A"/>
    <w:rsid w:val="00951C43"/>
    <w:rsid w:val="00952237"/>
    <w:rsid w:val="00952F3E"/>
    <w:rsid w:val="00953BC3"/>
    <w:rsid w:val="00953D5A"/>
    <w:rsid w:val="0095409F"/>
    <w:rsid w:val="009555F1"/>
    <w:rsid w:val="00956693"/>
    <w:rsid w:val="00956964"/>
    <w:rsid w:val="00956B55"/>
    <w:rsid w:val="00956D1D"/>
    <w:rsid w:val="00957377"/>
    <w:rsid w:val="00957A49"/>
    <w:rsid w:val="00960D1E"/>
    <w:rsid w:val="0096161A"/>
    <w:rsid w:val="00962392"/>
    <w:rsid w:val="009634B7"/>
    <w:rsid w:val="009655F1"/>
    <w:rsid w:val="009661BD"/>
    <w:rsid w:val="00967C7A"/>
    <w:rsid w:val="00970272"/>
    <w:rsid w:val="00970A94"/>
    <w:rsid w:val="00970D2B"/>
    <w:rsid w:val="00971311"/>
    <w:rsid w:val="00971760"/>
    <w:rsid w:val="00971FE3"/>
    <w:rsid w:val="00972D94"/>
    <w:rsid w:val="009731A4"/>
    <w:rsid w:val="009742C4"/>
    <w:rsid w:val="00974750"/>
    <w:rsid w:val="00975239"/>
    <w:rsid w:val="00975DF0"/>
    <w:rsid w:val="00976085"/>
    <w:rsid w:val="009769FC"/>
    <w:rsid w:val="00976B77"/>
    <w:rsid w:val="00976C89"/>
    <w:rsid w:val="009773A6"/>
    <w:rsid w:val="0097751F"/>
    <w:rsid w:val="0097790E"/>
    <w:rsid w:val="00977FEC"/>
    <w:rsid w:val="00980F00"/>
    <w:rsid w:val="0098205E"/>
    <w:rsid w:val="009827C1"/>
    <w:rsid w:val="0098306D"/>
    <w:rsid w:val="00983072"/>
    <w:rsid w:val="009830CD"/>
    <w:rsid w:val="009836E1"/>
    <w:rsid w:val="009836EC"/>
    <w:rsid w:val="00983797"/>
    <w:rsid w:val="00983FDD"/>
    <w:rsid w:val="00983FE4"/>
    <w:rsid w:val="00984397"/>
    <w:rsid w:val="009846C3"/>
    <w:rsid w:val="00984C7D"/>
    <w:rsid w:val="0098521B"/>
    <w:rsid w:val="009855DC"/>
    <w:rsid w:val="00986FA5"/>
    <w:rsid w:val="00986FC1"/>
    <w:rsid w:val="00987895"/>
    <w:rsid w:val="009878F0"/>
    <w:rsid w:val="00987AED"/>
    <w:rsid w:val="0099029B"/>
    <w:rsid w:val="00990AC0"/>
    <w:rsid w:val="0099127A"/>
    <w:rsid w:val="00991BEC"/>
    <w:rsid w:val="0099233B"/>
    <w:rsid w:val="00993658"/>
    <w:rsid w:val="00993BF4"/>
    <w:rsid w:val="009941EF"/>
    <w:rsid w:val="00995242"/>
    <w:rsid w:val="00996392"/>
    <w:rsid w:val="00996F57"/>
    <w:rsid w:val="009970FE"/>
    <w:rsid w:val="009974B4"/>
    <w:rsid w:val="00997614"/>
    <w:rsid w:val="00997722"/>
    <w:rsid w:val="00997765"/>
    <w:rsid w:val="009978C6"/>
    <w:rsid w:val="009978F9"/>
    <w:rsid w:val="0099795C"/>
    <w:rsid w:val="00997ECC"/>
    <w:rsid w:val="00997F59"/>
    <w:rsid w:val="009A000A"/>
    <w:rsid w:val="009A1FB1"/>
    <w:rsid w:val="009A4D92"/>
    <w:rsid w:val="009A52DF"/>
    <w:rsid w:val="009A5708"/>
    <w:rsid w:val="009A7248"/>
    <w:rsid w:val="009B098F"/>
    <w:rsid w:val="009B0A0E"/>
    <w:rsid w:val="009B1C83"/>
    <w:rsid w:val="009B2401"/>
    <w:rsid w:val="009B2625"/>
    <w:rsid w:val="009B29C9"/>
    <w:rsid w:val="009B30D2"/>
    <w:rsid w:val="009B3123"/>
    <w:rsid w:val="009B3639"/>
    <w:rsid w:val="009B3AD2"/>
    <w:rsid w:val="009B3BA5"/>
    <w:rsid w:val="009B425B"/>
    <w:rsid w:val="009B4653"/>
    <w:rsid w:val="009B4766"/>
    <w:rsid w:val="009B4A07"/>
    <w:rsid w:val="009B4EDF"/>
    <w:rsid w:val="009B5790"/>
    <w:rsid w:val="009B5FC2"/>
    <w:rsid w:val="009B614F"/>
    <w:rsid w:val="009B6324"/>
    <w:rsid w:val="009B6F44"/>
    <w:rsid w:val="009B7087"/>
    <w:rsid w:val="009B7659"/>
    <w:rsid w:val="009B7D00"/>
    <w:rsid w:val="009C13F4"/>
    <w:rsid w:val="009C16DA"/>
    <w:rsid w:val="009C1BC5"/>
    <w:rsid w:val="009C2672"/>
    <w:rsid w:val="009C30BB"/>
    <w:rsid w:val="009C4320"/>
    <w:rsid w:val="009C4BCA"/>
    <w:rsid w:val="009C5AE2"/>
    <w:rsid w:val="009C631D"/>
    <w:rsid w:val="009C66F9"/>
    <w:rsid w:val="009C76F4"/>
    <w:rsid w:val="009D0CC5"/>
    <w:rsid w:val="009D12F8"/>
    <w:rsid w:val="009D1866"/>
    <w:rsid w:val="009D1B78"/>
    <w:rsid w:val="009D3A45"/>
    <w:rsid w:val="009D404D"/>
    <w:rsid w:val="009D4C19"/>
    <w:rsid w:val="009D59C7"/>
    <w:rsid w:val="009D6963"/>
    <w:rsid w:val="009D6987"/>
    <w:rsid w:val="009D70CF"/>
    <w:rsid w:val="009E0AA6"/>
    <w:rsid w:val="009E13F1"/>
    <w:rsid w:val="009E2807"/>
    <w:rsid w:val="009E283C"/>
    <w:rsid w:val="009E2D02"/>
    <w:rsid w:val="009E3762"/>
    <w:rsid w:val="009E3BBE"/>
    <w:rsid w:val="009E45A4"/>
    <w:rsid w:val="009E4653"/>
    <w:rsid w:val="009E4E4A"/>
    <w:rsid w:val="009E54DC"/>
    <w:rsid w:val="009E5948"/>
    <w:rsid w:val="009E5EEE"/>
    <w:rsid w:val="009E687A"/>
    <w:rsid w:val="009E6D42"/>
    <w:rsid w:val="009E6ED1"/>
    <w:rsid w:val="009E7FD5"/>
    <w:rsid w:val="009F036D"/>
    <w:rsid w:val="009F0437"/>
    <w:rsid w:val="009F0463"/>
    <w:rsid w:val="009F0B46"/>
    <w:rsid w:val="009F1E13"/>
    <w:rsid w:val="009F22AB"/>
    <w:rsid w:val="009F25D6"/>
    <w:rsid w:val="009F2CC1"/>
    <w:rsid w:val="009F2D1E"/>
    <w:rsid w:val="009F2FA1"/>
    <w:rsid w:val="009F3F61"/>
    <w:rsid w:val="009F4360"/>
    <w:rsid w:val="009F57B1"/>
    <w:rsid w:val="009F5A9C"/>
    <w:rsid w:val="009F5B76"/>
    <w:rsid w:val="009F5D41"/>
    <w:rsid w:val="009F6507"/>
    <w:rsid w:val="009F6C3A"/>
    <w:rsid w:val="009F7984"/>
    <w:rsid w:val="009F7ACC"/>
    <w:rsid w:val="00A0027A"/>
    <w:rsid w:val="00A004D6"/>
    <w:rsid w:val="00A00723"/>
    <w:rsid w:val="00A007BD"/>
    <w:rsid w:val="00A008B9"/>
    <w:rsid w:val="00A01409"/>
    <w:rsid w:val="00A01B65"/>
    <w:rsid w:val="00A01DF0"/>
    <w:rsid w:val="00A029E7"/>
    <w:rsid w:val="00A0387F"/>
    <w:rsid w:val="00A038EC"/>
    <w:rsid w:val="00A05374"/>
    <w:rsid w:val="00A06D0C"/>
    <w:rsid w:val="00A071A5"/>
    <w:rsid w:val="00A074C8"/>
    <w:rsid w:val="00A07529"/>
    <w:rsid w:val="00A07B00"/>
    <w:rsid w:val="00A10CB9"/>
    <w:rsid w:val="00A11550"/>
    <w:rsid w:val="00A116B8"/>
    <w:rsid w:val="00A11936"/>
    <w:rsid w:val="00A12272"/>
    <w:rsid w:val="00A12EC5"/>
    <w:rsid w:val="00A1314A"/>
    <w:rsid w:val="00A1399B"/>
    <w:rsid w:val="00A148FE"/>
    <w:rsid w:val="00A14AA6"/>
    <w:rsid w:val="00A14ADC"/>
    <w:rsid w:val="00A15338"/>
    <w:rsid w:val="00A16BA0"/>
    <w:rsid w:val="00A16D4F"/>
    <w:rsid w:val="00A17D8C"/>
    <w:rsid w:val="00A17FAE"/>
    <w:rsid w:val="00A20705"/>
    <w:rsid w:val="00A20C0B"/>
    <w:rsid w:val="00A21118"/>
    <w:rsid w:val="00A22DC5"/>
    <w:rsid w:val="00A23541"/>
    <w:rsid w:val="00A23C3B"/>
    <w:rsid w:val="00A23F50"/>
    <w:rsid w:val="00A241EB"/>
    <w:rsid w:val="00A246DC"/>
    <w:rsid w:val="00A24732"/>
    <w:rsid w:val="00A25AAB"/>
    <w:rsid w:val="00A26EA7"/>
    <w:rsid w:val="00A26EB1"/>
    <w:rsid w:val="00A273B0"/>
    <w:rsid w:val="00A32579"/>
    <w:rsid w:val="00A32764"/>
    <w:rsid w:val="00A32951"/>
    <w:rsid w:val="00A33928"/>
    <w:rsid w:val="00A33E65"/>
    <w:rsid w:val="00A33F6B"/>
    <w:rsid w:val="00A34418"/>
    <w:rsid w:val="00A34E89"/>
    <w:rsid w:val="00A35D40"/>
    <w:rsid w:val="00A367D5"/>
    <w:rsid w:val="00A36B06"/>
    <w:rsid w:val="00A36ED2"/>
    <w:rsid w:val="00A37BCD"/>
    <w:rsid w:val="00A404A5"/>
    <w:rsid w:val="00A40B4A"/>
    <w:rsid w:val="00A40C79"/>
    <w:rsid w:val="00A40D91"/>
    <w:rsid w:val="00A40FF6"/>
    <w:rsid w:val="00A4177E"/>
    <w:rsid w:val="00A41C48"/>
    <w:rsid w:val="00A440AD"/>
    <w:rsid w:val="00A44338"/>
    <w:rsid w:val="00A46003"/>
    <w:rsid w:val="00A46C7B"/>
    <w:rsid w:val="00A475D5"/>
    <w:rsid w:val="00A47CD9"/>
    <w:rsid w:val="00A513E8"/>
    <w:rsid w:val="00A51519"/>
    <w:rsid w:val="00A517DF"/>
    <w:rsid w:val="00A524C6"/>
    <w:rsid w:val="00A532D5"/>
    <w:rsid w:val="00A5398C"/>
    <w:rsid w:val="00A541C5"/>
    <w:rsid w:val="00A55000"/>
    <w:rsid w:val="00A561EA"/>
    <w:rsid w:val="00A57078"/>
    <w:rsid w:val="00A57DB3"/>
    <w:rsid w:val="00A6036E"/>
    <w:rsid w:val="00A60E43"/>
    <w:rsid w:val="00A61818"/>
    <w:rsid w:val="00A622A3"/>
    <w:rsid w:val="00A6289C"/>
    <w:rsid w:val="00A62D88"/>
    <w:rsid w:val="00A6384B"/>
    <w:rsid w:val="00A64077"/>
    <w:rsid w:val="00A640E9"/>
    <w:rsid w:val="00A6463A"/>
    <w:rsid w:val="00A64959"/>
    <w:rsid w:val="00A658FE"/>
    <w:rsid w:val="00A66335"/>
    <w:rsid w:val="00A66AFA"/>
    <w:rsid w:val="00A700DF"/>
    <w:rsid w:val="00A71207"/>
    <w:rsid w:val="00A71E37"/>
    <w:rsid w:val="00A71E3B"/>
    <w:rsid w:val="00A72174"/>
    <w:rsid w:val="00A72E75"/>
    <w:rsid w:val="00A732FA"/>
    <w:rsid w:val="00A735D0"/>
    <w:rsid w:val="00A736DB"/>
    <w:rsid w:val="00A73741"/>
    <w:rsid w:val="00A7391E"/>
    <w:rsid w:val="00A73CF2"/>
    <w:rsid w:val="00A74059"/>
    <w:rsid w:val="00A74340"/>
    <w:rsid w:val="00A74E96"/>
    <w:rsid w:val="00A755EE"/>
    <w:rsid w:val="00A76E8E"/>
    <w:rsid w:val="00A77DB0"/>
    <w:rsid w:val="00A77E61"/>
    <w:rsid w:val="00A77EC8"/>
    <w:rsid w:val="00A80581"/>
    <w:rsid w:val="00A818E2"/>
    <w:rsid w:val="00A827BC"/>
    <w:rsid w:val="00A830BC"/>
    <w:rsid w:val="00A83C19"/>
    <w:rsid w:val="00A84D9F"/>
    <w:rsid w:val="00A84EA7"/>
    <w:rsid w:val="00A85A36"/>
    <w:rsid w:val="00A86E5C"/>
    <w:rsid w:val="00A86FD2"/>
    <w:rsid w:val="00A9059F"/>
    <w:rsid w:val="00A90BD5"/>
    <w:rsid w:val="00A91727"/>
    <w:rsid w:val="00A91B52"/>
    <w:rsid w:val="00A921CE"/>
    <w:rsid w:val="00A92CB4"/>
    <w:rsid w:val="00A92EED"/>
    <w:rsid w:val="00A94D81"/>
    <w:rsid w:val="00A95011"/>
    <w:rsid w:val="00A95578"/>
    <w:rsid w:val="00A95A7E"/>
    <w:rsid w:val="00A96801"/>
    <w:rsid w:val="00A96C6C"/>
    <w:rsid w:val="00AA03C5"/>
    <w:rsid w:val="00AA0841"/>
    <w:rsid w:val="00AA10D8"/>
    <w:rsid w:val="00AA131C"/>
    <w:rsid w:val="00AA15FB"/>
    <w:rsid w:val="00AA16B1"/>
    <w:rsid w:val="00AA1DDE"/>
    <w:rsid w:val="00AA20A4"/>
    <w:rsid w:val="00AA38DD"/>
    <w:rsid w:val="00AA3F05"/>
    <w:rsid w:val="00AA469E"/>
    <w:rsid w:val="00AA476D"/>
    <w:rsid w:val="00AA4AD5"/>
    <w:rsid w:val="00AA4D5F"/>
    <w:rsid w:val="00AA5031"/>
    <w:rsid w:val="00AA6193"/>
    <w:rsid w:val="00AA62C7"/>
    <w:rsid w:val="00AA6DCA"/>
    <w:rsid w:val="00AA7728"/>
    <w:rsid w:val="00AA7972"/>
    <w:rsid w:val="00AA7B14"/>
    <w:rsid w:val="00AA7B4E"/>
    <w:rsid w:val="00AA7EFC"/>
    <w:rsid w:val="00AB030D"/>
    <w:rsid w:val="00AB1179"/>
    <w:rsid w:val="00AB1AC3"/>
    <w:rsid w:val="00AB1EC2"/>
    <w:rsid w:val="00AB261D"/>
    <w:rsid w:val="00AB2C85"/>
    <w:rsid w:val="00AB2ECE"/>
    <w:rsid w:val="00AB31AF"/>
    <w:rsid w:val="00AB3908"/>
    <w:rsid w:val="00AB392D"/>
    <w:rsid w:val="00AB3989"/>
    <w:rsid w:val="00AB3A91"/>
    <w:rsid w:val="00AB3D40"/>
    <w:rsid w:val="00AB3F2A"/>
    <w:rsid w:val="00AB4412"/>
    <w:rsid w:val="00AB5071"/>
    <w:rsid w:val="00AB58DA"/>
    <w:rsid w:val="00AB5B18"/>
    <w:rsid w:val="00AB6170"/>
    <w:rsid w:val="00AB79C3"/>
    <w:rsid w:val="00AB7E2A"/>
    <w:rsid w:val="00AC0361"/>
    <w:rsid w:val="00AC07EA"/>
    <w:rsid w:val="00AC1074"/>
    <w:rsid w:val="00AC1159"/>
    <w:rsid w:val="00AC141D"/>
    <w:rsid w:val="00AC19ED"/>
    <w:rsid w:val="00AC1E74"/>
    <w:rsid w:val="00AC220E"/>
    <w:rsid w:val="00AC2C11"/>
    <w:rsid w:val="00AC6411"/>
    <w:rsid w:val="00AC7498"/>
    <w:rsid w:val="00AC7962"/>
    <w:rsid w:val="00AD013D"/>
    <w:rsid w:val="00AD04A5"/>
    <w:rsid w:val="00AD0BFF"/>
    <w:rsid w:val="00AD1593"/>
    <w:rsid w:val="00AD22C8"/>
    <w:rsid w:val="00AD24BE"/>
    <w:rsid w:val="00AD2FD2"/>
    <w:rsid w:val="00AD34BD"/>
    <w:rsid w:val="00AD3F67"/>
    <w:rsid w:val="00AD4794"/>
    <w:rsid w:val="00AD4948"/>
    <w:rsid w:val="00AD4AEC"/>
    <w:rsid w:val="00AD4EF2"/>
    <w:rsid w:val="00AD51DA"/>
    <w:rsid w:val="00AD5366"/>
    <w:rsid w:val="00AD6C26"/>
    <w:rsid w:val="00AE01D4"/>
    <w:rsid w:val="00AE07F8"/>
    <w:rsid w:val="00AE0809"/>
    <w:rsid w:val="00AE0921"/>
    <w:rsid w:val="00AE0BB8"/>
    <w:rsid w:val="00AE10C3"/>
    <w:rsid w:val="00AE13A0"/>
    <w:rsid w:val="00AE160A"/>
    <w:rsid w:val="00AE1C30"/>
    <w:rsid w:val="00AE1D48"/>
    <w:rsid w:val="00AE1F88"/>
    <w:rsid w:val="00AE20D9"/>
    <w:rsid w:val="00AE3FC4"/>
    <w:rsid w:val="00AE402A"/>
    <w:rsid w:val="00AE44B6"/>
    <w:rsid w:val="00AE45C8"/>
    <w:rsid w:val="00AE4BD8"/>
    <w:rsid w:val="00AE4C18"/>
    <w:rsid w:val="00AE4D9D"/>
    <w:rsid w:val="00AE5A89"/>
    <w:rsid w:val="00AE6047"/>
    <w:rsid w:val="00AE660A"/>
    <w:rsid w:val="00AE6947"/>
    <w:rsid w:val="00AE6CC0"/>
    <w:rsid w:val="00AF0F10"/>
    <w:rsid w:val="00AF1C90"/>
    <w:rsid w:val="00AF227E"/>
    <w:rsid w:val="00AF2F9D"/>
    <w:rsid w:val="00AF3CC4"/>
    <w:rsid w:val="00AF4F24"/>
    <w:rsid w:val="00AF623B"/>
    <w:rsid w:val="00AF6582"/>
    <w:rsid w:val="00AF7320"/>
    <w:rsid w:val="00AF7DA8"/>
    <w:rsid w:val="00B00024"/>
    <w:rsid w:val="00B004BB"/>
    <w:rsid w:val="00B007F5"/>
    <w:rsid w:val="00B01B22"/>
    <w:rsid w:val="00B024CE"/>
    <w:rsid w:val="00B02F23"/>
    <w:rsid w:val="00B038B0"/>
    <w:rsid w:val="00B03EDA"/>
    <w:rsid w:val="00B040C3"/>
    <w:rsid w:val="00B043F4"/>
    <w:rsid w:val="00B0474F"/>
    <w:rsid w:val="00B0675C"/>
    <w:rsid w:val="00B06B20"/>
    <w:rsid w:val="00B06FB0"/>
    <w:rsid w:val="00B07A5B"/>
    <w:rsid w:val="00B07BBA"/>
    <w:rsid w:val="00B07BC5"/>
    <w:rsid w:val="00B07D58"/>
    <w:rsid w:val="00B101B5"/>
    <w:rsid w:val="00B104B3"/>
    <w:rsid w:val="00B10F4E"/>
    <w:rsid w:val="00B115BA"/>
    <w:rsid w:val="00B118DC"/>
    <w:rsid w:val="00B11EBD"/>
    <w:rsid w:val="00B1252B"/>
    <w:rsid w:val="00B125F5"/>
    <w:rsid w:val="00B13AB4"/>
    <w:rsid w:val="00B14FA2"/>
    <w:rsid w:val="00B15298"/>
    <w:rsid w:val="00B15426"/>
    <w:rsid w:val="00B15517"/>
    <w:rsid w:val="00B159B1"/>
    <w:rsid w:val="00B15C68"/>
    <w:rsid w:val="00B15E75"/>
    <w:rsid w:val="00B17E94"/>
    <w:rsid w:val="00B209DA"/>
    <w:rsid w:val="00B20EF7"/>
    <w:rsid w:val="00B2349D"/>
    <w:rsid w:val="00B2477D"/>
    <w:rsid w:val="00B247DF"/>
    <w:rsid w:val="00B253D1"/>
    <w:rsid w:val="00B256A9"/>
    <w:rsid w:val="00B25DAA"/>
    <w:rsid w:val="00B27005"/>
    <w:rsid w:val="00B27913"/>
    <w:rsid w:val="00B3011F"/>
    <w:rsid w:val="00B3022F"/>
    <w:rsid w:val="00B3050A"/>
    <w:rsid w:val="00B30603"/>
    <w:rsid w:val="00B314B3"/>
    <w:rsid w:val="00B34257"/>
    <w:rsid w:val="00B3511A"/>
    <w:rsid w:val="00B35687"/>
    <w:rsid w:val="00B35B1F"/>
    <w:rsid w:val="00B35DCC"/>
    <w:rsid w:val="00B36696"/>
    <w:rsid w:val="00B36B08"/>
    <w:rsid w:val="00B36EE6"/>
    <w:rsid w:val="00B3747C"/>
    <w:rsid w:val="00B37CB3"/>
    <w:rsid w:val="00B409D5"/>
    <w:rsid w:val="00B411A1"/>
    <w:rsid w:val="00B424B2"/>
    <w:rsid w:val="00B42B1B"/>
    <w:rsid w:val="00B435BB"/>
    <w:rsid w:val="00B44110"/>
    <w:rsid w:val="00B442E4"/>
    <w:rsid w:val="00B44341"/>
    <w:rsid w:val="00B44911"/>
    <w:rsid w:val="00B46547"/>
    <w:rsid w:val="00B468FB"/>
    <w:rsid w:val="00B506B9"/>
    <w:rsid w:val="00B50E11"/>
    <w:rsid w:val="00B50FE4"/>
    <w:rsid w:val="00B516B9"/>
    <w:rsid w:val="00B525F2"/>
    <w:rsid w:val="00B534C9"/>
    <w:rsid w:val="00B53682"/>
    <w:rsid w:val="00B53BAF"/>
    <w:rsid w:val="00B541E3"/>
    <w:rsid w:val="00B579F5"/>
    <w:rsid w:val="00B57B04"/>
    <w:rsid w:val="00B57CDA"/>
    <w:rsid w:val="00B60764"/>
    <w:rsid w:val="00B609A0"/>
    <w:rsid w:val="00B61037"/>
    <w:rsid w:val="00B610C1"/>
    <w:rsid w:val="00B615DB"/>
    <w:rsid w:val="00B61738"/>
    <w:rsid w:val="00B61886"/>
    <w:rsid w:val="00B61A5D"/>
    <w:rsid w:val="00B639AD"/>
    <w:rsid w:val="00B63A83"/>
    <w:rsid w:val="00B64719"/>
    <w:rsid w:val="00B66012"/>
    <w:rsid w:val="00B6677D"/>
    <w:rsid w:val="00B67A66"/>
    <w:rsid w:val="00B67AB7"/>
    <w:rsid w:val="00B67DB6"/>
    <w:rsid w:val="00B67F89"/>
    <w:rsid w:val="00B7002D"/>
    <w:rsid w:val="00B70219"/>
    <w:rsid w:val="00B704B2"/>
    <w:rsid w:val="00B70EA6"/>
    <w:rsid w:val="00B717BC"/>
    <w:rsid w:val="00B7188C"/>
    <w:rsid w:val="00B71BD8"/>
    <w:rsid w:val="00B721E7"/>
    <w:rsid w:val="00B72233"/>
    <w:rsid w:val="00B7327A"/>
    <w:rsid w:val="00B7410C"/>
    <w:rsid w:val="00B74A98"/>
    <w:rsid w:val="00B74E7A"/>
    <w:rsid w:val="00B752D7"/>
    <w:rsid w:val="00B754FD"/>
    <w:rsid w:val="00B7563F"/>
    <w:rsid w:val="00B762A4"/>
    <w:rsid w:val="00B7668D"/>
    <w:rsid w:val="00B76AEF"/>
    <w:rsid w:val="00B77C1B"/>
    <w:rsid w:val="00B8180A"/>
    <w:rsid w:val="00B82110"/>
    <w:rsid w:val="00B82755"/>
    <w:rsid w:val="00B8282B"/>
    <w:rsid w:val="00B82F0C"/>
    <w:rsid w:val="00B831E4"/>
    <w:rsid w:val="00B83473"/>
    <w:rsid w:val="00B83CE8"/>
    <w:rsid w:val="00B841AB"/>
    <w:rsid w:val="00B86646"/>
    <w:rsid w:val="00B86CEA"/>
    <w:rsid w:val="00B877E9"/>
    <w:rsid w:val="00B87C19"/>
    <w:rsid w:val="00B90E1D"/>
    <w:rsid w:val="00B91D0E"/>
    <w:rsid w:val="00B92668"/>
    <w:rsid w:val="00B93899"/>
    <w:rsid w:val="00B93C66"/>
    <w:rsid w:val="00B94B0E"/>
    <w:rsid w:val="00B94D82"/>
    <w:rsid w:val="00B95B85"/>
    <w:rsid w:val="00B96161"/>
    <w:rsid w:val="00B966AB"/>
    <w:rsid w:val="00B96D23"/>
    <w:rsid w:val="00B97165"/>
    <w:rsid w:val="00B974A0"/>
    <w:rsid w:val="00B976BE"/>
    <w:rsid w:val="00BA0239"/>
    <w:rsid w:val="00BA041E"/>
    <w:rsid w:val="00BA1EFF"/>
    <w:rsid w:val="00BA224A"/>
    <w:rsid w:val="00BA2E77"/>
    <w:rsid w:val="00BA2FB6"/>
    <w:rsid w:val="00BA317F"/>
    <w:rsid w:val="00BA3262"/>
    <w:rsid w:val="00BA38B2"/>
    <w:rsid w:val="00BA38EA"/>
    <w:rsid w:val="00BA48DB"/>
    <w:rsid w:val="00BA4DDC"/>
    <w:rsid w:val="00BA4E3B"/>
    <w:rsid w:val="00BA51E5"/>
    <w:rsid w:val="00BA5E0E"/>
    <w:rsid w:val="00BA5FA5"/>
    <w:rsid w:val="00BA604C"/>
    <w:rsid w:val="00BA60E6"/>
    <w:rsid w:val="00BA623D"/>
    <w:rsid w:val="00BA6848"/>
    <w:rsid w:val="00BA69E3"/>
    <w:rsid w:val="00BB199A"/>
    <w:rsid w:val="00BB1C4E"/>
    <w:rsid w:val="00BB33D6"/>
    <w:rsid w:val="00BB3609"/>
    <w:rsid w:val="00BB3CDD"/>
    <w:rsid w:val="00BB40B0"/>
    <w:rsid w:val="00BB5075"/>
    <w:rsid w:val="00BB50F7"/>
    <w:rsid w:val="00BB55DB"/>
    <w:rsid w:val="00BB6B3D"/>
    <w:rsid w:val="00BB6BE3"/>
    <w:rsid w:val="00BB6E68"/>
    <w:rsid w:val="00BC1682"/>
    <w:rsid w:val="00BC1CF3"/>
    <w:rsid w:val="00BC20B8"/>
    <w:rsid w:val="00BC20EF"/>
    <w:rsid w:val="00BC2321"/>
    <w:rsid w:val="00BC268C"/>
    <w:rsid w:val="00BC3187"/>
    <w:rsid w:val="00BC3543"/>
    <w:rsid w:val="00BC3BCA"/>
    <w:rsid w:val="00BC4447"/>
    <w:rsid w:val="00BC4B12"/>
    <w:rsid w:val="00BC5996"/>
    <w:rsid w:val="00BC5FC3"/>
    <w:rsid w:val="00BC629F"/>
    <w:rsid w:val="00BC67E4"/>
    <w:rsid w:val="00BC7EDD"/>
    <w:rsid w:val="00BD0076"/>
    <w:rsid w:val="00BD18A2"/>
    <w:rsid w:val="00BD1AE1"/>
    <w:rsid w:val="00BD1B0B"/>
    <w:rsid w:val="00BD238B"/>
    <w:rsid w:val="00BD2637"/>
    <w:rsid w:val="00BD2E81"/>
    <w:rsid w:val="00BD41FE"/>
    <w:rsid w:val="00BD42D8"/>
    <w:rsid w:val="00BD4BCF"/>
    <w:rsid w:val="00BD5523"/>
    <w:rsid w:val="00BD5A86"/>
    <w:rsid w:val="00BD6011"/>
    <w:rsid w:val="00BD6A47"/>
    <w:rsid w:val="00BD781A"/>
    <w:rsid w:val="00BE2228"/>
    <w:rsid w:val="00BE35DC"/>
    <w:rsid w:val="00BE5959"/>
    <w:rsid w:val="00BE6919"/>
    <w:rsid w:val="00BE78A1"/>
    <w:rsid w:val="00BE7A89"/>
    <w:rsid w:val="00BF097E"/>
    <w:rsid w:val="00BF1ABC"/>
    <w:rsid w:val="00BF2DAB"/>
    <w:rsid w:val="00BF2E1F"/>
    <w:rsid w:val="00BF337C"/>
    <w:rsid w:val="00BF355C"/>
    <w:rsid w:val="00BF398C"/>
    <w:rsid w:val="00BF465E"/>
    <w:rsid w:val="00BF5304"/>
    <w:rsid w:val="00BF5D8A"/>
    <w:rsid w:val="00BF5EED"/>
    <w:rsid w:val="00BF5FB3"/>
    <w:rsid w:val="00BF657C"/>
    <w:rsid w:val="00BF6B4A"/>
    <w:rsid w:val="00BF6B5B"/>
    <w:rsid w:val="00BF6F82"/>
    <w:rsid w:val="00BF74F3"/>
    <w:rsid w:val="00C02121"/>
    <w:rsid w:val="00C02445"/>
    <w:rsid w:val="00C0270A"/>
    <w:rsid w:val="00C031D7"/>
    <w:rsid w:val="00C036FC"/>
    <w:rsid w:val="00C039B9"/>
    <w:rsid w:val="00C03CD1"/>
    <w:rsid w:val="00C04066"/>
    <w:rsid w:val="00C0410E"/>
    <w:rsid w:val="00C05399"/>
    <w:rsid w:val="00C05424"/>
    <w:rsid w:val="00C05D72"/>
    <w:rsid w:val="00C0734F"/>
    <w:rsid w:val="00C0798E"/>
    <w:rsid w:val="00C07B30"/>
    <w:rsid w:val="00C07B49"/>
    <w:rsid w:val="00C10D99"/>
    <w:rsid w:val="00C10E97"/>
    <w:rsid w:val="00C10FCB"/>
    <w:rsid w:val="00C1160C"/>
    <w:rsid w:val="00C121A9"/>
    <w:rsid w:val="00C12B76"/>
    <w:rsid w:val="00C13D29"/>
    <w:rsid w:val="00C13FA3"/>
    <w:rsid w:val="00C1493A"/>
    <w:rsid w:val="00C14D32"/>
    <w:rsid w:val="00C15AC4"/>
    <w:rsid w:val="00C1615A"/>
    <w:rsid w:val="00C1686B"/>
    <w:rsid w:val="00C1778D"/>
    <w:rsid w:val="00C179EC"/>
    <w:rsid w:val="00C201D3"/>
    <w:rsid w:val="00C202A9"/>
    <w:rsid w:val="00C215AF"/>
    <w:rsid w:val="00C230D1"/>
    <w:rsid w:val="00C24EE5"/>
    <w:rsid w:val="00C24F77"/>
    <w:rsid w:val="00C251DF"/>
    <w:rsid w:val="00C257A9"/>
    <w:rsid w:val="00C25807"/>
    <w:rsid w:val="00C25856"/>
    <w:rsid w:val="00C263FD"/>
    <w:rsid w:val="00C2659D"/>
    <w:rsid w:val="00C269F2"/>
    <w:rsid w:val="00C27957"/>
    <w:rsid w:val="00C304B7"/>
    <w:rsid w:val="00C3072F"/>
    <w:rsid w:val="00C30792"/>
    <w:rsid w:val="00C30A02"/>
    <w:rsid w:val="00C30A38"/>
    <w:rsid w:val="00C30CBC"/>
    <w:rsid w:val="00C30D6C"/>
    <w:rsid w:val="00C31315"/>
    <w:rsid w:val="00C31697"/>
    <w:rsid w:val="00C319A5"/>
    <w:rsid w:val="00C31B4C"/>
    <w:rsid w:val="00C31F19"/>
    <w:rsid w:val="00C32547"/>
    <w:rsid w:val="00C330F7"/>
    <w:rsid w:val="00C3323D"/>
    <w:rsid w:val="00C3388D"/>
    <w:rsid w:val="00C33DE5"/>
    <w:rsid w:val="00C3527F"/>
    <w:rsid w:val="00C36186"/>
    <w:rsid w:val="00C364F2"/>
    <w:rsid w:val="00C36E76"/>
    <w:rsid w:val="00C36ED5"/>
    <w:rsid w:val="00C371A4"/>
    <w:rsid w:val="00C3786A"/>
    <w:rsid w:val="00C37C1E"/>
    <w:rsid w:val="00C41767"/>
    <w:rsid w:val="00C41876"/>
    <w:rsid w:val="00C429DD"/>
    <w:rsid w:val="00C42ADC"/>
    <w:rsid w:val="00C42AF6"/>
    <w:rsid w:val="00C42D59"/>
    <w:rsid w:val="00C4388F"/>
    <w:rsid w:val="00C43F42"/>
    <w:rsid w:val="00C451C3"/>
    <w:rsid w:val="00C454BB"/>
    <w:rsid w:val="00C455FB"/>
    <w:rsid w:val="00C460C1"/>
    <w:rsid w:val="00C467EF"/>
    <w:rsid w:val="00C468E7"/>
    <w:rsid w:val="00C4769C"/>
    <w:rsid w:val="00C47701"/>
    <w:rsid w:val="00C503D7"/>
    <w:rsid w:val="00C50655"/>
    <w:rsid w:val="00C530B6"/>
    <w:rsid w:val="00C53425"/>
    <w:rsid w:val="00C535BF"/>
    <w:rsid w:val="00C536A9"/>
    <w:rsid w:val="00C5371A"/>
    <w:rsid w:val="00C53777"/>
    <w:rsid w:val="00C53B60"/>
    <w:rsid w:val="00C5426E"/>
    <w:rsid w:val="00C544EF"/>
    <w:rsid w:val="00C54DC3"/>
    <w:rsid w:val="00C5526B"/>
    <w:rsid w:val="00C5608A"/>
    <w:rsid w:val="00C564F7"/>
    <w:rsid w:val="00C56610"/>
    <w:rsid w:val="00C56AD9"/>
    <w:rsid w:val="00C57044"/>
    <w:rsid w:val="00C57F3A"/>
    <w:rsid w:val="00C62584"/>
    <w:rsid w:val="00C6361A"/>
    <w:rsid w:val="00C63E3D"/>
    <w:rsid w:val="00C65B35"/>
    <w:rsid w:val="00C65C03"/>
    <w:rsid w:val="00C66341"/>
    <w:rsid w:val="00C66CA0"/>
    <w:rsid w:val="00C66CE2"/>
    <w:rsid w:val="00C67142"/>
    <w:rsid w:val="00C67B5A"/>
    <w:rsid w:val="00C70764"/>
    <w:rsid w:val="00C709F1"/>
    <w:rsid w:val="00C70F32"/>
    <w:rsid w:val="00C71024"/>
    <w:rsid w:val="00C7188D"/>
    <w:rsid w:val="00C71AB8"/>
    <w:rsid w:val="00C71BBF"/>
    <w:rsid w:val="00C71C0A"/>
    <w:rsid w:val="00C71E15"/>
    <w:rsid w:val="00C71F8E"/>
    <w:rsid w:val="00C725CE"/>
    <w:rsid w:val="00C72A2E"/>
    <w:rsid w:val="00C73168"/>
    <w:rsid w:val="00C732CC"/>
    <w:rsid w:val="00C73EF0"/>
    <w:rsid w:val="00C749AD"/>
    <w:rsid w:val="00C7526C"/>
    <w:rsid w:val="00C76633"/>
    <w:rsid w:val="00C77615"/>
    <w:rsid w:val="00C801E0"/>
    <w:rsid w:val="00C80522"/>
    <w:rsid w:val="00C807BD"/>
    <w:rsid w:val="00C80F44"/>
    <w:rsid w:val="00C81304"/>
    <w:rsid w:val="00C81525"/>
    <w:rsid w:val="00C81956"/>
    <w:rsid w:val="00C83722"/>
    <w:rsid w:val="00C838EB"/>
    <w:rsid w:val="00C83C87"/>
    <w:rsid w:val="00C83F82"/>
    <w:rsid w:val="00C849F0"/>
    <w:rsid w:val="00C8553E"/>
    <w:rsid w:val="00C85E1F"/>
    <w:rsid w:val="00C90D0F"/>
    <w:rsid w:val="00C926B5"/>
    <w:rsid w:val="00C937BA"/>
    <w:rsid w:val="00C93DCD"/>
    <w:rsid w:val="00C9490B"/>
    <w:rsid w:val="00C95992"/>
    <w:rsid w:val="00C95AC9"/>
    <w:rsid w:val="00CA00BE"/>
    <w:rsid w:val="00CA09E3"/>
    <w:rsid w:val="00CA2233"/>
    <w:rsid w:val="00CA2300"/>
    <w:rsid w:val="00CA2523"/>
    <w:rsid w:val="00CA288B"/>
    <w:rsid w:val="00CA2F93"/>
    <w:rsid w:val="00CA3BC8"/>
    <w:rsid w:val="00CA6819"/>
    <w:rsid w:val="00CA68B8"/>
    <w:rsid w:val="00CA69C2"/>
    <w:rsid w:val="00CB08F3"/>
    <w:rsid w:val="00CB0C09"/>
    <w:rsid w:val="00CB1237"/>
    <w:rsid w:val="00CB147C"/>
    <w:rsid w:val="00CB1831"/>
    <w:rsid w:val="00CB2807"/>
    <w:rsid w:val="00CB3606"/>
    <w:rsid w:val="00CB3C0A"/>
    <w:rsid w:val="00CB457E"/>
    <w:rsid w:val="00CB5091"/>
    <w:rsid w:val="00CB52BE"/>
    <w:rsid w:val="00CB531F"/>
    <w:rsid w:val="00CB59EE"/>
    <w:rsid w:val="00CB5AFB"/>
    <w:rsid w:val="00CB5B5B"/>
    <w:rsid w:val="00CB7881"/>
    <w:rsid w:val="00CB7907"/>
    <w:rsid w:val="00CB7C3D"/>
    <w:rsid w:val="00CB7DF2"/>
    <w:rsid w:val="00CC027B"/>
    <w:rsid w:val="00CC14C4"/>
    <w:rsid w:val="00CC1960"/>
    <w:rsid w:val="00CC1B31"/>
    <w:rsid w:val="00CC373A"/>
    <w:rsid w:val="00CC38D3"/>
    <w:rsid w:val="00CC4068"/>
    <w:rsid w:val="00CC464F"/>
    <w:rsid w:val="00CC5AC8"/>
    <w:rsid w:val="00CC6035"/>
    <w:rsid w:val="00CC66BA"/>
    <w:rsid w:val="00CC6C08"/>
    <w:rsid w:val="00CC6F83"/>
    <w:rsid w:val="00CC7160"/>
    <w:rsid w:val="00CC7619"/>
    <w:rsid w:val="00CC7EFE"/>
    <w:rsid w:val="00CD0662"/>
    <w:rsid w:val="00CD0694"/>
    <w:rsid w:val="00CD091D"/>
    <w:rsid w:val="00CD2325"/>
    <w:rsid w:val="00CD25CE"/>
    <w:rsid w:val="00CD26BB"/>
    <w:rsid w:val="00CD2BC3"/>
    <w:rsid w:val="00CD35FD"/>
    <w:rsid w:val="00CD3D49"/>
    <w:rsid w:val="00CD40C3"/>
    <w:rsid w:val="00CD40F9"/>
    <w:rsid w:val="00CD4244"/>
    <w:rsid w:val="00CD5574"/>
    <w:rsid w:val="00CD598F"/>
    <w:rsid w:val="00CD6266"/>
    <w:rsid w:val="00CD7CDB"/>
    <w:rsid w:val="00CE0B45"/>
    <w:rsid w:val="00CE20BA"/>
    <w:rsid w:val="00CE2DD0"/>
    <w:rsid w:val="00CE331F"/>
    <w:rsid w:val="00CE3AFD"/>
    <w:rsid w:val="00CE3EC1"/>
    <w:rsid w:val="00CE412A"/>
    <w:rsid w:val="00CE4A96"/>
    <w:rsid w:val="00CE52A9"/>
    <w:rsid w:val="00CE63B7"/>
    <w:rsid w:val="00CE6A51"/>
    <w:rsid w:val="00CE710C"/>
    <w:rsid w:val="00CF044C"/>
    <w:rsid w:val="00CF20CC"/>
    <w:rsid w:val="00CF293C"/>
    <w:rsid w:val="00CF2C06"/>
    <w:rsid w:val="00CF418F"/>
    <w:rsid w:val="00CF4361"/>
    <w:rsid w:val="00CF5086"/>
    <w:rsid w:val="00CF533B"/>
    <w:rsid w:val="00CF78AF"/>
    <w:rsid w:val="00CF7FC6"/>
    <w:rsid w:val="00D018C7"/>
    <w:rsid w:val="00D01E64"/>
    <w:rsid w:val="00D02478"/>
    <w:rsid w:val="00D029CD"/>
    <w:rsid w:val="00D02FF1"/>
    <w:rsid w:val="00D0341B"/>
    <w:rsid w:val="00D0348C"/>
    <w:rsid w:val="00D05126"/>
    <w:rsid w:val="00D059F6"/>
    <w:rsid w:val="00D05A9A"/>
    <w:rsid w:val="00D060EC"/>
    <w:rsid w:val="00D061D7"/>
    <w:rsid w:val="00D06666"/>
    <w:rsid w:val="00D077DC"/>
    <w:rsid w:val="00D1040F"/>
    <w:rsid w:val="00D108D4"/>
    <w:rsid w:val="00D10A52"/>
    <w:rsid w:val="00D10AF8"/>
    <w:rsid w:val="00D1126F"/>
    <w:rsid w:val="00D114FB"/>
    <w:rsid w:val="00D11700"/>
    <w:rsid w:val="00D11874"/>
    <w:rsid w:val="00D123D9"/>
    <w:rsid w:val="00D12570"/>
    <w:rsid w:val="00D139A2"/>
    <w:rsid w:val="00D145FD"/>
    <w:rsid w:val="00D14DE2"/>
    <w:rsid w:val="00D15519"/>
    <w:rsid w:val="00D15D35"/>
    <w:rsid w:val="00D16739"/>
    <w:rsid w:val="00D16B2E"/>
    <w:rsid w:val="00D17083"/>
    <w:rsid w:val="00D20845"/>
    <w:rsid w:val="00D20BC8"/>
    <w:rsid w:val="00D211B2"/>
    <w:rsid w:val="00D21428"/>
    <w:rsid w:val="00D218F4"/>
    <w:rsid w:val="00D2246E"/>
    <w:rsid w:val="00D232F6"/>
    <w:rsid w:val="00D2400A"/>
    <w:rsid w:val="00D25426"/>
    <w:rsid w:val="00D25E1B"/>
    <w:rsid w:val="00D26185"/>
    <w:rsid w:val="00D26324"/>
    <w:rsid w:val="00D2744A"/>
    <w:rsid w:val="00D27666"/>
    <w:rsid w:val="00D27CC6"/>
    <w:rsid w:val="00D27D0B"/>
    <w:rsid w:val="00D27EE0"/>
    <w:rsid w:val="00D30145"/>
    <w:rsid w:val="00D31E9D"/>
    <w:rsid w:val="00D3225C"/>
    <w:rsid w:val="00D323EE"/>
    <w:rsid w:val="00D32A4C"/>
    <w:rsid w:val="00D33087"/>
    <w:rsid w:val="00D33160"/>
    <w:rsid w:val="00D33814"/>
    <w:rsid w:val="00D33B37"/>
    <w:rsid w:val="00D3432D"/>
    <w:rsid w:val="00D3463C"/>
    <w:rsid w:val="00D34EFE"/>
    <w:rsid w:val="00D3547B"/>
    <w:rsid w:val="00D359B5"/>
    <w:rsid w:val="00D35BE4"/>
    <w:rsid w:val="00D362A4"/>
    <w:rsid w:val="00D369E9"/>
    <w:rsid w:val="00D41742"/>
    <w:rsid w:val="00D41F40"/>
    <w:rsid w:val="00D42026"/>
    <w:rsid w:val="00D424E2"/>
    <w:rsid w:val="00D42B35"/>
    <w:rsid w:val="00D42CDE"/>
    <w:rsid w:val="00D437ED"/>
    <w:rsid w:val="00D45FD7"/>
    <w:rsid w:val="00D46A78"/>
    <w:rsid w:val="00D46D50"/>
    <w:rsid w:val="00D4735A"/>
    <w:rsid w:val="00D47F8C"/>
    <w:rsid w:val="00D5019A"/>
    <w:rsid w:val="00D508CE"/>
    <w:rsid w:val="00D50EE0"/>
    <w:rsid w:val="00D513E9"/>
    <w:rsid w:val="00D51609"/>
    <w:rsid w:val="00D526F9"/>
    <w:rsid w:val="00D530F9"/>
    <w:rsid w:val="00D53F35"/>
    <w:rsid w:val="00D548D2"/>
    <w:rsid w:val="00D54B41"/>
    <w:rsid w:val="00D5506E"/>
    <w:rsid w:val="00D5583C"/>
    <w:rsid w:val="00D55E97"/>
    <w:rsid w:val="00D5669C"/>
    <w:rsid w:val="00D5734C"/>
    <w:rsid w:val="00D57A7B"/>
    <w:rsid w:val="00D60402"/>
    <w:rsid w:val="00D61700"/>
    <w:rsid w:val="00D62256"/>
    <w:rsid w:val="00D62B47"/>
    <w:rsid w:val="00D63686"/>
    <w:rsid w:val="00D63C63"/>
    <w:rsid w:val="00D63D96"/>
    <w:rsid w:val="00D6445F"/>
    <w:rsid w:val="00D646D0"/>
    <w:rsid w:val="00D64C3F"/>
    <w:rsid w:val="00D64EDF"/>
    <w:rsid w:val="00D658E5"/>
    <w:rsid w:val="00D65D1B"/>
    <w:rsid w:val="00D66A44"/>
    <w:rsid w:val="00D66FFD"/>
    <w:rsid w:val="00D6762E"/>
    <w:rsid w:val="00D70B45"/>
    <w:rsid w:val="00D70D8E"/>
    <w:rsid w:val="00D70E3F"/>
    <w:rsid w:val="00D71A0E"/>
    <w:rsid w:val="00D71A35"/>
    <w:rsid w:val="00D71BE6"/>
    <w:rsid w:val="00D720CF"/>
    <w:rsid w:val="00D7226E"/>
    <w:rsid w:val="00D72415"/>
    <w:rsid w:val="00D72F6C"/>
    <w:rsid w:val="00D73081"/>
    <w:rsid w:val="00D73E32"/>
    <w:rsid w:val="00D7457A"/>
    <w:rsid w:val="00D7527E"/>
    <w:rsid w:val="00D762E3"/>
    <w:rsid w:val="00D779CD"/>
    <w:rsid w:val="00D77BEB"/>
    <w:rsid w:val="00D800AF"/>
    <w:rsid w:val="00D80570"/>
    <w:rsid w:val="00D808A4"/>
    <w:rsid w:val="00D80FD9"/>
    <w:rsid w:val="00D810E2"/>
    <w:rsid w:val="00D825C7"/>
    <w:rsid w:val="00D82D0D"/>
    <w:rsid w:val="00D8418B"/>
    <w:rsid w:val="00D8476C"/>
    <w:rsid w:val="00D84DEE"/>
    <w:rsid w:val="00D85888"/>
    <w:rsid w:val="00D8633D"/>
    <w:rsid w:val="00D86AAB"/>
    <w:rsid w:val="00D872ED"/>
    <w:rsid w:val="00D8787C"/>
    <w:rsid w:val="00D87AE9"/>
    <w:rsid w:val="00D87DFB"/>
    <w:rsid w:val="00D910D4"/>
    <w:rsid w:val="00D93010"/>
    <w:rsid w:val="00D930E2"/>
    <w:rsid w:val="00D93661"/>
    <w:rsid w:val="00D936FF"/>
    <w:rsid w:val="00D93B59"/>
    <w:rsid w:val="00D93C80"/>
    <w:rsid w:val="00D94F9A"/>
    <w:rsid w:val="00D95BE2"/>
    <w:rsid w:val="00D95F57"/>
    <w:rsid w:val="00D968A9"/>
    <w:rsid w:val="00D97134"/>
    <w:rsid w:val="00D97782"/>
    <w:rsid w:val="00DA06EA"/>
    <w:rsid w:val="00DA1A7D"/>
    <w:rsid w:val="00DA226E"/>
    <w:rsid w:val="00DA2F57"/>
    <w:rsid w:val="00DA3A28"/>
    <w:rsid w:val="00DA3BDB"/>
    <w:rsid w:val="00DA404A"/>
    <w:rsid w:val="00DA4849"/>
    <w:rsid w:val="00DA4891"/>
    <w:rsid w:val="00DA5103"/>
    <w:rsid w:val="00DA58F6"/>
    <w:rsid w:val="00DA5BF4"/>
    <w:rsid w:val="00DA5DFC"/>
    <w:rsid w:val="00DA6607"/>
    <w:rsid w:val="00DA796D"/>
    <w:rsid w:val="00DB02B0"/>
    <w:rsid w:val="00DB0322"/>
    <w:rsid w:val="00DB04F4"/>
    <w:rsid w:val="00DB1ADF"/>
    <w:rsid w:val="00DB2003"/>
    <w:rsid w:val="00DB29B9"/>
    <w:rsid w:val="00DB2E92"/>
    <w:rsid w:val="00DB2EE6"/>
    <w:rsid w:val="00DB3811"/>
    <w:rsid w:val="00DB3840"/>
    <w:rsid w:val="00DB3DB2"/>
    <w:rsid w:val="00DB4214"/>
    <w:rsid w:val="00DB44C0"/>
    <w:rsid w:val="00DB4B96"/>
    <w:rsid w:val="00DB4EB6"/>
    <w:rsid w:val="00DB525D"/>
    <w:rsid w:val="00DB5B16"/>
    <w:rsid w:val="00DB63ED"/>
    <w:rsid w:val="00DB7109"/>
    <w:rsid w:val="00DB77D1"/>
    <w:rsid w:val="00DB797D"/>
    <w:rsid w:val="00DB79D9"/>
    <w:rsid w:val="00DB7D75"/>
    <w:rsid w:val="00DC0DD6"/>
    <w:rsid w:val="00DC23B5"/>
    <w:rsid w:val="00DC28FC"/>
    <w:rsid w:val="00DC3256"/>
    <w:rsid w:val="00DC36C5"/>
    <w:rsid w:val="00DC4D6C"/>
    <w:rsid w:val="00DC56DD"/>
    <w:rsid w:val="00DC60A6"/>
    <w:rsid w:val="00DC65E5"/>
    <w:rsid w:val="00DC6B59"/>
    <w:rsid w:val="00DC6CB5"/>
    <w:rsid w:val="00DC7821"/>
    <w:rsid w:val="00DD00D2"/>
    <w:rsid w:val="00DD00E5"/>
    <w:rsid w:val="00DD0D97"/>
    <w:rsid w:val="00DD0F13"/>
    <w:rsid w:val="00DD10BD"/>
    <w:rsid w:val="00DD1321"/>
    <w:rsid w:val="00DD1B5F"/>
    <w:rsid w:val="00DD1BD9"/>
    <w:rsid w:val="00DD2058"/>
    <w:rsid w:val="00DD2DE7"/>
    <w:rsid w:val="00DD2ED6"/>
    <w:rsid w:val="00DD30A9"/>
    <w:rsid w:val="00DD34E3"/>
    <w:rsid w:val="00DD3643"/>
    <w:rsid w:val="00DD3BC6"/>
    <w:rsid w:val="00DD4D1D"/>
    <w:rsid w:val="00DD4E28"/>
    <w:rsid w:val="00DD5BD9"/>
    <w:rsid w:val="00DD64B5"/>
    <w:rsid w:val="00DD6999"/>
    <w:rsid w:val="00DD6B9A"/>
    <w:rsid w:val="00DD6CF5"/>
    <w:rsid w:val="00DD7B0A"/>
    <w:rsid w:val="00DD7CF7"/>
    <w:rsid w:val="00DE1ACD"/>
    <w:rsid w:val="00DE1BEC"/>
    <w:rsid w:val="00DE1D9E"/>
    <w:rsid w:val="00DE2218"/>
    <w:rsid w:val="00DE3AF7"/>
    <w:rsid w:val="00DE3DF7"/>
    <w:rsid w:val="00DE475A"/>
    <w:rsid w:val="00DE4C03"/>
    <w:rsid w:val="00DE4C67"/>
    <w:rsid w:val="00DE4DCF"/>
    <w:rsid w:val="00DE54C8"/>
    <w:rsid w:val="00DE5662"/>
    <w:rsid w:val="00DE5979"/>
    <w:rsid w:val="00DE5DE5"/>
    <w:rsid w:val="00DE5F5F"/>
    <w:rsid w:val="00DE602F"/>
    <w:rsid w:val="00DE690D"/>
    <w:rsid w:val="00DE6CC9"/>
    <w:rsid w:val="00DE7392"/>
    <w:rsid w:val="00DE7FAE"/>
    <w:rsid w:val="00DF05DB"/>
    <w:rsid w:val="00DF09B2"/>
    <w:rsid w:val="00DF234D"/>
    <w:rsid w:val="00DF277D"/>
    <w:rsid w:val="00DF34E1"/>
    <w:rsid w:val="00DF3A1D"/>
    <w:rsid w:val="00DF4429"/>
    <w:rsid w:val="00DF474C"/>
    <w:rsid w:val="00DF4810"/>
    <w:rsid w:val="00DF4A6E"/>
    <w:rsid w:val="00DF4B52"/>
    <w:rsid w:val="00DF4F90"/>
    <w:rsid w:val="00DF603D"/>
    <w:rsid w:val="00DF6291"/>
    <w:rsid w:val="00DF78EE"/>
    <w:rsid w:val="00E00DD1"/>
    <w:rsid w:val="00E00F48"/>
    <w:rsid w:val="00E0221D"/>
    <w:rsid w:val="00E02949"/>
    <w:rsid w:val="00E03824"/>
    <w:rsid w:val="00E03E78"/>
    <w:rsid w:val="00E04708"/>
    <w:rsid w:val="00E0477B"/>
    <w:rsid w:val="00E0526C"/>
    <w:rsid w:val="00E057B7"/>
    <w:rsid w:val="00E07CEA"/>
    <w:rsid w:val="00E07D16"/>
    <w:rsid w:val="00E07D99"/>
    <w:rsid w:val="00E1112A"/>
    <w:rsid w:val="00E11241"/>
    <w:rsid w:val="00E11268"/>
    <w:rsid w:val="00E1198E"/>
    <w:rsid w:val="00E11EA1"/>
    <w:rsid w:val="00E121BE"/>
    <w:rsid w:val="00E1272D"/>
    <w:rsid w:val="00E1278F"/>
    <w:rsid w:val="00E12ACC"/>
    <w:rsid w:val="00E12C29"/>
    <w:rsid w:val="00E13577"/>
    <w:rsid w:val="00E13C91"/>
    <w:rsid w:val="00E13DC5"/>
    <w:rsid w:val="00E14980"/>
    <w:rsid w:val="00E14A71"/>
    <w:rsid w:val="00E150AC"/>
    <w:rsid w:val="00E15389"/>
    <w:rsid w:val="00E17B05"/>
    <w:rsid w:val="00E20F37"/>
    <w:rsid w:val="00E2144C"/>
    <w:rsid w:val="00E21AE1"/>
    <w:rsid w:val="00E2323D"/>
    <w:rsid w:val="00E23B69"/>
    <w:rsid w:val="00E24A7A"/>
    <w:rsid w:val="00E24DF8"/>
    <w:rsid w:val="00E24F15"/>
    <w:rsid w:val="00E264D6"/>
    <w:rsid w:val="00E26EB7"/>
    <w:rsid w:val="00E275FB"/>
    <w:rsid w:val="00E306A3"/>
    <w:rsid w:val="00E306AD"/>
    <w:rsid w:val="00E30744"/>
    <w:rsid w:val="00E30C23"/>
    <w:rsid w:val="00E30F52"/>
    <w:rsid w:val="00E313AF"/>
    <w:rsid w:val="00E31AE4"/>
    <w:rsid w:val="00E31E10"/>
    <w:rsid w:val="00E336D6"/>
    <w:rsid w:val="00E33DD1"/>
    <w:rsid w:val="00E36084"/>
    <w:rsid w:val="00E36A17"/>
    <w:rsid w:val="00E36B9B"/>
    <w:rsid w:val="00E37070"/>
    <w:rsid w:val="00E37734"/>
    <w:rsid w:val="00E40078"/>
    <w:rsid w:val="00E400B9"/>
    <w:rsid w:val="00E40CF2"/>
    <w:rsid w:val="00E41E0A"/>
    <w:rsid w:val="00E4236F"/>
    <w:rsid w:val="00E423F2"/>
    <w:rsid w:val="00E424C0"/>
    <w:rsid w:val="00E425CD"/>
    <w:rsid w:val="00E4326D"/>
    <w:rsid w:val="00E43953"/>
    <w:rsid w:val="00E43B50"/>
    <w:rsid w:val="00E456A4"/>
    <w:rsid w:val="00E463F0"/>
    <w:rsid w:val="00E4669D"/>
    <w:rsid w:val="00E46CC7"/>
    <w:rsid w:val="00E47387"/>
    <w:rsid w:val="00E47631"/>
    <w:rsid w:val="00E47F7A"/>
    <w:rsid w:val="00E50267"/>
    <w:rsid w:val="00E50CDA"/>
    <w:rsid w:val="00E50DF0"/>
    <w:rsid w:val="00E50E76"/>
    <w:rsid w:val="00E517B2"/>
    <w:rsid w:val="00E5181E"/>
    <w:rsid w:val="00E52325"/>
    <w:rsid w:val="00E52862"/>
    <w:rsid w:val="00E53961"/>
    <w:rsid w:val="00E548DE"/>
    <w:rsid w:val="00E54EBE"/>
    <w:rsid w:val="00E54F98"/>
    <w:rsid w:val="00E55E26"/>
    <w:rsid w:val="00E55F32"/>
    <w:rsid w:val="00E56911"/>
    <w:rsid w:val="00E6057A"/>
    <w:rsid w:val="00E6128F"/>
    <w:rsid w:val="00E61F66"/>
    <w:rsid w:val="00E6222C"/>
    <w:rsid w:val="00E63998"/>
    <w:rsid w:val="00E65339"/>
    <w:rsid w:val="00E65BF5"/>
    <w:rsid w:val="00E65FCE"/>
    <w:rsid w:val="00E66396"/>
    <w:rsid w:val="00E66DCE"/>
    <w:rsid w:val="00E6780D"/>
    <w:rsid w:val="00E706D4"/>
    <w:rsid w:val="00E70BFF"/>
    <w:rsid w:val="00E70FF7"/>
    <w:rsid w:val="00E710D2"/>
    <w:rsid w:val="00E71824"/>
    <w:rsid w:val="00E721A8"/>
    <w:rsid w:val="00E730FB"/>
    <w:rsid w:val="00E7314A"/>
    <w:rsid w:val="00E73B64"/>
    <w:rsid w:val="00E749BD"/>
    <w:rsid w:val="00E754BC"/>
    <w:rsid w:val="00E76284"/>
    <w:rsid w:val="00E76446"/>
    <w:rsid w:val="00E76627"/>
    <w:rsid w:val="00E76B35"/>
    <w:rsid w:val="00E776D5"/>
    <w:rsid w:val="00E77875"/>
    <w:rsid w:val="00E77A75"/>
    <w:rsid w:val="00E77E81"/>
    <w:rsid w:val="00E81501"/>
    <w:rsid w:val="00E81A11"/>
    <w:rsid w:val="00E81CA8"/>
    <w:rsid w:val="00E8276F"/>
    <w:rsid w:val="00E831C6"/>
    <w:rsid w:val="00E835AB"/>
    <w:rsid w:val="00E83A67"/>
    <w:rsid w:val="00E8580A"/>
    <w:rsid w:val="00E8655A"/>
    <w:rsid w:val="00E87342"/>
    <w:rsid w:val="00E875C0"/>
    <w:rsid w:val="00E87603"/>
    <w:rsid w:val="00E90090"/>
    <w:rsid w:val="00E9090F"/>
    <w:rsid w:val="00E90C58"/>
    <w:rsid w:val="00E9119C"/>
    <w:rsid w:val="00E91204"/>
    <w:rsid w:val="00E91752"/>
    <w:rsid w:val="00E91DEA"/>
    <w:rsid w:val="00E91EC5"/>
    <w:rsid w:val="00E92FBD"/>
    <w:rsid w:val="00E930B7"/>
    <w:rsid w:val="00E93502"/>
    <w:rsid w:val="00E9439C"/>
    <w:rsid w:val="00E94A5D"/>
    <w:rsid w:val="00E955AD"/>
    <w:rsid w:val="00E95826"/>
    <w:rsid w:val="00E95DD6"/>
    <w:rsid w:val="00E965D5"/>
    <w:rsid w:val="00E9723E"/>
    <w:rsid w:val="00E9738D"/>
    <w:rsid w:val="00E974ED"/>
    <w:rsid w:val="00EA1430"/>
    <w:rsid w:val="00EA1435"/>
    <w:rsid w:val="00EA1488"/>
    <w:rsid w:val="00EA15A4"/>
    <w:rsid w:val="00EA21F8"/>
    <w:rsid w:val="00EA22C4"/>
    <w:rsid w:val="00EA2575"/>
    <w:rsid w:val="00EA2848"/>
    <w:rsid w:val="00EA3B2D"/>
    <w:rsid w:val="00EA3B55"/>
    <w:rsid w:val="00EA3B8B"/>
    <w:rsid w:val="00EA3E4A"/>
    <w:rsid w:val="00EA4331"/>
    <w:rsid w:val="00EA46DF"/>
    <w:rsid w:val="00EA51C8"/>
    <w:rsid w:val="00EA6316"/>
    <w:rsid w:val="00EA6C88"/>
    <w:rsid w:val="00EB14B7"/>
    <w:rsid w:val="00EB1B73"/>
    <w:rsid w:val="00EB1E6F"/>
    <w:rsid w:val="00EB28F0"/>
    <w:rsid w:val="00EB2959"/>
    <w:rsid w:val="00EB36FB"/>
    <w:rsid w:val="00EB3EC4"/>
    <w:rsid w:val="00EB42B0"/>
    <w:rsid w:val="00EB47E0"/>
    <w:rsid w:val="00EB4EBC"/>
    <w:rsid w:val="00EB5030"/>
    <w:rsid w:val="00EB513C"/>
    <w:rsid w:val="00EB62ED"/>
    <w:rsid w:val="00EB6512"/>
    <w:rsid w:val="00EB6D14"/>
    <w:rsid w:val="00EB789D"/>
    <w:rsid w:val="00EB797E"/>
    <w:rsid w:val="00EB7FCB"/>
    <w:rsid w:val="00EC009A"/>
    <w:rsid w:val="00EC080F"/>
    <w:rsid w:val="00EC1518"/>
    <w:rsid w:val="00EC1DA0"/>
    <w:rsid w:val="00EC2652"/>
    <w:rsid w:val="00EC43A0"/>
    <w:rsid w:val="00EC45F7"/>
    <w:rsid w:val="00EC5187"/>
    <w:rsid w:val="00EC5FE4"/>
    <w:rsid w:val="00EC6C1C"/>
    <w:rsid w:val="00EC6D01"/>
    <w:rsid w:val="00EC73AF"/>
    <w:rsid w:val="00EC76B2"/>
    <w:rsid w:val="00EC7F36"/>
    <w:rsid w:val="00ED03D1"/>
    <w:rsid w:val="00ED03EE"/>
    <w:rsid w:val="00ED0F1B"/>
    <w:rsid w:val="00ED11BA"/>
    <w:rsid w:val="00ED1919"/>
    <w:rsid w:val="00ED1D46"/>
    <w:rsid w:val="00ED24D2"/>
    <w:rsid w:val="00ED2936"/>
    <w:rsid w:val="00ED2DBE"/>
    <w:rsid w:val="00ED39BA"/>
    <w:rsid w:val="00ED3A41"/>
    <w:rsid w:val="00ED3A65"/>
    <w:rsid w:val="00ED3AC5"/>
    <w:rsid w:val="00ED5259"/>
    <w:rsid w:val="00ED578D"/>
    <w:rsid w:val="00ED605A"/>
    <w:rsid w:val="00ED6A7D"/>
    <w:rsid w:val="00EE17AC"/>
    <w:rsid w:val="00EE19D9"/>
    <w:rsid w:val="00EE1B41"/>
    <w:rsid w:val="00EE22EB"/>
    <w:rsid w:val="00EE2395"/>
    <w:rsid w:val="00EE26B0"/>
    <w:rsid w:val="00EE36AF"/>
    <w:rsid w:val="00EE36B2"/>
    <w:rsid w:val="00EE3E13"/>
    <w:rsid w:val="00EE4382"/>
    <w:rsid w:val="00EE4B02"/>
    <w:rsid w:val="00EE4B8D"/>
    <w:rsid w:val="00EE52AA"/>
    <w:rsid w:val="00EE58A3"/>
    <w:rsid w:val="00EE5BA9"/>
    <w:rsid w:val="00EE6E76"/>
    <w:rsid w:val="00EE6EF7"/>
    <w:rsid w:val="00EE7DFB"/>
    <w:rsid w:val="00EE7E02"/>
    <w:rsid w:val="00EF07D5"/>
    <w:rsid w:val="00EF080F"/>
    <w:rsid w:val="00EF0C6E"/>
    <w:rsid w:val="00EF0E42"/>
    <w:rsid w:val="00EF2285"/>
    <w:rsid w:val="00EF275F"/>
    <w:rsid w:val="00EF3409"/>
    <w:rsid w:val="00EF3B93"/>
    <w:rsid w:val="00EF4529"/>
    <w:rsid w:val="00EF50BE"/>
    <w:rsid w:val="00EF5536"/>
    <w:rsid w:val="00EF583D"/>
    <w:rsid w:val="00EF5E97"/>
    <w:rsid w:val="00F00AEB"/>
    <w:rsid w:val="00F00CA5"/>
    <w:rsid w:val="00F00DF8"/>
    <w:rsid w:val="00F01DCD"/>
    <w:rsid w:val="00F01F11"/>
    <w:rsid w:val="00F0299C"/>
    <w:rsid w:val="00F02DE9"/>
    <w:rsid w:val="00F03063"/>
    <w:rsid w:val="00F0340F"/>
    <w:rsid w:val="00F03C9F"/>
    <w:rsid w:val="00F040DE"/>
    <w:rsid w:val="00F0503E"/>
    <w:rsid w:val="00F05779"/>
    <w:rsid w:val="00F05ACE"/>
    <w:rsid w:val="00F05E13"/>
    <w:rsid w:val="00F05E1A"/>
    <w:rsid w:val="00F06759"/>
    <w:rsid w:val="00F06A73"/>
    <w:rsid w:val="00F073B2"/>
    <w:rsid w:val="00F07615"/>
    <w:rsid w:val="00F07BC7"/>
    <w:rsid w:val="00F07F57"/>
    <w:rsid w:val="00F108DB"/>
    <w:rsid w:val="00F10F7E"/>
    <w:rsid w:val="00F114D1"/>
    <w:rsid w:val="00F11DC4"/>
    <w:rsid w:val="00F126DE"/>
    <w:rsid w:val="00F12C4A"/>
    <w:rsid w:val="00F1439A"/>
    <w:rsid w:val="00F14825"/>
    <w:rsid w:val="00F14866"/>
    <w:rsid w:val="00F1490D"/>
    <w:rsid w:val="00F14B5C"/>
    <w:rsid w:val="00F1561D"/>
    <w:rsid w:val="00F15F2E"/>
    <w:rsid w:val="00F1654C"/>
    <w:rsid w:val="00F173E1"/>
    <w:rsid w:val="00F17488"/>
    <w:rsid w:val="00F17926"/>
    <w:rsid w:val="00F20180"/>
    <w:rsid w:val="00F207E3"/>
    <w:rsid w:val="00F20C9B"/>
    <w:rsid w:val="00F20D40"/>
    <w:rsid w:val="00F22471"/>
    <w:rsid w:val="00F2344C"/>
    <w:rsid w:val="00F2471D"/>
    <w:rsid w:val="00F249AD"/>
    <w:rsid w:val="00F24D46"/>
    <w:rsid w:val="00F25648"/>
    <w:rsid w:val="00F26BEC"/>
    <w:rsid w:val="00F270F2"/>
    <w:rsid w:val="00F275DC"/>
    <w:rsid w:val="00F27C8D"/>
    <w:rsid w:val="00F308C7"/>
    <w:rsid w:val="00F3129E"/>
    <w:rsid w:val="00F31415"/>
    <w:rsid w:val="00F31680"/>
    <w:rsid w:val="00F32961"/>
    <w:rsid w:val="00F33B12"/>
    <w:rsid w:val="00F34524"/>
    <w:rsid w:val="00F34C5B"/>
    <w:rsid w:val="00F350AC"/>
    <w:rsid w:val="00F350F4"/>
    <w:rsid w:val="00F3522D"/>
    <w:rsid w:val="00F35876"/>
    <w:rsid w:val="00F35CE6"/>
    <w:rsid w:val="00F35F3F"/>
    <w:rsid w:val="00F36A07"/>
    <w:rsid w:val="00F37DB3"/>
    <w:rsid w:val="00F40B8C"/>
    <w:rsid w:val="00F40C88"/>
    <w:rsid w:val="00F41D56"/>
    <w:rsid w:val="00F41EE9"/>
    <w:rsid w:val="00F422D6"/>
    <w:rsid w:val="00F42345"/>
    <w:rsid w:val="00F427DF"/>
    <w:rsid w:val="00F429BB"/>
    <w:rsid w:val="00F42C4E"/>
    <w:rsid w:val="00F42C7B"/>
    <w:rsid w:val="00F43001"/>
    <w:rsid w:val="00F43C6B"/>
    <w:rsid w:val="00F44C96"/>
    <w:rsid w:val="00F455FF"/>
    <w:rsid w:val="00F45863"/>
    <w:rsid w:val="00F45A9C"/>
    <w:rsid w:val="00F45AA6"/>
    <w:rsid w:val="00F45D3A"/>
    <w:rsid w:val="00F463CC"/>
    <w:rsid w:val="00F46778"/>
    <w:rsid w:val="00F47908"/>
    <w:rsid w:val="00F5249A"/>
    <w:rsid w:val="00F525B7"/>
    <w:rsid w:val="00F53574"/>
    <w:rsid w:val="00F54B0C"/>
    <w:rsid w:val="00F56205"/>
    <w:rsid w:val="00F5699B"/>
    <w:rsid w:val="00F56C71"/>
    <w:rsid w:val="00F56FDE"/>
    <w:rsid w:val="00F571AA"/>
    <w:rsid w:val="00F60ABA"/>
    <w:rsid w:val="00F62A18"/>
    <w:rsid w:val="00F63F24"/>
    <w:rsid w:val="00F643A0"/>
    <w:rsid w:val="00F65D7A"/>
    <w:rsid w:val="00F6716F"/>
    <w:rsid w:val="00F672B6"/>
    <w:rsid w:val="00F674E1"/>
    <w:rsid w:val="00F7089E"/>
    <w:rsid w:val="00F71220"/>
    <w:rsid w:val="00F71732"/>
    <w:rsid w:val="00F71BCE"/>
    <w:rsid w:val="00F72796"/>
    <w:rsid w:val="00F72820"/>
    <w:rsid w:val="00F72B56"/>
    <w:rsid w:val="00F72C71"/>
    <w:rsid w:val="00F72C93"/>
    <w:rsid w:val="00F733B9"/>
    <w:rsid w:val="00F734DB"/>
    <w:rsid w:val="00F73A14"/>
    <w:rsid w:val="00F74BDC"/>
    <w:rsid w:val="00F74C8A"/>
    <w:rsid w:val="00F7523E"/>
    <w:rsid w:val="00F7557F"/>
    <w:rsid w:val="00F75F7E"/>
    <w:rsid w:val="00F7644A"/>
    <w:rsid w:val="00F812A3"/>
    <w:rsid w:val="00F81D95"/>
    <w:rsid w:val="00F8200A"/>
    <w:rsid w:val="00F8226A"/>
    <w:rsid w:val="00F83A59"/>
    <w:rsid w:val="00F84B43"/>
    <w:rsid w:val="00F854DE"/>
    <w:rsid w:val="00F85D99"/>
    <w:rsid w:val="00F85FBC"/>
    <w:rsid w:val="00F861FF"/>
    <w:rsid w:val="00F86B58"/>
    <w:rsid w:val="00F870EC"/>
    <w:rsid w:val="00F918DA"/>
    <w:rsid w:val="00F91930"/>
    <w:rsid w:val="00F91BD6"/>
    <w:rsid w:val="00F92070"/>
    <w:rsid w:val="00F922DB"/>
    <w:rsid w:val="00F92F13"/>
    <w:rsid w:val="00F93BF6"/>
    <w:rsid w:val="00F943CC"/>
    <w:rsid w:val="00F94628"/>
    <w:rsid w:val="00F956F3"/>
    <w:rsid w:val="00F9666F"/>
    <w:rsid w:val="00F9672A"/>
    <w:rsid w:val="00F96AC8"/>
    <w:rsid w:val="00F96E7E"/>
    <w:rsid w:val="00F96FEF"/>
    <w:rsid w:val="00F97E2D"/>
    <w:rsid w:val="00F97E40"/>
    <w:rsid w:val="00FA095C"/>
    <w:rsid w:val="00FA123F"/>
    <w:rsid w:val="00FA247D"/>
    <w:rsid w:val="00FA2783"/>
    <w:rsid w:val="00FA45C3"/>
    <w:rsid w:val="00FA505D"/>
    <w:rsid w:val="00FA56F0"/>
    <w:rsid w:val="00FA57BF"/>
    <w:rsid w:val="00FA5CA9"/>
    <w:rsid w:val="00FA5ED2"/>
    <w:rsid w:val="00FA68F8"/>
    <w:rsid w:val="00FA6A5B"/>
    <w:rsid w:val="00FA6E35"/>
    <w:rsid w:val="00FA778F"/>
    <w:rsid w:val="00FB024B"/>
    <w:rsid w:val="00FB0647"/>
    <w:rsid w:val="00FB0E88"/>
    <w:rsid w:val="00FB1364"/>
    <w:rsid w:val="00FB2040"/>
    <w:rsid w:val="00FB2440"/>
    <w:rsid w:val="00FB2446"/>
    <w:rsid w:val="00FB2EC2"/>
    <w:rsid w:val="00FB344F"/>
    <w:rsid w:val="00FB34FB"/>
    <w:rsid w:val="00FB3664"/>
    <w:rsid w:val="00FB3B66"/>
    <w:rsid w:val="00FB3C68"/>
    <w:rsid w:val="00FB3DE9"/>
    <w:rsid w:val="00FB4047"/>
    <w:rsid w:val="00FB5AC7"/>
    <w:rsid w:val="00FB6722"/>
    <w:rsid w:val="00FB7AD0"/>
    <w:rsid w:val="00FB7BC1"/>
    <w:rsid w:val="00FB7CBA"/>
    <w:rsid w:val="00FB7E39"/>
    <w:rsid w:val="00FC1044"/>
    <w:rsid w:val="00FC1F62"/>
    <w:rsid w:val="00FC2CEB"/>
    <w:rsid w:val="00FC3955"/>
    <w:rsid w:val="00FC3BAD"/>
    <w:rsid w:val="00FC3BB4"/>
    <w:rsid w:val="00FC4723"/>
    <w:rsid w:val="00FC49B4"/>
    <w:rsid w:val="00FC4B71"/>
    <w:rsid w:val="00FC519F"/>
    <w:rsid w:val="00FC5317"/>
    <w:rsid w:val="00FC566A"/>
    <w:rsid w:val="00FC568C"/>
    <w:rsid w:val="00FC5B9A"/>
    <w:rsid w:val="00FC604A"/>
    <w:rsid w:val="00FC6273"/>
    <w:rsid w:val="00FC6866"/>
    <w:rsid w:val="00FC7989"/>
    <w:rsid w:val="00FD0391"/>
    <w:rsid w:val="00FD05E9"/>
    <w:rsid w:val="00FD0E94"/>
    <w:rsid w:val="00FD10AF"/>
    <w:rsid w:val="00FD176E"/>
    <w:rsid w:val="00FD1970"/>
    <w:rsid w:val="00FD1D15"/>
    <w:rsid w:val="00FD1EC2"/>
    <w:rsid w:val="00FD27C8"/>
    <w:rsid w:val="00FD4BE6"/>
    <w:rsid w:val="00FD4C02"/>
    <w:rsid w:val="00FD4FCD"/>
    <w:rsid w:val="00FD5336"/>
    <w:rsid w:val="00FD5C07"/>
    <w:rsid w:val="00FD60DA"/>
    <w:rsid w:val="00FD6221"/>
    <w:rsid w:val="00FD64C7"/>
    <w:rsid w:val="00FD7C0B"/>
    <w:rsid w:val="00FE0921"/>
    <w:rsid w:val="00FE3205"/>
    <w:rsid w:val="00FE47C3"/>
    <w:rsid w:val="00FE4FA3"/>
    <w:rsid w:val="00FE4FBC"/>
    <w:rsid w:val="00FE561D"/>
    <w:rsid w:val="00FE6136"/>
    <w:rsid w:val="00FE6189"/>
    <w:rsid w:val="00FE618C"/>
    <w:rsid w:val="00FE633D"/>
    <w:rsid w:val="00FE75A8"/>
    <w:rsid w:val="00FE7AE8"/>
    <w:rsid w:val="00FE7BEB"/>
    <w:rsid w:val="00FE7D71"/>
    <w:rsid w:val="00FF0448"/>
    <w:rsid w:val="00FF11F7"/>
    <w:rsid w:val="00FF2136"/>
    <w:rsid w:val="00FF27BE"/>
    <w:rsid w:val="00FF2E5D"/>
    <w:rsid w:val="00FF2F8B"/>
    <w:rsid w:val="00FF309A"/>
    <w:rsid w:val="00FF3A31"/>
    <w:rsid w:val="00FF5115"/>
    <w:rsid w:val="00FF52A2"/>
    <w:rsid w:val="00FF59B2"/>
    <w:rsid w:val="00FF63CD"/>
    <w:rsid w:val="00FF6840"/>
    <w:rsid w:val="00FF6B40"/>
    <w:rsid w:val="00FF6D42"/>
    <w:rsid w:val="00FF6F4F"/>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8C3AB80-1A26-4BE5-9D70-CF64E494F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rsid w:val="000A4548"/>
    <w:rPr>
      <w:sz w:val="24"/>
      <w:szCs w:val="24"/>
    </w:rPr>
  </w:style>
  <w:style w:type="paragraph" w:styleId="Titolo1">
    <w:name w:val="heading 1"/>
    <w:basedOn w:val="Normale"/>
    <w:next w:val="Normale"/>
    <w:link w:val="Titolo1Carattere"/>
    <w:unhideWhenUsed/>
    <w:qFormat/>
    <w:rsid w:val="00BD2637"/>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unhideWhenUsed/>
    <w:qFormat/>
    <w:rsid w:val="00BD2637"/>
    <w:pPr>
      <w:keepNext/>
      <w:spacing w:before="240" w:after="60"/>
      <w:outlineLvl w:val="1"/>
    </w:pPr>
    <w:rPr>
      <w:rFonts w:ascii="Arial" w:hAnsi="Arial" w:cs="Arial"/>
      <w:b/>
      <w:bCs/>
      <w:i/>
      <w:iCs/>
      <w:kern w:val="32"/>
      <w:sz w:val="28"/>
      <w:szCs w:val="28"/>
    </w:rPr>
  </w:style>
  <w:style w:type="paragraph" w:styleId="Titolo3">
    <w:name w:val="heading 3"/>
    <w:basedOn w:val="Normale"/>
    <w:next w:val="Normale"/>
    <w:link w:val="Titolo3Carattere"/>
    <w:unhideWhenUsed/>
    <w:qFormat/>
    <w:rsid w:val="00BD2637"/>
    <w:pPr>
      <w:keepNext/>
      <w:spacing w:before="240" w:after="60"/>
      <w:outlineLvl w:val="2"/>
    </w:pPr>
    <w:rPr>
      <w:rFonts w:ascii="Arial" w:hAnsi="Arial" w:cs="Arial"/>
      <w:b/>
      <w:bCs/>
      <w:kern w:val="32"/>
      <w:sz w:val="26"/>
      <w:szCs w:val="26"/>
    </w:rPr>
  </w:style>
  <w:style w:type="paragraph" w:styleId="Titolo4">
    <w:name w:val="heading 4"/>
    <w:basedOn w:val="Normale"/>
    <w:next w:val="Normale"/>
    <w:link w:val="Titolo4Carattere"/>
    <w:unhideWhenUsed/>
    <w:qFormat/>
    <w:rsid w:val="00A61818"/>
    <w:pPr>
      <w:keepNext/>
      <w:spacing w:line="600" w:lineRule="auto"/>
      <w:jc w:val="right"/>
      <w:outlineLvl w:val="3"/>
    </w:pPr>
    <w:rPr>
      <w:b/>
      <w:szCs w:val="20"/>
    </w:rPr>
  </w:style>
  <w:style w:type="paragraph" w:styleId="Titolo5">
    <w:name w:val="heading 5"/>
    <w:basedOn w:val="Normale"/>
    <w:next w:val="Normale"/>
    <w:link w:val="Titolo5Carattere"/>
    <w:unhideWhenUsed/>
    <w:qFormat/>
    <w:rsid w:val="00A61818"/>
    <w:pPr>
      <w:keepNext/>
      <w:outlineLvl w:val="4"/>
    </w:pPr>
    <w:rPr>
      <w:b/>
      <w:sz w:val="20"/>
      <w:szCs w:val="20"/>
    </w:rPr>
  </w:style>
  <w:style w:type="paragraph" w:styleId="Titolo6">
    <w:name w:val="heading 6"/>
    <w:basedOn w:val="Normale"/>
    <w:next w:val="Normale"/>
    <w:link w:val="Titolo6Carattere"/>
    <w:unhideWhenUsed/>
    <w:qFormat/>
    <w:rsid w:val="00A61818"/>
    <w:pPr>
      <w:keepNext/>
      <w:jc w:val="center"/>
      <w:outlineLvl w:val="5"/>
    </w:pPr>
    <w:rPr>
      <w:i/>
      <w:szCs w:val="20"/>
    </w:rPr>
  </w:style>
  <w:style w:type="paragraph" w:styleId="Titolo7">
    <w:name w:val="heading 7"/>
    <w:basedOn w:val="Normale"/>
    <w:next w:val="Normale"/>
    <w:link w:val="Titolo7Carattere"/>
    <w:unhideWhenUsed/>
    <w:qFormat/>
    <w:rsid w:val="00A61818"/>
    <w:pPr>
      <w:keepNext/>
      <w:jc w:val="both"/>
      <w:outlineLvl w:val="6"/>
    </w:pPr>
    <w:rPr>
      <w:b/>
      <w:szCs w:val="20"/>
    </w:rPr>
  </w:style>
  <w:style w:type="paragraph" w:styleId="Titolo8">
    <w:name w:val="heading 8"/>
    <w:basedOn w:val="Normale"/>
    <w:next w:val="Normale"/>
    <w:link w:val="Titolo8Carattere"/>
    <w:unhideWhenUsed/>
    <w:qFormat/>
    <w:rsid w:val="00A61818"/>
    <w:pPr>
      <w:keepNext/>
      <w:jc w:val="both"/>
      <w:outlineLvl w:val="7"/>
    </w:pPr>
    <w:rPr>
      <w:b/>
      <w:sz w:val="28"/>
      <w:szCs w:val="20"/>
    </w:rPr>
  </w:style>
  <w:style w:type="paragraph" w:styleId="Titolo9">
    <w:name w:val="heading 9"/>
    <w:basedOn w:val="Normale"/>
    <w:next w:val="Normale"/>
    <w:link w:val="Titolo9Carattere"/>
    <w:unhideWhenUsed/>
    <w:qFormat/>
    <w:rsid w:val="00A61818"/>
    <w:pPr>
      <w:keepNext/>
      <w:jc w:val="center"/>
      <w:outlineLvl w:val="8"/>
    </w:pPr>
    <w:rPr>
      <w:b/>
      <w:sz w:val="28"/>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rsid w:val="00D108D4"/>
    <w:pPr>
      <w:spacing w:before="100" w:beforeAutospacing="1" w:after="100" w:afterAutospacing="1"/>
    </w:pPr>
  </w:style>
  <w:style w:type="paragraph" w:styleId="Pidipagina">
    <w:name w:val="footer"/>
    <w:basedOn w:val="Normale"/>
    <w:link w:val="PidipaginaCarattere"/>
    <w:uiPriority w:val="99"/>
    <w:rsid w:val="006D380F"/>
    <w:pPr>
      <w:tabs>
        <w:tab w:val="center" w:pos="4819"/>
        <w:tab w:val="right" w:pos="9638"/>
      </w:tabs>
    </w:pPr>
  </w:style>
  <w:style w:type="character" w:styleId="Numeropagina">
    <w:name w:val="page number"/>
    <w:basedOn w:val="Carpredefinitoparagrafo"/>
    <w:rsid w:val="006D380F"/>
  </w:style>
  <w:style w:type="character" w:styleId="Collegamentoipertestuale">
    <w:name w:val="Hyperlink"/>
    <w:uiPriority w:val="99"/>
    <w:unhideWhenUsed/>
    <w:rsid w:val="00B256A9"/>
    <w:rPr>
      <w:rFonts w:ascii="Verdana" w:hAnsi="Verdana" w:hint="default"/>
      <w:color w:val="0000FF"/>
      <w:sz w:val="24"/>
      <w:szCs w:val="24"/>
      <w:u w:val="single"/>
    </w:rPr>
  </w:style>
  <w:style w:type="character" w:customStyle="1" w:styleId="risultato">
    <w:name w:val="risultato"/>
    <w:basedOn w:val="Carpredefinitoparagrafo"/>
    <w:rsid w:val="008B2A56"/>
  </w:style>
  <w:style w:type="paragraph" w:styleId="Testonormale">
    <w:name w:val="Plain Text"/>
    <w:basedOn w:val="Normale"/>
    <w:link w:val="TestonormaleCarattere"/>
    <w:unhideWhenUsed/>
    <w:rsid w:val="005D00F4"/>
    <w:rPr>
      <w:rFonts w:ascii="Courier New" w:hAnsi="Courier New"/>
      <w:sz w:val="20"/>
      <w:szCs w:val="20"/>
    </w:rPr>
  </w:style>
  <w:style w:type="paragraph" w:customStyle="1" w:styleId="Normalemaiuscoletto">
    <w:name w:val="Normale + maiuscoletto"/>
    <w:basedOn w:val="Normale"/>
    <w:link w:val="NormalemaiuscolettoCarattere"/>
    <w:rsid w:val="00BE78A1"/>
    <w:pPr>
      <w:spacing w:line="360" w:lineRule="auto"/>
      <w:jc w:val="both"/>
    </w:pPr>
    <w:rPr>
      <w:b/>
      <w:smallCaps/>
    </w:rPr>
  </w:style>
  <w:style w:type="character" w:customStyle="1" w:styleId="NormalemaiuscolettoCarattere">
    <w:name w:val="Normale + maiuscoletto Carattere"/>
    <w:link w:val="Normalemaiuscoletto"/>
    <w:rsid w:val="00BE78A1"/>
    <w:rPr>
      <w:b/>
      <w:smallCaps/>
      <w:sz w:val="24"/>
      <w:szCs w:val="24"/>
      <w:lang w:val="it-IT" w:eastAsia="it-IT" w:bidi="ar-SA"/>
    </w:rPr>
  </w:style>
  <w:style w:type="paragraph" w:customStyle="1" w:styleId="commcpv">
    <w:name w:val="comm_cpv"/>
    <w:basedOn w:val="Normale"/>
    <w:unhideWhenUsed/>
    <w:rsid w:val="000D015F"/>
    <w:pPr>
      <w:spacing w:line="224" w:lineRule="exact"/>
      <w:jc w:val="both"/>
    </w:pPr>
    <w:rPr>
      <w:sz w:val="19"/>
      <w:szCs w:val="20"/>
    </w:rPr>
  </w:style>
  <w:style w:type="paragraph" w:customStyle="1" w:styleId="tn">
    <w:name w:val="tn"/>
    <w:basedOn w:val="commcpv"/>
    <w:unhideWhenUsed/>
    <w:rsid w:val="000D015F"/>
    <w:pPr>
      <w:spacing w:before="224"/>
      <w:jc w:val="left"/>
    </w:pPr>
    <w:rPr>
      <w:b/>
    </w:rPr>
  </w:style>
  <w:style w:type="paragraph" w:styleId="Intestazione">
    <w:name w:val="header"/>
    <w:basedOn w:val="Normale"/>
    <w:link w:val="IntestazioneCarattere"/>
    <w:uiPriority w:val="99"/>
    <w:rsid w:val="000D015F"/>
    <w:pPr>
      <w:tabs>
        <w:tab w:val="center" w:pos="4819"/>
        <w:tab w:val="right" w:pos="9638"/>
      </w:tabs>
    </w:pPr>
  </w:style>
  <w:style w:type="paragraph" w:styleId="Corpotesto">
    <w:name w:val="Body Text"/>
    <w:basedOn w:val="Normale"/>
    <w:link w:val="CorpotestoCarattere1"/>
    <w:unhideWhenUsed/>
    <w:rsid w:val="000D015F"/>
    <w:pPr>
      <w:autoSpaceDE w:val="0"/>
      <w:autoSpaceDN w:val="0"/>
      <w:spacing w:line="360" w:lineRule="auto"/>
      <w:jc w:val="both"/>
    </w:pPr>
  </w:style>
  <w:style w:type="paragraph" w:customStyle="1" w:styleId="cap1">
    <w:name w:val="cap_1"/>
    <w:uiPriority w:val="99"/>
    <w:unhideWhenUsed/>
    <w:rsid w:val="000D015F"/>
    <w:pPr>
      <w:autoSpaceDE w:val="0"/>
      <w:autoSpaceDN w:val="0"/>
      <w:adjustRightInd w:val="0"/>
      <w:jc w:val="center"/>
    </w:pPr>
    <w:rPr>
      <w:sz w:val="22"/>
      <w:szCs w:val="22"/>
      <w:lang w:val="en-US"/>
    </w:rPr>
  </w:style>
  <w:style w:type="paragraph" w:styleId="Corpodeltesto2">
    <w:name w:val="Body Text 2"/>
    <w:basedOn w:val="Normale"/>
    <w:link w:val="Corpodeltesto2Carattere"/>
    <w:unhideWhenUsed/>
    <w:rsid w:val="00BD2637"/>
    <w:pPr>
      <w:spacing w:after="120" w:line="480" w:lineRule="auto"/>
    </w:pPr>
  </w:style>
  <w:style w:type="paragraph" w:styleId="Elenco">
    <w:name w:val="List"/>
    <w:basedOn w:val="Corpotesto"/>
    <w:unhideWhenUsed/>
    <w:rsid w:val="00BD2637"/>
    <w:pPr>
      <w:suppressAutoHyphens/>
      <w:autoSpaceDE/>
      <w:autoSpaceDN/>
      <w:spacing w:line="540" w:lineRule="exact"/>
    </w:pPr>
    <w:rPr>
      <w:rFonts w:ascii="Arial" w:hAnsi="Arial" w:cs="Tahoma"/>
      <w:lang w:eastAsia="ar-SA"/>
    </w:rPr>
  </w:style>
  <w:style w:type="paragraph" w:customStyle="1" w:styleId="capitolonum">
    <w:name w:val="capitolo num"/>
    <w:link w:val="capitolonumCarattere"/>
    <w:unhideWhenUsed/>
    <w:rsid w:val="00BD2637"/>
    <w:pPr>
      <w:keepNext/>
      <w:spacing w:before="1800" w:after="260" w:line="270" w:lineRule="exact"/>
      <w:jc w:val="center"/>
    </w:pPr>
    <w:rPr>
      <w:rFonts w:ascii="Garamond" w:hAnsi="Garamond"/>
      <w:smallCaps/>
      <w:sz w:val="24"/>
      <w:szCs w:val="24"/>
    </w:rPr>
  </w:style>
  <w:style w:type="character" w:customStyle="1" w:styleId="capitolonumCarattere">
    <w:name w:val="capitolo num Carattere"/>
    <w:link w:val="capitolonum"/>
    <w:rsid w:val="000A03FF"/>
    <w:rPr>
      <w:rFonts w:ascii="Garamond" w:hAnsi="Garamond"/>
      <w:smallCaps/>
      <w:sz w:val="24"/>
      <w:szCs w:val="24"/>
    </w:rPr>
  </w:style>
  <w:style w:type="paragraph" w:customStyle="1" w:styleId="titolocapitolo">
    <w:name w:val="titolo capitolo"/>
    <w:basedOn w:val="capitolonum"/>
    <w:rsid w:val="00BD2637"/>
    <w:pPr>
      <w:keepLines/>
      <w:spacing w:before="0" w:after="0"/>
    </w:pPr>
    <w:rPr>
      <w:caps/>
      <w:smallCaps w:val="0"/>
    </w:rPr>
  </w:style>
  <w:style w:type="paragraph" w:customStyle="1" w:styleId="sommario">
    <w:name w:val="sommario"/>
    <w:rsid w:val="00BD2637"/>
    <w:pPr>
      <w:spacing w:line="230" w:lineRule="exact"/>
      <w:ind w:left="284" w:hanging="284"/>
      <w:jc w:val="both"/>
    </w:pPr>
    <w:rPr>
      <w:rFonts w:ascii="Garamond" w:hAnsi="Garamond"/>
      <w:sz w:val="21"/>
      <w:szCs w:val="21"/>
    </w:rPr>
  </w:style>
  <w:style w:type="character" w:customStyle="1" w:styleId="som">
    <w:name w:val="som"/>
    <w:rsid w:val="00BD2637"/>
    <w:rPr>
      <w:smallCaps/>
    </w:rPr>
  </w:style>
  <w:style w:type="paragraph" w:customStyle="1" w:styleId="sottotitolo">
    <w:name w:val="sottotitolo"/>
    <w:basedOn w:val="titolocapitolo"/>
    <w:rsid w:val="00BD2637"/>
    <w:pPr>
      <w:spacing w:before="520" w:after="260"/>
      <w:ind w:left="340" w:hanging="340"/>
      <w:jc w:val="both"/>
    </w:pPr>
    <w:rPr>
      <w:caps w:val="0"/>
    </w:rPr>
  </w:style>
  <w:style w:type="paragraph" w:customStyle="1" w:styleId="corpodeltesto">
    <w:name w:val="corpo del testo"/>
    <w:basedOn w:val="sottotitolo"/>
    <w:unhideWhenUsed/>
    <w:rsid w:val="00BD2637"/>
    <w:pPr>
      <w:keepNext w:val="0"/>
      <w:keepLines w:val="0"/>
      <w:spacing w:before="0" w:after="0"/>
      <w:ind w:left="0" w:firstLine="284"/>
    </w:pPr>
  </w:style>
  <w:style w:type="paragraph" w:styleId="Testofumetto">
    <w:name w:val="Balloon Text"/>
    <w:basedOn w:val="Normale"/>
    <w:link w:val="TestofumettoCarattere"/>
    <w:uiPriority w:val="99"/>
    <w:unhideWhenUsed/>
    <w:rsid w:val="00BD2637"/>
    <w:rPr>
      <w:rFonts w:ascii="Tahoma" w:hAnsi="Tahoma" w:cs="Tahoma"/>
      <w:kern w:val="32"/>
      <w:sz w:val="16"/>
      <w:szCs w:val="16"/>
    </w:rPr>
  </w:style>
  <w:style w:type="table" w:styleId="Grigliatabella">
    <w:name w:val="Table Grid"/>
    <w:basedOn w:val="Tabellanormale"/>
    <w:rsid w:val="00BD26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ut">
    <w:name w:val="aut"/>
    <w:basedOn w:val="Testonotaapidipagina"/>
    <w:link w:val="autCarattere"/>
    <w:unhideWhenUsed/>
    <w:rsid w:val="00BD2637"/>
    <w:rPr>
      <w:smallCaps/>
    </w:rPr>
  </w:style>
  <w:style w:type="paragraph" w:styleId="Testonotaapidipagina">
    <w:name w:val="footnote text"/>
    <w:link w:val="TestonotaapidipaginaCarattere"/>
    <w:uiPriority w:val="99"/>
    <w:unhideWhenUsed/>
    <w:rsid w:val="00A40B4A"/>
    <w:pPr>
      <w:widowControl w:val="0"/>
      <w:spacing w:before="60" w:line="200" w:lineRule="exact"/>
      <w:ind w:firstLine="284"/>
      <w:jc w:val="both"/>
    </w:pPr>
    <w:rPr>
      <w:rFonts w:ascii="Arial" w:hAnsi="Arial"/>
      <w:sz w:val="16"/>
      <w:szCs w:val="19"/>
    </w:rPr>
  </w:style>
  <w:style w:type="character" w:customStyle="1" w:styleId="TestonotaapidipaginaCarattere">
    <w:name w:val="Testo nota a piè di pagina Carattere"/>
    <w:link w:val="Testonotaapidipagina"/>
    <w:uiPriority w:val="99"/>
    <w:rsid w:val="00A40B4A"/>
    <w:rPr>
      <w:rFonts w:ascii="Arial" w:hAnsi="Arial"/>
      <w:sz w:val="16"/>
      <w:szCs w:val="19"/>
    </w:rPr>
  </w:style>
  <w:style w:type="character" w:customStyle="1" w:styleId="autCarattere">
    <w:name w:val="aut Carattere"/>
    <w:link w:val="aut"/>
    <w:rsid w:val="000A03FF"/>
    <w:rPr>
      <w:smallCaps/>
      <w:sz w:val="18"/>
      <w:szCs w:val="19"/>
    </w:rPr>
  </w:style>
  <w:style w:type="character" w:styleId="Rimandonotaapidipagina">
    <w:name w:val="footnote reference"/>
    <w:uiPriority w:val="99"/>
    <w:rsid w:val="00BD2637"/>
    <w:rPr>
      <w:sz w:val="20"/>
      <w:szCs w:val="20"/>
      <w:vertAlign w:val="superscript"/>
    </w:rPr>
  </w:style>
  <w:style w:type="paragraph" w:customStyle="1" w:styleId="sezione">
    <w:name w:val="sezione"/>
    <w:basedOn w:val="titolocapitolo"/>
    <w:rsid w:val="00BD2637"/>
    <w:rPr>
      <w:i/>
      <w:caps w:val="0"/>
    </w:rPr>
  </w:style>
  <w:style w:type="paragraph" w:customStyle="1" w:styleId="tabcap">
    <w:name w:val="tab_cap"/>
    <w:rsid w:val="00BD2637"/>
    <w:pPr>
      <w:autoSpaceDE w:val="0"/>
      <w:autoSpaceDN w:val="0"/>
      <w:adjustRightInd w:val="0"/>
      <w:spacing w:line="220" w:lineRule="exact"/>
      <w:jc w:val="center"/>
    </w:pPr>
    <w:rPr>
      <w:rFonts w:ascii="Garamond" w:hAnsi="Garamond"/>
      <w:b/>
      <w:noProof/>
      <w:sz w:val="19"/>
      <w:szCs w:val="19"/>
    </w:rPr>
  </w:style>
  <w:style w:type="paragraph" w:customStyle="1" w:styleId="tabtesto">
    <w:name w:val="tab_testo"/>
    <w:basedOn w:val="tabcap"/>
    <w:rsid w:val="00BD2637"/>
    <w:pPr>
      <w:jc w:val="both"/>
    </w:pPr>
    <w:rPr>
      <w:b w:val="0"/>
    </w:rPr>
  </w:style>
  <w:style w:type="paragraph" w:styleId="Rientrocorpodeltesto">
    <w:name w:val="Body Text Indent"/>
    <w:basedOn w:val="Normale"/>
    <w:link w:val="RientrocorpodeltestoCarattere"/>
    <w:rsid w:val="003C4919"/>
    <w:pPr>
      <w:spacing w:after="120"/>
      <w:ind w:left="283"/>
    </w:pPr>
  </w:style>
  <w:style w:type="character" w:customStyle="1" w:styleId="highlight1">
    <w:name w:val="highlight1"/>
    <w:rsid w:val="003C4919"/>
    <w:rPr>
      <w:rFonts w:ascii="Verdana" w:hAnsi="Verdana" w:hint="default"/>
      <w:color w:val="1A4051"/>
      <w:sz w:val="14"/>
      <w:szCs w:val="14"/>
      <w:bdr w:val="none" w:sz="0" w:space="0" w:color="auto" w:frame="1"/>
      <w:shd w:val="clear" w:color="auto" w:fill="FFFFFF"/>
    </w:rPr>
  </w:style>
  <w:style w:type="paragraph" w:customStyle="1" w:styleId="massgetesto">
    <w:name w:val="massge_testo"/>
    <w:basedOn w:val="Normale"/>
    <w:rsid w:val="003C4919"/>
    <w:pPr>
      <w:spacing w:before="100" w:beforeAutospacing="1" w:after="100" w:afterAutospacing="1"/>
      <w:jc w:val="both"/>
    </w:pPr>
    <w:rPr>
      <w:rFonts w:ascii="Arial Unicode MS" w:eastAsia="Arial Unicode MS" w:hAnsi="Arial Unicode MS" w:cs="Arial Unicode MS"/>
    </w:rPr>
  </w:style>
  <w:style w:type="character" w:customStyle="1" w:styleId="CarattereCarattere">
    <w:name w:val="Carattere Carattere"/>
    <w:semiHidden/>
    <w:rsid w:val="00DD1BD9"/>
    <w:rPr>
      <w:rFonts w:ascii="Times New Roman" w:eastAsia="Times New Roman" w:hAnsi="Times New Roman"/>
      <w:kern w:val="28"/>
    </w:rPr>
  </w:style>
  <w:style w:type="character" w:customStyle="1" w:styleId="titolo10">
    <w:name w:val="titolo1"/>
    <w:unhideWhenUsed/>
    <w:rsid w:val="00DD1BD9"/>
    <w:rPr>
      <w:b/>
      <w:bCs/>
      <w:color w:val="DB7C00"/>
    </w:rPr>
  </w:style>
  <w:style w:type="character" w:customStyle="1" w:styleId="massgetitolo1">
    <w:name w:val="massge_titolo1"/>
    <w:rsid w:val="00DD1BD9"/>
    <w:rPr>
      <w:b/>
      <w:bCs/>
    </w:rPr>
  </w:style>
  <w:style w:type="character" w:customStyle="1" w:styleId="massgeclassl1">
    <w:name w:val="massge_class_l1"/>
    <w:rsid w:val="00DD1BD9"/>
    <w:rPr>
      <w:b/>
      <w:bCs/>
    </w:rPr>
  </w:style>
  <w:style w:type="character" w:customStyle="1" w:styleId="massgeclassl2">
    <w:name w:val="massge_class_l2"/>
    <w:basedOn w:val="Carpredefinitoparagrafo"/>
    <w:rsid w:val="00DD1BD9"/>
  </w:style>
  <w:style w:type="paragraph" w:customStyle="1" w:styleId="link1">
    <w:name w:val="link1"/>
    <w:basedOn w:val="Normale"/>
    <w:rsid w:val="00DD1BD9"/>
    <w:pPr>
      <w:spacing w:before="100" w:beforeAutospacing="1" w:after="100" w:afterAutospacing="1"/>
    </w:pPr>
    <w:rPr>
      <w:color w:val="000000"/>
    </w:rPr>
  </w:style>
  <w:style w:type="paragraph" w:styleId="Iniziomodulo-z">
    <w:name w:val="HTML Top of Form"/>
    <w:basedOn w:val="Normale"/>
    <w:next w:val="Normale"/>
    <w:hidden/>
    <w:rsid w:val="00DD1BD9"/>
    <w:pPr>
      <w:pBdr>
        <w:bottom w:val="single" w:sz="6" w:space="1" w:color="auto"/>
      </w:pBdr>
      <w:jc w:val="center"/>
    </w:pPr>
    <w:rPr>
      <w:rFonts w:ascii="Arial" w:hAnsi="Arial" w:cs="Arial"/>
      <w:vanish/>
      <w:sz w:val="16"/>
      <w:szCs w:val="16"/>
    </w:rPr>
  </w:style>
  <w:style w:type="paragraph" w:styleId="Finemodulo-z">
    <w:name w:val="HTML Bottom of Form"/>
    <w:basedOn w:val="Normale"/>
    <w:next w:val="Normale"/>
    <w:hidden/>
    <w:rsid w:val="00DD1BD9"/>
    <w:pPr>
      <w:pBdr>
        <w:top w:val="single" w:sz="6" w:space="1" w:color="auto"/>
      </w:pBdr>
      <w:jc w:val="center"/>
    </w:pPr>
    <w:rPr>
      <w:rFonts w:ascii="Arial" w:hAnsi="Arial" w:cs="Arial"/>
      <w:vanish/>
      <w:sz w:val="16"/>
      <w:szCs w:val="16"/>
    </w:rPr>
  </w:style>
  <w:style w:type="paragraph" w:customStyle="1" w:styleId="massgeestremo">
    <w:name w:val="massge_estremo"/>
    <w:basedOn w:val="Normale"/>
    <w:rsid w:val="00DD1BD9"/>
    <w:pPr>
      <w:spacing w:before="100" w:beforeAutospacing="1" w:after="100" w:afterAutospacing="1"/>
    </w:pPr>
  </w:style>
  <w:style w:type="paragraph" w:styleId="Nessunaspaziatura">
    <w:name w:val="No Spacing"/>
    <w:link w:val="NessunaspaziaturaCarattere"/>
    <w:qFormat/>
    <w:rsid w:val="00DD1BD9"/>
    <w:pPr>
      <w:widowControl w:val="0"/>
      <w:overflowPunct w:val="0"/>
      <w:autoSpaceDE w:val="0"/>
      <w:autoSpaceDN w:val="0"/>
      <w:adjustRightInd w:val="0"/>
    </w:pPr>
    <w:rPr>
      <w:kern w:val="28"/>
    </w:rPr>
  </w:style>
  <w:style w:type="paragraph" w:customStyle="1" w:styleId="lisciodiscorsoitalicostampa">
    <w:name w:val="liscio discorso italicostampa"/>
    <w:basedOn w:val="Normale"/>
    <w:rsid w:val="00DD1BD9"/>
    <w:pPr>
      <w:spacing w:before="100" w:beforeAutospacing="1" w:after="100" w:afterAutospacing="1"/>
    </w:pPr>
  </w:style>
  <w:style w:type="character" w:customStyle="1" w:styleId="key-hit">
    <w:name w:val="key-hit"/>
    <w:rsid w:val="00DD1BD9"/>
    <w:rPr>
      <w:color w:val="FF0000"/>
    </w:rPr>
  </w:style>
  <w:style w:type="paragraph" w:customStyle="1" w:styleId="z-Testo">
    <w:name w:val="z-Testo"/>
    <w:basedOn w:val="Normale"/>
    <w:unhideWhenUsed/>
    <w:rsid w:val="00DD1BD9"/>
    <w:pPr>
      <w:ind w:firstLine="284"/>
      <w:jc w:val="both"/>
    </w:pPr>
  </w:style>
  <w:style w:type="paragraph" w:styleId="Testodelblocco">
    <w:name w:val="Block Text"/>
    <w:basedOn w:val="Normale"/>
    <w:unhideWhenUsed/>
    <w:rsid w:val="00DD1BD9"/>
    <w:pPr>
      <w:ind w:left="540" w:right="1178" w:firstLine="360"/>
      <w:jc w:val="both"/>
    </w:pPr>
    <w:rPr>
      <w:i/>
      <w:iCs/>
    </w:rPr>
  </w:style>
  <w:style w:type="paragraph" w:customStyle="1" w:styleId="Default">
    <w:name w:val="Default"/>
    <w:unhideWhenUsed/>
    <w:rsid w:val="00DD1BD9"/>
    <w:pPr>
      <w:autoSpaceDE w:val="0"/>
      <w:autoSpaceDN w:val="0"/>
      <w:adjustRightInd w:val="0"/>
    </w:pPr>
    <w:rPr>
      <w:rFonts w:ascii="Calibri" w:hAnsi="Calibri" w:cs="Calibri"/>
      <w:color w:val="000000"/>
      <w:sz w:val="24"/>
      <w:szCs w:val="24"/>
    </w:rPr>
  </w:style>
  <w:style w:type="paragraph" w:customStyle="1" w:styleId="Rientrocorpodeltesto21">
    <w:name w:val="Rientro corpo del testo 21"/>
    <w:basedOn w:val="Normale"/>
    <w:rsid w:val="00DD1BD9"/>
    <w:pPr>
      <w:widowControl w:val="0"/>
      <w:suppressAutoHyphens/>
      <w:ind w:firstLine="283"/>
      <w:jc w:val="both"/>
    </w:pPr>
    <w:rPr>
      <w:lang w:eastAsia="ar-SA"/>
    </w:rPr>
  </w:style>
  <w:style w:type="character" w:customStyle="1" w:styleId="apple-style-span">
    <w:name w:val="apple-style-span"/>
    <w:basedOn w:val="Carpredefinitoparagrafo"/>
    <w:unhideWhenUsed/>
    <w:rsid w:val="00DD1BD9"/>
  </w:style>
  <w:style w:type="character" w:styleId="Enfasigrassetto">
    <w:name w:val="Strong"/>
    <w:uiPriority w:val="22"/>
    <w:qFormat/>
    <w:rsid w:val="00DD1BD9"/>
    <w:rPr>
      <w:b/>
      <w:bCs/>
    </w:rPr>
  </w:style>
  <w:style w:type="paragraph" w:customStyle="1" w:styleId="tx">
    <w:name w:val="tx"/>
    <w:basedOn w:val="Normale"/>
    <w:next w:val="Normale"/>
    <w:unhideWhenUsed/>
    <w:rsid w:val="00DD1BD9"/>
    <w:pPr>
      <w:autoSpaceDE w:val="0"/>
      <w:autoSpaceDN w:val="0"/>
      <w:adjustRightInd w:val="0"/>
    </w:pPr>
    <w:rPr>
      <w:rFonts w:ascii="HHJEJC+Tahoma" w:hAnsi="HHJEJC+Tahoma"/>
    </w:rPr>
  </w:style>
  <w:style w:type="paragraph" w:customStyle="1" w:styleId="sentr1">
    <w:name w:val="sent_r1"/>
    <w:basedOn w:val="Normale"/>
    <w:rsid w:val="00045D0B"/>
    <w:pPr>
      <w:spacing w:before="100" w:beforeAutospacing="1" w:after="100" w:afterAutospacing="1"/>
      <w:ind w:firstLine="400"/>
      <w:jc w:val="both"/>
    </w:pPr>
  </w:style>
  <w:style w:type="paragraph" w:customStyle="1" w:styleId="sentnormal">
    <w:name w:val="sent_normal"/>
    <w:basedOn w:val="Normale"/>
    <w:rsid w:val="00045D0B"/>
    <w:pPr>
      <w:spacing w:before="100" w:beforeAutospacing="1" w:after="100" w:afterAutospacing="1"/>
    </w:pPr>
  </w:style>
  <w:style w:type="character" w:customStyle="1" w:styleId="CarattereCarattere1">
    <w:name w:val="Carattere Carattere1"/>
    <w:semiHidden/>
    <w:rsid w:val="00045D0B"/>
    <w:rPr>
      <w:sz w:val="20"/>
      <w:szCs w:val="20"/>
    </w:rPr>
  </w:style>
  <w:style w:type="character" w:styleId="Collegamentovisitato">
    <w:name w:val="FollowedHyperlink"/>
    <w:unhideWhenUsed/>
    <w:rsid w:val="00045D0B"/>
    <w:rPr>
      <w:color w:val="800080"/>
      <w:u w:val="single"/>
    </w:rPr>
  </w:style>
  <w:style w:type="paragraph" w:customStyle="1" w:styleId="grosso">
    <w:name w:val="grosso"/>
    <w:basedOn w:val="Normale"/>
    <w:rsid w:val="00045D0B"/>
    <w:pPr>
      <w:spacing w:before="100" w:beforeAutospacing="1" w:after="100" w:afterAutospacing="1"/>
    </w:pPr>
    <w:rPr>
      <w:b/>
      <w:bCs/>
    </w:rPr>
  </w:style>
  <w:style w:type="character" w:customStyle="1" w:styleId="label">
    <w:name w:val="label"/>
    <w:rsid w:val="00045D0B"/>
    <w:rPr>
      <w:i/>
      <w:iCs/>
    </w:rPr>
  </w:style>
  <w:style w:type="paragraph" w:customStyle="1" w:styleId="lisciorigagrande">
    <w:name w:val="liscio riga grande"/>
    <w:basedOn w:val="Normale"/>
    <w:rsid w:val="00045D0B"/>
    <w:pPr>
      <w:spacing w:before="100" w:beforeAutospacing="1" w:after="100" w:afterAutospacing="1"/>
    </w:pPr>
  </w:style>
  <w:style w:type="paragraph" w:customStyle="1" w:styleId="liscioriga">
    <w:name w:val="liscio riga"/>
    <w:basedOn w:val="Normale"/>
    <w:rsid w:val="00045D0B"/>
    <w:pPr>
      <w:spacing w:before="100" w:beforeAutospacing="1" w:after="100" w:afterAutospacing="1"/>
    </w:pPr>
  </w:style>
  <w:style w:type="paragraph" w:customStyle="1" w:styleId="liscioindentato">
    <w:name w:val="liscio indentato"/>
    <w:basedOn w:val="Normale"/>
    <w:rsid w:val="00045D0B"/>
    <w:pPr>
      <w:spacing w:before="100" w:beforeAutospacing="1" w:after="100" w:afterAutospacing="1"/>
    </w:pPr>
  </w:style>
  <w:style w:type="character" w:customStyle="1" w:styleId="liscioriga1">
    <w:name w:val="liscio riga1"/>
    <w:basedOn w:val="Carpredefinitoparagrafo"/>
    <w:rsid w:val="00045D0B"/>
  </w:style>
  <w:style w:type="paragraph" w:customStyle="1" w:styleId="liscioindentatodiscorsoindentatostampa">
    <w:name w:val="liscio indentato discorso indentatostampa"/>
    <w:basedOn w:val="Normale"/>
    <w:rsid w:val="00045D0B"/>
    <w:pPr>
      <w:spacing w:before="100" w:beforeAutospacing="1" w:after="100" w:afterAutospacing="1"/>
    </w:pPr>
  </w:style>
  <w:style w:type="paragraph" w:styleId="Puntoelenco">
    <w:name w:val="List Bullet"/>
    <w:basedOn w:val="Normale"/>
    <w:rsid w:val="00045D0B"/>
    <w:pPr>
      <w:tabs>
        <w:tab w:val="num" w:pos="360"/>
      </w:tabs>
      <w:ind w:left="360" w:hanging="360"/>
    </w:pPr>
    <w:rPr>
      <w:rFonts w:ascii="Simoncini Garamond" w:hAnsi="Simoncini Garamond"/>
      <w:kern w:val="32"/>
      <w:sz w:val="20"/>
      <w:szCs w:val="20"/>
    </w:rPr>
  </w:style>
  <w:style w:type="paragraph" w:customStyle="1" w:styleId="testo">
    <w:name w:val="testo"/>
    <w:unhideWhenUsed/>
    <w:rsid w:val="00045D0B"/>
    <w:pPr>
      <w:ind w:firstLine="284"/>
      <w:jc w:val="both"/>
    </w:pPr>
    <w:rPr>
      <w:rFonts w:ascii="Garamond" w:hAnsi="Garamond"/>
      <w:sz w:val="24"/>
      <w:szCs w:val="24"/>
    </w:rPr>
  </w:style>
  <w:style w:type="paragraph" w:styleId="Titolo">
    <w:name w:val="Title"/>
    <w:aliases w:val="Titolo sentenza"/>
    <w:basedOn w:val="Normale"/>
    <w:link w:val="TitoloCarattere"/>
    <w:unhideWhenUsed/>
    <w:qFormat/>
    <w:rsid w:val="00A61818"/>
    <w:pPr>
      <w:spacing w:line="500" w:lineRule="atLeast"/>
      <w:jc w:val="center"/>
    </w:pPr>
    <w:rPr>
      <w:b/>
      <w:szCs w:val="20"/>
    </w:rPr>
  </w:style>
  <w:style w:type="paragraph" w:styleId="Mappadocumento">
    <w:name w:val="Document Map"/>
    <w:basedOn w:val="Normale"/>
    <w:link w:val="MappadocumentoCarattere"/>
    <w:semiHidden/>
    <w:rsid w:val="00A61818"/>
    <w:pPr>
      <w:shd w:val="clear" w:color="auto" w:fill="000080"/>
    </w:pPr>
    <w:rPr>
      <w:rFonts w:ascii="Tahoma" w:hAnsi="Tahoma"/>
      <w:sz w:val="20"/>
      <w:szCs w:val="20"/>
    </w:rPr>
  </w:style>
  <w:style w:type="paragraph" w:styleId="Corpodeltesto3">
    <w:name w:val="Body Text 3"/>
    <w:basedOn w:val="Normale"/>
    <w:link w:val="Corpodeltesto3Carattere"/>
    <w:unhideWhenUsed/>
    <w:rsid w:val="00A61818"/>
    <w:pPr>
      <w:spacing w:line="500" w:lineRule="atLeast"/>
    </w:pPr>
    <w:rPr>
      <w:b/>
      <w:szCs w:val="20"/>
    </w:rPr>
  </w:style>
  <w:style w:type="paragraph" w:styleId="Rientrocorpodeltesto2">
    <w:name w:val="Body Text Indent 2"/>
    <w:basedOn w:val="Normale"/>
    <w:link w:val="Rientrocorpodeltesto2Carattere"/>
    <w:rsid w:val="00A61818"/>
    <w:pPr>
      <w:spacing w:after="120" w:line="480" w:lineRule="auto"/>
      <w:ind w:left="283"/>
    </w:pPr>
    <w:rPr>
      <w:szCs w:val="20"/>
    </w:rPr>
  </w:style>
  <w:style w:type="paragraph" w:styleId="Rientrocorpodeltesto3">
    <w:name w:val="Body Text Indent 3"/>
    <w:basedOn w:val="Normale"/>
    <w:link w:val="Rientrocorpodeltesto3Carattere"/>
    <w:rsid w:val="00A61818"/>
    <w:pPr>
      <w:spacing w:after="120"/>
      <w:ind w:left="283"/>
    </w:pPr>
    <w:rPr>
      <w:sz w:val="16"/>
      <w:szCs w:val="20"/>
    </w:rPr>
  </w:style>
  <w:style w:type="paragraph" w:styleId="Sottotitolo0">
    <w:name w:val="Subtitle"/>
    <w:basedOn w:val="Normale"/>
    <w:qFormat/>
    <w:rsid w:val="00A61818"/>
    <w:pPr>
      <w:jc w:val="both"/>
    </w:pPr>
    <w:rPr>
      <w:b/>
      <w:szCs w:val="20"/>
    </w:rPr>
  </w:style>
  <w:style w:type="character" w:customStyle="1" w:styleId="CorpodeltestoCarattere">
    <w:name w:val="Corpo del testo Carattere"/>
    <w:unhideWhenUsed/>
    <w:rsid w:val="00A61818"/>
    <w:rPr>
      <w:sz w:val="24"/>
      <w:lang w:val="it-IT" w:eastAsia="it-IT" w:bidi="ar-SA"/>
    </w:rPr>
  </w:style>
  <w:style w:type="character" w:customStyle="1" w:styleId="highlight">
    <w:name w:val="highlight"/>
    <w:basedOn w:val="Carpredefinitoparagrafo"/>
    <w:rsid w:val="00F114D1"/>
  </w:style>
  <w:style w:type="paragraph" w:customStyle="1" w:styleId="Nessunaspaziatura1">
    <w:name w:val="Nessuna spaziatura1"/>
    <w:qFormat/>
    <w:rsid w:val="00F114D1"/>
    <w:pPr>
      <w:widowControl w:val="0"/>
      <w:overflowPunct w:val="0"/>
      <w:autoSpaceDE w:val="0"/>
      <w:autoSpaceDN w:val="0"/>
      <w:adjustRightInd w:val="0"/>
    </w:pPr>
    <w:rPr>
      <w:kern w:val="28"/>
    </w:rPr>
  </w:style>
  <w:style w:type="paragraph" w:styleId="Testomacro">
    <w:name w:val="macro"/>
    <w:unhideWhenUsed/>
    <w:rsid w:val="00F114D1"/>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customStyle="1" w:styleId="Maiuscoletto">
    <w:name w:val="Maiuscoletto"/>
    <w:basedOn w:val="Testomacro"/>
    <w:next w:val="Normale"/>
    <w:autoRedefine/>
    <w:rsid w:val="00F114D1"/>
    <w:pPr>
      <w:ind w:firstLine="397"/>
      <w:jc w:val="both"/>
    </w:pPr>
    <w:rPr>
      <w:rFonts w:ascii="Times New Roman" w:hAnsi="Times New Roman"/>
      <w:b/>
      <w:sz w:val="24"/>
    </w:rPr>
  </w:style>
  <w:style w:type="paragraph" w:customStyle="1" w:styleId="titoletto">
    <w:name w:val="titoletto"/>
    <w:basedOn w:val="Normale"/>
    <w:unhideWhenUsed/>
    <w:rsid w:val="00F114D1"/>
    <w:pPr>
      <w:numPr>
        <w:numId w:val="1"/>
      </w:numPr>
      <w:tabs>
        <w:tab w:val="left" w:pos="851"/>
      </w:tabs>
      <w:jc w:val="both"/>
    </w:pPr>
    <w:rPr>
      <w:szCs w:val="20"/>
    </w:rPr>
  </w:style>
  <w:style w:type="character" w:styleId="Enfasicorsivo">
    <w:name w:val="Emphasis"/>
    <w:uiPriority w:val="99"/>
    <w:qFormat/>
    <w:rsid w:val="00F114D1"/>
    <w:rPr>
      <w:i/>
      <w:iCs/>
    </w:rPr>
  </w:style>
  <w:style w:type="paragraph" w:customStyle="1" w:styleId="aL">
    <w:name w:val="'aL"/>
    <w:basedOn w:val="Corpodeltesto2"/>
    <w:rsid w:val="00F114D1"/>
    <w:pPr>
      <w:spacing w:after="0" w:line="240" w:lineRule="auto"/>
      <w:jc w:val="both"/>
    </w:pPr>
    <w:rPr>
      <w:szCs w:val="20"/>
    </w:rPr>
  </w:style>
  <w:style w:type="paragraph" w:customStyle="1" w:styleId="Stile1">
    <w:name w:val="Stile1"/>
    <w:basedOn w:val="Normale"/>
    <w:rsid w:val="00F114D1"/>
    <w:pPr>
      <w:tabs>
        <w:tab w:val="left" w:pos="993"/>
      </w:tabs>
      <w:ind w:firstLine="567"/>
      <w:jc w:val="both"/>
    </w:pPr>
    <w:rPr>
      <w:i/>
      <w:szCs w:val="20"/>
    </w:rPr>
  </w:style>
  <w:style w:type="paragraph" w:customStyle="1" w:styleId="c11">
    <w:name w:val="c11"/>
    <w:basedOn w:val="Normale"/>
    <w:unhideWhenUsed/>
    <w:rsid w:val="00F114D1"/>
    <w:pPr>
      <w:widowControl w:val="0"/>
      <w:spacing w:line="240" w:lineRule="atLeast"/>
      <w:jc w:val="center"/>
    </w:pPr>
    <w:rPr>
      <w:szCs w:val="20"/>
    </w:rPr>
  </w:style>
  <w:style w:type="paragraph" w:customStyle="1" w:styleId="H3">
    <w:name w:val="H3"/>
    <w:basedOn w:val="Normale"/>
    <w:next w:val="Normale"/>
    <w:rsid w:val="00F114D1"/>
    <w:pPr>
      <w:keepNext/>
      <w:spacing w:before="100" w:after="100"/>
      <w:outlineLvl w:val="3"/>
    </w:pPr>
    <w:rPr>
      <w:b/>
      <w:snapToGrid w:val="0"/>
      <w:sz w:val="28"/>
      <w:szCs w:val="20"/>
    </w:rPr>
  </w:style>
  <w:style w:type="paragraph" w:customStyle="1" w:styleId="p6">
    <w:name w:val="p6"/>
    <w:basedOn w:val="Normale"/>
    <w:rsid w:val="00F114D1"/>
    <w:pPr>
      <w:widowControl w:val="0"/>
      <w:tabs>
        <w:tab w:val="left" w:pos="380"/>
      </w:tabs>
      <w:spacing w:line="260" w:lineRule="atLeast"/>
      <w:ind w:left="1000" w:firstLine="432"/>
      <w:jc w:val="both"/>
    </w:pPr>
    <w:rPr>
      <w:snapToGrid w:val="0"/>
      <w:szCs w:val="20"/>
    </w:rPr>
  </w:style>
  <w:style w:type="paragraph" w:customStyle="1" w:styleId="p2">
    <w:name w:val="p2"/>
    <w:basedOn w:val="Normale"/>
    <w:rsid w:val="00F114D1"/>
    <w:pPr>
      <w:widowControl w:val="0"/>
      <w:tabs>
        <w:tab w:val="left" w:pos="720"/>
      </w:tabs>
      <w:spacing w:line="240" w:lineRule="atLeast"/>
    </w:pPr>
    <w:rPr>
      <w:snapToGrid w:val="0"/>
      <w:szCs w:val="20"/>
    </w:rPr>
  </w:style>
  <w:style w:type="character" w:customStyle="1" w:styleId="bold1">
    <w:name w:val="bold1"/>
    <w:unhideWhenUsed/>
    <w:rsid w:val="00F114D1"/>
    <w:rPr>
      <w:rFonts w:ascii="Courier New" w:hAnsi="Courier New" w:cs="Courier New" w:hint="default"/>
      <w:b/>
      <w:bCs/>
      <w:color w:val="000000"/>
      <w:sz w:val="18"/>
      <w:szCs w:val="18"/>
    </w:rPr>
  </w:style>
  <w:style w:type="character" w:customStyle="1" w:styleId="lisciodiscorso">
    <w:name w:val="liscio discorso"/>
    <w:basedOn w:val="Carpredefinitoparagrafo"/>
    <w:rsid w:val="00F114D1"/>
  </w:style>
  <w:style w:type="character" w:customStyle="1" w:styleId="cost-d">
    <w:name w:val="cost-d"/>
    <w:unhideWhenUsed/>
    <w:rsid w:val="00F114D1"/>
    <w:rPr>
      <w:color w:val="000000"/>
    </w:rPr>
  </w:style>
  <w:style w:type="character" w:customStyle="1" w:styleId="linkcod">
    <w:name w:val="linkcod"/>
    <w:rsid w:val="00F114D1"/>
    <w:rPr>
      <w:color w:val="0000FF"/>
    </w:rPr>
  </w:style>
  <w:style w:type="paragraph" w:customStyle="1" w:styleId="western">
    <w:name w:val="western"/>
    <w:basedOn w:val="Normale"/>
    <w:unhideWhenUsed/>
    <w:rsid w:val="00F114D1"/>
    <w:pPr>
      <w:spacing w:before="100" w:beforeAutospacing="1" w:after="119"/>
    </w:pPr>
    <w:rPr>
      <w:color w:val="000000"/>
    </w:rPr>
  </w:style>
  <w:style w:type="paragraph" w:styleId="PreformattatoHTML">
    <w:name w:val="HTML Preformatted"/>
    <w:basedOn w:val="Normale"/>
    <w:link w:val="PreformattatoHTMLCarattere"/>
    <w:uiPriority w:val="99"/>
    <w:rsid w:val="00F114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paragraph" w:customStyle="1" w:styleId="NormaleWeb3">
    <w:name w:val="Normale (Web)3"/>
    <w:basedOn w:val="Normale"/>
    <w:rsid w:val="00F114D1"/>
    <w:pPr>
      <w:spacing w:before="27" w:after="27"/>
      <w:ind w:left="27"/>
    </w:pPr>
    <w:rPr>
      <w:rFonts w:ascii="Verdana" w:hAnsi="Verdana"/>
    </w:rPr>
  </w:style>
  <w:style w:type="paragraph" w:customStyle="1" w:styleId="Stilenuovo">
    <w:name w:val="Stile nuovo"/>
    <w:basedOn w:val="Normale"/>
    <w:rsid w:val="00F114D1"/>
    <w:pPr>
      <w:spacing w:line="360" w:lineRule="auto"/>
      <w:jc w:val="both"/>
    </w:pPr>
  </w:style>
  <w:style w:type="paragraph" w:customStyle="1" w:styleId="formul31">
    <w:name w:val="formul3_1"/>
    <w:rsid w:val="00F114D1"/>
    <w:pPr>
      <w:widowControl w:val="0"/>
      <w:autoSpaceDE w:val="0"/>
      <w:autoSpaceDN w:val="0"/>
      <w:adjustRightInd w:val="0"/>
      <w:ind w:left="3852"/>
      <w:jc w:val="both"/>
    </w:pPr>
    <w:rPr>
      <w:lang w:val="en-US"/>
    </w:rPr>
  </w:style>
  <w:style w:type="paragraph" w:customStyle="1" w:styleId="formul32">
    <w:name w:val="formul3_2"/>
    <w:rsid w:val="00F114D1"/>
    <w:pPr>
      <w:widowControl w:val="0"/>
      <w:autoSpaceDE w:val="0"/>
      <w:autoSpaceDN w:val="0"/>
      <w:adjustRightInd w:val="0"/>
      <w:jc w:val="both"/>
    </w:pPr>
    <w:rPr>
      <w:lang w:val="en-US"/>
    </w:rPr>
  </w:style>
  <w:style w:type="paragraph" w:customStyle="1" w:styleId="formul11">
    <w:name w:val="formul1_1"/>
    <w:rsid w:val="00F114D1"/>
    <w:pPr>
      <w:autoSpaceDE w:val="0"/>
      <w:autoSpaceDN w:val="0"/>
      <w:adjustRightInd w:val="0"/>
      <w:spacing w:before="214"/>
      <w:jc w:val="center"/>
    </w:pPr>
    <w:rPr>
      <w:sz w:val="18"/>
      <w:szCs w:val="18"/>
      <w:lang w:val="en-US"/>
    </w:rPr>
  </w:style>
  <w:style w:type="paragraph" w:customStyle="1" w:styleId="formul112">
    <w:name w:val="formul11_2"/>
    <w:rsid w:val="00F114D1"/>
    <w:pPr>
      <w:widowControl w:val="0"/>
      <w:autoSpaceDE w:val="0"/>
      <w:autoSpaceDN w:val="0"/>
      <w:adjustRightInd w:val="0"/>
      <w:spacing w:before="235"/>
      <w:jc w:val="both"/>
    </w:pPr>
    <w:rPr>
      <w:lang w:val="en-US"/>
    </w:rPr>
  </w:style>
  <w:style w:type="paragraph" w:customStyle="1" w:styleId="formul13">
    <w:name w:val="formul1_3"/>
    <w:rsid w:val="00F114D1"/>
    <w:pPr>
      <w:widowControl w:val="0"/>
      <w:autoSpaceDE w:val="0"/>
      <w:autoSpaceDN w:val="0"/>
      <w:adjustRightInd w:val="0"/>
      <w:jc w:val="both"/>
    </w:pPr>
    <w:rPr>
      <w:lang w:val="en-US"/>
    </w:rPr>
  </w:style>
  <w:style w:type="paragraph" w:customStyle="1" w:styleId="formul12">
    <w:name w:val="formul1_2"/>
    <w:rsid w:val="00F114D1"/>
    <w:pPr>
      <w:widowControl w:val="0"/>
      <w:autoSpaceDE w:val="0"/>
      <w:autoSpaceDN w:val="0"/>
      <w:adjustRightInd w:val="0"/>
      <w:spacing w:before="235"/>
      <w:jc w:val="both"/>
    </w:pPr>
    <w:rPr>
      <w:lang w:val="en-US"/>
    </w:rPr>
  </w:style>
  <w:style w:type="character" w:customStyle="1" w:styleId="grame">
    <w:name w:val="grame"/>
    <w:basedOn w:val="Carpredefinitoparagrafo"/>
    <w:rsid w:val="00F114D1"/>
  </w:style>
  <w:style w:type="character" w:customStyle="1" w:styleId="testinogrigio">
    <w:name w:val="testinogrigio"/>
    <w:unhideWhenUsed/>
    <w:rsid w:val="00F114D1"/>
    <w:rPr>
      <w:rFonts w:ascii="Verdana" w:hAnsi="Verdana" w:hint="default"/>
      <w:b w:val="0"/>
      <w:bCs w:val="0"/>
      <w:i w:val="0"/>
      <w:iCs w:val="0"/>
      <w:color w:val="444444"/>
      <w:sz w:val="18"/>
      <w:szCs w:val="18"/>
      <w:shd w:val="clear" w:color="auto" w:fill="auto"/>
    </w:rPr>
  </w:style>
  <w:style w:type="paragraph" w:customStyle="1" w:styleId="liscio">
    <w:name w:val="liscio"/>
    <w:basedOn w:val="Normale"/>
    <w:rsid w:val="00F114D1"/>
    <w:pPr>
      <w:spacing w:before="100" w:beforeAutospacing="1" w:after="100" w:afterAutospacing="1"/>
    </w:pPr>
  </w:style>
  <w:style w:type="paragraph" w:customStyle="1" w:styleId="formula1">
    <w:name w:val="formula_1"/>
    <w:link w:val="formula1Carattere"/>
    <w:uiPriority w:val="99"/>
    <w:rsid w:val="00E76284"/>
    <w:pPr>
      <w:autoSpaceDE w:val="0"/>
      <w:autoSpaceDN w:val="0"/>
      <w:adjustRightInd w:val="0"/>
      <w:spacing w:before="470"/>
      <w:jc w:val="both"/>
    </w:pPr>
    <w:rPr>
      <w:b/>
      <w:bCs/>
      <w:lang w:val="en-US"/>
    </w:rPr>
  </w:style>
  <w:style w:type="paragraph" w:customStyle="1" w:styleId="formula2">
    <w:name w:val="formula_2"/>
    <w:uiPriority w:val="99"/>
    <w:rsid w:val="00E76284"/>
    <w:pPr>
      <w:widowControl w:val="0"/>
      <w:autoSpaceDE w:val="0"/>
      <w:autoSpaceDN w:val="0"/>
      <w:adjustRightInd w:val="0"/>
      <w:spacing w:before="235"/>
      <w:jc w:val="center"/>
    </w:pPr>
    <w:rPr>
      <w:lang w:val="en-US"/>
    </w:rPr>
  </w:style>
  <w:style w:type="paragraph" w:customStyle="1" w:styleId="formulat2">
    <w:name w:val="formulat_2"/>
    <w:uiPriority w:val="99"/>
    <w:rsid w:val="00E76284"/>
    <w:pPr>
      <w:widowControl w:val="0"/>
      <w:autoSpaceDE w:val="0"/>
      <w:autoSpaceDN w:val="0"/>
      <w:adjustRightInd w:val="0"/>
      <w:jc w:val="both"/>
    </w:pPr>
    <w:rPr>
      <w:lang w:val="en-US"/>
    </w:rPr>
  </w:style>
  <w:style w:type="character" w:customStyle="1" w:styleId="formula1Carattere">
    <w:name w:val="formula_1 Carattere"/>
    <w:link w:val="formula1"/>
    <w:rsid w:val="00E76284"/>
    <w:rPr>
      <w:b/>
      <w:bCs/>
      <w:lang w:val="en-US" w:eastAsia="it-IT" w:bidi="ar-SA"/>
    </w:rPr>
  </w:style>
  <w:style w:type="paragraph" w:customStyle="1" w:styleId="z-Sost">
    <w:name w:val="z-Sost"/>
    <w:basedOn w:val="Testonormale"/>
    <w:unhideWhenUsed/>
    <w:rsid w:val="00E76284"/>
    <w:pPr>
      <w:jc w:val="center"/>
    </w:pPr>
    <w:rPr>
      <w:rFonts w:ascii="Times New Roman" w:hAnsi="Times New Roman"/>
      <w:b/>
      <w:sz w:val="24"/>
    </w:rPr>
  </w:style>
  <w:style w:type="paragraph" w:customStyle="1" w:styleId="n-TitoloFormule">
    <w:name w:val="n-TitoloFormule"/>
    <w:basedOn w:val="Normale"/>
    <w:next w:val="Normale"/>
    <w:rsid w:val="00E76284"/>
    <w:pPr>
      <w:numPr>
        <w:numId w:val="2"/>
      </w:numPr>
      <w:ind w:left="930" w:hanging="284"/>
      <w:jc w:val="center"/>
      <w:outlineLvl w:val="0"/>
    </w:pPr>
    <w:rPr>
      <w:rFonts w:ascii="Arial" w:hAnsi="Arial"/>
      <w:b/>
      <w:sz w:val="22"/>
    </w:rPr>
  </w:style>
  <w:style w:type="paragraph" w:customStyle="1" w:styleId="mysent">
    <w:name w:val="mysent"/>
    <w:basedOn w:val="Normale"/>
    <w:rsid w:val="00E76284"/>
    <w:pPr>
      <w:tabs>
        <w:tab w:val="left" w:pos="576"/>
        <w:tab w:val="left" w:pos="1296"/>
        <w:tab w:val="left" w:pos="2016"/>
        <w:tab w:val="left" w:pos="2736"/>
        <w:tab w:val="left" w:pos="3456"/>
        <w:tab w:val="left" w:pos="4176"/>
        <w:tab w:val="left" w:pos="4896"/>
        <w:tab w:val="left" w:pos="5616"/>
        <w:tab w:val="left" w:pos="6336"/>
      </w:tabs>
      <w:overflowPunct w:val="0"/>
      <w:autoSpaceDE w:val="0"/>
      <w:autoSpaceDN w:val="0"/>
      <w:adjustRightInd w:val="0"/>
      <w:ind w:firstLine="284"/>
      <w:textAlignment w:val="baseline"/>
    </w:pPr>
  </w:style>
  <w:style w:type="paragraph" w:styleId="Testonotadichiusura">
    <w:name w:val="endnote text"/>
    <w:basedOn w:val="Normale"/>
    <w:semiHidden/>
    <w:rsid w:val="00E76284"/>
    <w:rPr>
      <w:sz w:val="20"/>
      <w:szCs w:val="20"/>
    </w:rPr>
  </w:style>
  <w:style w:type="character" w:styleId="Rimandonotadichiusura">
    <w:name w:val="endnote reference"/>
    <w:semiHidden/>
    <w:rsid w:val="00E76284"/>
    <w:rPr>
      <w:vertAlign w:val="superscript"/>
    </w:rPr>
  </w:style>
  <w:style w:type="paragraph" w:customStyle="1" w:styleId="formul4">
    <w:name w:val="formul_4"/>
    <w:rsid w:val="00E76284"/>
    <w:pPr>
      <w:widowControl w:val="0"/>
      <w:autoSpaceDE w:val="0"/>
      <w:autoSpaceDN w:val="0"/>
      <w:adjustRightInd w:val="0"/>
      <w:jc w:val="both"/>
    </w:pPr>
    <w:rPr>
      <w:sz w:val="22"/>
      <w:szCs w:val="22"/>
      <w:lang w:val="en-US"/>
    </w:rPr>
  </w:style>
  <w:style w:type="character" w:customStyle="1" w:styleId="TitoloCarattere">
    <w:name w:val="Titolo Carattere"/>
    <w:aliases w:val="Titolo sentenza Carattere"/>
    <w:link w:val="Titolo"/>
    <w:rsid w:val="000A03FF"/>
    <w:rPr>
      <w:b/>
      <w:sz w:val="24"/>
    </w:rPr>
  </w:style>
  <w:style w:type="paragraph" w:customStyle="1" w:styleId="formul3">
    <w:name w:val="formul_3"/>
    <w:rsid w:val="00E76284"/>
    <w:pPr>
      <w:widowControl w:val="0"/>
      <w:autoSpaceDE w:val="0"/>
      <w:autoSpaceDN w:val="0"/>
      <w:adjustRightInd w:val="0"/>
      <w:spacing w:before="278"/>
      <w:jc w:val="both"/>
    </w:pPr>
    <w:rPr>
      <w:sz w:val="22"/>
      <w:szCs w:val="22"/>
      <w:lang w:val="en-US"/>
    </w:rPr>
  </w:style>
  <w:style w:type="paragraph" w:customStyle="1" w:styleId="formul1">
    <w:name w:val="formul_1"/>
    <w:rsid w:val="00E76284"/>
    <w:pPr>
      <w:widowControl w:val="0"/>
      <w:autoSpaceDE w:val="0"/>
      <w:autoSpaceDN w:val="0"/>
      <w:adjustRightInd w:val="0"/>
      <w:spacing w:before="834"/>
      <w:ind w:right="6433"/>
      <w:jc w:val="center"/>
    </w:pPr>
    <w:rPr>
      <w:b/>
      <w:bCs/>
      <w:sz w:val="22"/>
      <w:szCs w:val="22"/>
      <w:lang w:val="en-US"/>
    </w:rPr>
  </w:style>
  <w:style w:type="paragraph" w:customStyle="1" w:styleId="titolet11">
    <w:name w:val="titolet1_1"/>
    <w:uiPriority w:val="99"/>
    <w:unhideWhenUsed/>
    <w:rsid w:val="00E76284"/>
    <w:pPr>
      <w:widowControl w:val="0"/>
      <w:autoSpaceDE w:val="0"/>
      <w:autoSpaceDN w:val="0"/>
      <w:adjustRightInd w:val="0"/>
      <w:spacing w:before="417"/>
      <w:jc w:val="both"/>
    </w:pPr>
    <w:rPr>
      <w:sz w:val="22"/>
      <w:szCs w:val="22"/>
      <w:lang w:val="en-US"/>
    </w:rPr>
  </w:style>
  <w:style w:type="character" w:customStyle="1" w:styleId="IntestazioneCarattere">
    <w:name w:val="Intestazione Carattere"/>
    <w:link w:val="Intestazione"/>
    <w:uiPriority w:val="99"/>
    <w:rsid w:val="00DE1D9E"/>
    <w:rPr>
      <w:sz w:val="24"/>
      <w:szCs w:val="24"/>
    </w:rPr>
  </w:style>
  <w:style w:type="paragraph" w:customStyle="1" w:styleId="indgen2">
    <w:name w:val="indgen_2"/>
    <w:uiPriority w:val="99"/>
    <w:rsid w:val="00FA56F0"/>
    <w:pPr>
      <w:widowControl w:val="0"/>
      <w:autoSpaceDE w:val="0"/>
      <w:autoSpaceDN w:val="0"/>
      <w:adjustRightInd w:val="0"/>
      <w:jc w:val="right"/>
    </w:pPr>
    <w:rPr>
      <w:lang w:val="en-US"/>
    </w:rPr>
  </w:style>
  <w:style w:type="paragraph" w:customStyle="1" w:styleId="indgen1">
    <w:name w:val="indgen_1"/>
    <w:uiPriority w:val="99"/>
    <w:rsid w:val="00FA56F0"/>
    <w:pPr>
      <w:widowControl w:val="0"/>
      <w:autoSpaceDE w:val="0"/>
      <w:autoSpaceDN w:val="0"/>
      <w:adjustRightInd w:val="0"/>
      <w:ind w:right="1083"/>
      <w:jc w:val="both"/>
    </w:pPr>
    <w:rPr>
      <w:lang w:val="en-US"/>
    </w:rPr>
  </w:style>
  <w:style w:type="paragraph" w:customStyle="1" w:styleId="AODocTxt">
    <w:name w:val="AODocTxt"/>
    <w:basedOn w:val="Normale"/>
    <w:unhideWhenUsed/>
    <w:rsid w:val="00FA56F0"/>
    <w:pPr>
      <w:numPr>
        <w:numId w:val="3"/>
      </w:numPr>
      <w:spacing w:before="240" w:line="260" w:lineRule="atLeast"/>
      <w:jc w:val="both"/>
    </w:pPr>
    <w:rPr>
      <w:rFonts w:eastAsia="SimSun"/>
      <w:sz w:val="22"/>
      <w:szCs w:val="22"/>
      <w:lang w:val="en-GB" w:eastAsia="en-US"/>
    </w:rPr>
  </w:style>
  <w:style w:type="paragraph" w:customStyle="1" w:styleId="AODocTxtL1">
    <w:name w:val="AODocTxtL1"/>
    <w:basedOn w:val="AODocTxt"/>
    <w:unhideWhenUsed/>
    <w:rsid w:val="00FA56F0"/>
    <w:pPr>
      <w:numPr>
        <w:ilvl w:val="1"/>
      </w:numPr>
    </w:pPr>
  </w:style>
  <w:style w:type="paragraph" w:customStyle="1" w:styleId="AODocTxtL2">
    <w:name w:val="AODocTxtL2"/>
    <w:basedOn w:val="AODocTxt"/>
    <w:unhideWhenUsed/>
    <w:rsid w:val="00FA56F0"/>
    <w:pPr>
      <w:numPr>
        <w:ilvl w:val="2"/>
      </w:numPr>
    </w:pPr>
  </w:style>
  <w:style w:type="paragraph" w:customStyle="1" w:styleId="AODocTxtL3">
    <w:name w:val="AODocTxtL3"/>
    <w:basedOn w:val="AODocTxt"/>
    <w:unhideWhenUsed/>
    <w:rsid w:val="00FA56F0"/>
    <w:pPr>
      <w:numPr>
        <w:ilvl w:val="3"/>
      </w:numPr>
    </w:pPr>
  </w:style>
  <w:style w:type="paragraph" w:customStyle="1" w:styleId="AODocTxtL4">
    <w:name w:val="AODocTxtL4"/>
    <w:basedOn w:val="AODocTxt"/>
    <w:unhideWhenUsed/>
    <w:rsid w:val="00FA56F0"/>
    <w:pPr>
      <w:numPr>
        <w:ilvl w:val="4"/>
      </w:numPr>
    </w:pPr>
  </w:style>
  <w:style w:type="paragraph" w:customStyle="1" w:styleId="AODocTxtL5">
    <w:name w:val="AODocTxtL5"/>
    <w:basedOn w:val="AODocTxt"/>
    <w:unhideWhenUsed/>
    <w:rsid w:val="00FA56F0"/>
    <w:pPr>
      <w:numPr>
        <w:ilvl w:val="5"/>
      </w:numPr>
    </w:pPr>
  </w:style>
  <w:style w:type="paragraph" w:customStyle="1" w:styleId="AODocTxtL6">
    <w:name w:val="AODocTxtL6"/>
    <w:basedOn w:val="AODocTxt"/>
    <w:unhideWhenUsed/>
    <w:rsid w:val="00FA56F0"/>
    <w:pPr>
      <w:numPr>
        <w:ilvl w:val="6"/>
      </w:numPr>
    </w:pPr>
  </w:style>
  <w:style w:type="paragraph" w:customStyle="1" w:styleId="AODocTxtL7">
    <w:name w:val="AODocTxtL7"/>
    <w:basedOn w:val="AODocTxt"/>
    <w:unhideWhenUsed/>
    <w:rsid w:val="00FA56F0"/>
    <w:pPr>
      <w:numPr>
        <w:ilvl w:val="7"/>
      </w:numPr>
    </w:pPr>
  </w:style>
  <w:style w:type="paragraph" w:customStyle="1" w:styleId="AODocTxtL8">
    <w:name w:val="AODocTxtL8"/>
    <w:basedOn w:val="AODocTxt"/>
    <w:unhideWhenUsed/>
    <w:rsid w:val="00FA56F0"/>
    <w:pPr>
      <w:numPr>
        <w:ilvl w:val="8"/>
      </w:numPr>
    </w:pPr>
  </w:style>
  <w:style w:type="paragraph" w:customStyle="1" w:styleId="cap2">
    <w:name w:val="cap_2"/>
    <w:uiPriority w:val="99"/>
    <w:unhideWhenUsed/>
    <w:rsid w:val="00FA56F0"/>
    <w:pPr>
      <w:autoSpaceDE w:val="0"/>
      <w:autoSpaceDN w:val="0"/>
      <w:adjustRightInd w:val="0"/>
      <w:spacing w:before="278"/>
      <w:jc w:val="center"/>
    </w:pPr>
    <w:rPr>
      <w:b/>
      <w:bCs/>
      <w:sz w:val="22"/>
      <w:szCs w:val="22"/>
      <w:lang w:val="en-US"/>
    </w:rPr>
  </w:style>
  <w:style w:type="paragraph" w:customStyle="1" w:styleId="cap3">
    <w:name w:val="cap_3"/>
    <w:uiPriority w:val="99"/>
    <w:unhideWhenUsed/>
    <w:rsid w:val="00FA56F0"/>
    <w:pPr>
      <w:autoSpaceDE w:val="0"/>
      <w:autoSpaceDN w:val="0"/>
      <w:adjustRightInd w:val="0"/>
      <w:spacing w:before="128"/>
      <w:jc w:val="center"/>
    </w:pPr>
    <w:rPr>
      <w:sz w:val="22"/>
      <w:szCs w:val="22"/>
      <w:lang w:val="en-US"/>
    </w:rPr>
  </w:style>
  <w:style w:type="character" w:customStyle="1" w:styleId="il">
    <w:name w:val="il"/>
    <w:rsid w:val="00FA56F0"/>
  </w:style>
  <w:style w:type="character" w:customStyle="1" w:styleId="PidipaginaCarattere">
    <w:name w:val="Piè di pagina Carattere"/>
    <w:link w:val="Pidipagina"/>
    <w:uiPriority w:val="99"/>
    <w:rsid w:val="00FA56F0"/>
    <w:rPr>
      <w:sz w:val="24"/>
      <w:szCs w:val="24"/>
    </w:rPr>
  </w:style>
  <w:style w:type="character" w:customStyle="1" w:styleId="maiuscoletto0">
    <w:name w:val="maiuscoletto"/>
    <w:rsid w:val="00363783"/>
  </w:style>
  <w:style w:type="character" w:customStyle="1" w:styleId="resultlisthighlightterm">
    <w:name w:val="resultlisthighlightterm"/>
    <w:rsid w:val="00363783"/>
  </w:style>
  <w:style w:type="paragraph" w:customStyle="1" w:styleId="testo-box">
    <w:name w:val="testo-box"/>
    <w:basedOn w:val="Normale"/>
    <w:unhideWhenUsed/>
    <w:rsid w:val="00363783"/>
    <w:pPr>
      <w:spacing w:line="216" w:lineRule="atLeast"/>
    </w:pPr>
    <w:rPr>
      <w:rFonts w:ascii="Arial" w:hAnsi="Arial" w:cs="Arial"/>
      <w:color w:val="272B33"/>
      <w:sz w:val="14"/>
      <w:szCs w:val="14"/>
    </w:rPr>
  </w:style>
  <w:style w:type="paragraph" w:styleId="Paragrafoelenco">
    <w:name w:val="List Paragraph"/>
    <w:basedOn w:val="Normale"/>
    <w:uiPriority w:val="34"/>
    <w:qFormat/>
    <w:rsid w:val="009D1866"/>
    <w:pPr>
      <w:spacing w:after="200" w:line="276" w:lineRule="auto"/>
      <w:ind w:left="720"/>
      <w:contextualSpacing/>
    </w:pPr>
    <w:rPr>
      <w:rFonts w:ascii="Calibri" w:eastAsia="Calibri" w:hAnsi="Calibri"/>
      <w:sz w:val="22"/>
      <w:szCs w:val="22"/>
      <w:lang w:eastAsia="en-US"/>
    </w:rPr>
  </w:style>
  <w:style w:type="numbering" w:customStyle="1" w:styleId="Nessunelenco1">
    <w:name w:val="Nessun elenco1"/>
    <w:next w:val="Nessunelenco"/>
    <w:uiPriority w:val="99"/>
    <w:rsid w:val="007C1F7B"/>
  </w:style>
  <w:style w:type="paragraph" w:customStyle="1" w:styleId="pwddimenticata1">
    <w:name w:val="pwd_dimenticata1"/>
    <w:basedOn w:val="Normale"/>
    <w:rsid w:val="0081152A"/>
    <w:pPr>
      <w:shd w:val="clear" w:color="auto" w:fill="6B645B"/>
      <w:spacing w:before="225" w:line="300" w:lineRule="atLeast"/>
    </w:pPr>
    <w:rPr>
      <w:rFonts w:ascii="MyriadProCondensed" w:hAnsi="MyriadProCondensed"/>
      <w:color w:val="FFFFFF"/>
      <w:sz w:val="34"/>
      <w:szCs w:val="34"/>
    </w:rPr>
  </w:style>
  <w:style w:type="numbering" w:customStyle="1" w:styleId="Nessunelenco2">
    <w:name w:val="Nessun elenco2"/>
    <w:next w:val="Nessunelenco"/>
    <w:rsid w:val="00560758"/>
  </w:style>
  <w:style w:type="numbering" w:customStyle="1" w:styleId="Nessunelenco3">
    <w:name w:val="Nessun elenco3"/>
    <w:next w:val="Nessunelenco"/>
    <w:semiHidden/>
    <w:rsid w:val="004B5ED1"/>
  </w:style>
  <w:style w:type="numbering" w:customStyle="1" w:styleId="Nessunelenco4">
    <w:name w:val="Nessun elenco4"/>
    <w:next w:val="Nessunelenco"/>
    <w:rsid w:val="00F17488"/>
  </w:style>
  <w:style w:type="numbering" w:customStyle="1" w:styleId="Nessunelenco5">
    <w:name w:val="Nessun elenco5"/>
    <w:next w:val="Nessunelenco"/>
    <w:semiHidden/>
    <w:rsid w:val="009B5FC2"/>
  </w:style>
  <w:style w:type="numbering" w:customStyle="1" w:styleId="Nessunelenco6">
    <w:name w:val="Nessun elenco6"/>
    <w:next w:val="Nessunelenco"/>
    <w:uiPriority w:val="99"/>
    <w:semiHidden/>
    <w:unhideWhenUsed/>
    <w:rsid w:val="000C3D72"/>
  </w:style>
  <w:style w:type="character" w:customStyle="1" w:styleId="RientrocorpodeltestoCarattere">
    <w:name w:val="Rientro corpo del testo Carattere"/>
    <w:link w:val="Rientrocorpodeltesto"/>
    <w:rsid w:val="000C3D72"/>
    <w:rPr>
      <w:sz w:val="24"/>
      <w:szCs w:val="24"/>
    </w:rPr>
  </w:style>
  <w:style w:type="character" w:customStyle="1" w:styleId="CorpotestoCarattere1">
    <w:name w:val="Corpo testo Carattere1"/>
    <w:link w:val="Corpotesto"/>
    <w:rsid w:val="000A03FF"/>
    <w:rPr>
      <w:sz w:val="24"/>
      <w:szCs w:val="24"/>
    </w:rPr>
  </w:style>
  <w:style w:type="character" w:customStyle="1" w:styleId="apple-converted-space">
    <w:name w:val="apple-converted-space"/>
    <w:uiPriority w:val="99"/>
    <w:unhideWhenUsed/>
    <w:rsid w:val="00292918"/>
  </w:style>
  <w:style w:type="character" w:customStyle="1" w:styleId="TestonormaleCarattere">
    <w:name w:val="Testo normale Carattere"/>
    <w:link w:val="Testonormale"/>
    <w:rsid w:val="000A03FF"/>
    <w:rPr>
      <w:rFonts w:ascii="Courier New" w:hAnsi="Courier New"/>
    </w:rPr>
  </w:style>
  <w:style w:type="paragraph" w:customStyle="1" w:styleId="Intermedio">
    <w:name w:val="Intermedio"/>
    <w:uiPriority w:val="99"/>
    <w:rsid w:val="00506200"/>
    <w:pPr>
      <w:spacing w:before="262" w:line="240" w:lineRule="exact"/>
      <w:ind w:left="284" w:right="284"/>
      <w:jc w:val="both"/>
    </w:pPr>
    <w:rPr>
      <w:rFonts w:ascii="AGaramond" w:hAnsi="AGaramond" w:cs="Stone Sans"/>
      <w:sz w:val="22"/>
      <w:szCs w:val="18"/>
    </w:rPr>
  </w:style>
  <w:style w:type="paragraph" w:styleId="Revisione">
    <w:name w:val="Revision"/>
    <w:hidden/>
    <w:uiPriority w:val="99"/>
    <w:semiHidden/>
    <w:rsid w:val="00506200"/>
    <w:rPr>
      <w:sz w:val="24"/>
      <w:szCs w:val="24"/>
    </w:rPr>
  </w:style>
  <w:style w:type="character" w:customStyle="1" w:styleId="CarattereCarattere0">
    <w:name w:val="Carattere Carattere"/>
    <w:semiHidden/>
    <w:rsid w:val="00151C76"/>
    <w:rPr>
      <w:rFonts w:ascii="Times New Roman" w:eastAsia="Times New Roman" w:hAnsi="Times New Roman"/>
      <w:kern w:val="28"/>
    </w:rPr>
  </w:style>
  <w:style w:type="character" w:customStyle="1" w:styleId="CarattereCarattere10">
    <w:name w:val="Carattere Carattere1"/>
    <w:semiHidden/>
    <w:rsid w:val="00151C76"/>
    <w:rPr>
      <w:sz w:val="20"/>
      <w:szCs w:val="20"/>
    </w:rPr>
  </w:style>
  <w:style w:type="paragraph" w:customStyle="1" w:styleId="Nessunaspaziatura2">
    <w:name w:val="Nessuna spaziatura2"/>
    <w:qFormat/>
    <w:rsid w:val="00151C76"/>
    <w:pPr>
      <w:widowControl w:val="0"/>
      <w:overflowPunct w:val="0"/>
      <w:autoSpaceDE w:val="0"/>
      <w:autoSpaceDN w:val="0"/>
      <w:adjustRightInd w:val="0"/>
    </w:pPr>
    <w:rPr>
      <w:kern w:val="28"/>
    </w:rPr>
  </w:style>
  <w:style w:type="character" w:customStyle="1" w:styleId="NessunaspaziaturaCarattere">
    <w:name w:val="Nessuna spaziatura Carattere"/>
    <w:link w:val="Nessunaspaziatura"/>
    <w:rsid w:val="00A71E37"/>
    <w:rPr>
      <w:kern w:val="28"/>
    </w:rPr>
  </w:style>
  <w:style w:type="paragraph" w:customStyle="1" w:styleId="AOHead1">
    <w:name w:val="AOHead1"/>
    <w:basedOn w:val="Normale"/>
    <w:next w:val="AODocTxtL1"/>
    <w:unhideWhenUsed/>
    <w:rsid w:val="00C749AD"/>
    <w:pPr>
      <w:keepNext/>
      <w:spacing w:before="240" w:line="260" w:lineRule="atLeast"/>
      <w:jc w:val="both"/>
      <w:outlineLvl w:val="0"/>
    </w:pPr>
    <w:rPr>
      <w:rFonts w:eastAsia="SimSun"/>
      <w:b/>
      <w:caps/>
      <w:kern w:val="28"/>
      <w:sz w:val="22"/>
      <w:szCs w:val="22"/>
      <w:lang w:val="en-GB" w:eastAsia="en-US"/>
    </w:rPr>
  </w:style>
  <w:style w:type="paragraph" w:customStyle="1" w:styleId="AOHead2">
    <w:name w:val="AOHead2"/>
    <w:basedOn w:val="Normale"/>
    <w:next w:val="AODocTxtL1"/>
    <w:unhideWhenUsed/>
    <w:rsid w:val="00C749AD"/>
    <w:pPr>
      <w:keepNext/>
      <w:spacing w:before="240" w:line="260" w:lineRule="atLeast"/>
      <w:ind w:left="720"/>
      <w:jc w:val="both"/>
      <w:outlineLvl w:val="1"/>
    </w:pPr>
    <w:rPr>
      <w:rFonts w:eastAsia="SimSun"/>
      <w:b/>
      <w:sz w:val="22"/>
      <w:szCs w:val="22"/>
      <w:lang w:val="en-GB" w:eastAsia="en-US"/>
    </w:rPr>
  </w:style>
  <w:style w:type="paragraph" w:customStyle="1" w:styleId="AOHead3">
    <w:name w:val="AOHead3"/>
    <w:basedOn w:val="Normale"/>
    <w:next w:val="AODocTxtL2"/>
    <w:unhideWhenUsed/>
    <w:rsid w:val="00C749AD"/>
    <w:pPr>
      <w:spacing w:before="240" w:line="260" w:lineRule="atLeast"/>
      <w:ind w:left="1440"/>
      <w:jc w:val="both"/>
      <w:outlineLvl w:val="2"/>
    </w:pPr>
    <w:rPr>
      <w:rFonts w:eastAsia="SimSun"/>
      <w:sz w:val="22"/>
      <w:szCs w:val="22"/>
      <w:lang w:val="en-GB" w:eastAsia="en-US"/>
    </w:rPr>
  </w:style>
  <w:style w:type="paragraph" w:customStyle="1" w:styleId="AOHead4">
    <w:name w:val="AOHead4"/>
    <w:basedOn w:val="Normale"/>
    <w:next w:val="AODocTxtL3"/>
    <w:unhideWhenUsed/>
    <w:rsid w:val="00C749AD"/>
    <w:pPr>
      <w:spacing w:before="240" w:line="260" w:lineRule="atLeast"/>
      <w:ind w:left="2160"/>
      <w:jc w:val="both"/>
      <w:outlineLvl w:val="3"/>
    </w:pPr>
    <w:rPr>
      <w:rFonts w:eastAsia="SimSun"/>
      <w:sz w:val="22"/>
      <w:szCs w:val="22"/>
      <w:lang w:val="en-GB" w:eastAsia="en-US"/>
    </w:rPr>
  </w:style>
  <w:style w:type="paragraph" w:customStyle="1" w:styleId="AOHead5">
    <w:name w:val="AOHead5"/>
    <w:basedOn w:val="Normale"/>
    <w:next w:val="AODocTxtL4"/>
    <w:unhideWhenUsed/>
    <w:rsid w:val="00C749AD"/>
    <w:pPr>
      <w:spacing w:before="240" w:line="260" w:lineRule="atLeast"/>
      <w:ind w:left="2880"/>
      <w:jc w:val="both"/>
      <w:outlineLvl w:val="4"/>
    </w:pPr>
    <w:rPr>
      <w:rFonts w:eastAsia="SimSun"/>
      <w:sz w:val="22"/>
      <w:szCs w:val="22"/>
      <w:lang w:val="en-GB" w:eastAsia="en-US"/>
    </w:rPr>
  </w:style>
  <w:style w:type="paragraph" w:customStyle="1" w:styleId="AOHead6">
    <w:name w:val="AOHead6"/>
    <w:basedOn w:val="Normale"/>
    <w:next w:val="AODocTxtL5"/>
    <w:unhideWhenUsed/>
    <w:rsid w:val="00C749AD"/>
    <w:pPr>
      <w:spacing w:before="240" w:line="260" w:lineRule="atLeast"/>
      <w:ind w:left="3600"/>
      <w:jc w:val="both"/>
      <w:outlineLvl w:val="5"/>
    </w:pPr>
    <w:rPr>
      <w:rFonts w:eastAsia="SimSun"/>
      <w:sz w:val="22"/>
      <w:szCs w:val="22"/>
      <w:lang w:val="en-GB" w:eastAsia="en-US"/>
    </w:rPr>
  </w:style>
  <w:style w:type="character" w:customStyle="1" w:styleId="Titolo2Carattere">
    <w:name w:val="Titolo 2 Carattere"/>
    <w:link w:val="Titolo2"/>
    <w:rsid w:val="000A03FF"/>
    <w:rPr>
      <w:rFonts w:ascii="Arial" w:hAnsi="Arial" w:cs="Arial"/>
      <w:b/>
      <w:bCs/>
      <w:i/>
      <w:iCs/>
      <w:kern w:val="32"/>
      <w:sz w:val="28"/>
      <w:szCs w:val="28"/>
    </w:rPr>
  </w:style>
  <w:style w:type="character" w:customStyle="1" w:styleId="Titolo3Carattere">
    <w:name w:val="Titolo 3 Carattere"/>
    <w:link w:val="Titolo3"/>
    <w:rsid w:val="000A03FF"/>
    <w:rPr>
      <w:rFonts w:ascii="Arial" w:hAnsi="Arial" w:cs="Arial"/>
      <w:b/>
      <w:bCs/>
      <w:kern w:val="32"/>
      <w:sz w:val="26"/>
      <w:szCs w:val="26"/>
    </w:rPr>
  </w:style>
  <w:style w:type="character" w:customStyle="1" w:styleId="Titolo4Carattere">
    <w:name w:val="Titolo 4 Carattere"/>
    <w:link w:val="Titolo4"/>
    <w:rsid w:val="000A03FF"/>
    <w:rPr>
      <w:b/>
      <w:sz w:val="24"/>
    </w:rPr>
  </w:style>
  <w:style w:type="character" w:customStyle="1" w:styleId="MappadocumentoCarattere">
    <w:name w:val="Mappa documento Carattere"/>
    <w:link w:val="Mappadocumento"/>
    <w:semiHidden/>
    <w:rsid w:val="00DC7821"/>
    <w:rPr>
      <w:rFonts w:ascii="Tahoma" w:hAnsi="Tahoma"/>
      <w:shd w:val="clear" w:color="auto" w:fill="000080"/>
    </w:rPr>
  </w:style>
  <w:style w:type="character" w:customStyle="1" w:styleId="TestofumettoCarattere">
    <w:name w:val="Testo fumetto Carattere"/>
    <w:link w:val="Testofumetto"/>
    <w:uiPriority w:val="99"/>
    <w:rsid w:val="000A03FF"/>
    <w:rPr>
      <w:rFonts w:ascii="Tahoma" w:hAnsi="Tahoma" w:cs="Tahoma"/>
      <w:kern w:val="32"/>
      <w:sz w:val="16"/>
      <w:szCs w:val="16"/>
    </w:rPr>
  </w:style>
  <w:style w:type="paragraph" w:customStyle="1" w:styleId="tests1">
    <w:name w:val="tests_1"/>
    <w:uiPriority w:val="99"/>
    <w:unhideWhenUsed/>
    <w:rsid w:val="00DC7821"/>
    <w:pPr>
      <w:autoSpaceDE w:val="0"/>
      <w:autoSpaceDN w:val="0"/>
      <w:adjustRightInd w:val="0"/>
      <w:jc w:val="center"/>
    </w:pPr>
    <w:rPr>
      <w:caps/>
      <w:sz w:val="12"/>
      <w:szCs w:val="12"/>
      <w:lang w:val="en-US"/>
    </w:rPr>
  </w:style>
  <w:style w:type="paragraph" w:customStyle="1" w:styleId="testd1">
    <w:name w:val="testd_1"/>
    <w:uiPriority w:val="99"/>
    <w:unhideWhenUsed/>
    <w:rsid w:val="00DC7821"/>
    <w:pPr>
      <w:autoSpaceDE w:val="0"/>
      <w:autoSpaceDN w:val="0"/>
      <w:adjustRightInd w:val="0"/>
      <w:jc w:val="center"/>
    </w:pPr>
    <w:rPr>
      <w:caps/>
      <w:sz w:val="12"/>
      <w:szCs w:val="12"/>
      <w:lang w:val="en-US"/>
    </w:rPr>
  </w:style>
  <w:style w:type="paragraph" w:customStyle="1" w:styleId="spazio1">
    <w:name w:val="spazio_1"/>
    <w:uiPriority w:val="99"/>
    <w:rsid w:val="00DC7821"/>
    <w:pPr>
      <w:widowControl w:val="0"/>
      <w:autoSpaceDE w:val="0"/>
      <w:autoSpaceDN w:val="0"/>
      <w:adjustRightInd w:val="0"/>
      <w:jc w:val="both"/>
    </w:pPr>
    <w:rPr>
      <w:lang w:val="en-US"/>
    </w:rPr>
  </w:style>
  <w:style w:type="paragraph" w:customStyle="1" w:styleId="note1">
    <w:name w:val="note_1"/>
    <w:uiPriority w:val="99"/>
    <w:rsid w:val="00DC7821"/>
    <w:pPr>
      <w:widowControl w:val="0"/>
      <w:autoSpaceDE w:val="0"/>
      <w:autoSpaceDN w:val="0"/>
      <w:adjustRightInd w:val="0"/>
      <w:ind w:firstLine="256"/>
      <w:jc w:val="both"/>
    </w:pPr>
    <w:rPr>
      <w:sz w:val="17"/>
      <w:szCs w:val="17"/>
      <w:lang w:val="en-US"/>
    </w:rPr>
  </w:style>
  <w:style w:type="paragraph" w:customStyle="1" w:styleId="note2">
    <w:name w:val="note_2"/>
    <w:uiPriority w:val="99"/>
    <w:rsid w:val="00DC7821"/>
    <w:pPr>
      <w:widowControl w:val="0"/>
      <w:autoSpaceDE w:val="0"/>
      <w:autoSpaceDN w:val="0"/>
      <w:adjustRightInd w:val="0"/>
      <w:ind w:firstLine="256"/>
      <w:jc w:val="both"/>
    </w:pPr>
    <w:rPr>
      <w:sz w:val="17"/>
      <w:szCs w:val="17"/>
      <w:lang w:val="en-US"/>
    </w:rPr>
  </w:style>
  <w:style w:type="paragraph" w:customStyle="1" w:styleId="aste1">
    <w:name w:val="aste_1"/>
    <w:uiPriority w:val="99"/>
    <w:unhideWhenUsed/>
    <w:rsid w:val="00DC7821"/>
    <w:pPr>
      <w:widowControl w:val="0"/>
      <w:autoSpaceDE w:val="0"/>
      <w:autoSpaceDN w:val="0"/>
      <w:adjustRightInd w:val="0"/>
      <w:ind w:firstLine="256"/>
      <w:jc w:val="both"/>
    </w:pPr>
    <w:rPr>
      <w:sz w:val="17"/>
      <w:szCs w:val="17"/>
      <w:lang w:val="en-US"/>
    </w:rPr>
  </w:style>
  <w:style w:type="paragraph" w:customStyle="1" w:styleId="aste2">
    <w:name w:val="aste_2"/>
    <w:uiPriority w:val="99"/>
    <w:unhideWhenUsed/>
    <w:rsid w:val="00DC7821"/>
    <w:pPr>
      <w:widowControl w:val="0"/>
      <w:autoSpaceDE w:val="0"/>
      <w:autoSpaceDN w:val="0"/>
      <w:adjustRightInd w:val="0"/>
      <w:ind w:firstLine="256"/>
      <w:jc w:val="both"/>
    </w:pPr>
    <w:rPr>
      <w:sz w:val="17"/>
      <w:szCs w:val="17"/>
      <w:lang w:val="en-US"/>
    </w:rPr>
  </w:style>
  <w:style w:type="paragraph" w:customStyle="1" w:styleId="aste11">
    <w:name w:val="aste1_1"/>
    <w:uiPriority w:val="99"/>
    <w:unhideWhenUsed/>
    <w:rsid w:val="00DC7821"/>
    <w:pPr>
      <w:widowControl w:val="0"/>
      <w:autoSpaceDE w:val="0"/>
      <w:autoSpaceDN w:val="0"/>
      <w:adjustRightInd w:val="0"/>
      <w:ind w:firstLine="256"/>
      <w:jc w:val="both"/>
    </w:pPr>
    <w:rPr>
      <w:sz w:val="17"/>
      <w:szCs w:val="17"/>
      <w:lang w:val="en-US"/>
    </w:rPr>
  </w:style>
  <w:style w:type="paragraph" w:customStyle="1" w:styleId="aste12">
    <w:name w:val="aste1_2"/>
    <w:uiPriority w:val="99"/>
    <w:unhideWhenUsed/>
    <w:rsid w:val="00DC7821"/>
    <w:pPr>
      <w:widowControl w:val="0"/>
      <w:autoSpaceDE w:val="0"/>
      <w:autoSpaceDN w:val="0"/>
      <w:adjustRightInd w:val="0"/>
      <w:ind w:firstLine="256"/>
      <w:jc w:val="both"/>
    </w:pPr>
    <w:rPr>
      <w:sz w:val="17"/>
      <w:szCs w:val="17"/>
      <w:lang w:val="en-US"/>
    </w:rPr>
  </w:style>
  <w:style w:type="paragraph" w:customStyle="1" w:styleId="suppress1">
    <w:name w:val="suppress_1"/>
    <w:uiPriority w:val="99"/>
    <w:rsid w:val="00DC7821"/>
    <w:pPr>
      <w:widowControl w:val="0"/>
      <w:autoSpaceDE w:val="0"/>
      <w:autoSpaceDN w:val="0"/>
      <w:adjustRightInd w:val="0"/>
      <w:ind w:firstLine="256"/>
      <w:jc w:val="both"/>
    </w:pPr>
    <w:rPr>
      <w:sz w:val="17"/>
      <w:szCs w:val="17"/>
      <w:lang w:val="en-US"/>
    </w:rPr>
  </w:style>
  <w:style w:type="paragraph" w:customStyle="1" w:styleId="suppress2">
    <w:name w:val="suppress_2"/>
    <w:uiPriority w:val="99"/>
    <w:rsid w:val="00DC7821"/>
    <w:pPr>
      <w:widowControl w:val="0"/>
      <w:autoSpaceDE w:val="0"/>
      <w:autoSpaceDN w:val="0"/>
      <w:adjustRightInd w:val="0"/>
      <w:ind w:firstLine="256"/>
      <w:jc w:val="both"/>
    </w:pPr>
    <w:rPr>
      <w:sz w:val="17"/>
      <w:szCs w:val="17"/>
      <w:lang w:val="en-US"/>
    </w:rPr>
  </w:style>
  <w:style w:type="paragraph" w:customStyle="1" w:styleId="testo1">
    <w:name w:val="testo_1"/>
    <w:uiPriority w:val="99"/>
    <w:unhideWhenUsed/>
    <w:rsid w:val="00DC7821"/>
    <w:pPr>
      <w:autoSpaceDE w:val="0"/>
      <w:autoSpaceDN w:val="0"/>
      <w:adjustRightInd w:val="0"/>
      <w:spacing w:before="214"/>
      <w:ind w:firstLine="299"/>
      <w:jc w:val="both"/>
    </w:pPr>
    <w:rPr>
      <w:sz w:val="21"/>
      <w:szCs w:val="21"/>
      <w:lang w:val="en-US"/>
    </w:rPr>
  </w:style>
  <w:style w:type="paragraph" w:customStyle="1" w:styleId="testo2">
    <w:name w:val="testo_2"/>
    <w:uiPriority w:val="99"/>
    <w:unhideWhenUsed/>
    <w:rsid w:val="00DC7821"/>
    <w:pPr>
      <w:autoSpaceDE w:val="0"/>
      <w:autoSpaceDN w:val="0"/>
      <w:adjustRightInd w:val="0"/>
      <w:ind w:firstLine="299"/>
      <w:jc w:val="both"/>
    </w:pPr>
    <w:rPr>
      <w:sz w:val="21"/>
      <w:szCs w:val="21"/>
      <w:lang w:val="en-US"/>
    </w:rPr>
  </w:style>
  <w:style w:type="paragraph" w:customStyle="1" w:styleId="testo11">
    <w:name w:val="testo1_1"/>
    <w:uiPriority w:val="99"/>
    <w:unhideWhenUsed/>
    <w:rsid w:val="00DC7821"/>
    <w:pPr>
      <w:autoSpaceDE w:val="0"/>
      <w:autoSpaceDN w:val="0"/>
      <w:adjustRightInd w:val="0"/>
      <w:spacing w:before="214"/>
      <w:jc w:val="both"/>
    </w:pPr>
    <w:rPr>
      <w:sz w:val="21"/>
      <w:szCs w:val="21"/>
      <w:lang w:val="en-US"/>
    </w:rPr>
  </w:style>
  <w:style w:type="paragraph" w:customStyle="1" w:styleId="testo12">
    <w:name w:val="testo1_2"/>
    <w:uiPriority w:val="99"/>
    <w:unhideWhenUsed/>
    <w:rsid w:val="00DC7821"/>
    <w:pPr>
      <w:autoSpaceDE w:val="0"/>
      <w:autoSpaceDN w:val="0"/>
      <w:adjustRightInd w:val="0"/>
      <w:ind w:firstLine="299"/>
      <w:jc w:val="both"/>
    </w:pPr>
    <w:rPr>
      <w:sz w:val="21"/>
      <w:szCs w:val="21"/>
      <w:lang w:val="en-US"/>
    </w:rPr>
  </w:style>
  <w:style w:type="paragraph" w:customStyle="1" w:styleId="cmin1">
    <w:name w:val="cmin_1"/>
    <w:uiPriority w:val="99"/>
    <w:unhideWhenUsed/>
    <w:rsid w:val="00DC7821"/>
    <w:pPr>
      <w:autoSpaceDE w:val="0"/>
      <w:autoSpaceDN w:val="0"/>
      <w:adjustRightInd w:val="0"/>
      <w:spacing w:before="149"/>
      <w:ind w:firstLine="299"/>
      <w:jc w:val="both"/>
    </w:pPr>
    <w:rPr>
      <w:sz w:val="18"/>
      <w:szCs w:val="18"/>
      <w:lang w:val="en-US"/>
    </w:rPr>
  </w:style>
  <w:style w:type="paragraph" w:customStyle="1" w:styleId="cmin2">
    <w:name w:val="cmin_2"/>
    <w:uiPriority w:val="99"/>
    <w:unhideWhenUsed/>
    <w:rsid w:val="00DC7821"/>
    <w:pPr>
      <w:autoSpaceDE w:val="0"/>
      <w:autoSpaceDN w:val="0"/>
      <w:adjustRightInd w:val="0"/>
      <w:ind w:firstLine="299"/>
      <w:jc w:val="both"/>
    </w:pPr>
    <w:rPr>
      <w:sz w:val="18"/>
      <w:szCs w:val="18"/>
      <w:lang w:val="en-US"/>
    </w:rPr>
  </w:style>
  <w:style w:type="paragraph" w:customStyle="1" w:styleId="cmin11">
    <w:name w:val="cmin1_1"/>
    <w:uiPriority w:val="99"/>
    <w:unhideWhenUsed/>
    <w:rsid w:val="00DC7821"/>
    <w:pPr>
      <w:autoSpaceDE w:val="0"/>
      <w:autoSpaceDN w:val="0"/>
      <w:adjustRightInd w:val="0"/>
      <w:spacing w:before="149"/>
      <w:jc w:val="both"/>
    </w:pPr>
    <w:rPr>
      <w:sz w:val="18"/>
      <w:szCs w:val="18"/>
      <w:lang w:val="en-US"/>
    </w:rPr>
  </w:style>
  <w:style w:type="paragraph" w:customStyle="1" w:styleId="cmin12">
    <w:name w:val="cmin1_2"/>
    <w:uiPriority w:val="99"/>
    <w:unhideWhenUsed/>
    <w:rsid w:val="00DC7821"/>
    <w:pPr>
      <w:autoSpaceDE w:val="0"/>
      <w:autoSpaceDN w:val="0"/>
      <w:adjustRightInd w:val="0"/>
      <w:ind w:firstLine="299"/>
      <w:jc w:val="both"/>
    </w:pPr>
    <w:rPr>
      <w:sz w:val="18"/>
      <w:szCs w:val="18"/>
      <w:lang w:val="en-US"/>
    </w:rPr>
  </w:style>
  <w:style w:type="paragraph" w:customStyle="1" w:styleId="occh1">
    <w:name w:val="occh_1"/>
    <w:uiPriority w:val="99"/>
    <w:rsid w:val="00DC7821"/>
    <w:pPr>
      <w:autoSpaceDE w:val="0"/>
      <w:autoSpaceDN w:val="0"/>
      <w:adjustRightInd w:val="0"/>
      <w:jc w:val="center"/>
    </w:pPr>
    <w:rPr>
      <w:sz w:val="24"/>
      <w:szCs w:val="24"/>
      <w:lang w:val="en-US"/>
    </w:rPr>
  </w:style>
  <w:style w:type="paragraph" w:customStyle="1" w:styleId="occh2">
    <w:name w:val="occh_2"/>
    <w:uiPriority w:val="99"/>
    <w:rsid w:val="00DC7821"/>
    <w:pPr>
      <w:autoSpaceDE w:val="0"/>
      <w:autoSpaceDN w:val="0"/>
      <w:adjustRightInd w:val="0"/>
      <w:spacing w:before="599"/>
      <w:jc w:val="both"/>
    </w:pPr>
    <w:rPr>
      <w:sz w:val="24"/>
      <w:szCs w:val="24"/>
      <w:lang w:val="en-US"/>
    </w:rPr>
  </w:style>
  <w:style w:type="paragraph" w:customStyle="1" w:styleId="occh3">
    <w:name w:val="occh_3"/>
    <w:uiPriority w:val="99"/>
    <w:rsid w:val="00DC7821"/>
    <w:pPr>
      <w:autoSpaceDE w:val="0"/>
      <w:autoSpaceDN w:val="0"/>
      <w:adjustRightInd w:val="0"/>
      <w:jc w:val="both"/>
    </w:pPr>
    <w:rPr>
      <w:sz w:val="24"/>
      <w:szCs w:val="24"/>
      <w:lang w:val="en-US"/>
    </w:rPr>
  </w:style>
  <w:style w:type="paragraph" w:customStyle="1" w:styleId="sommario1">
    <w:name w:val="sommario_1"/>
    <w:uiPriority w:val="99"/>
    <w:rsid w:val="00DC7821"/>
    <w:pPr>
      <w:widowControl w:val="0"/>
      <w:autoSpaceDE w:val="0"/>
      <w:autoSpaceDN w:val="0"/>
      <w:adjustRightInd w:val="0"/>
      <w:spacing w:before="556"/>
      <w:jc w:val="both"/>
    </w:pPr>
    <w:rPr>
      <w:sz w:val="17"/>
      <w:szCs w:val="17"/>
      <w:lang w:val="en-US"/>
    </w:rPr>
  </w:style>
  <w:style w:type="paragraph" w:customStyle="1" w:styleId="spazio11">
    <w:name w:val="spazio_11"/>
    <w:uiPriority w:val="99"/>
    <w:rsid w:val="00DC7821"/>
    <w:pPr>
      <w:widowControl w:val="0"/>
      <w:autoSpaceDE w:val="0"/>
      <w:autoSpaceDN w:val="0"/>
      <w:adjustRightInd w:val="0"/>
      <w:jc w:val="both"/>
    </w:pPr>
    <w:rPr>
      <w:lang w:val="en-US"/>
    </w:rPr>
  </w:style>
  <w:style w:type="paragraph" w:customStyle="1" w:styleId="titgen1">
    <w:name w:val="titgen_1"/>
    <w:uiPriority w:val="99"/>
    <w:unhideWhenUsed/>
    <w:rsid w:val="00DC7821"/>
    <w:pPr>
      <w:widowControl w:val="0"/>
      <w:autoSpaceDE w:val="0"/>
      <w:autoSpaceDN w:val="0"/>
      <w:adjustRightInd w:val="0"/>
      <w:spacing w:before="470"/>
      <w:jc w:val="center"/>
    </w:pPr>
    <w:rPr>
      <w:lang w:val="en-US"/>
    </w:rPr>
  </w:style>
  <w:style w:type="paragraph" w:customStyle="1" w:styleId="titgen2">
    <w:name w:val="titgen_2"/>
    <w:uiPriority w:val="99"/>
    <w:unhideWhenUsed/>
    <w:rsid w:val="00DC7821"/>
    <w:pPr>
      <w:widowControl w:val="0"/>
      <w:autoSpaceDE w:val="0"/>
      <w:autoSpaceDN w:val="0"/>
      <w:adjustRightInd w:val="0"/>
      <w:spacing w:before="64"/>
      <w:jc w:val="center"/>
    </w:pPr>
    <w:rPr>
      <w:lang w:val="en-US"/>
    </w:rPr>
  </w:style>
  <w:style w:type="paragraph" w:customStyle="1" w:styleId="indgen3">
    <w:name w:val="indgen_3"/>
    <w:uiPriority w:val="99"/>
    <w:rsid w:val="00DC7821"/>
    <w:pPr>
      <w:widowControl w:val="0"/>
      <w:autoSpaceDE w:val="0"/>
      <w:autoSpaceDN w:val="0"/>
      <w:adjustRightInd w:val="0"/>
      <w:jc w:val="right"/>
    </w:pPr>
    <w:rPr>
      <w:lang w:val="en-US"/>
    </w:rPr>
  </w:style>
  <w:style w:type="paragraph" w:customStyle="1" w:styleId="titolet1">
    <w:name w:val="titolet_1"/>
    <w:uiPriority w:val="99"/>
    <w:unhideWhenUsed/>
    <w:rsid w:val="00DC7821"/>
    <w:pPr>
      <w:autoSpaceDE w:val="0"/>
      <w:autoSpaceDN w:val="0"/>
      <w:adjustRightInd w:val="0"/>
      <w:spacing w:before="513"/>
      <w:jc w:val="both"/>
    </w:pPr>
    <w:rPr>
      <w:b/>
      <w:bCs/>
      <w:sz w:val="21"/>
      <w:szCs w:val="21"/>
      <w:lang w:val="en-US"/>
    </w:rPr>
  </w:style>
  <w:style w:type="paragraph" w:customStyle="1" w:styleId="titolet2">
    <w:name w:val="titolet_2"/>
    <w:uiPriority w:val="99"/>
    <w:unhideWhenUsed/>
    <w:rsid w:val="00DC7821"/>
    <w:pPr>
      <w:widowControl w:val="0"/>
      <w:autoSpaceDE w:val="0"/>
      <w:autoSpaceDN w:val="0"/>
      <w:adjustRightInd w:val="0"/>
      <w:spacing w:before="256"/>
      <w:ind w:firstLine="299"/>
      <w:jc w:val="both"/>
    </w:pPr>
    <w:rPr>
      <w:sz w:val="21"/>
      <w:szCs w:val="21"/>
      <w:lang w:val="en-US"/>
    </w:rPr>
  </w:style>
  <w:style w:type="paragraph" w:customStyle="1" w:styleId="titolet3">
    <w:name w:val="titolet_3"/>
    <w:uiPriority w:val="99"/>
    <w:unhideWhenUsed/>
    <w:rsid w:val="00DC7821"/>
    <w:pPr>
      <w:widowControl w:val="0"/>
      <w:autoSpaceDE w:val="0"/>
      <w:autoSpaceDN w:val="0"/>
      <w:adjustRightInd w:val="0"/>
      <w:ind w:firstLine="299"/>
      <w:jc w:val="both"/>
    </w:pPr>
    <w:rPr>
      <w:sz w:val="21"/>
      <w:szCs w:val="21"/>
      <w:lang w:val="en-US"/>
    </w:rPr>
  </w:style>
  <w:style w:type="paragraph" w:customStyle="1" w:styleId="formulat1">
    <w:name w:val="formulat_1"/>
    <w:uiPriority w:val="99"/>
    <w:rsid w:val="00DC7821"/>
    <w:pPr>
      <w:widowControl w:val="0"/>
      <w:autoSpaceDE w:val="0"/>
      <w:autoSpaceDN w:val="0"/>
      <w:adjustRightInd w:val="0"/>
      <w:spacing w:before="235"/>
      <w:jc w:val="both"/>
    </w:pPr>
    <w:rPr>
      <w:lang w:val="en-US"/>
    </w:rPr>
  </w:style>
  <w:style w:type="paragraph" w:customStyle="1" w:styleId="nota1">
    <w:name w:val="nota_1"/>
    <w:uiPriority w:val="99"/>
    <w:rsid w:val="00DC7821"/>
    <w:pPr>
      <w:widowControl w:val="0"/>
      <w:autoSpaceDE w:val="0"/>
      <w:autoSpaceDN w:val="0"/>
      <w:adjustRightInd w:val="0"/>
      <w:spacing w:before="770"/>
      <w:jc w:val="center"/>
    </w:pPr>
    <w:rPr>
      <w:b/>
      <w:bCs/>
      <w:sz w:val="22"/>
      <w:szCs w:val="22"/>
      <w:lang w:val="en-US"/>
    </w:rPr>
  </w:style>
  <w:style w:type="paragraph" w:customStyle="1" w:styleId="nota2">
    <w:name w:val="nota_2"/>
    <w:uiPriority w:val="99"/>
    <w:rsid w:val="00DC7821"/>
    <w:pPr>
      <w:widowControl w:val="0"/>
      <w:autoSpaceDE w:val="0"/>
      <w:autoSpaceDN w:val="0"/>
      <w:adjustRightInd w:val="0"/>
      <w:spacing w:before="256"/>
      <w:jc w:val="both"/>
    </w:pPr>
    <w:rPr>
      <w:sz w:val="18"/>
      <w:szCs w:val="18"/>
      <w:lang w:val="en-US"/>
    </w:rPr>
  </w:style>
  <w:style w:type="paragraph" w:customStyle="1" w:styleId="nota3">
    <w:name w:val="nota_3"/>
    <w:uiPriority w:val="99"/>
    <w:rsid w:val="00DC7821"/>
    <w:pPr>
      <w:widowControl w:val="0"/>
      <w:autoSpaceDE w:val="0"/>
      <w:autoSpaceDN w:val="0"/>
      <w:adjustRightInd w:val="0"/>
      <w:jc w:val="both"/>
    </w:pPr>
    <w:rPr>
      <w:sz w:val="18"/>
      <w:szCs w:val="18"/>
      <w:lang w:val="en-US"/>
    </w:rPr>
  </w:style>
  <w:style w:type="paragraph" w:customStyle="1" w:styleId="capitolo1">
    <w:name w:val="capitolo_1"/>
    <w:uiPriority w:val="99"/>
    <w:unhideWhenUsed/>
    <w:rsid w:val="00DC7821"/>
    <w:pPr>
      <w:autoSpaceDE w:val="0"/>
      <w:autoSpaceDN w:val="0"/>
      <w:adjustRightInd w:val="0"/>
      <w:jc w:val="both"/>
    </w:pPr>
    <w:rPr>
      <w:sz w:val="22"/>
      <w:szCs w:val="22"/>
      <w:lang w:val="en-US"/>
    </w:rPr>
  </w:style>
  <w:style w:type="paragraph" w:customStyle="1" w:styleId="capitolo2">
    <w:name w:val="capitolo_2"/>
    <w:uiPriority w:val="99"/>
    <w:unhideWhenUsed/>
    <w:rsid w:val="00DC7821"/>
    <w:pPr>
      <w:autoSpaceDE w:val="0"/>
      <w:autoSpaceDN w:val="0"/>
      <w:adjustRightInd w:val="0"/>
      <w:spacing w:before="278"/>
      <w:jc w:val="both"/>
    </w:pPr>
    <w:rPr>
      <w:b/>
      <w:bCs/>
      <w:sz w:val="22"/>
      <w:szCs w:val="22"/>
      <w:lang w:val="en-US"/>
    </w:rPr>
  </w:style>
  <w:style w:type="paragraph" w:customStyle="1" w:styleId="somm1">
    <w:name w:val="somm_1"/>
    <w:uiPriority w:val="99"/>
    <w:rsid w:val="00DC7821"/>
    <w:pPr>
      <w:widowControl w:val="0"/>
      <w:autoSpaceDE w:val="0"/>
      <w:autoSpaceDN w:val="0"/>
      <w:adjustRightInd w:val="0"/>
      <w:spacing w:before="556"/>
      <w:jc w:val="both"/>
    </w:pPr>
    <w:rPr>
      <w:sz w:val="17"/>
      <w:szCs w:val="17"/>
      <w:lang w:val="en-US"/>
    </w:rPr>
  </w:style>
  <w:style w:type="paragraph" w:customStyle="1" w:styleId="giur1">
    <w:name w:val="giur_1"/>
    <w:uiPriority w:val="99"/>
    <w:rsid w:val="00DC7821"/>
    <w:pPr>
      <w:autoSpaceDE w:val="0"/>
      <w:autoSpaceDN w:val="0"/>
      <w:adjustRightInd w:val="0"/>
      <w:spacing w:before="470"/>
      <w:jc w:val="both"/>
    </w:pPr>
    <w:rPr>
      <w:sz w:val="18"/>
      <w:szCs w:val="18"/>
      <w:lang w:val="en-US"/>
    </w:rPr>
  </w:style>
  <w:style w:type="paragraph" w:customStyle="1" w:styleId="giur2">
    <w:name w:val="giur_2"/>
    <w:uiPriority w:val="99"/>
    <w:rsid w:val="00DC7821"/>
    <w:pPr>
      <w:autoSpaceDE w:val="0"/>
      <w:autoSpaceDN w:val="0"/>
      <w:adjustRightInd w:val="0"/>
      <w:spacing w:before="235"/>
      <w:jc w:val="both"/>
    </w:pPr>
    <w:rPr>
      <w:sz w:val="18"/>
      <w:szCs w:val="18"/>
      <w:lang w:val="en-US"/>
    </w:rPr>
  </w:style>
  <w:style w:type="paragraph" w:customStyle="1" w:styleId="giur3">
    <w:name w:val="giur_3"/>
    <w:uiPriority w:val="99"/>
    <w:rsid w:val="00DC7821"/>
    <w:pPr>
      <w:autoSpaceDE w:val="0"/>
      <w:autoSpaceDN w:val="0"/>
      <w:adjustRightInd w:val="0"/>
      <w:jc w:val="both"/>
    </w:pPr>
    <w:rPr>
      <w:sz w:val="18"/>
      <w:szCs w:val="18"/>
      <w:lang w:val="en-US"/>
    </w:rPr>
  </w:style>
  <w:style w:type="paragraph" w:customStyle="1" w:styleId="anal1">
    <w:name w:val="anal_1"/>
    <w:uiPriority w:val="99"/>
    <w:unhideWhenUsed/>
    <w:rsid w:val="00DC7821"/>
    <w:pPr>
      <w:autoSpaceDE w:val="0"/>
      <w:autoSpaceDN w:val="0"/>
      <w:adjustRightInd w:val="0"/>
      <w:spacing w:before="214"/>
      <w:jc w:val="both"/>
    </w:pPr>
    <w:rPr>
      <w:sz w:val="18"/>
      <w:szCs w:val="18"/>
      <w:lang w:val="en-US"/>
    </w:rPr>
  </w:style>
  <w:style w:type="paragraph" w:customStyle="1" w:styleId="anal2">
    <w:name w:val="anal_2"/>
    <w:uiPriority w:val="99"/>
    <w:unhideWhenUsed/>
    <w:rsid w:val="00DC7821"/>
    <w:pPr>
      <w:autoSpaceDE w:val="0"/>
      <w:autoSpaceDN w:val="0"/>
      <w:adjustRightInd w:val="0"/>
      <w:jc w:val="both"/>
    </w:pPr>
    <w:rPr>
      <w:sz w:val="18"/>
      <w:szCs w:val="18"/>
      <w:lang w:val="en-US"/>
    </w:rPr>
  </w:style>
  <w:style w:type="paragraph" w:customStyle="1" w:styleId="anal3">
    <w:name w:val="anal_3"/>
    <w:uiPriority w:val="99"/>
    <w:unhideWhenUsed/>
    <w:rsid w:val="00DC7821"/>
    <w:pPr>
      <w:autoSpaceDE w:val="0"/>
      <w:autoSpaceDN w:val="0"/>
      <w:adjustRightInd w:val="0"/>
      <w:jc w:val="both"/>
    </w:pPr>
    <w:rPr>
      <w:sz w:val="18"/>
      <w:szCs w:val="18"/>
      <w:lang w:val="en-US"/>
    </w:rPr>
  </w:style>
  <w:style w:type="paragraph" w:customStyle="1" w:styleId="indformu1">
    <w:name w:val="indformu_1"/>
    <w:uiPriority w:val="99"/>
    <w:rsid w:val="00DC7821"/>
    <w:pPr>
      <w:autoSpaceDE w:val="0"/>
      <w:autoSpaceDN w:val="0"/>
      <w:adjustRightInd w:val="0"/>
      <w:jc w:val="both"/>
    </w:pPr>
    <w:rPr>
      <w:lang w:val="en-US"/>
    </w:rPr>
  </w:style>
  <w:style w:type="paragraph" w:customStyle="1" w:styleId="indformu2">
    <w:name w:val="indformu_2"/>
    <w:uiPriority w:val="99"/>
    <w:rsid w:val="00DC7821"/>
    <w:pPr>
      <w:autoSpaceDE w:val="0"/>
      <w:autoSpaceDN w:val="0"/>
      <w:adjustRightInd w:val="0"/>
      <w:jc w:val="both"/>
    </w:pPr>
    <w:rPr>
      <w:lang w:val="en-US"/>
    </w:rPr>
  </w:style>
  <w:style w:type="paragraph" w:customStyle="1" w:styleId="titolet12">
    <w:name w:val="titolet1_2"/>
    <w:uiPriority w:val="99"/>
    <w:unhideWhenUsed/>
    <w:rsid w:val="00DC7821"/>
    <w:pPr>
      <w:widowControl w:val="0"/>
      <w:autoSpaceDE w:val="0"/>
      <w:autoSpaceDN w:val="0"/>
      <w:adjustRightInd w:val="0"/>
      <w:ind w:firstLine="299"/>
      <w:jc w:val="both"/>
    </w:pPr>
    <w:rPr>
      <w:sz w:val="21"/>
      <w:szCs w:val="21"/>
      <w:lang w:val="en-US"/>
    </w:rPr>
  </w:style>
  <w:style w:type="paragraph" w:customStyle="1" w:styleId="titolet13">
    <w:name w:val="titolet1_3"/>
    <w:uiPriority w:val="99"/>
    <w:unhideWhenUsed/>
    <w:rsid w:val="00DC7821"/>
    <w:pPr>
      <w:widowControl w:val="0"/>
      <w:autoSpaceDE w:val="0"/>
      <w:autoSpaceDN w:val="0"/>
      <w:adjustRightInd w:val="0"/>
      <w:ind w:firstLine="299"/>
      <w:jc w:val="both"/>
    </w:pPr>
    <w:rPr>
      <w:sz w:val="21"/>
      <w:szCs w:val="21"/>
      <w:lang w:val="en-US"/>
    </w:rPr>
  </w:style>
  <w:style w:type="paragraph" w:customStyle="1" w:styleId="inform1">
    <w:name w:val="inform_1"/>
    <w:uiPriority w:val="99"/>
    <w:rsid w:val="00DC7821"/>
    <w:pPr>
      <w:widowControl w:val="0"/>
      <w:autoSpaceDE w:val="0"/>
      <w:autoSpaceDN w:val="0"/>
      <w:adjustRightInd w:val="0"/>
      <w:jc w:val="center"/>
    </w:pPr>
    <w:rPr>
      <w:sz w:val="18"/>
      <w:szCs w:val="18"/>
      <w:lang w:val="en-US"/>
    </w:rPr>
  </w:style>
  <w:style w:type="paragraph" w:customStyle="1" w:styleId="inform2">
    <w:name w:val="inform_2"/>
    <w:uiPriority w:val="99"/>
    <w:rsid w:val="00DC7821"/>
    <w:pPr>
      <w:widowControl w:val="0"/>
      <w:autoSpaceDE w:val="0"/>
      <w:autoSpaceDN w:val="0"/>
      <w:adjustRightInd w:val="0"/>
      <w:spacing w:before="171"/>
      <w:jc w:val="both"/>
    </w:pPr>
    <w:rPr>
      <w:sz w:val="15"/>
      <w:szCs w:val="15"/>
      <w:lang w:val="en-US"/>
    </w:rPr>
  </w:style>
  <w:style w:type="paragraph" w:customStyle="1" w:styleId="inform3">
    <w:name w:val="inform_3"/>
    <w:uiPriority w:val="99"/>
    <w:rsid w:val="00DC7821"/>
    <w:pPr>
      <w:widowControl w:val="0"/>
      <w:autoSpaceDE w:val="0"/>
      <w:autoSpaceDN w:val="0"/>
      <w:adjustRightInd w:val="0"/>
      <w:jc w:val="both"/>
    </w:pPr>
    <w:rPr>
      <w:sz w:val="15"/>
      <w:szCs w:val="15"/>
      <w:lang w:val="en-US"/>
    </w:rPr>
  </w:style>
  <w:style w:type="paragraph" w:customStyle="1" w:styleId="formula3">
    <w:name w:val="formula_3"/>
    <w:uiPriority w:val="99"/>
    <w:rsid w:val="00DC7821"/>
    <w:pPr>
      <w:widowControl w:val="0"/>
      <w:autoSpaceDE w:val="0"/>
      <w:autoSpaceDN w:val="0"/>
      <w:adjustRightInd w:val="0"/>
      <w:jc w:val="center"/>
    </w:pPr>
    <w:rPr>
      <w:lang w:val="en-US"/>
    </w:rPr>
  </w:style>
  <w:style w:type="paragraph" w:customStyle="1" w:styleId="noteform1">
    <w:name w:val="noteform_1"/>
    <w:uiPriority w:val="99"/>
    <w:rsid w:val="00DC7821"/>
    <w:pPr>
      <w:widowControl w:val="0"/>
      <w:autoSpaceDE w:val="0"/>
      <w:autoSpaceDN w:val="0"/>
      <w:adjustRightInd w:val="0"/>
      <w:jc w:val="both"/>
    </w:pPr>
    <w:rPr>
      <w:lang w:val="en-US"/>
    </w:rPr>
  </w:style>
  <w:style w:type="paragraph" w:customStyle="1" w:styleId="noteform2">
    <w:name w:val="noteform_2"/>
    <w:uiPriority w:val="99"/>
    <w:rsid w:val="00DC7821"/>
    <w:pPr>
      <w:widowControl w:val="0"/>
      <w:autoSpaceDE w:val="0"/>
      <w:autoSpaceDN w:val="0"/>
      <w:adjustRightInd w:val="0"/>
      <w:jc w:val="both"/>
    </w:pPr>
    <w:rPr>
      <w:lang w:val="en-US"/>
    </w:rPr>
  </w:style>
  <w:style w:type="paragraph" w:customStyle="1" w:styleId="inform12">
    <w:name w:val="inform_12"/>
    <w:uiPriority w:val="99"/>
    <w:rsid w:val="00DC7821"/>
    <w:pPr>
      <w:widowControl w:val="0"/>
      <w:autoSpaceDE w:val="0"/>
      <w:autoSpaceDN w:val="0"/>
      <w:adjustRightInd w:val="0"/>
      <w:jc w:val="center"/>
    </w:pPr>
    <w:rPr>
      <w:sz w:val="18"/>
      <w:szCs w:val="18"/>
      <w:lang w:val="en-US"/>
    </w:rPr>
  </w:style>
  <w:style w:type="paragraph" w:customStyle="1" w:styleId="inform22">
    <w:name w:val="inform_22"/>
    <w:uiPriority w:val="99"/>
    <w:rsid w:val="00DC7821"/>
    <w:pPr>
      <w:widowControl w:val="0"/>
      <w:autoSpaceDE w:val="0"/>
      <w:autoSpaceDN w:val="0"/>
      <w:adjustRightInd w:val="0"/>
      <w:spacing w:before="203"/>
      <w:jc w:val="both"/>
    </w:pPr>
    <w:rPr>
      <w:sz w:val="17"/>
      <w:szCs w:val="17"/>
      <w:lang w:val="en-US"/>
    </w:rPr>
  </w:style>
  <w:style w:type="paragraph" w:customStyle="1" w:styleId="inform32">
    <w:name w:val="inform_32"/>
    <w:uiPriority w:val="99"/>
    <w:rsid w:val="00DC7821"/>
    <w:pPr>
      <w:widowControl w:val="0"/>
      <w:autoSpaceDE w:val="0"/>
      <w:autoSpaceDN w:val="0"/>
      <w:adjustRightInd w:val="0"/>
      <w:jc w:val="both"/>
    </w:pPr>
    <w:rPr>
      <w:sz w:val="17"/>
      <w:szCs w:val="17"/>
      <w:lang w:val="en-US"/>
    </w:rPr>
  </w:style>
  <w:style w:type="paragraph" w:customStyle="1" w:styleId="inform11">
    <w:name w:val="inform_11"/>
    <w:uiPriority w:val="99"/>
    <w:rsid w:val="00DC7821"/>
    <w:pPr>
      <w:widowControl w:val="0"/>
      <w:autoSpaceDE w:val="0"/>
      <w:autoSpaceDN w:val="0"/>
      <w:adjustRightInd w:val="0"/>
      <w:jc w:val="center"/>
    </w:pPr>
    <w:rPr>
      <w:sz w:val="18"/>
      <w:szCs w:val="18"/>
      <w:lang w:val="en-US"/>
    </w:rPr>
  </w:style>
  <w:style w:type="paragraph" w:customStyle="1" w:styleId="inform21">
    <w:name w:val="inform_21"/>
    <w:uiPriority w:val="99"/>
    <w:rsid w:val="00DC7821"/>
    <w:pPr>
      <w:widowControl w:val="0"/>
      <w:autoSpaceDE w:val="0"/>
      <w:autoSpaceDN w:val="0"/>
      <w:adjustRightInd w:val="0"/>
      <w:spacing w:before="181"/>
      <w:jc w:val="both"/>
    </w:pPr>
    <w:rPr>
      <w:sz w:val="15"/>
      <w:szCs w:val="15"/>
      <w:lang w:val="en-US"/>
    </w:rPr>
  </w:style>
  <w:style w:type="paragraph" w:customStyle="1" w:styleId="inform31">
    <w:name w:val="inform_31"/>
    <w:uiPriority w:val="99"/>
    <w:rsid w:val="00DC7821"/>
    <w:pPr>
      <w:widowControl w:val="0"/>
      <w:autoSpaceDE w:val="0"/>
      <w:autoSpaceDN w:val="0"/>
      <w:adjustRightInd w:val="0"/>
      <w:jc w:val="both"/>
    </w:pPr>
    <w:rPr>
      <w:sz w:val="15"/>
      <w:szCs w:val="15"/>
      <w:lang w:val="en-US"/>
    </w:rPr>
  </w:style>
  <w:style w:type="paragraph" w:customStyle="1" w:styleId="civile">
    <w:name w:val="civile"/>
    <w:basedOn w:val="Normale"/>
    <w:unhideWhenUsed/>
    <w:rsid w:val="00DC7821"/>
    <w:pPr>
      <w:spacing w:line="440" w:lineRule="exact"/>
      <w:ind w:firstLine="709"/>
      <w:jc w:val="both"/>
    </w:pPr>
    <w:rPr>
      <w:szCs w:val="20"/>
    </w:rPr>
  </w:style>
  <w:style w:type="paragraph" w:customStyle="1" w:styleId="fmcorpotesto">
    <w:name w:val="fm_corpotesto"/>
    <w:basedOn w:val="Normale"/>
    <w:rsid w:val="00DC7821"/>
    <w:pPr>
      <w:spacing w:before="100" w:beforeAutospacing="1" w:after="100" w:afterAutospacing="1"/>
    </w:pPr>
  </w:style>
  <w:style w:type="paragraph" w:customStyle="1" w:styleId="lisciodiscorsoitalicos1">
    <w:name w:val="liscio discorso italicos1"/>
    <w:basedOn w:val="Normale"/>
    <w:rsid w:val="00DC7821"/>
    <w:pPr>
      <w:spacing w:before="100" w:after="100"/>
    </w:pPr>
    <w:rPr>
      <w:szCs w:val="20"/>
    </w:rPr>
  </w:style>
  <w:style w:type="character" w:customStyle="1" w:styleId="Collegamentoipertestuale1">
    <w:name w:val="Collegamento ipertestuale1"/>
    <w:unhideWhenUsed/>
    <w:rsid w:val="00DC7821"/>
    <w:rPr>
      <w:rFonts w:ascii="Times New Roman" w:hAnsi="Times New Roman" w:cs="Times New Roman" w:hint="default"/>
      <w:strike w:val="0"/>
      <w:dstrike w:val="0"/>
      <w:color w:val="0000FF"/>
      <w:u w:val="none"/>
      <w:effect w:val="none"/>
    </w:rPr>
  </w:style>
  <w:style w:type="character" w:customStyle="1" w:styleId="cipermaiuscoletto">
    <w:name w:val="ciper_maiuscoletto"/>
    <w:unhideWhenUsed/>
    <w:rsid w:val="00DC7821"/>
    <w:rPr>
      <w:rFonts w:ascii="Times New Roman" w:hAnsi="Times New Roman" w:cs="Times New Roman" w:hint="default"/>
      <w:smallCaps/>
    </w:rPr>
  </w:style>
  <w:style w:type="character" w:customStyle="1" w:styleId="ciperitalico">
    <w:name w:val="ciper_italico"/>
    <w:unhideWhenUsed/>
    <w:rsid w:val="00DC7821"/>
    <w:rPr>
      <w:rFonts w:ascii="Times New Roman" w:hAnsi="Times New Roman" w:cs="Times New Roman" w:hint="default"/>
      <w:i/>
      <w:iCs/>
    </w:rPr>
  </w:style>
  <w:style w:type="character" w:customStyle="1" w:styleId="st">
    <w:name w:val="st"/>
    <w:uiPriority w:val="99"/>
    <w:rsid w:val="00DC7821"/>
  </w:style>
  <w:style w:type="character" w:customStyle="1" w:styleId="linkneltesto">
    <w:name w:val="link_nel_testo"/>
    <w:rsid w:val="00DC7821"/>
  </w:style>
  <w:style w:type="numbering" w:customStyle="1" w:styleId="Nessunelenco7">
    <w:name w:val="Nessun elenco7"/>
    <w:next w:val="Nessunelenco"/>
    <w:uiPriority w:val="99"/>
    <w:semiHidden/>
    <w:unhideWhenUsed/>
    <w:rsid w:val="00C24EE5"/>
  </w:style>
  <w:style w:type="paragraph" w:customStyle="1" w:styleId="a">
    <w:basedOn w:val="Normale"/>
    <w:next w:val="Corpotesto"/>
    <w:link w:val="CorpotestoCarattere"/>
    <w:rsid w:val="00C24EE5"/>
    <w:pPr>
      <w:jc w:val="both"/>
    </w:pPr>
  </w:style>
  <w:style w:type="character" w:customStyle="1" w:styleId="CorpotestoCarattere">
    <w:name w:val="Corpo testo Carattere"/>
    <w:link w:val="a"/>
    <w:rsid w:val="00C24EE5"/>
    <w:rPr>
      <w:rFonts w:ascii="Times New Roman" w:eastAsia="Times New Roman" w:hAnsi="Times New Roman"/>
      <w:sz w:val="24"/>
      <w:szCs w:val="24"/>
    </w:rPr>
  </w:style>
  <w:style w:type="paragraph" w:customStyle="1" w:styleId="provvr0">
    <w:name w:val="provv_r0"/>
    <w:basedOn w:val="Normale"/>
    <w:rsid w:val="00C24EE5"/>
    <w:pPr>
      <w:spacing w:before="100" w:beforeAutospacing="1" w:after="100" w:afterAutospacing="1"/>
    </w:pPr>
  </w:style>
  <w:style w:type="numbering" w:customStyle="1" w:styleId="Stile2">
    <w:name w:val="Stile2"/>
    <w:uiPriority w:val="99"/>
    <w:rsid w:val="0087259D"/>
    <w:pPr>
      <w:numPr>
        <w:numId w:val="4"/>
      </w:numPr>
    </w:pPr>
  </w:style>
  <w:style w:type="character" w:customStyle="1" w:styleId="PreformattatoHTMLCarattere">
    <w:name w:val="Preformattato HTML Carattere"/>
    <w:basedOn w:val="Carpredefinitoparagrafo"/>
    <w:link w:val="PreformattatoHTML"/>
    <w:uiPriority w:val="99"/>
    <w:rsid w:val="00EB4EBC"/>
    <w:rPr>
      <w:rFonts w:ascii="Arial Unicode MS" w:eastAsia="Arial Unicode MS" w:hAnsi="Arial Unicode MS" w:cs="Arial Unicode MS"/>
    </w:rPr>
  </w:style>
  <w:style w:type="paragraph" w:customStyle="1" w:styleId="Dicituracapitolo">
    <w:name w:val="Dicitura capitolo"/>
    <w:basedOn w:val="Normale"/>
    <w:rsid w:val="008544EF"/>
    <w:pPr>
      <w:autoSpaceDE w:val="0"/>
      <w:autoSpaceDN w:val="0"/>
      <w:adjustRightInd w:val="0"/>
      <w:spacing w:before="1200" w:after="140" w:line="280" w:lineRule="exact"/>
      <w:ind w:left="851"/>
    </w:pPr>
    <w:rPr>
      <w:rFonts w:ascii="Arial" w:hAnsi="Arial"/>
      <w:b/>
      <w:smallCaps/>
      <w:color w:val="808080"/>
      <w:szCs w:val="22"/>
    </w:rPr>
  </w:style>
  <w:style w:type="paragraph" w:customStyle="1" w:styleId="Titolocapitolo0">
    <w:name w:val="Titolo capitolo"/>
    <w:basedOn w:val="Normale"/>
    <w:rsid w:val="008828FB"/>
    <w:pPr>
      <w:autoSpaceDE w:val="0"/>
      <w:autoSpaceDN w:val="0"/>
      <w:adjustRightInd w:val="0"/>
      <w:spacing w:line="290" w:lineRule="exact"/>
      <w:ind w:left="851"/>
      <w:jc w:val="center"/>
    </w:pPr>
    <w:rPr>
      <w:rFonts w:ascii="Arial" w:hAnsi="Arial" w:cs="Arial"/>
      <w:b/>
      <w:bCs/>
      <w:caps/>
      <w:sz w:val="25"/>
      <w:szCs w:val="22"/>
    </w:rPr>
  </w:style>
  <w:style w:type="paragraph" w:customStyle="1" w:styleId="Sommario0">
    <w:name w:val="Sommario"/>
    <w:link w:val="SommarioCarattere"/>
    <w:rsid w:val="0032601A"/>
    <w:pPr>
      <w:widowControl w:val="0"/>
      <w:autoSpaceDE w:val="0"/>
      <w:autoSpaceDN w:val="0"/>
      <w:adjustRightInd w:val="0"/>
      <w:spacing w:before="200" w:line="200" w:lineRule="exact"/>
      <w:ind w:left="1418" w:right="1418"/>
      <w:jc w:val="both"/>
    </w:pPr>
    <w:rPr>
      <w:rFonts w:ascii="Georgia" w:hAnsi="Georgia"/>
      <w:sz w:val="17"/>
      <w:szCs w:val="17"/>
    </w:rPr>
  </w:style>
  <w:style w:type="paragraph" w:customStyle="1" w:styleId="Dicituraformula">
    <w:name w:val="Dicitura formula"/>
    <w:basedOn w:val="Normale"/>
    <w:rsid w:val="00DF4F90"/>
    <w:pPr>
      <w:autoSpaceDE w:val="0"/>
      <w:autoSpaceDN w:val="0"/>
      <w:adjustRightInd w:val="0"/>
      <w:spacing w:after="240" w:line="240" w:lineRule="exact"/>
    </w:pPr>
    <w:rPr>
      <w:rFonts w:ascii="Arial" w:hAnsi="Arial" w:cs="Arial"/>
      <w:b/>
      <w:bCs/>
      <w:sz w:val="21"/>
      <w:szCs w:val="22"/>
    </w:rPr>
  </w:style>
  <w:style w:type="paragraph" w:customStyle="1" w:styleId="Titoloformula">
    <w:name w:val="Titolo formula"/>
    <w:basedOn w:val="Normale"/>
    <w:rsid w:val="00CF20CC"/>
    <w:pPr>
      <w:pBdr>
        <w:top w:val="single" w:sz="4" w:space="1" w:color="auto"/>
        <w:left w:val="single" w:sz="4" w:space="0" w:color="auto"/>
        <w:bottom w:val="single" w:sz="4" w:space="1" w:color="auto"/>
        <w:right w:val="single" w:sz="4" w:space="0" w:color="auto"/>
      </w:pBdr>
      <w:shd w:val="clear" w:color="auto" w:fill="D9D9D9"/>
      <w:autoSpaceDE w:val="0"/>
      <w:autoSpaceDN w:val="0"/>
      <w:adjustRightInd w:val="0"/>
      <w:spacing w:line="240" w:lineRule="exact"/>
      <w:jc w:val="center"/>
    </w:pPr>
    <w:rPr>
      <w:rFonts w:ascii="Arial" w:hAnsi="Arial" w:cs="Arial"/>
      <w:b/>
      <w:bCs/>
      <w:caps/>
      <w:sz w:val="20"/>
      <w:szCs w:val="22"/>
    </w:rPr>
  </w:style>
  <w:style w:type="paragraph" w:customStyle="1" w:styleId="capoversoformula">
    <w:name w:val="capoverso formula"/>
    <w:basedOn w:val="Normale"/>
    <w:rsid w:val="00162CF2"/>
    <w:pPr>
      <w:autoSpaceDE w:val="0"/>
      <w:autoSpaceDN w:val="0"/>
      <w:adjustRightInd w:val="0"/>
      <w:spacing w:line="210" w:lineRule="exact"/>
      <w:jc w:val="both"/>
    </w:pPr>
    <w:rPr>
      <w:rFonts w:ascii="Arial" w:hAnsi="Arial"/>
      <w:sz w:val="18"/>
      <w:szCs w:val="20"/>
    </w:rPr>
  </w:style>
  <w:style w:type="paragraph" w:customStyle="1" w:styleId="Titolicentratiformule">
    <w:name w:val="Titoli centrati formule"/>
    <w:basedOn w:val="Normale"/>
    <w:rsid w:val="005F7A05"/>
    <w:pPr>
      <w:autoSpaceDE w:val="0"/>
      <w:autoSpaceDN w:val="0"/>
      <w:adjustRightInd w:val="0"/>
      <w:spacing w:line="200" w:lineRule="exact"/>
      <w:jc w:val="center"/>
    </w:pPr>
    <w:rPr>
      <w:rFonts w:ascii="Arial" w:hAnsi="Arial"/>
      <w:caps/>
      <w:sz w:val="18"/>
      <w:szCs w:val="20"/>
    </w:rPr>
  </w:style>
  <w:style w:type="paragraph" w:customStyle="1" w:styleId="TitoloNotaesplicativa">
    <w:name w:val="Titolo Nota esplicativa"/>
    <w:basedOn w:val="Normale"/>
    <w:rsid w:val="00C83722"/>
    <w:pPr>
      <w:autoSpaceDE w:val="0"/>
      <w:autoSpaceDN w:val="0"/>
      <w:adjustRightInd w:val="0"/>
      <w:spacing w:after="240" w:line="240" w:lineRule="exact"/>
      <w:jc w:val="center"/>
    </w:pPr>
    <w:rPr>
      <w:rFonts w:cs="Arial"/>
      <w:b/>
      <w:bCs/>
      <w:color w:val="000000" w:themeColor="text1"/>
      <w:sz w:val="21"/>
      <w:szCs w:val="20"/>
    </w:rPr>
  </w:style>
  <w:style w:type="paragraph" w:customStyle="1" w:styleId="capoversoNotaesplicativa">
    <w:name w:val="capoverso Nota esplicativa"/>
    <w:basedOn w:val="Normale"/>
    <w:rsid w:val="00BA3262"/>
    <w:pPr>
      <w:widowControl w:val="0"/>
      <w:autoSpaceDE w:val="0"/>
      <w:autoSpaceDN w:val="0"/>
      <w:adjustRightInd w:val="0"/>
      <w:spacing w:line="250" w:lineRule="exact"/>
      <w:ind w:firstLine="284"/>
      <w:jc w:val="both"/>
    </w:pPr>
    <w:rPr>
      <w:rFonts w:ascii="Georgia" w:hAnsi="Georgia"/>
      <w:sz w:val="21"/>
      <w:szCs w:val="20"/>
    </w:rPr>
  </w:style>
  <w:style w:type="paragraph" w:customStyle="1" w:styleId="paragrafonotaesplicativa">
    <w:name w:val="paragrafo nota esplicativa"/>
    <w:basedOn w:val="Normale"/>
    <w:rsid w:val="00BA3262"/>
    <w:pPr>
      <w:autoSpaceDE w:val="0"/>
      <w:autoSpaceDN w:val="0"/>
      <w:adjustRightInd w:val="0"/>
      <w:spacing w:before="500" w:after="250" w:line="260" w:lineRule="exact"/>
      <w:ind w:left="709"/>
      <w:jc w:val="both"/>
    </w:pPr>
    <w:rPr>
      <w:rFonts w:ascii="Georgia" w:hAnsi="Georgia" w:cs="Arial"/>
      <w:b/>
      <w:bCs/>
      <w:color w:val="595959" w:themeColor="text1" w:themeTint="A6"/>
      <w:sz w:val="23"/>
      <w:szCs w:val="20"/>
    </w:rPr>
  </w:style>
  <w:style w:type="paragraph" w:customStyle="1" w:styleId="asterischi">
    <w:name w:val="asterischi"/>
    <w:basedOn w:val="Normale"/>
    <w:rsid w:val="008E7E12"/>
    <w:pPr>
      <w:autoSpaceDE w:val="0"/>
      <w:autoSpaceDN w:val="0"/>
      <w:adjustRightInd w:val="0"/>
      <w:spacing w:before="120" w:after="120" w:line="240" w:lineRule="exact"/>
      <w:jc w:val="center"/>
    </w:pPr>
    <w:rPr>
      <w:rFonts w:ascii="Georgia" w:hAnsi="Georgia"/>
      <w:color w:val="000000" w:themeColor="text1"/>
      <w:sz w:val="21"/>
      <w:szCs w:val="20"/>
    </w:rPr>
  </w:style>
  <w:style w:type="paragraph" w:customStyle="1" w:styleId="Notaesplicativa">
    <w:name w:val="Nota esplicativa"/>
    <w:rsid w:val="00337201"/>
    <w:pPr>
      <w:widowControl w:val="0"/>
      <w:spacing w:before="500" w:after="360" w:line="280" w:lineRule="exact"/>
      <w:ind w:left="709"/>
    </w:pPr>
    <w:rPr>
      <w:rFonts w:ascii="Georgia" w:hAnsi="Georgia" w:cs="Arial"/>
      <w:b/>
      <w:bCs/>
      <w:color w:val="7F7F7F" w:themeColor="text1" w:themeTint="80"/>
      <w:sz w:val="24"/>
      <w:szCs w:val="24"/>
    </w:rPr>
  </w:style>
  <w:style w:type="paragraph" w:customStyle="1" w:styleId="CapoversoNotaesplicativainizio">
    <w:name w:val="Capoverso Nota esplicativa inizio"/>
    <w:basedOn w:val="capoversoNotaesplicativa"/>
    <w:rsid w:val="00BA3262"/>
    <w:pPr>
      <w:ind w:firstLine="709"/>
    </w:pPr>
  </w:style>
  <w:style w:type="paragraph" w:customStyle="1" w:styleId="DicituraSommario">
    <w:name w:val="Dicitura Sommario"/>
    <w:basedOn w:val="Sommario0"/>
    <w:rsid w:val="008544EF"/>
    <w:pPr>
      <w:spacing w:before="720"/>
      <w:ind w:left="851"/>
    </w:pPr>
    <w:rPr>
      <w:rFonts w:ascii="Arial" w:hAnsi="Arial" w:cs="Arial"/>
      <w:b/>
      <w:smallCaps/>
      <w:color w:val="808080"/>
    </w:rPr>
  </w:style>
  <w:style w:type="paragraph" w:customStyle="1" w:styleId="Autore">
    <w:name w:val="Autore"/>
    <w:basedOn w:val="Titolocapitolo0"/>
    <w:rsid w:val="00FA68F8"/>
    <w:pPr>
      <w:spacing w:before="120"/>
      <w:jc w:val="left"/>
    </w:pPr>
    <w:rPr>
      <w:rFonts w:cs="Segoe UI"/>
      <w:b w:val="0"/>
      <w:i/>
      <w:caps w:val="0"/>
      <w:sz w:val="21"/>
    </w:rPr>
  </w:style>
  <w:style w:type="paragraph" w:customStyle="1" w:styleId="Paragrafo">
    <w:name w:val="Paragrafo"/>
    <w:rsid w:val="0032601A"/>
    <w:pPr>
      <w:spacing w:before="624" w:after="384" w:line="260" w:lineRule="exact"/>
      <w:ind w:left="284" w:hanging="284"/>
      <w:jc w:val="both"/>
    </w:pPr>
    <w:rPr>
      <w:rFonts w:ascii="Helvetica" w:hAnsi="Helvetica"/>
      <w:i/>
      <w:sz w:val="21"/>
      <w:szCs w:val="23"/>
    </w:rPr>
  </w:style>
  <w:style w:type="paragraph" w:styleId="Puntoelenco2">
    <w:name w:val="List Bullet 2"/>
    <w:basedOn w:val="Puntoelenco"/>
    <w:autoRedefine/>
    <w:semiHidden/>
    <w:rsid w:val="0032601A"/>
    <w:pPr>
      <w:numPr>
        <w:numId w:val="5"/>
      </w:numPr>
      <w:autoSpaceDE w:val="0"/>
      <w:autoSpaceDN w:val="0"/>
      <w:spacing w:after="260" w:line="260" w:lineRule="atLeast"/>
    </w:pPr>
    <w:rPr>
      <w:rFonts w:ascii="Times New Roman" w:hAnsi="Times New Roman"/>
      <w:kern w:val="0"/>
      <w:sz w:val="22"/>
      <w:szCs w:val="22"/>
      <w:lang w:val="en-GB"/>
    </w:rPr>
  </w:style>
  <w:style w:type="character" w:customStyle="1" w:styleId="greybold1">
    <w:name w:val="greybold1"/>
    <w:basedOn w:val="Carpredefinitoparagrafo"/>
    <w:rsid w:val="0032601A"/>
    <w:rPr>
      <w:rFonts w:ascii="Verdana" w:hAnsi="Verdana" w:hint="default"/>
      <w:b/>
      <w:bCs/>
      <w:i w:val="0"/>
      <w:iCs w:val="0"/>
      <w:color w:val="666666"/>
      <w:sz w:val="20"/>
      <w:szCs w:val="20"/>
    </w:rPr>
  </w:style>
  <w:style w:type="character" w:customStyle="1" w:styleId="greyitalic1">
    <w:name w:val="greyitalic1"/>
    <w:basedOn w:val="Carpredefinitoparagrafo"/>
    <w:rsid w:val="0032601A"/>
    <w:rPr>
      <w:rFonts w:ascii="Verdana" w:hAnsi="Verdana" w:hint="default"/>
      <w:b w:val="0"/>
      <w:bCs w:val="0"/>
      <w:i/>
      <w:iCs/>
      <w:color w:val="666666"/>
      <w:sz w:val="20"/>
      <w:szCs w:val="20"/>
    </w:rPr>
  </w:style>
  <w:style w:type="paragraph" w:customStyle="1" w:styleId="suddivisionetitolata">
    <w:name w:val="suddivisione titolata"/>
    <w:basedOn w:val="paragrafonotaesplicativa"/>
    <w:rsid w:val="00382D0D"/>
    <w:pPr>
      <w:spacing w:before="245" w:after="125"/>
      <w:ind w:left="0"/>
    </w:pPr>
    <w:rPr>
      <w:b w:val="0"/>
      <w:i/>
      <w:color w:val="auto"/>
    </w:rPr>
  </w:style>
  <w:style w:type="paragraph" w:customStyle="1" w:styleId="tITOLOGIURISPRUDENZA">
    <w:name w:val="tITOLO GIURISPRUDENZA"/>
    <w:basedOn w:val="Normale"/>
    <w:rsid w:val="00162CF2"/>
    <w:pPr>
      <w:spacing w:after="120" w:line="230" w:lineRule="exact"/>
      <w:jc w:val="both"/>
    </w:pPr>
    <w:rPr>
      <w:rFonts w:ascii="Georgia" w:hAnsi="Georgia" w:cs="Segoe UI"/>
      <w:b/>
      <w:bCs/>
      <w:sz w:val="18"/>
      <w:szCs w:val="22"/>
    </w:rPr>
  </w:style>
  <w:style w:type="paragraph" w:customStyle="1" w:styleId="capoversogiurisprudenza">
    <w:name w:val="capoverso giurisprudenza"/>
    <w:basedOn w:val="Normale"/>
    <w:rsid w:val="00162CF2"/>
    <w:pPr>
      <w:spacing w:line="230" w:lineRule="exact"/>
      <w:ind w:firstLine="284"/>
      <w:jc w:val="both"/>
    </w:pPr>
    <w:rPr>
      <w:rFonts w:ascii="Georgia" w:hAnsi="Georgia" w:cs="Segoe UI"/>
      <w:bCs/>
      <w:sz w:val="20"/>
      <w:szCs w:val="22"/>
    </w:rPr>
  </w:style>
  <w:style w:type="paragraph" w:customStyle="1" w:styleId="Capoverso">
    <w:name w:val="Capoverso"/>
    <w:link w:val="CapoversoCarattere2"/>
    <w:rsid w:val="000155E1"/>
    <w:pPr>
      <w:widowControl w:val="0"/>
      <w:tabs>
        <w:tab w:val="left" w:pos="360"/>
      </w:tabs>
      <w:spacing w:line="258" w:lineRule="exact"/>
      <w:ind w:firstLine="284"/>
      <w:jc w:val="both"/>
    </w:pPr>
    <w:rPr>
      <w:rFonts w:ascii="Simoncini Garamond" w:hAnsi="Simoncini Garamond"/>
      <w:sz w:val="22"/>
      <w:szCs w:val="22"/>
    </w:rPr>
  </w:style>
  <w:style w:type="paragraph" w:customStyle="1" w:styleId="Titolodelcapitolo">
    <w:name w:val="Titolo del capitolo"/>
    <w:rsid w:val="000155E1"/>
    <w:pPr>
      <w:tabs>
        <w:tab w:val="left" w:pos="360"/>
      </w:tabs>
      <w:outlineLvl w:val="0"/>
    </w:pPr>
    <w:rPr>
      <w:rFonts w:ascii="Helvetica" w:hAnsi="Helvetica"/>
      <w:b/>
      <w:position w:val="14"/>
      <w:sz w:val="32"/>
      <w:szCs w:val="28"/>
    </w:rPr>
  </w:style>
  <w:style w:type="paragraph" w:customStyle="1" w:styleId="IntermedioCarattere">
    <w:name w:val="Intermedio Carattere"/>
    <w:semiHidden/>
    <w:rsid w:val="000155E1"/>
    <w:pPr>
      <w:tabs>
        <w:tab w:val="left" w:pos="360"/>
      </w:tabs>
      <w:spacing w:line="200" w:lineRule="exact"/>
      <w:jc w:val="both"/>
    </w:pPr>
    <w:rPr>
      <w:rFonts w:ascii="Helvetica" w:hAnsi="Helvetica"/>
      <w:sz w:val="17"/>
      <w:szCs w:val="17"/>
    </w:rPr>
  </w:style>
  <w:style w:type="paragraph" w:customStyle="1" w:styleId="c1">
    <w:name w:val="c1"/>
    <w:basedOn w:val="Normale"/>
    <w:semiHidden/>
    <w:rsid w:val="000155E1"/>
    <w:pPr>
      <w:widowControl w:val="0"/>
      <w:spacing w:line="240" w:lineRule="atLeast"/>
      <w:jc w:val="center"/>
    </w:pPr>
    <w:rPr>
      <w:snapToGrid w:val="0"/>
      <w:szCs w:val="20"/>
    </w:rPr>
  </w:style>
  <w:style w:type="paragraph" w:customStyle="1" w:styleId="p8">
    <w:name w:val="p8"/>
    <w:basedOn w:val="Normale"/>
    <w:semiHidden/>
    <w:rsid w:val="000155E1"/>
    <w:pPr>
      <w:widowControl w:val="0"/>
      <w:tabs>
        <w:tab w:val="left" w:pos="1680"/>
      </w:tabs>
      <w:spacing w:line="220" w:lineRule="atLeast"/>
      <w:ind w:firstLine="288"/>
      <w:jc w:val="both"/>
    </w:pPr>
    <w:rPr>
      <w:snapToGrid w:val="0"/>
      <w:szCs w:val="20"/>
    </w:rPr>
  </w:style>
  <w:style w:type="paragraph" w:customStyle="1" w:styleId="p1">
    <w:name w:val="p1"/>
    <w:basedOn w:val="Normale"/>
    <w:semiHidden/>
    <w:rsid w:val="000155E1"/>
    <w:pPr>
      <w:widowControl w:val="0"/>
      <w:tabs>
        <w:tab w:val="left" w:pos="2160"/>
        <w:tab w:val="left" w:pos="2820"/>
      </w:tabs>
      <w:spacing w:line="480" w:lineRule="atLeast"/>
      <w:ind w:left="720" w:firstLine="720"/>
      <w:jc w:val="both"/>
    </w:pPr>
    <w:rPr>
      <w:snapToGrid w:val="0"/>
      <w:szCs w:val="20"/>
    </w:rPr>
  </w:style>
  <w:style w:type="paragraph" w:customStyle="1" w:styleId="p3">
    <w:name w:val="p3"/>
    <w:basedOn w:val="Normale"/>
    <w:semiHidden/>
    <w:rsid w:val="000155E1"/>
    <w:pPr>
      <w:widowControl w:val="0"/>
      <w:tabs>
        <w:tab w:val="left" w:pos="1540"/>
        <w:tab w:val="left" w:pos="2180"/>
      </w:tabs>
      <w:spacing w:line="500" w:lineRule="atLeast"/>
      <w:ind w:left="144" w:firstLine="576"/>
      <w:jc w:val="both"/>
    </w:pPr>
    <w:rPr>
      <w:snapToGrid w:val="0"/>
      <w:szCs w:val="20"/>
    </w:rPr>
  </w:style>
  <w:style w:type="paragraph" w:customStyle="1" w:styleId="p12">
    <w:name w:val="p12"/>
    <w:basedOn w:val="Normale"/>
    <w:semiHidden/>
    <w:rsid w:val="000155E1"/>
    <w:pPr>
      <w:widowControl w:val="0"/>
      <w:tabs>
        <w:tab w:val="left" w:pos="2080"/>
      </w:tabs>
      <w:spacing w:line="240" w:lineRule="atLeast"/>
      <w:ind w:left="640"/>
    </w:pPr>
    <w:rPr>
      <w:snapToGrid w:val="0"/>
      <w:szCs w:val="20"/>
    </w:rPr>
  </w:style>
  <w:style w:type="paragraph" w:customStyle="1" w:styleId="p5">
    <w:name w:val="p5"/>
    <w:basedOn w:val="Normale"/>
    <w:semiHidden/>
    <w:rsid w:val="000155E1"/>
    <w:pPr>
      <w:widowControl w:val="0"/>
      <w:tabs>
        <w:tab w:val="left" w:pos="1500"/>
      </w:tabs>
      <w:spacing w:line="240" w:lineRule="atLeast"/>
      <w:ind w:left="60"/>
      <w:jc w:val="both"/>
    </w:pPr>
    <w:rPr>
      <w:snapToGrid w:val="0"/>
      <w:szCs w:val="20"/>
    </w:rPr>
  </w:style>
  <w:style w:type="paragraph" w:customStyle="1" w:styleId="Testonotaapipagina">
    <w:name w:val="Testo nota a piè pagina"/>
    <w:basedOn w:val="Normale"/>
    <w:semiHidden/>
    <w:rsid w:val="000155E1"/>
    <w:pPr>
      <w:spacing w:before="60" w:line="220" w:lineRule="exact"/>
      <w:ind w:firstLine="284"/>
      <w:jc w:val="both"/>
    </w:pPr>
    <w:rPr>
      <w:rFonts w:ascii="Simoncini Garamond" w:hAnsi="Simoncini Garamond"/>
      <w:sz w:val="19"/>
      <w:szCs w:val="19"/>
      <w:u w:color="000000"/>
    </w:rPr>
  </w:style>
  <w:style w:type="paragraph" w:customStyle="1" w:styleId="Stile">
    <w:name w:val="Stile"/>
    <w:basedOn w:val="Normale"/>
    <w:semiHidden/>
    <w:rsid w:val="000155E1"/>
    <w:pPr>
      <w:spacing w:before="60" w:line="220" w:lineRule="exact"/>
      <w:ind w:firstLine="284"/>
      <w:jc w:val="both"/>
    </w:pPr>
    <w:rPr>
      <w:rFonts w:ascii="Simoncini Garamond" w:hAnsi="Simoncini Garamond"/>
      <w:sz w:val="19"/>
      <w:szCs w:val="19"/>
    </w:rPr>
  </w:style>
  <w:style w:type="character" w:customStyle="1" w:styleId="StileCarattere">
    <w:name w:val="Stile Carattere"/>
    <w:basedOn w:val="Carpredefinitoparagrafo"/>
    <w:semiHidden/>
    <w:rsid w:val="000155E1"/>
    <w:rPr>
      <w:rFonts w:ascii="Simoncini Garamond" w:hAnsi="Simoncini Garamond"/>
      <w:noProof w:val="0"/>
      <w:sz w:val="19"/>
      <w:szCs w:val="19"/>
      <w:lang w:val="it-IT" w:eastAsia="it-IT" w:bidi="ar-SA"/>
    </w:rPr>
  </w:style>
  <w:style w:type="paragraph" w:customStyle="1" w:styleId="StileIntermedio75ptCorsivoInterlineaesatta9pt">
    <w:name w:val="Stile Intermedio + 75 pt Corsivo Interlinea esatta 9 pt"/>
    <w:basedOn w:val="IntermedioCarattere"/>
    <w:semiHidden/>
    <w:rsid w:val="000155E1"/>
    <w:pPr>
      <w:spacing w:before="60" w:line="180" w:lineRule="exact"/>
    </w:pPr>
    <w:rPr>
      <w:i/>
      <w:iCs/>
      <w:sz w:val="15"/>
      <w:szCs w:val="20"/>
    </w:rPr>
  </w:style>
  <w:style w:type="paragraph" w:customStyle="1" w:styleId="Fonte">
    <w:name w:val="Fonte"/>
    <w:basedOn w:val="IntermedioCarattere"/>
    <w:semiHidden/>
    <w:rsid w:val="000155E1"/>
    <w:pPr>
      <w:spacing w:before="120" w:line="160" w:lineRule="exact"/>
    </w:pPr>
    <w:rPr>
      <w:sz w:val="14"/>
    </w:rPr>
  </w:style>
  <w:style w:type="paragraph" w:customStyle="1" w:styleId="CapoversoCarattere">
    <w:name w:val="Capoverso Carattere"/>
    <w:semiHidden/>
    <w:rsid w:val="000155E1"/>
    <w:pPr>
      <w:widowControl w:val="0"/>
      <w:tabs>
        <w:tab w:val="left" w:pos="360"/>
      </w:tabs>
      <w:spacing w:line="252" w:lineRule="exact"/>
      <w:ind w:firstLine="284"/>
      <w:jc w:val="both"/>
    </w:pPr>
    <w:rPr>
      <w:rFonts w:ascii="Simoncini Garamond" w:hAnsi="Simoncini Garamond"/>
      <w:sz w:val="22"/>
      <w:szCs w:val="22"/>
    </w:rPr>
  </w:style>
  <w:style w:type="character" w:styleId="Rimandocommento">
    <w:name w:val="annotation reference"/>
    <w:semiHidden/>
    <w:rsid w:val="000155E1"/>
    <w:rPr>
      <w:sz w:val="16"/>
      <w:szCs w:val="16"/>
    </w:rPr>
  </w:style>
  <w:style w:type="paragraph" w:styleId="Testocommento">
    <w:name w:val="annotation text"/>
    <w:basedOn w:val="Normale"/>
    <w:link w:val="TestocommentoCarattere"/>
    <w:semiHidden/>
    <w:rsid w:val="000155E1"/>
    <w:rPr>
      <w:sz w:val="20"/>
      <w:szCs w:val="20"/>
    </w:rPr>
  </w:style>
  <w:style w:type="character" w:customStyle="1" w:styleId="TestocommentoCarattere">
    <w:name w:val="Testo commento Carattere"/>
    <w:basedOn w:val="Carpredefinitoparagrafo"/>
    <w:link w:val="Testocommento"/>
    <w:semiHidden/>
    <w:rsid w:val="000155E1"/>
  </w:style>
  <w:style w:type="paragraph" w:styleId="Soggettocommento">
    <w:name w:val="annotation subject"/>
    <w:basedOn w:val="Testocommento"/>
    <w:next w:val="Testocommento"/>
    <w:link w:val="SoggettocommentoCarattere"/>
    <w:semiHidden/>
    <w:rsid w:val="000155E1"/>
    <w:rPr>
      <w:b/>
      <w:bCs/>
    </w:rPr>
  </w:style>
  <w:style w:type="character" w:customStyle="1" w:styleId="SoggettocommentoCarattere">
    <w:name w:val="Soggetto commento Carattere"/>
    <w:basedOn w:val="TestocommentoCarattere"/>
    <w:link w:val="Soggettocommento"/>
    <w:semiHidden/>
    <w:rsid w:val="000155E1"/>
    <w:rPr>
      <w:b/>
      <w:bCs/>
    </w:rPr>
  </w:style>
  <w:style w:type="character" w:customStyle="1" w:styleId="IntermedioCarattereCarattere">
    <w:name w:val="Intermedio Carattere Carattere"/>
    <w:semiHidden/>
    <w:rsid w:val="000155E1"/>
    <w:rPr>
      <w:rFonts w:ascii="Helvetica" w:hAnsi="Helvetica"/>
      <w:sz w:val="17"/>
      <w:szCs w:val="17"/>
      <w:lang w:val="it-IT" w:eastAsia="it-IT" w:bidi="ar-SA"/>
    </w:rPr>
  </w:style>
  <w:style w:type="character" w:customStyle="1" w:styleId="FonteCarattere">
    <w:name w:val="Fonte Carattere"/>
    <w:semiHidden/>
    <w:rsid w:val="000155E1"/>
    <w:rPr>
      <w:rFonts w:ascii="Helvetica" w:hAnsi="Helvetica"/>
      <w:sz w:val="14"/>
      <w:szCs w:val="17"/>
      <w:lang w:val="it-IT" w:eastAsia="it-IT" w:bidi="ar-SA"/>
    </w:rPr>
  </w:style>
  <w:style w:type="paragraph" w:customStyle="1" w:styleId="Intermediopari">
    <w:name w:val="Intermedio pari"/>
    <w:rsid w:val="000155E1"/>
    <w:pPr>
      <w:pBdr>
        <w:left w:val="single" w:sz="18" w:space="6" w:color="808080"/>
      </w:pBdr>
      <w:tabs>
        <w:tab w:val="left" w:pos="360"/>
      </w:tabs>
      <w:spacing w:line="200" w:lineRule="exact"/>
      <w:jc w:val="both"/>
    </w:pPr>
    <w:rPr>
      <w:rFonts w:ascii="Helvetica" w:hAnsi="Helvetica"/>
      <w:sz w:val="17"/>
      <w:szCs w:val="17"/>
    </w:rPr>
  </w:style>
  <w:style w:type="paragraph" w:customStyle="1" w:styleId="Sottoparagrafo">
    <w:name w:val="Sottoparagrafo"/>
    <w:basedOn w:val="Paragrafo"/>
    <w:rsid w:val="00AF0F10"/>
    <w:pPr>
      <w:spacing w:before="360" w:after="130"/>
      <w:ind w:left="709" w:firstLine="0"/>
    </w:pPr>
    <w:rPr>
      <w:rFonts w:ascii="Georgia" w:eastAsia="MS Mincho" w:hAnsi="Georgia"/>
      <w:b/>
      <w:i w:val="0"/>
      <w:color w:val="595959" w:themeColor="text1" w:themeTint="A6"/>
      <w:sz w:val="22"/>
      <w:szCs w:val="20"/>
    </w:rPr>
  </w:style>
  <w:style w:type="character" w:customStyle="1" w:styleId="CapoversoCarattere1">
    <w:name w:val="Capoverso Carattere1"/>
    <w:semiHidden/>
    <w:rsid w:val="000155E1"/>
    <w:rPr>
      <w:rFonts w:ascii="Simoncini Garamond" w:hAnsi="Simoncini Garamond"/>
      <w:sz w:val="22"/>
      <w:szCs w:val="22"/>
      <w:lang w:val="it-IT" w:eastAsia="it-IT" w:bidi="ar-SA"/>
    </w:rPr>
  </w:style>
  <w:style w:type="paragraph" w:customStyle="1" w:styleId="TITOLO1-PARTE">
    <w:name w:val="TITOLO 1-PARTE"/>
    <w:basedOn w:val="Normale"/>
    <w:semiHidden/>
    <w:rsid w:val="000155E1"/>
    <w:pPr>
      <w:spacing w:line="360" w:lineRule="auto"/>
      <w:jc w:val="center"/>
    </w:pPr>
    <w:rPr>
      <w:rFonts w:ascii="Goudy Old Style" w:hAnsi="Goudy Old Style"/>
      <w:b/>
      <w:i/>
      <w:sz w:val="28"/>
      <w:szCs w:val="20"/>
    </w:rPr>
  </w:style>
  <w:style w:type="paragraph" w:customStyle="1" w:styleId="TITOLO2-TITOLO">
    <w:name w:val="TITOLO 2-TITOLO"/>
    <w:basedOn w:val="Normale"/>
    <w:next w:val="Normale"/>
    <w:autoRedefine/>
    <w:semiHidden/>
    <w:rsid w:val="000155E1"/>
    <w:pPr>
      <w:numPr>
        <w:numId w:val="6"/>
      </w:numPr>
      <w:tabs>
        <w:tab w:val="clear" w:pos="1494"/>
      </w:tabs>
      <w:spacing w:before="240" w:after="360"/>
      <w:ind w:left="357" w:hanging="357"/>
    </w:pPr>
    <w:rPr>
      <w:rFonts w:ascii="Garamond" w:hAnsi="Garamond"/>
      <w:i/>
      <w:smallCaps/>
      <w:szCs w:val="20"/>
    </w:rPr>
  </w:style>
  <w:style w:type="paragraph" w:customStyle="1" w:styleId="TITOLO3-CAPITOLO">
    <w:name w:val="TITOLO 3 - CAPITOLO"/>
    <w:basedOn w:val="Normale"/>
    <w:next w:val="Normale"/>
    <w:autoRedefine/>
    <w:semiHidden/>
    <w:rsid w:val="000155E1"/>
    <w:pPr>
      <w:keepNext/>
      <w:numPr>
        <w:ilvl w:val="1"/>
        <w:numId w:val="6"/>
      </w:numPr>
      <w:tabs>
        <w:tab w:val="clear" w:pos="1926"/>
        <w:tab w:val="num" w:pos="567"/>
      </w:tabs>
      <w:spacing w:before="720" w:after="360"/>
      <w:ind w:left="0" w:firstLine="0"/>
    </w:pPr>
    <w:rPr>
      <w:rFonts w:ascii="Garamond" w:hAnsi="Garamond"/>
      <w:i/>
      <w:szCs w:val="20"/>
    </w:rPr>
  </w:style>
  <w:style w:type="paragraph" w:customStyle="1" w:styleId="TITOLO4-PARAGRAFO">
    <w:name w:val="TITOLO 4 - PARAGRAFO"/>
    <w:basedOn w:val="Normale"/>
    <w:semiHidden/>
    <w:rsid w:val="000155E1"/>
    <w:pPr>
      <w:keepNext/>
      <w:numPr>
        <w:ilvl w:val="2"/>
        <w:numId w:val="6"/>
      </w:numPr>
      <w:tabs>
        <w:tab w:val="clear" w:pos="2574"/>
      </w:tabs>
      <w:spacing w:before="480" w:after="240"/>
      <w:ind w:left="1639" w:hanging="505"/>
    </w:pPr>
    <w:rPr>
      <w:rFonts w:ascii="Garamond" w:hAnsi="Garamond"/>
      <w:i/>
      <w:sz w:val="22"/>
      <w:szCs w:val="20"/>
    </w:rPr>
  </w:style>
  <w:style w:type="paragraph" w:customStyle="1" w:styleId="base">
    <w:name w:val="base"/>
    <w:basedOn w:val="Normale"/>
    <w:semiHidden/>
    <w:rsid w:val="000155E1"/>
    <w:pPr>
      <w:ind w:firstLine="454"/>
      <w:jc w:val="both"/>
    </w:pPr>
    <w:rPr>
      <w:rFonts w:ascii="Garamond" w:hAnsi="Garamond"/>
      <w:sz w:val="22"/>
      <w:szCs w:val="20"/>
    </w:rPr>
  </w:style>
  <w:style w:type="paragraph" w:customStyle="1" w:styleId="Testodelblocco1">
    <w:name w:val="Testo del blocco1"/>
    <w:basedOn w:val="Normale"/>
    <w:semiHidden/>
    <w:rsid w:val="000155E1"/>
    <w:pPr>
      <w:tabs>
        <w:tab w:val="left" w:pos="4820"/>
      </w:tabs>
      <w:ind w:left="-227" w:right="992"/>
      <w:jc w:val="both"/>
    </w:pPr>
    <w:rPr>
      <w:rFonts w:ascii="Courier" w:hAnsi="Courier"/>
      <w:sz w:val="28"/>
      <w:szCs w:val="20"/>
    </w:rPr>
  </w:style>
  <w:style w:type="paragraph" w:customStyle="1" w:styleId="Corpodeltesto21">
    <w:name w:val="Corpo del testo 21"/>
    <w:basedOn w:val="Normale"/>
    <w:semiHidden/>
    <w:rsid w:val="000155E1"/>
    <w:pPr>
      <w:jc w:val="both"/>
    </w:pPr>
    <w:rPr>
      <w:rFonts w:ascii="New York" w:hAnsi="New York"/>
      <w:szCs w:val="20"/>
    </w:rPr>
  </w:style>
  <w:style w:type="paragraph" w:customStyle="1" w:styleId="Sottosottoparagrafo">
    <w:name w:val="Sottosottoparagrafo"/>
    <w:rsid w:val="000155E1"/>
    <w:pPr>
      <w:spacing w:before="380" w:after="120" w:line="240" w:lineRule="exact"/>
      <w:ind w:left="284" w:hanging="284"/>
      <w:jc w:val="both"/>
    </w:pPr>
    <w:rPr>
      <w:rFonts w:ascii="Helvetica" w:eastAsia="MS Mincho" w:hAnsi="Helvetica"/>
      <w:i/>
    </w:rPr>
  </w:style>
  <w:style w:type="paragraph" w:customStyle="1" w:styleId="Suddivisionetitolata0">
    <w:name w:val="Suddivisione titolata"/>
    <w:rsid w:val="000155E1"/>
    <w:pPr>
      <w:spacing w:before="550" w:after="275" w:line="260" w:lineRule="exact"/>
    </w:pPr>
    <w:rPr>
      <w:rFonts w:ascii="Simoncini Garamond" w:hAnsi="Simoncini Garamond"/>
      <w:i/>
      <w:sz w:val="23"/>
      <w:szCs w:val="22"/>
    </w:rPr>
  </w:style>
  <w:style w:type="paragraph" w:customStyle="1" w:styleId="CapoversoCarattereCarattere">
    <w:name w:val="Capoverso Carattere Carattere"/>
    <w:link w:val="CapoversoCarattereCarattereCarattere"/>
    <w:semiHidden/>
    <w:rsid w:val="000155E1"/>
    <w:pPr>
      <w:widowControl w:val="0"/>
      <w:tabs>
        <w:tab w:val="left" w:pos="360"/>
      </w:tabs>
      <w:spacing w:line="252" w:lineRule="exact"/>
      <w:ind w:firstLine="284"/>
      <w:jc w:val="both"/>
    </w:pPr>
    <w:rPr>
      <w:rFonts w:ascii="Simoncini Garamond" w:hAnsi="Simoncini Garamond"/>
      <w:sz w:val="22"/>
      <w:szCs w:val="22"/>
    </w:rPr>
  </w:style>
  <w:style w:type="character" w:customStyle="1" w:styleId="CapoversoCarattereCarattereCarattere">
    <w:name w:val="Capoverso Carattere Carattere Carattere"/>
    <w:link w:val="CapoversoCarattereCarattere"/>
    <w:semiHidden/>
    <w:rsid w:val="000155E1"/>
    <w:rPr>
      <w:rFonts w:ascii="Simoncini Garamond" w:hAnsi="Simoncini Garamond"/>
      <w:sz w:val="22"/>
      <w:szCs w:val="22"/>
    </w:rPr>
  </w:style>
  <w:style w:type="paragraph" w:customStyle="1" w:styleId="vr">
    <w:name w:val="vr"/>
    <w:basedOn w:val="Normale"/>
    <w:semiHidden/>
    <w:rsid w:val="000155E1"/>
    <w:pPr>
      <w:spacing w:before="20" w:after="20"/>
    </w:pPr>
    <w:rPr>
      <w:lang w:val="en-US" w:eastAsia="en-US"/>
    </w:rPr>
  </w:style>
  <w:style w:type="character" w:customStyle="1" w:styleId="IntermedioCarattereCarattereCarattere">
    <w:name w:val="Intermedio Carattere Carattere Carattere"/>
    <w:semiHidden/>
    <w:rsid w:val="000155E1"/>
    <w:rPr>
      <w:rFonts w:ascii="Helvetica" w:hAnsi="Helvetica"/>
      <w:sz w:val="17"/>
      <w:szCs w:val="17"/>
      <w:lang w:val="it-IT" w:eastAsia="it-IT" w:bidi="ar-SA"/>
    </w:rPr>
  </w:style>
  <w:style w:type="paragraph" w:customStyle="1" w:styleId="Graphic">
    <w:name w:val="Graphic"/>
    <w:basedOn w:val="Firma"/>
    <w:semiHidden/>
    <w:rsid w:val="000155E1"/>
    <w:pPr>
      <w:pBdr>
        <w:top w:val="single" w:sz="6" w:space="1" w:color="auto"/>
        <w:left w:val="single" w:sz="6" w:space="1" w:color="auto"/>
        <w:bottom w:val="single" w:sz="6" w:space="1" w:color="auto"/>
        <w:right w:val="single" w:sz="6" w:space="1" w:color="auto"/>
      </w:pBdr>
      <w:jc w:val="center"/>
    </w:pPr>
  </w:style>
  <w:style w:type="paragraph" w:styleId="Firma">
    <w:name w:val="Signature"/>
    <w:basedOn w:val="Normale"/>
    <w:link w:val="FirmaCarattere"/>
    <w:semiHidden/>
    <w:rsid w:val="000155E1"/>
    <w:pPr>
      <w:autoSpaceDE w:val="0"/>
      <w:autoSpaceDN w:val="0"/>
    </w:pPr>
    <w:rPr>
      <w:sz w:val="22"/>
      <w:szCs w:val="22"/>
      <w:lang w:val="en-GB"/>
    </w:rPr>
  </w:style>
  <w:style w:type="character" w:customStyle="1" w:styleId="FirmaCarattere">
    <w:name w:val="Firma Carattere"/>
    <w:basedOn w:val="Carpredefinitoparagrafo"/>
    <w:link w:val="Firma"/>
    <w:semiHidden/>
    <w:rsid w:val="000155E1"/>
    <w:rPr>
      <w:sz w:val="22"/>
      <w:szCs w:val="22"/>
      <w:lang w:val="en-GB"/>
    </w:rPr>
  </w:style>
  <w:style w:type="paragraph" w:customStyle="1" w:styleId="c8">
    <w:name w:val="c8"/>
    <w:basedOn w:val="Normale"/>
    <w:semiHidden/>
    <w:rsid w:val="000155E1"/>
    <w:pPr>
      <w:spacing w:line="240" w:lineRule="atLeast"/>
      <w:jc w:val="center"/>
    </w:pPr>
    <w:rPr>
      <w:szCs w:val="20"/>
      <w:lang w:eastAsia="de-DE"/>
    </w:rPr>
  </w:style>
  <w:style w:type="character" w:customStyle="1" w:styleId="CapoversoCarattere2">
    <w:name w:val="Capoverso Carattere2"/>
    <w:link w:val="Capoverso"/>
    <w:rsid w:val="000155E1"/>
    <w:rPr>
      <w:rFonts w:ascii="Simoncini Garamond" w:hAnsi="Simoncini Garamond"/>
      <w:sz w:val="22"/>
      <w:szCs w:val="22"/>
    </w:rPr>
  </w:style>
  <w:style w:type="character" w:customStyle="1" w:styleId="SommarioCarattere">
    <w:name w:val="Sommario Carattere"/>
    <w:link w:val="Sommario0"/>
    <w:rsid w:val="000155E1"/>
    <w:rPr>
      <w:rFonts w:ascii="Georgia" w:hAnsi="Georgia"/>
      <w:sz w:val="17"/>
      <w:szCs w:val="17"/>
    </w:rPr>
  </w:style>
  <w:style w:type="paragraph" w:customStyle="1" w:styleId="Capoversoallegato">
    <w:name w:val="Capoverso allegato"/>
    <w:semiHidden/>
    <w:rsid w:val="000155E1"/>
    <w:pPr>
      <w:spacing w:line="215" w:lineRule="exact"/>
      <w:ind w:firstLine="284"/>
    </w:pPr>
    <w:rPr>
      <w:rFonts w:ascii="Helvetica" w:hAnsi="Helvetica"/>
      <w:sz w:val="19"/>
      <w:szCs w:val="17"/>
    </w:rPr>
  </w:style>
  <w:style w:type="paragraph" w:customStyle="1" w:styleId="Intermediariodispari">
    <w:name w:val="Intermediario dispari"/>
    <w:rsid w:val="000155E1"/>
    <w:pPr>
      <w:pBdr>
        <w:right w:val="single" w:sz="18" w:space="6" w:color="808080"/>
      </w:pBdr>
      <w:spacing w:line="200" w:lineRule="exact"/>
      <w:jc w:val="both"/>
    </w:pPr>
    <w:rPr>
      <w:rFonts w:ascii="Helvetica" w:hAnsi="Helvetica"/>
      <w:sz w:val="17"/>
      <w:szCs w:val="17"/>
    </w:rPr>
  </w:style>
  <w:style w:type="paragraph" w:customStyle="1" w:styleId="Titolorubrichetta">
    <w:name w:val="Titolo rubrichetta"/>
    <w:semiHidden/>
    <w:rsid w:val="000155E1"/>
    <w:pPr>
      <w:spacing w:line="246" w:lineRule="exact"/>
      <w:jc w:val="both"/>
    </w:pPr>
    <w:rPr>
      <w:rFonts w:ascii="Simoncini Garamond" w:hAnsi="Simoncini Garamond"/>
      <w:b/>
      <w:spacing w:val="-4"/>
      <w:sz w:val="22"/>
      <w:lang w:eastAsia="de-DE"/>
    </w:rPr>
  </w:style>
  <w:style w:type="paragraph" w:customStyle="1" w:styleId="Capoversoappendice">
    <w:name w:val="Capoverso appendice"/>
    <w:semiHidden/>
    <w:rsid w:val="000155E1"/>
    <w:pPr>
      <w:widowControl w:val="0"/>
      <w:spacing w:line="244" w:lineRule="exact"/>
      <w:ind w:firstLine="284"/>
      <w:jc w:val="both"/>
    </w:pPr>
    <w:rPr>
      <w:rFonts w:ascii="Simoncini Garamond" w:hAnsi="Simoncini Garamond"/>
      <w:lang w:eastAsia="de-DE"/>
    </w:rPr>
  </w:style>
  <w:style w:type="character" w:customStyle="1" w:styleId="Titolo1Carattere">
    <w:name w:val="Titolo 1 Carattere"/>
    <w:basedOn w:val="Carpredefinitoparagrafo"/>
    <w:link w:val="Titolo1"/>
    <w:rsid w:val="000155E1"/>
    <w:rPr>
      <w:rFonts w:ascii="Arial" w:hAnsi="Arial" w:cs="Arial"/>
      <w:b/>
      <w:bCs/>
      <w:kern w:val="32"/>
      <w:sz w:val="32"/>
      <w:szCs w:val="32"/>
    </w:rPr>
  </w:style>
  <w:style w:type="character" w:customStyle="1" w:styleId="Titolo5Carattere">
    <w:name w:val="Titolo 5 Carattere"/>
    <w:basedOn w:val="Carpredefinitoparagrafo"/>
    <w:link w:val="Titolo5"/>
    <w:rsid w:val="000155E1"/>
    <w:rPr>
      <w:b/>
    </w:rPr>
  </w:style>
  <w:style w:type="character" w:customStyle="1" w:styleId="Titolo6Carattere">
    <w:name w:val="Titolo 6 Carattere"/>
    <w:basedOn w:val="Carpredefinitoparagrafo"/>
    <w:link w:val="Titolo6"/>
    <w:rsid w:val="000155E1"/>
    <w:rPr>
      <w:i/>
      <w:sz w:val="24"/>
    </w:rPr>
  </w:style>
  <w:style w:type="character" w:customStyle="1" w:styleId="Titolo7Carattere">
    <w:name w:val="Titolo 7 Carattere"/>
    <w:basedOn w:val="Carpredefinitoparagrafo"/>
    <w:link w:val="Titolo7"/>
    <w:rsid w:val="000155E1"/>
    <w:rPr>
      <w:b/>
      <w:sz w:val="24"/>
    </w:rPr>
  </w:style>
  <w:style w:type="character" w:customStyle="1" w:styleId="Titolo8Carattere">
    <w:name w:val="Titolo 8 Carattere"/>
    <w:basedOn w:val="Carpredefinitoparagrafo"/>
    <w:link w:val="Titolo8"/>
    <w:rsid w:val="000155E1"/>
    <w:rPr>
      <w:b/>
      <w:sz w:val="28"/>
    </w:rPr>
  </w:style>
  <w:style w:type="character" w:customStyle="1" w:styleId="Titolo9Carattere">
    <w:name w:val="Titolo 9 Carattere"/>
    <w:basedOn w:val="Carpredefinitoparagrafo"/>
    <w:link w:val="Titolo9"/>
    <w:rsid w:val="000155E1"/>
    <w:rPr>
      <w:b/>
      <w:sz w:val="28"/>
    </w:rPr>
  </w:style>
  <w:style w:type="character" w:customStyle="1" w:styleId="Rientrocorpodeltesto3Carattere">
    <w:name w:val="Rientro corpo del testo 3 Carattere"/>
    <w:basedOn w:val="Carpredefinitoparagrafo"/>
    <w:link w:val="Rientrocorpodeltesto3"/>
    <w:rsid w:val="000155E1"/>
    <w:rPr>
      <w:sz w:val="16"/>
    </w:rPr>
  </w:style>
  <w:style w:type="character" w:customStyle="1" w:styleId="Corpodeltesto2Carattere">
    <w:name w:val="Corpo del testo 2 Carattere"/>
    <w:basedOn w:val="Carpredefinitoparagrafo"/>
    <w:link w:val="Corpodeltesto2"/>
    <w:rsid w:val="000155E1"/>
    <w:rPr>
      <w:sz w:val="24"/>
      <w:szCs w:val="24"/>
    </w:rPr>
  </w:style>
  <w:style w:type="character" w:customStyle="1" w:styleId="Corpodeltesto3Carattere">
    <w:name w:val="Corpo del testo 3 Carattere"/>
    <w:basedOn w:val="Carpredefinitoparagrafo"/>
    <w:link w:val="Corpodeltesto3"/>
    <w:rsid w:val="000155E1"/>
    <w:rPr>
      <w:b/>
      <w:sz w:val="24"/>
    </w:rPr>
  </w:style>
  <w:style w:type="character" w:customStyle="1" w:styleId="Rientrocorpodeltesto2Carattere">
    <w:name w:val="Rientro corpo del testo 2 Carattere"/>
    <w:basedOn w:val="Carpredefinitoparagrafo"/>
    <w:link w:val="Rientrocorpodeltesto2"/>
    <w:rsid w:val="000155E1"/>
    <w:rPr>
      <w:sz w:val="24"/>
    </w:rPr>
  </w:style>
  <w:style w:type="character" w:customStyle="1" w:styleId="st1">
    <w:name w:val="st1"/>
    <w:basedOn w:val="Carpredefinitoparagrafo"/>
    <w:rsid w:val="000155E1"/>
  </w:style>
  <w:style w:type="character" w:customStyle="1" w:styleId="wordsearch1">
    <w:name w:val="wordsearch1"/>
    <w:basedOn w:val="Carpredefinitoparagrafo"/>
    <w:rsid w:val="000155E1"/>
    <w:rPr>
      <w:b/>
      <w:bCs/>
      <w:shd w:val="clear" w:color="auto" w:fill="FFFF00"/>
    </w:rPr>
  </w:style>
  <w:style w:type="character" w:customStyle="1" w:styleId="st2">
    <w:name w:val="st2"/>
    <w:basedOn w:val="Carpredefinitoparagrafo"/>
    <w:rsid w:val="000155E1"/>
  </w:style>
  <w:style w:type="character" w:customStyle="1" w:styleId="st3">
    <w:name w:val="st3"/>
    <w:basedOn w:val="Carpredefinitoparagrafo"/>
    <w:rsid w:val="000155E1"/>
  </w:style>
  <w:style w:type="character" w:customStyle="1" w:styleId="st4">
    <w:name w:val="st4"/>
    <w:basedOn w:val="Carpredefinitoparagrafo"/>
    <w:rsid w:val="000155E1"/>
  </w:style>
  <w:style w:type="paragraph" w:customStyle="1" w:styleId="Paragrafoelenco1">
    <w:name w:val="Paragrafo elenco1"/>
    <w:basedOn w:val="Normale"/>
    <w:uiPriority w:val="99"/>
    <w:qFormat/>
    <w:rsid w:val="000155E1"/>
    <w:pPr>
      <w:suppressAutoHyphens/>
      <w:spacing w:after="200" w:line="276" w:lineRule="auto"/>
      <w:ind w:left="720"/>
    </w:pPr>
    <w:rPr>
      <w:rFonts w:ascii="Calibri" w:eastAsia="Calibri" w:hAnsi="Calibri" w:cs="Calibri"/>
      <w:sz w:val="22"/>
      <w:szCs w:val="22"/>
      <w:lang w:eastAsia="en-US"/>
    </w:rPr>
  </w:style>
  <w:style w:type="character" w:customStyle="1" w:styleId="organosedegiurisprudenza1">
    <w:name w:val="organosedegiurisprudenza1"/>
    <w:basedOn w:val="Carpredefinitoparagrafo"/>
    <w:rsid w:val="000155E1"/>
    <w:rPr>
      <w:rFonts w:ascii="Verdana" w:hAnsi="Verdana" w:hint="default"/>
      <w:b/>
      <w:bCs/>
      <w:color w:val="A80000"/>
      <w:sz w:val="22"/>
      <w:szCs w:val="22"/>
    </w:rPr>
  </w:style>
  <w:style w:type="character" w:customStyle="1" w:styleId="tipoprovgiurisprudenza1">
    <w:name w:val="tipoprovgiurisprudenza1"/>
    <w:basedOn w:val="Carpredefinitoparagrafo"/>
    <w:rsid w:val="000155E1"/>
    <w:rPr>
      <w:rFonts w:ascii="Verdana" w:hAnsi="Verdana" w:hint="default"/>
      <w:b/>
      <w:bCs/>
      <w:color w:val="A80000"/>
      <w:sz w:val="22"/>
      <w:szCs w:val="22"/>
    </w:rPr>
  </w:style>
  <w:style w:type="character" w:customStyle="1" w:styleId="tipodocgiurisprudenza1">
    <w:name w:val="tipodocgiurisprudenza1"/>
    <w:basedOn w:val="Carpredefinitoparagrafo"/>
    <w:rsid w:val="000155E1"/>
    <w:rPr>
      <w:rFonts w:ascii="Verdana" w:hAnsi="Verdana" w:hint="default"/>
      <w:b w:val="0"/>
      <w:bCs w:val="0"/>
      <w:sz w:val="22"/>
      <w:szCs w:val="22"/>
    </w:rPr>
  </w:style>
  <w:style w:type="character" w:customStyle="1" w:styleId="oggettogiurisprudenza1">
    <w:name w:val="oggettogiurisprudenza1"/>
    <w:basedOn w:val="Carpredefinitoparagrafo"/>
    <w:rsid w:val="000155E1"/>
    <w:rPr>
      <w:rFonts w:ascii="Verdana" w:hAnsi="Verdana" w:hint="default"/>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369138">
      <w:bodyDiv w:val="1"/>
      <w:marLeft w:val="0"/>
      <w:marRight w:val="0"/>
      <w:marTop w:val="0"/>
      <w:marBottom w:val="0"/>
      <w:divBdr>
        <w:top w:val="none" w:sz="0" w:space="0" w:color="auto"/>
        <w:left w:val="none" w:sz="0" w:space="0" w:color="auto"/>
        <w:bottom w:val="none" w:sz="0" w:space="0" w:color="auto"/>
        <w:right w:val="none" w:sz="0" w:space="0" w:color="auto"/>
      </w:divBdr>
    </w:div>
    <w:div w:id="98454598">
      <w:bodyDiv w:val="1"/>
      <w:marLeft w:val="0"/>
      <w:marRight w:val="0"/>
      <w:marTop w:val="0"/>
      <w:marBottom w:val="0"/>
      <w:divBdr>
        <w:top w:val="none" w:sz="0" w:space="0" w:color="auto"/>
        <w:left w:val="none" w:sz="0" w:space="0" w:color="auto"/>
        <w:bottom w:val="none" w:sz="0" w:space="0" w:color="auto"/>
        <w:right w:val="none" w:sz="0" w:space="0" w:color="auto"/>
      </w:divBdr>
    </w:div>
    <w:div w:id="186481946">
      <w:bodyDiv w:val="1"/>
      <w:marLeft w:val="0"/>
      <w:marRight w:val="0"/>
      <w:marTop w:val="0"/>
      <w:marBottom w:val="0"/>
      <w:divBdr>
        <w:top w:val="none" w:sz="0" w:space="0" w:color="auto"/>
        <w:left w:val="none" w:sz="0" w:space="0" w:color="auto"/>
        <w:bottom w:val="none" w:sz="0" w:space="0" w:color="auto"/>
        <w:right w:val="none" w:sz="0" w:space="0" w:color="auto"/>
      </w:divBdr>
    </w:div>
    <w:div w:id="247740485">
      <w:bodyDiv w:val="1"/>
      <w:marLeft w:val="0"/>
      <w:marRight w:val="0"/>
      <w:marTop w:val="0"/>
      <w:marBottom w:val="0"/>
      <w:divBdr>
        <w:top w:val="none" w:sz="0" w:space="0" w:color="auto"/>
        <w:left w:val="none" w:sz="0" w:space="0" w:color="auto"/>
        <w:bottom w:val="none" w:sz="0" w:space="0" w:color="auto"/>
        <w:right w:val="none" w:sz="0" w:space="0" w:color="auto"/>
      </w:divBdr>
    </w:div>
    <w:div w:id="254554045">
      <w:bodyDiv w:val="1"/>
      <w:marLeft w:val="0"/>
      <w:marRight w:val="0"/>
      <w:marTop w:val="0"/>
      <w:marBottom w:val="0"/>
      <w:divBdr>
        <w:top w:val="none" w:sz="0" w:space="0" w:color="auto"/>
        <w:left w:val="none" w:sz="0" w:space="0" w:color="auto"/>
        <w:bottom w:val="none" w:sz="0" w:space="0" w:color="auto"/>
        <w:right w:val="none" w:sz="0" w:space="0" w:color="auto"/>
      </w:divBdr>
    </w:div>
    <w:div w:id="279843804">
      <w:bodyDiv w:val="1"/>
      <w:marLeft w:val="0"/>
      <w:marRight w:val="0"/>
      <w:marTop w:val="0"/>
      <w:marBottom w:val="0"/>
      <w:divBdr>
        <w:top w:val="none" w:sz="0" w:space="0" w:color="auto"/>
        <w:left w:val="none" w:sz="0" w:space="0" w:color="auto"/>
        <w:bottom w:val="none" w:sz="0" w:space="0" w:color="auto"/>
        <w:right w:val="none" w:sz="0" w:space="0" w:color="auto"/>
      </w:divBdr>
    </w:div>
    <w:div w:id="304359496">
      <w:bodyDiv w:val="1"/>
      <w:marLeft w:val="0"/>
      <w:marRight w:val="0"/>
      <w:marTop w:val="0"/>
      <w:marBottom w:val="0"/>
      <w:divBdr>
        <w:top w:val="none" w:sz="0" w:space="0" w:color="auto"/>
        <w:left w:val="none" w:sz="0" w:space="0" w:color="auto"/>
        <w:bottom w:val="none" w:sz="0" w:space="0" w:color="auto"/>
        <w:right w:val="none" w:sz="0" w:space="0" w:color="auto"/>
      </w:divBdr>
    </w:div>
    <w:div w:id="305938206">
      <w:bodyDiv w:val="1"/>
      <w:marLeft w:val="0"/>
      <w:marRight w:val="0"/>
      <w:marTop w:val="0"/>
      <w:marBottom w:val="0"/>
      <w:divBdr>
        <w:top w:val="none" w:sz="0" w:space="0" w:color="auto"/>
        <w:left w:val="none" w:sz="0" w:space="0" w:color="auto"/>
        <w:bottom w:val="none" w:sz="0" w:space="0" w:color="auto"/>
        <w:right w:val="none" w:sz="0" w:space="0" w:color="auto"/>
      </w:divBdr>
    </w:div>
    <w:div w:id="350491403">
      <w:bodyDiv w:val="1"/>
      <w:marLeft w:val="0"/>
      <w:marRight w:val="0"/>
      <w:marTop w:val="0"/>
      <w:marBottom w:val="0"/>
      <w:divBdr>
        <w:top w:val="none" w:sz="0" w:space="0" w:color="auto"/>
        <w:left w:val="none" w:sz="0" w:space="0" w:color="auto"/>
        <w:bottom w:val="none" w:sz="0" w:space="0" w:color="auto"/>
        <w:right w:val="none" w:sz="0" w:space="0" w:color="auto"/>
      </w:divBdr>
    </w:div>
    <w:div w:id="459224686">
      <w:bodyDiv w:val="1"/>
      <w:marLeft w:val="0"/>
      <w:marRight w:val="0"/>
      <w:marTop w:val="0"/>
      <w:marBottom w:val="0"/>
      <w:divBdr>
        <w:top w:val="none" w:sz="0" w:space="0" w:color="auto"/>
        <w:left w:val="none" w:sz="0" w:space="0" w:color="auto"/>
        <w:bottom w:val="none" w:sz="0" w:space="0" w:color="auto"/>
        <w:right w:val="none" w:sz="0" w:space="0" w:color="auto"/>
      </w:divBdr>
    </w:div>
    <w:div w:id="543442756">
      <w:bodyDiv w:val="1"/>
      <w:marLeft w:val="0"/>
      <w:marRight w:val="0"/>
      <w:marTop w:val="0"/>
      <w:marBottom w:val="0"/>
      <w:divBdr>
        <w:top w:val="none" w:sz="0" w:space="0" w:color="auto"/>
        <w:left w:val="none" w:sz="0" w:space="0" w:color="auto"/>
        <w:bottom w:val="none" w:sz="0" w:space="0" w:color="auto"/>
        <w:right w:val="none" w:sz="0" w:space="0" w:color="auto"/>
      </w:divBdr>
    </w:div>
    <w:div w:id="560138954">
      <w:bodyDiv w:val="1"/>
      <w:marLeft w:val="0"/>
      <w:marRight w:val="0"/>
      <w:marTop w:val="0"/>
      <w:marBottom w:val="0"/>
      <w:divBdr>
        <w:top w:val="none" w:sz="0" w:space="0" w:color="auto"/>
        <w:left w:val="none" w:sz="0" w:space="0" w:color="auto"/>
        <w:bottom w:val="none" w:sz="0" w:space="0" w:color="auto"/>
        <w:right w:val="none" w:sz="0" w:space="0" w:color="auto"/>
      </w:divBdr>
    </w:div>
    <w:div w:id="560554216">
      <w:bodyDiv w:val="1"/>
      <w:marLeft w:val="0"/>
      <w:marRight w:val="0"/>
      <w:marTop w:val="0"/>
      <w:marBottom w:val="0"/>
      <w:divBdr>
        <w:top w:val="none" w:sz="0" w:space="0" w:color="auto"/>
        <w:left w:val="none" w:sz="0" w:space="0" w:color="auto"/>
        <w:bottom w:val="none" w:sz="0" w:space="0" w:color="auto"/>
        <w:right w:val="none" w:sz="0" w:space="0" w:color="auto"/>
      </w:divBdr>
    </w:div>
    <w:div w:id="560867984">
      <w:bodyDiv w:val="1"/>
      <w:marLeft w:val="0"/>
      <w:marRight w:val="0"/>
      <w:marTop w:val="0"/>
      <w:marBottom w:val="0"/>
      <w:divBdr>
        <w:top w:val="none" w:sz="0" w:space="0" w:color="auto"/>
        <w:left w:val="none" w:sz="0" w:space="0" w:color="auto"/>
        <w:bottom w:val="none" w:sz="0" w:space="0" w:color="auto"/>
        <w:right w:val="none" w:sz="0" w:space="0" w:color="auto"/>
      </w:divBdr>
    </w:div>
    <w:div w:id="573318831">
      <w:bodyDiv w:val="1"/>
      <w:marLeft w:val="0"/>
      <w:marRight w:val="0"/>
      <w:marTop w:val="0"/>
      <w:marBottom w:val="0"/>
      <w:divBdr>
        <w:top w:val="none" w:sz="0" w:space="0" w:color="auto"/>
        <w:left w:val="none" w:sz="0" w:space="0" w:color="auto"/>
        <w:bottom w:val="none" w:sz="0" w:space="0" w:color="auto"/>
        <w:right w:val="none" w:sz="0" w:space="0" w:color="auto"/>
      </w:divBdr>
    </w:div>
    <w:div w:id="586114803">
      <w:bodyDiv w:val="1"/>
      <w:marLeft w:val="0"/>
      <w:marRight w:val="0"/>
      <w:marTop w:val="0"/>
      <w:marBottom w:val="0"/>
      <w:divBdr>
        <w:top w:val="none" w:sz="0" w:space="0" w:color="auto"/>
        <w:left w:val="none" w:sz="0" w:space="0" w:color="auto"/>
        <w:bottom w:val="none" w:sz="0" w:space="0" w:color="auto"/>
        <w:right w:val="none" w:sz="0" w:space="0" w:color="auto"/>
      </w:divBdr>
    </w:div>
    <w:div w:id="693313863">
      <w:bodyDiv w:val="1"/>
      <w:marLeft w:val="0"/>
      <w:marRight w:val="0"/>
      <w:marTop w:val="0"/>
      <w:marBottom w:val="0"/>
      <w:divBdr>
        <w:top w:val="none" w:sz="0" w:space="0" w:color="auto"/>
        <w:left w:val="none" w:sz="0" w:space="0" w:color="auto"/>
        <w:bottom w:val="none" w:sz="0" w:space="0" w:color="auto"/>
        <w:right w:val="none" w:sz="0" w:space="0" w:color="auto"/>
      </w:divBdr>
    </w:div>
    <w:div w:id="699235600">
      <w:bodyDiv w:val="1"/>
      <w:marLeft w:val="0"/>
      <w:marRight w:val="0"/>
      <w:marTop w:val="0"/>
      <w:marBottom w:val="0"/>
      <w:divBdr>
        <w:top w:val="none" w:sz="0" w:space="0" w:color="auto"/>
        <w:left w:val="none" w:sz="0" w:space="0" w:color="auto"/>
        <w:bottom w:val="none" w:sz="0" w:space="0" w:color="auto"/>
        <w:right w:val="none" w:sz="0" w:space="0" w:color="auto"/>
      </w:divBdr>
    </w:div>
    <w:div w:id="707222505">
      <w:bodyDiv w:val="1"/>
      <w:marLeft w:val="0"/>
      <w:marRight w:val="0"/>
      <w:marTop w:val="0"/>
      <w:marBottom w:val="0"/>
      <w:divBdr>
        <w:top w:val="none" w:sz="0" w:space="0" w:color="auto"/>
        <w:left w:val="none" w:sz="0" w:space="0" w:color="auto"/>
        <w:bottom w:val="none" w:sz="0" w:space="0" w:color="auto"/>
        <w:right w:val="none" w:sz="0" w:space="0" w:color="auto"/>
      </w:divBdr>
    </w:div>
    <w:div w:id="710346770">
      <w:bodyDiv w:val="1"/>
      <w:marLeft w:val="0"/>
      <w:marRight w:val="0"/>
      <w:marTop w:val="0"/>
      <w:marBottom w:val="0"/>
      <w:divBdr>
        <w:top w:val="none" w:sz="0" w:space="0" w:color="auto"/>
        <w:left w:val="none" w:sz="0" w:space="0" w:color="auto"/>
        <w:bottom w:val="none" w:sz="0" w:space="0" w:color="auto"/>
        <w:right w:val="none" w:sz="0" w:space="0" w:color="auto"/>
      </w:divBdr>
    </w:div>
    <w:div w:id="713819409">
      <w:bodyDiv w:val="1"/>
      <w:marLeft w:val="0"/>
      <w:marRight w:val="0"/>
      <w:marTop w:val="0"/>
      <w:marBottom w:val="0"/>
      <w:divBdr>
        <w:top w:val="none" w:sz="0" w:space="0" w:color="auto"/>
        <w:left w:val="none" w:sz="0" w:space="0" w:color="auto"/>
        <w:bottom w:val="none" w:sz="0" w:space="0" w:color="auto"/>
        <w:right w:val="none" w:sz="0" w:space="0" w:color="auto"/>
      </w:divBdr>
    </w:div>
    <w:div w:id="728109582">
      <w:bodyDiv w:val="1"/>
      <w:marLeft w:val="0"/>
      <w:marRight w:val="0"/>
      <w:marTop w:val="0"/>
      <w:marBottom w:val="0"/>
      <w:divBdr>
        <w:top w:val="none" w:sz="0" w:space="0" w:color="auto"/>
        <w:left w:val="none" w:sz="0" w:space="0" w:color="auto"/>
        <w:bottom w:val="none" w:sz="0" w:space="0" w:color="auto"/>
        <w:right w:val="none" w:sz="0" w:space="0" w:color="auto"/>
      </w:divBdr>
    </w:div>
    <w:div w:id="750463903">
      <w:bodyDiv w:val="1"/>
      <w:marLeft w:val="0"/>
      <w:marRight w:val="0"/>
      <w:marTop w:val="0"/>
      <w:marBottom w:val="0"/>
      <w:divBdr>
        <w:top w:val="none" w:sz="0" w:space="0" w:color="auto"/>
        <w:left w:val="none" w:sz="0" w:space="0" w:color="auto"/>
        <w:bottom w:val="none" w:sz="0" w:space="0" w:color="auto"/>
        <w:right w:val="none" w:sz="0" w:space="0" w:color="auto"/>
      </w:divBdr>
    </w:div>
    <w:div w:id="759906703">
      <w:bodyDiv w:val="1"/>
      <w:marLeft w:val="0"/>
      <w:marRight w:val="0"/>
      <w:marTop w:val="0"/>
      <w:marBottom w:val="0"/>
      <w:divBdr>
        <w:top w:val="none" w:sz="0" w:space="0" w:color="auto"/>
        <w:left w:val="none" w:sz="0" w:space="0" w:color="auto"/>
        <w:bottom w:val="none" w:sz="0" w:space="0" w:color="auto"/>
        <w:right w:val="none" w:sz="0" w:space="0" w:color="auto"/>
      </w:divBdr>
    </w:div>
    <w:div w:id="777722634">
      <w:bodyDiv w:val="1"/>
      <w:marLeft w:val="0"/>
      <w:marRight w:val="0"/>
      <w:marTop w:val="0"/>
      <w:marBottom w:val="0"/>
      <w:divBdr>
        <w:top w:val="none" w:sz="0" w:space="0" w:color="auto"/>
        <w:left w:val="none" w:sz="0" w:space="0" w:color="auto"/>
        <w:bottom w:val="none" w:sz="0" w:space="0" w:color="auto"/>
        <w:right w:val="none" w:sz="0" w:space="0" w:color="auto"/>
      </w:divBdr>
    </w:div>
    <w:div w:id="784226567">
      <w:bodyDiv w:val="1"/>
      <w:marLeft w:val="0"/>
      <w:marRight w:val="0"/>
      <w:marTop w:val="0"/>
      <w:marBottom w:val="0"/>
      <w:divBdr>
        <w:top w:val="none" w:sz="0" w:space="0" w:color="auto"/>
        <w:left w:val="none" w:sz="0" w:space="0" w:color="auto"/>
        <w:bottom w:val="none" w:sz="0" w:space="0" w:color="auto"/>
        <w:right w:val="none" w:sz="0" w:space="0" w:color="auto"/>
      </w:divBdr>
    </w:div>
    <w:div w:id="814100923">
      <w:bodyDiv w:val="1"/>
      <w:marLeft w:val="0"/>
      <w:marRight w:val="0"/>
      <w:marTop w:val="0"/>
      <w:marBottom w:val="0"/>
      <w:divBdr>
        <w:top w:val="none" w:sz="0" w:space="0" w:color="auto"/>
        <w:left w:val="none" w:sz="0" w:space="0" w:color="auto"/>
        <w:bottom w:val="none" w:sz="0" w:space="0" w:color="auto"/>
        <w:right w:val="none" w:sz="0" w:space="0" w:color="auto"/>
      </w:divBdr>
    </w:div>
    <w:div w:id="874006900">
      <w:bodyDiv w:val="1"/>
      <w:marLeft w:val="0"/>
      <w:marRight w:val="0"/>
      <w:marTop w:val="0"/>
      <w:marBottom w:val="0"/>
      <w:divBdr>
        <w:top w:val="none" w:sz="0" w:space="0" w:color="auto"/>
        <w:left w:val="none" w:sz="0" w:space="0" w:color="auto"/>
        <w:bottom w:val="none" w:sz="0" w:space="0" w:color="auto"/>
        <w:right w:val="none" w:sz="0" w:space="0" w:color="auto"/>
      </w:divBdr>
    </w:div>
    <w:div w:id="879905386">
      <w:bodyDiv w:val="1"/>
      <w:marLeft w:val="0"/>
      <w:marRight w:val="0"/>
      <w:marTop w:val="0"/>
      <w:marBottom w:val="0"/>
      <w:divBdr>
        <w:top w:val="none" w:sz="0" w:space="0" w:color="auto"/>
        <w:left w:val="none" w:sz="0" w:space="0" w:color="auto"/>
        <w:bottom w:val="none" w:sz="0" w:space="0" w:color="auto"/>
        <w:right w:val="none" w:sz="0" w:space="0" w:color="auto"/>
      </w:divBdr>
    </w:div>
    <w:div w:id="903836922">
      <w:bodyDiv w:val="1"/>
      <w:marLeft w:val="0"/>
      <w:marRight w:val="0"/>
      <w:marTop w:val="0"/>
      <w:marBottom w:val="0"/>
      <w:divBdr>
        <w:top w:val="none" w:sz="0" w:space="0" w:color="auto"/>
        <w:left w:val="none" w:sz="0" w:space="0" w:color="auto"/>
        <w:bottom w:val="none" w:sz="0" w:space="0" w:color="auto"/>
        <w:right w:val="none" w:sz="0" w:space="0" w:color="auto"/>
      </w:divBdr>
    </w:div>
    <w:div w:id="920286598">
      <w:bodyDiv w:val="1"/>
      <w:marLeft w:val="0"/>
      <w:marRight w:val="0"/>
      <w:marTop w:val="0"/>
      <w:marBottom w:val="0"/>
      <w:divBdr>
        <w:top w:val="none" w:sz="0" w:space="0" w:color="auto"/>
        <w:left w:val="none" w:sz="0" w:space="0" w:color="auto"/>
        <w:bottom w:val="none" w:sz="0" w:space="0" w:color="auto"/>
        <w:right w:val="none" w:sz="0" w:space="0" w:color="auto"/>
      </w:divBdr>
    </w:div>
    <w:div w:id="967323642">
      <w:bodyDiv w:val="1"/>
      <w:marLeft w:val="0"/>
      <w:marRight w:val="0"/>
      <w:marTop w:val="0"/>
      <w:marBottom w:val="0"/>
      <w:divBdr>
        <w:top w:val="none" w:sz="0" w:space="0" w:color="auto"/>
        <w:left w:val="none" w:sz="0" w:space="0" w:color="auto"/>
        <w:bottom w:val="none" w:sz="0" w:space="0" w:color="auto"/>
        <w:right w:val="none" w:sz="0" w:space="0" w:color="auto"/>
      </w:divBdr>
    </w:div>
    <w:div w:id="1033073477">
      <w:bodyDiv w:val="1"/>
      <w:marLeft w:val="0"/>
      <w:marRight w:val="0"/>
      <w:marTop w:val="0"/>
      <w:marBottom w:val="0"/>
      <w:divBdr>
        <w:top w:val="none" w:sz="0" w:space="0" w:color="auto"/>
        <w:left w:val="none" w:sz="0" w:space="0" w:color="auto"/>
        <w:bottom w:val="none" w:sz="0" w:space="0" w:color="auto"/>
        <w:right w:val="none" w:sz="0" w:space="0" w:color="auto"/>
      </w:divBdr>
    </w:div>
    <w:div w:id="1040015767">
      <w:bodyDiv w:val="1"/>
      <w:marLeft w:val="0"/>
      <w:marRight w:val="0"/>
      <w:marTop w:val="0"/>
      <w:marBottom w:val="0"/>
      <w:divBdr>
        <w:top w:val="none" w:sz="0" w:space="0" w:color="auto"/>
        <w:left w:val="none" w:sz="0" w:space="0" w:color="auto"/>
        <w:bottom w:val="none" w:sz="0" w:space="0" w:color="auto"/>
        <w:right w:val="none" w:sz="0" w:space="0" w:color="auto"/>
      </w:divBdr>
    </w:div>
    <w:div w:id="1064834026">
      <w:bodyDiv w:val="1"/>
      <w:marLeft w:val="0"/>
      <w:marRight w:val="0"/>
      <w:marTop w:val="0"/>
      <w:marBottom w:val="0"/>
      <w:divBdr>
        <w:top w:val="none" w:sz="0" w:space="0" w:color="auto"/>
        <w:left w:val="none" w:sz="0" w:space="0" w:color="auto"/>
        <w:bottom w:val="none" w:sz="0" w:space="0" w:color="auto"/>
        <w:right w:val="none" w:sz="0" w:space="0" w:color="auto"/>
      </w:divBdr>
    </w:div>
    <w:div w:id="1170413540">
      <w:bodyDiv w:val="1"/>
      <w:marLeft w:val="0"/>
      <w:marRight w:val="0"/>
      <w:marTop w:val="0"/>
      <w:marBottom w:val="0"/>
      <w:divBdr>
        <w:top w:val="none" w:sz="0" w:space="0" w:color="auto"/>
        <w:left w:val="none" w:sz="0" w:space="0" w:color="auto"/>
        <w:bottom w:val="none" w:sz="0" w:space="0" w:color="auto"/>
        <w:right w:val="none" w:sz="0" w:space="0" w:color="auto"/>
      </w:divBdr>
    </w:div>
    <w:div w:id="1185362722">
      <w:bodyDiv w:val="1"/>
      <w:marLeft w:val="0"/>
      <w:marRight w:val="0"/>
      <w:marTop w:val="0"/>
      <w:marBottom w:val="0"/>
      <w:divBdr>
        <w:top w:val="none" w:sz="0" w:space="0" w:color="auto"/>
        <w:left w:val="none" w:sz="0" w:space="0" w:color="auto"/>
        <w:bottom w:val="none" w:sz="0" w:space="0" w:color="auto"/>
        <w:right w:val="none" w:sz="0" w:space="0" w:color="auto"/>
      </w:divBdr>
    </w:div>
    <w:div w:id="1197964872">
      <w:bodyDiv w:val="1"/>
      <w:marLeft w:val="0"/>
      <w:marRight w:val="0"/>
      <w:marTop w:val="0"/>
      <w:marBottom w:val="0"/>
      <w:divBdr>
        <w:top w:val="none" w:sz="0" w:space="0" w:color="auto"/>
        <w:left w:val="none" w:sz="0" w:space="0" w:color="auto"/>
        <w:bottom w:val="none" w:sz="0" w:space="0" w:color="auto"/>
        <w:right w:val="none" w:sz="0" w:space="0" w:color="auto"/>
      </w:divBdr>
    </w:div>
    <w:div w:id="1209099970">
      <w:bodyDiv w:val="1"/>
      <w:marLeft w:val="0"/>
      <w:marRight w:val="0"/>
      <w:marTop w:val="0"/>
      <w:marBottom w:val="0"/>
      <w:divBdr>
        <w:top w:val="none" w:sz="0" w:space="0" w:color="auto"/>
        <w:left w:val="none" w:sz="0" w:space="0" w:color="auto"/>
        <w:bottom w:val="none" w:sz="0" w:space="0" w:color="auto"/>
        <w:right w:val="none" w:sz="0" w:space="0" w:color="auto"/>
      </w:divBdr>
    </w:div>
    <w:div w:id="1253275174">
      <w:bodyDiv w:val="1"/>
      <w:marLeft w:val="0"/>
      <w:marRight w:val="0"/>
      <w:marTop w:val="0"/>
      <w:marBottom w:val="0"/>
      <w:divBdr>
        <w:top w:val="none" w:sz="0" w:space="0" w:color="auto"/>
        <w:left w:val="none" w:sz="0" w:space="0" w:color="auto"/>
        <w:bottom w:val="none" w:sz="0" w:space="0" w:color="auto"/>
        <w:right w:val="none" w:sz="0" w:space="0" w:color="auto"/>
      </w:divBdr>
    </w:div>
    <w:div w:id="1259093922">
      <w:bodyDiv w:val="1"/>
      <w:marLeft w:val="0"/>
      <w:marRight w:val="0"/>
      <w:marTop w:val="0"/>
      <w:marBottom w:val="0"/>
      <w:divBdr>
        <w:top w:val="none" w:sz="0" w:space="0" w:color="auto"/>
        <w:left w:val="none" w:sz="0" w:space="0" w:color="auto"/>
        <w:bottom w:val="none" w:sz="0" w:space="0" w:color="auto"/>
        <w:right w:val="none" w:sz="0" w:space="0" w:color="auto"/>
      </w:divBdr>
    </w:div>
    <w:div w:id="1266423857">
      <w:bodyDiv w:val="1"/>
      <w:marLeft w:val="0"/>
      <w:marRight w:val="0"/>
      <w:marTop w:val="0"/>
      <w:marBottom w:val="0"/>
      <w:divBdr>
        <w:top w:val="none" w:sz="0" w:space="0" w:color="auto"/>
        <w:left w:val="none" w:sz="0" w:space="0" w:color="auto"/>
        <w:bottom w:val="none" w:sz="0" w:space="0" w:color="auto"/>
        <w:right w:val="none" w:sz="0" w:space="0" w:color="auto"/>
      </w:divBdr>
    </w:div>
    <w:div w:id="1289358465">
      <w:bodyDiv w:val="1"/>
      <w:marLeft w:val="0"/>
      <w:marRight w:val="0"/>
      <w:marTop w:val="0"/>
      <w:marBottom w:val="0"/>
      <w:divBdr>
        <w:top w:val="none" w:sz="0" w:space="0" w:color="auto"/>
        <w:left w:val="none" w:sz="0" w:space="0" w:color="auto"/>
        <w:bottom w:val="none" w:sz="0" w:space="0" w:color="auto"/>
        <w:right w:val="none" w:sz="0" w:space="0" w:color="auto"/>
      </w:divBdr>
    </w:div>
    <w:div w:id="1339772224">
      <w:bodyDiv w:val="1"/>
      <w:marLeft w:val="0"/>
      <w:marRight w:val="0"/>
      <w:marTop w:val="0"/>
      <w:marBottom w:val="0"/>
      <w:divBdr>
        <w:top w:val="none" w:sz="0" w:space="0" w:color="auto"/>
        <w:left w:val="none" w:sz="0" w:space="0" w:color="auto"/>
        <w:bottom w:val="none" w:sz="0" w:space="0" w:color="auto"/>
        <w:right w:val="none" w:sz="0" w:space="0" w:color="auto"/>
      </w:divBdr>
    </w:div>
    <w:div w:id="1377585696">
      <w:bodyDiv w:val="1"/>
      <w:marLeft w:val="0"/>
      <w:marRight w:val="0"/>
      <w:marTop w:val="0"/>
      <w:marBottom w:val="0"/>
      <w:divBdr>
        <w:top w:val="none" w:sz="0" w:space="0" w:color="auto"/>
        <w:left w:val="none" w:sz="0" w:space="0" w:color="auto"/>
        <w:bottom w:val="none" w:sz="0" w:space="0" w:color="auto"/>
        <w:right w:val="none" w:sz="0" w:space="0" w:color="auto"/>
      </w:divBdr>
    </w:div>
    <w:div w:id="1407411534">
      <w:bodyDiv w:val="1"/>
      <w:marLeft w:val="0"/>
      <w:marRight w:val="0"/>
      <w:marTop w:val="0"/>
      <w:marBottom w:val="0"/>
      <w:divBdr>
        <w:top w:val="none" w:sz="0" w:space="0" w:color="auto"/>
        <w:left w:val="none" w:sz="0" w:space="0" w:color="auto"/>
        <w:bottom w:val="none" w:sz="0" w:space="0" w:color="auto"/>
        <w:right w:val="none" w:sz="0" w:space="0" w:color="auto"/>
      </w:divBdr>
    </w:div>
    <w:div w:id="1474329123">
      <w:bodyDiv w:val="1"/>
      <w:marLeft w:val="0"/>
      <w:marRight w:val="0"/>
      <w:marTop w:val="0"/>
      <w:marBottom w:val="0"/>
      <w:divBdr>
        <w:top w:val="none" w:sz="0" w:space="0" w:color="auto"/>
        <w:left w:val="none" w:sz="0" w:space="0" w:color="auto"/>
        <w:bottom w:val="none" w:sz="0" w:space="0" w:color="auto"/>
        <w:right w:val="none" w:sz="0" w:space="0" w:color="auto"/>
      </w:divBdr>
    </w:div>
    <w:div w:id="1477840551">
      <w:bodyDiv w:val="1"/>
      <w:marLeft w:val="0"/>
      <w:marRight w:val="0"/>
      <w:marTop w:val="0"/>
      <w:marBottom w:val="0"/>
      <w:divBdr>
        <w:top w:val="none" w:sz="0" w:space="0" w:color="auto"/>
        <w:left w:val="none" w:sz="0" w:space="0" w:color="auto"/>
        <w:bottom w:val="none" w:sz="0" w:space="0" w:color="auto"/>
        <w:right w:val="none" w:sz="0" w:space="0" w:color="auto"/>
      </w:divBdr>
    </w:div>
    <w:div w:id="1516306768">
      <w:bodyDiv w:val="1"/>
      <w:marLeft w:val="0"/>
      <w:marRight w:val="0"/>
      <w:marTop w:val="0"/>
      <w:marBottom w:val="0"/>
      <w:divBdr>
        <w:top w:val="none" w:sz="0" w:space="0" w:color="auto"/>
        <w:left w:val="none" w:sz="0" w:space="0" w:color="auto"/>
        <w:bottom w:val="none" w:sz="0" w:space="0" w:color="auto"/>
        <w:right w:val="none" w:sz="0" w:space="0" w:color="auto"/>
      </w:divBdr>
    </w:div>
    <w:div w:id="1527862990">
      <w:bodyDiv w:val="1"/>
      <w:marLeft w:val="0"/>
      <w:marRight w:val="0"/>
      <w:marTop w:val="0"/>
      <w:marBottom w:val="0"/>
      <w:divBdr>
        <w:top w:val="none" w:sz="0" w:space="0" w:color="auto"/>
        <w:left w:val="none" w:sz="0" w:space="0" w:color="auto"/>
        <w:bottom w:val="none" w:sz="0" w:space="0" w:color="auto"/>
        <w:right w:val="none" w:sz="0" w:space="0" w:color="auto"/>
      </w:divBdr>
    </w:div>
    <w:div w:id="1590307390">
      <w:bodyDiv w:val="1"/>
      <w:marLeft w:val="0"/>
      <w:marRight w:val="0"/>
      <w:marTop w:val="0"/>
      <w:marBottom w:val="0"/>
      <w:divBdr>
        <w:top w:val="none" w:sz="0" w:space="0" w:color="auto"/>
        <w:left w:val="none" w:sz="0" w:space="0" w:color="auto"/>
        <w:bottom w:val="none" w:sz="0" w:space="0" w:color="auto"/>
        <w:right w:val="none" w:sz="0" w:space="0" w:color="auto"/>
      </w:divBdr>
    </w:div>
    <w:div w:id="1611938917">
      <w:bodyDiv w:val="1"/>
      <w:marLeft w:val="0"/>
      <w:marRight w:val="0"/>
      <w:marTop w:val="0"/>
      <w:marBottom w:val="0"/>
      <w:divBdr>
        <w:top w:val="none" w:sz="0" w:space="0" w:color="auto"/>
        <w:left w:val="none" w:sz="0" w:space="0" w:color="auto"/>
        <w:bottom w:val="none" w:sz="0" w:space="0" w:color="auto"/>
        <w:right w:val="none" w:sz="0" w:space="0" w:color="auto"/>
      </w:divBdr>
    </w:div>
    <w:div w:id="1617713965">
      <w:bodyDiv w:val="1"/>
      <w:marLeft w:val="0"/>
      <w:marRight w:val="0"/>
      <w:marTop w:val="0"/>
      <w:marBottom w:val="0"/>
      <w:divBdr>
        <w:top w:val="none" w:sz="0" w:space="0" w:color="auto"/>
        <w:left w:val="none" w:sz="0" w:space="0" w:color="auto"/>
        <w:bottom w:val="none" w:sz="0" w:space="0" w:color="auto"/>
        <w:right w:val="none" w:sz="0" w:space="0" w:color="auto"/>
      </w:divBdr>
    </w:div>
    <w:div w:id="1654526187">
      <w:bodyDiv w:val="1"/>
      <w:marLeft w:val="0"/>
      <w:marRight w:val="0"/>
      <w:marTop w:val="0"/>
      <w:marBottom w:val="0"/>
      <w:divBdr>
        <w:top w:val="none" w:sz="0" w:space="0" w:color="auto"/>
        <w:left w:val="none" w:sz="0" w:space="0" w:color="auto"/>
        <w:bottom w:val="none" w:sz="0" w:space="0" w:color="auto"/>
        <w:right w:val="none" w:sz="0" w:space="0" w:color="auto"/>
      </w:divBdr>
    </w:div>
    <w:div w:id="1678724749">
      <w:bodyDiv w:val="1"/>
      <w:marLeft w:val="0"/>
      <w:marRight w:val="0"/>
      <w:marTop w:val="0"/>
      <w:marBottom w:val="0"/>
      <w:divBdr>
        <w:top w:val="none" w:sz="0" w:space="0" w:color="auto"/>
        <w:left w:val="none" w:sz="0" w:space="0" w:color="auto"/>
        <w:bottom w:val="none" w:sz="0" w:space="0" w:color="auto"/>
        <w:right w:val="none" w:sz="0" w:space="0" w:color="auto"/>
      </w:divBdr>
    </w:div>
    <w:div w:id="1729255851">
      <w:bodyDiv w:val="1"/>
      <w:marLeft w:val="0"/>
      <w:marRight w:val="0"/>
      <w:marTop w:val="0"/>
      <w:marBottom w:val="0"/>
      <w:divBdr>
        <w:top w:val="none" w:sz="0" w:space="0" w:color="auto"/>
        <w:left w:val="none" w:sz="0" w:space="0" w:color="auto"/>
        <w:bottom w:val="none" w:sz="0" w:space="0" w:color="auto"/>
        <w:right w:val="none" w:sz="0" w:space="0" w:color="auto"/>
      </w:divBdr>
    </w:div>
    <w:div w:id="1761441671">
      <w:bodyDiv w:val="1"/>
      <w:marLeft w:val="0"/>
      <w:marRight w:val="0"/>
      <w:marTop w:val="0"/>
      <w:marBottom w:val="0"/>
      <w:divBdr>
        <w:top w:val="none" w:sz="0" w:space="0" w:color="auto"/>
        <w:left w:val="none" w:sz="0" w:space="0" w:color="auto"/>
        <w:bottom w:val="none" w:sz="0" w:space="0" w:color="auto"/>
        <w:right w:val="none" w:sz="0" w:space="0" w:color="auto"/>
      </w:divBdr>
    </w:div>
    <w:div w:id="1800802757">
      <w:bodyDiv w:val="1"/>
      <w:marLeft w:val="0"/>
      <w:marRight w:val="0"/>
      <w:marTop w:val="0"/>
      <w:marBottom w:val="0"/>
      <w:divBdr>
        <w:top w:val="none" w:sz="0" w:space="0" w:color="auto"/>
        <w:left w:val="none" w:sz="0" w:space="0" w:color="auto"/>
        <w:bottom w:val="none" w:sz="0" w:space="0" w:color="auto"/>
        <w:right w:val="none" w:sz="0" w:space="0" w:color="auto"/>
      </w:divBdr>
    </w:div>
    <w:div w:id="1822624509">
      <w:bodyDiv w:val="1"/>
      <w:marLeft w:val="0"/>
      <w:marRight w:val="0"/>
      <w:marTop w:val="0"/>
      <w:marBottom w:val="0"/>
      <w:divBdr>
        <w:top w:val="none" w:sz="0" w:space="0" w:color="auto"/>
        <w:left w:val="none" w:sz="0" w:space="0" w:color="auto"/>
        <w:bottom w:val="none" w:sz="0" w:space="0" w:color="auto"/>
        <w:right w:val="none" w:sz="0" w:space="0" w:color="auto"/>
      </w:divBdr>
    </w:div>
    <w:div w:id="1919049180">
      <w:bodyDiv w:val="1"/>
      <w:marLeft w:val="0"/>
      <w:marRight w:val="0"/>
      <w:marTop w:val="0"/>
      <w:marBottom w:val="0"/>
      <w:divBdr>
        <w:top w:val="none" w:sz="0" w:space="0" w:color="auto"/>
        <w:left w:val="none" w:sz="0" w:space="0" w:color="auto"/>
        <w:bottom w:val="none" w:sz="0" w:space="0" w:color="auto"/>
        <w:right w:val="none" w:sz="0" w:space="0" w:color="auto"/>
      </w:divBdr>
    </w:div>
    <w:div w:id="1945183004">
      <w:bodyDiv w:val="1"/>
      <w:marLeft w:val="0"/>
      <w:marRight w:val="0"/>
      <w:marTop w:val="0"/>
      <w:marBottom w:val="0"/>
      <w:divBdr>
        <w:top w:val="none" w:sz="0" w:space="0" w:color="auto"/>
        <w:left w:val="none" w:sz="0" w:space="0" w:color="auto"/>
        <w:bottom w:val="none" w:sz="0" w:space="0" w:color="auto"/>
        <w:right w:val="none" w:sz="0" w:space="0" w:color="auto"/>
      </w:divBdr>
    </w:div>
    <w:div w:id="1965581296">
      <w:bodyDiv w:val="1"/>
      <w:marLeft w:val="0"/>
      <w:marRight w:val="0"/>
      <w:marTop w:val="0"/>
      <w:marBottom w:val="0"/>
      <w:divBdr>
        <w:top w:val="none" w:sz="0" w:space="0" w:color="auto"/>
        <w:left w:val="none" w:sz="0" w:space="0" w:color="auto"/>
        <w:bottom w:val="none" w:sz="0" w:space="0" w:color="auto"/>
        <w:right w:val="none" w:sz="0" w:space="0" w:color="auto"/>
      </w:divBdr>
    </w:div>
    <w:div w:id="1991397476">
      <w:bodyDiv w:val="1"/>
      <w:marLeft w:val="0"/>
      <w:marRight w:val="0"/>
      <w:marTop w:val="0"/>
      <w:marBottom w:val="0"/>
      <w:divBdr>
        <w:top w:val="none" w:sz="0" w:space="0" w:color="auto"/>
        <w:left w:val="none" w:sz="0" w:space="0" w:color="auto"/>
        <w:bottom w:val="none" w:sz="0" w:space="0" w:color="auto"/>
        <w:right w:val="none" w:sz="0" w:space="0" w:color="auto"/>
      </w:divBdr>
    </w:div>
    <w:div w:id="2041053296">
      <w:bodyDiv w:val="1"/>
      <w:marLeft w:val="0"/>
      <w:marRight w:val="0"/>
      <w:marTop w:val="0"/>
      <w:marBottom w:val="0"/>
      <w:divBdr>
        <w:top w:val="none" w:sz="0" w:space="0" w:color="auto"/>
        <w:left w:val="none" w:sz="0" w:space="0" w:color="auto"/>
        <w:bottom w:val="none" w:sz="0" w:space="0" w:color="auto"/>
        <w:right w:val="none" w:sz="0" w:space="0" w:color="auto"/>
      </w:divBdr>
    </w:div>
    <w:div w:id="2058504552">
      <w:bodyDiv w:val="1"/>
      <w:marLeft w:val="0"/>
      <w:marRight w:val="0"/>
      <w:marTop w:val="0"/>
      <w:marBottom w:val="0"/>
      <w:divBdr>
        <w:top w:val="none" w:sz="0" w:space="0" w:color="auto"/>
        <w:left w:val="none" w:sz="0" w:space="0" w:color="auto"/>
        <w:bottom w:val="none" w:sz="0" w:space="0" w:color="auto"/>
        <w:right w:val="none" w:sz="0" w:space="0" w:color="auto"/>
      </w:divBdr>
    </w:div>
    <w:div w:id="2106416571">
      <w:bodyDiv w:val="1"/>
      <w:marLeft w:val="0"/>
      <w:marRight w:val="0"/>
      <w:marTop w:val="0"/>
      <w:marBottom w:val="0"/>
      <w:divBdr>
        <w:top w:val="none" w:sz="0" w:space="0" w:color="auto"/>
        <w:left w:val="none" w:sz="0" w:space="0" w:color="auto"/>
        <w:bottom w:val="none" w:sz="0" w:space="0" w:color="auto"/>
        <w:right w:val="none" w:sz="0" w:space="0" w:color="auto"/>
      </w:divBdr>
    </w:div>
    <w:div w:id="2107186497">
      <w:bodyDiv w:val="1"/>
      <w:marLeft w:val="0"/>
      <w:marRight w:val="0"/>
      <w:marTop w:val="0"/>
      <w:marBottom w:val="0"/>
      <w:divBdr>
        <w:top w:val="none" w:sz="0" w:space="0" w:color="auto"/>
        <w:left w:val="none" w:sz="0" w:space="0" w:color="auto"/>
        <w:bottom w:val="none" w:sz="0" w:space="0" w:color="auto"/>
        <w:right w:val="none" w:sz="0" w:space="0" w:color="auto"/>
      </w:divBdr>
    </w:div>
    <w:div w:id="2119443673">
      <w:bodyDiv w:val="1"/>
      <w:marLeft w:val="0"/>
      <w:marRight w:val="0"/>
      <w:marTop w:val="0"/>
      <w:marBottom w:val="0"/>
      <w:divBdr>
        <w:top w:val="none" w:sz="0" w:space="0" w:color="auto"/>
        <w:left w:val="none" w:sz="0" w:space="0" w:color="auto"/>
        <w:bottom w:val="none" w:sz="0" w:space="0" w:color="auto"/>
        <w:right w:val="none" w:sz="0" w:space="0" w:color="auto"/>
      </w:divBdr>
    </w:div>
    <w:div w:id="2123721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customXml" Target="../customXml/item26.xml"/><Relationship Id="rId39" Type="http://schemas.openxmlformats.org/officeDocument/2006/relationships/customXml" Target="../customXml/item39.xml"/><Relationship Id="rId21" Type="http://schemas.openxmlformats.org/officeDocument/2006/relationships/customXml" Target="../customXml/item21.xml"/><Relationship Id="rId34" Type="http://schemas.openxmlformats.org/officeDocument/2006/relationships/customXml" Target="../customXml/item34.xml"/><Relationship Id="rId42" Type="http://schemas.openxmlformats.org/officeDocument/2006/relationships/customXml" Target="../customXml/item42.xml"/><Relationship Id="rId47" Type="http://schemas.openxmlformats.org/officeDocument/2006/relationships/customXml" Target="../customXml/item47.xml"/><Relationship Id="rId50" Type="http://schemas.openxmlformats.org/officeDocument/2006/relationships/customXml" Target="../customXml/item50.xml"/><Relationship Id="rId55" Type="http://schemas.openxmlformats.org/officeDocument/2006/relationships/webSettings" Target="webSettings.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customXml" Target="../customXml/item33.xml"/><Relationship Id="rId38" Type="http://schemas.openxmlformats.org/officeDocument/2006/relationships/customXml" Target="../customXml/item38.xml"/><Relationship Id="rId46" Type="http://schemas.openxmlformats.org/officeDocument/2006/relationships/customXml" Target="../customXml/item46.xml"/><Relationship Id="rId59"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customXml" Target="../customXml/item20.xml"/><Relationship Id="rId29" Type="http://schemas.openxmlformats.org/officeDocument/2006/relationships/customXml" Target="../customXml/item29.xml"/><Relationship Id="rId41" Type="http://schemas.openxmlformats.org/officeDocument/2006/relationships/customXml" Target="../customXml/item41.xml"/><Relationship Id="rId54" Type="http://schemas.openxmlformats.org/officeDocument/2006/relationships/settings" Target="setting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customXml" Target="../customXml/item32.xml"/><Relationship Id="rId37" Type="http://schemas.openxmlformats.org/officeDocument/2006/relationships/customXml" Target="../customXml/item37.xml"/><Relationship Id="rId40" Type="http://schemas.openxmlformats.org/officeDocument/2006/relationships/customXml" Target="../customXml/item40.xml"/><Relationship Id="rId45" Type="http://schemas.openxmlformats.org/officeDocument/2006/relationships/customXml" Target="../customXml/item45.xml"/><Relationship Id="rId53" Type="http://schemas.openxmlformats.org/officeDocument/2006/relationships/styles" Target="styles.xml"/><Relationship Id="rId58"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customXml" Target="../customXml/item28.xml"/><Relationship Id="rId36" Type="http://schemas.openxmlformats.org/officeDocument/2006/relationships/customXml" Target="../customXml/item36.xml"/><Relationship Id="rId49" Type="http://schemas.openxmlformats.org/officeDocument/2006/relationships/customXml" Target="../customXml/item49.xml"/><Relationship Id="rId57" Type="http://schemas.openxmlformats.org/officeDocument/2006/relationships/endnotes" Target="endnotes.xm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customXml" Target="../customXml/item31.xml"/><Relationship Id="rId44" Type="http://schemas.openxmlformats.org/officeDocument/2006/relationships/customXml" Target="../customXml/item44.xml"/><Relationship Id="rId52" Type="http://schemas.openxmlformats.org/officeDocument/2006/relationships/numbering" Target="numbering.xml"/><Relationship Id="rId6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customXml" Target="../customXml/item27.xml"/><Relationship Id="rId30" Type="http://schemas.openxmlformats.org/officeDocument/2006/relationships/customXml" Target="../customXml/item30.xml"/><Relationship Id="rId35" Type="http://schemas.openxmlformats.org/officeDocument/2006/relationships/customXml" Target="../customXml/item35.xml"/><Relationship Id="rId43" Type="http://schemas.openxmlformats.org/officeDocument/2006/relationships/customXml" Target="../customXml/item43.xml"/><Relationship Id="rId48" Type="http://schemas.openxmlformats.org/officeDocument/2006/relationships/customXml" Target="../customXml/item48.xml"/><Relationship Id="rId56" Type="http://schemas.openxmlformats.org/officeDocument/2006/relationships/footnotes" Target="footnotes.xml"/><Relationship Id="rId8" Type="http://schemas.openxmlformats.org/officeDocument/2006/relationships/customXml" Target="../customXml/item8.xml"/><Relationship Id="rId51" Type="http://schemas.openxmlformats.org/officeDocument/2006/relationships/customXml" Target="../customXml/item51.xml"/><Relationship Id="rId3" Type="http://schemas.openxmlformats.org/officeDocument/2006/relationships/customXml" Target="../customXml/item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19.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20.xml><?xml version="1.0" encoding="utf-8"?>
<b:Sources xmlns:b="http://schemas.openxmlformats.org/officeDocument/2006/bibliography" xmlns="http://schemas.openxmlformats.org/officeDocument/2006/bibliography" SelectedStyle="\APA.XSL" StyleName="APA"/>
</file>

<file path=customXml/item21.xml><?xml version="1.0" encoding="utf-8"?>
<b:Sources xmlns:b="http://schemas.openxmlformats.org/officeDocument/2006/bibliography" xmlns="http://schemas.openxmlformats.org/officeDocument/2006/bibliography" SelectedStyle="\APA.XSL" StyleName="APA"/>
</file>

<file path=customXml/item22.xml><?xml version="1.0" encoding="utf-8"?>
<b:Sources xmlns:b="http://schemas.openxmlformats.org/officeDocument/2006/bibliography" xmlns="http://schemas.openxmlformats.org/officeDocument/2006/bibliography" SelectedStyle="\APA.XSL" StyleName="APA"/>
</file>

<file path=customXml/item23.xml><?xml version="1.0" encoding="utf-8"?>
<b:Sources xmlns:b="http://schemas.openxmlformats.org/officeDocument/2006/bibliography" xmlns="http://schemas.openxmlformats.org/officeDocument/2006/bibliography" SelectedStyle="\APA.XSL" StyleName="APA"/>
</file>

<file path=customXml/item24.xml><?xml version="1.0" encoding="utf-8"?>
<b:Sources xmlns:b="http://schemas.openxmlformats.org/officeDocument/2006/bibliography" xmlns="http://schemas.openxmlformats.org/officeDocument/2006/bibliography" SelectedStyle="\APA.XSL" StyleName="APA"/>
</file>

<file path=customXml/item25.xml><?xml version="1.0" encoding="utf-8"?>
<b:Sources xmlns:b="http://schemas.openxmlformats.org/officeDocument/2006/bibliography" xmlns="http://schemas.openxmlformats.org/officeDocument/2006/bibliography" SelectedStyle="\APA.XSL" StyleName="APA"/>
</file>

<file path=customXml/item26.xml><?xml version="1.0" encoding="utf-8"?>
<b:Sources xmlns:b="http://schemas.openxmlformats.org/officeDocument/2006/bibliography" xmlns="http://schemas.openxmlformats.org/officeDocument/2006/bibliography" SelectedStyle="\APA.XSL" StyleName="APA"/>
</file>

<file path=customXml/item27.xml><?xml version="1.0" encoding="utf-8"?>
<b:Sources xmlns:b="http://schemas.openxmlformats.org/officeDocument/2006/bibliography" xmlns="http://schemas.openxmlformats.org/officeDocument/2006/bibliography" SelectedStyle="\APA.XSL" StyleName="APA"/>
</file>

<file path=customXml/item28.xml><?xml version="1.0" encoding="utf-8"?>
<b:Sources xmlns:b="http://schemas.openxmlformats.org/officeDocument/2006/bibliography" xmlns="http://schemas.openxmlformats.org/officeDocument/2006/bibliography" SelectedStyle="\APA.XSL" StyleName="APA"/>
</file>

<file path=customXml/item29.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30.xml><?xml version="1.0" encoding="utf-8"?>
<b:Sources xmlns:b="http://schemas.openxmlformats.org/officeDocument/2006/bibliography" xmlns="http://schemas.openxmlformats.org/officeDocument/2006/bibliography" SelectedStyle="\APA.XSL" StyleName="APA"/>
</file>

<file path=customXml/item31.xml><?xml version="1.0" encoding="utf-8"?>
<b:Sources xmlns:b="http://schemas.openxmlformats.org/officeDocument/2006/bibliography" xmlns="http://schemas.openxmlformats.org/officeDocument/2006/bibliography" SelectedStyle="\APA.XSL" StyleName="APA"/>
</file>

<file path=customXml/item32.xml><?xml version="1.0" encoding="utf-8"?>
<b:Sources xmlns:b="http://schemas.openxmlformats.org/officeDocument/2006/bibliography" xmlns="http://schemas.openxmlformats.org/officeDocument/2006/bibliography" SelectedStyle="\APA.XSL" StyleName="APA"/>
</file>

<file path=customXml/item33.xml><?xml version="1.0" encoding="utf-8"?>
<b:Sources xmlns:b="http://schemas.openxmlformats.org/officeDocument/2006/bibliography" xmlns="http://schemas.openxmlformats.org/officeDocument/2006/bibliography" SelectedStyle="\APA.XSL" StyleName="APA"/>
</file>

<file path=customXml/item34.xml><?xml version="1.0" encoding="utf-8"?>
<b:Sources xmlns:b="http://schemas.openxmlformats.org/officeDocument/2006/bibliography" xmlns="http://schemas.openxmlformats.org/officeDocument/2006/bibliography" SelectedStyle="\APA.XSL" StyleName="APA"/>
</file>

<file path=customXml/item35.xml><?xml version="1.0" encoding="utf-8"?>
<b:Sources xmlns:b="http://schemas.openxmlformats.org/officeDocument/2006/bibliography" xmlns="http://schemas.openxmlformats.org/officeDocument/2006/bibliography" SelectedStyle="\APA.XSL" StyleName="APA"/>
</file>

<file path=customXml/item36.xml><?xml version="1.0" encoding="utf-8"?>
<b:Sources xmlns:b="http://schemas.openxmlformats.org/officeDocument/2006/bibliography" xmlns="http://schemas.openxmlformats.org/officeDocument/2006/bibliography" SelectedStyle="\APA.XSL" StyleName="APA"/>
</file>

<file path=customXml/item37.xml><?xml version="1.0" encoding="utf-8"?>
<b:Sources xmlns:b="http://schemas.openxmlformats.org/officeDocument/2006/bibliography" xmlns="http://schemas.openxmlformats.org/officeDocument/2006/bibliography" SelectedStyle="\APA.XSL" StyleName="APA"/>
</file>

<file path=customXml/item38.xml><?xml version="1.0" encoding="utf-8"?>
<b:Sources xmlns:b="http://schemas.openxmlformats.org/officeDocument/2006/bibliography" xmlns="http://schemas.openxmlformats.org/officeDocument/2006/bibliography" SelectedStyle="\APA.XSL" StyleName="APA"/>
</file>

<file path=customXml/item39.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40.xml><?xml version="1.0" encoding="utf-8"?>
<b:Sources xmlns:b="http://schemas.openxmlformats.org/officeDocument/2006/bibliography" xmlns="http://schemas.openxmlformats.org/officeDocument/2006/bibliography" SelectedStyle="\APA.XSL" StyleName="APA"/>
</file>

<file path=customXml/item41.xml><?xml version="1.0" encoding="utf-8"?>
<b:Sources xmlns:b="http://schemas.openxmlformats.org/officeDocument/2006/bibliography" xmlns="http://schemas.openxmlformats.org/officeDocument/2006/bibliography" SelectedStyle="\APA.XSL" StyleName="APA"/>
</file>

<file path=customXml/item42.xml><?xml version="1.0" encoding="utf-8"?>
<b:Sources xmlns:b="http://schemas.openxmlformats.org/officeDocument/2006/bibliography" xmlns="http://schemas.openxmlformats.org/officeDocument/2006/bibliography" SelectedStyle="\APA.XSL" StyleName="APA"/>
</file>

<file path=customXml/item43.xml><?xml version="1.0" encoding="utf-8"?>
<b:Sources xmlns:b="http://schemas.openxmlformats.org/officeDocument/2006/bibliography" xmlns="http://schemas.openxmlformats.org/officeDocument/2006/bibliography" SelectedStyle="\APA.XSL" StyleName="APA"/>
</file>

<file path=customXml/item44.xml><?xml version="1.0" encoding="utf-8"?>
<b:Sources xmlns:b="http://schemas.openxmlformats.org/officeDocument/2006/bibliography" xmlns="http://schemas.openxmlformats.org/officeDocument/2006/bibliography" SelectedStyle="\APA.XSL" StyleName="APA"/>
</file>

<file path=customXml/item45.xml><?xml version="1.0" encoding="utf-8"?>
<b:Sources xmlns:b="http://schemas.openxmlformats.org/officeDocument/2006/bibliography" xmlns="http://schemas.openxmlformats.org/officeDocument/2006/bibliography" SelectedStyle="\APA.XSL" StyleName="APA"/>
</file>

<file path=customXml/item46.xml><?xml version="1.0" encoding="utf-8"?>
<b:Sources xmlns:b="http://schemas.openxmlformats.org/officeDocument/2006/bibliography" xmlns="http://schemas.openxmlformats.org/officeDocument/2006/bibliography" SelectedStyle="\APA.XSL" StyleName="APA"/>
</file>

<file path=customXml/item47.xml><?xml version="1.0" encoding="utf-8"?>
<b:Sources xmlns:b="http://schemas.openxmlformats.org/officeDocument/2006/bibliography" xmlns="http://schemas.openxmlformats.org/officeDocument/2006/bibliography" SelectedStyle="\APA.XSL" StyleName="APA"/>
</file>

<file path=customXml/item48.xml><?xml version="1.0" encoding="utf-8"?>
<b:Sources xmlns:b="http://schemas.openxmlformats.org/officeDocument/2006/bibliography" xmlns="http://schemas.openxmlformats.org/officeDocument/2006/bibliography" SelectedStyle="\APA.XSL" StyleName="APA"/>
</file>

<file path=customXml/item49.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50.xml><?xml version="1.0" encoding="utf-8"?>
<b:Sources xmlns:b="http://schemas.openxmlformats.org/officeDocument/2006/bibliography" xmlns="http://schemas.openxmlformats.org/officeDocument/2006/bibliography" SelectedStyle="\APA.XSL" StyleName="APA"/>
</file>

<file path=customXml/item51.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D1958B-F654-4949-88C5-5FFA23C4B147}">
  <ds:schemaRefs>
    <ds:schemaRef ds:uri="http://schemas.openxmlformats.org/officeDocument/2006/bibliography"/>
  </ds:schemaRefs>
</ds:datastoreItem>
</file>

<file path=customXml/itemProps10.xml><?xml version="1.0" encoding="utf-8"?>
<ds:datastoreItem xmlns:ds="http://schemas.openxmlformats.org/officeDocument/2006/customXml" ds:itemID="{0D235C89-1681-49A0-8FD2-821538E42F1B}">
  <ds:schemaRefs>
    <ds:schemaRef ds:uri="http://schemas.openxmlformats.org/officeDocument/2006/bibliography"/>
  </ds:schemaRefs>
</ds:datastoreItem>
</file>

<file path=customXml/itemProps11.xml><?xml version="1.0" encoding="utf-8"?>
<ds:datastoreItem xmlns:ds="http://schemas.openxmlformats.org/officeDocument/2006/customXml" ds:itemID="{097845C3-B52F-418E-9524-DAABFB4DE3DE}">
  <ds:schemaRefs>
    <ds:schemaRef ds:uri="http://schemas.openxmlformats.org/officeDocument/2006/bibliography"/>
  </ds:schemaRefs>
</ds:datastoreItem>
</file>

<file path=customXml/itemProps12.xml><?xml version="1.0" encoding="utf-8"?>
<ds:datastoreItem xmlns:ds="http://schemas.openxmlformats.org/officeDocument/2006/customXml" ds:itemID="{4D540877-B161-472E-BBD8-19F478AA0783}">
  <ds:schemaRefs>
    <ds:schemaRef ds:uri="http://schemas.openxmlformats.org/officeDocument/2006/bibliography"/>
  </ds:schemaRefs>
</ds:datastoreItem>
</file>

<file path=customXml/itemProps13.xml><?xml version="1.0" encoding="utf-8"?>
<ds:datastoreItem xmlns:ds="http://schemas.openxmlformats.org/officeDocument/2006/customXml" ds:itemID="{C86D83EE-91A1-4716-AE0E-8E4AF6CF7910}">
  <ds:schemaRefs>
    <ds:schemaRef ds:uri="http://schemas.openxmlformats.org/officeDocument/2006/bibliography"/>
  </ds:schemaRefs>
</ds:datastoreItem>
</file>

<file path=customXml/itemProps14.xml><?xml version="1.0" encoding="utf-8"?>
<ds:datastoreItem xmlns:ds="http://schemas.openxmlformats.org/officeDocument/2006/customXml" ds:itemID="{5B9B8228-6EDB-4030-AFE7-258A6A4D60E7}">
  <ds:schemaRefs>
    <ds:schemaRef ds:uri="http://schemas.openxmlformats.org/officeDocument/2006/bibliography"/>
  </ds:schemaRefs>
</ds:datastoreItem>
</file>

<file path=customXml/itemProps15.xml><?xml version="1.0" encoding="utf-8"?>
<ds:datastoreItem xmlns:ds="http://schemas.openxmlformats.org/officeDocument/2006/customXml" ds:itemID="{0C3C4B63-57F6-49D2-9C0F-D07372E35927}">
  <ds:schemaRefs>
    <ds:schemaRef ds:uri="http://schemas.openxmlformats.org/officeDocument/2006/bibliography"/>
  </ds:schemaRefs>
</ds:datastoreItem>
</file>

<file path=customXml/itemProps16.xml><?xml version="1.0" encoding="utf-8"?>
<ds:datastoreItem xmlns:ds="http://schemas.openxmlformats.org/officeDocument/2006/customXml" ds:itemID="{7329D450-EE87-4BC4-90EA-75BA6AFE5476}">
  <ds:schemaRefs>
    <ds:schemaRef ds:uri="http://schemas.openxmlformats.org/officeDocument/2006/bibliography"/>
  </ds:schemaRefs>
</ds:datastoreItem>
</file>

<file path=customXml/itemProps17.xml><?xml version="1.0" encoding="utf-8"?>
<ds:datastoreItem xmlns:ds="http://schemas.openxmlformats.org/officeDocument/2006/customXml" ds:itemID="{7105C9C3-FCAE-4520-A461-D0FA7DB4E4C8}">
  <ds:schemaRefs>
    <ds:schemaRef ds:uri="http://schemas.openxmlformats.org/officeDocument/2006/bibliography"/>
  </ds:schemaRefs>
</ds:datastoreItem>
</file>

<file path=customXml/itemProps18.xml><?xml version="1.0" encoding="utf-8"?>
<ds:datastoreItem xmlns:ds="http://schemas.openxmlformats.org/officeDocument/2006/customXml" ds:itemID="{27EB9AFC-4639-4542-9CBF-0DBD820E9196}">
  <ds:schemaRefs>
    <ds:schemaRef ds:uri="http://schemas.openxmlformats.org/officeDocument/2006/bibliography"/>
  </ds:schemaRefs>
</ds:datastoreItem>
</file>

<file path=customXml/itemProps19.xml><?xml version="1.0" encoding="utf-8"?>
<ds:datastoreItem xmlns:ds="http://schemas.openxmlformats.org/officeDocument/2006/customXml" ds:itemID="{126365D2-353E-4A3C-8A48-C29C21D1E705}">
  <ds:schemaRefs>
    <ds:schemaRef ds:uri="http://schemas.openxmlformats.org/officeDocument/2006/bibliography"/>
  </ds:schemaRefs>
</ds:datastoreItem>
</file>

<file path=customXml/itemProps2.xml><?xml version="1.0" encoding="utf-8"?>
<ds:datastoreItem xmlns:ds="http://schemas.openxmlformats.org/officeDocument/2006/customXml" ds:itemID="{ADBA9625-3110-4152-BF27-D825B815EB9B}">
  <ds:schemaRefs>
    <ds:schemaRef ds:uri="http://schemas.openxmlformats.org/officeDocument/2006/bibliography"/>
  </ds:schemaRefs>
</ds:datastoreItem>
</file>

<file path=customXml/itemProps20.xml><?xml version="1.0" encoding="utf-8"?>
<ds:datastoreItem xmlns:ds="http://schemas.openxmlformats.org/officeDocument/2006/customXml" ds:itemID="{EB4B62FB-1B3A-44CE-8F34-FFA2EBB4D817}">
  <ds:schemaRefs>
    <ds:schemaRef ds:uri="http://schemas.openxmlformats.org/officeDocument/2006/bibliography"/>
  </ds:schemaRefs>
</ds:datastoreItem>
</file>

<file path=customXml/itemProps21.xml><?xml version="1.0" encoding="utf-8"?>
<ds:datastoreItem xmlns:ds="http://schemas.openxmlformats.org/officeDocument/2006/customXml" ds:itemID="{467BA439-1577-484A-81C3-5B09BBB81A59}">
  <ds:schemaRefs>
    <ds:schemaRef ds:uri="http://schemas.openxmlformats.org/officeDocument/2006/bibliography"/>
  </ds:schemaRefs>
</ds:datastoreItem>
</file>

<file path=customXml/itemProps22.xml><?xml version="1.0" encoding="utf-8"?>
<ds:datastoreItem xmlns:ds="http://schemas.openxmlformats.org/officeDocument/2006/customXml" ds:itemID="{FDBDBB1C-1495-4954-98AF-23315D46EBC7}">
  <ds:schemaRefs>
    <ds:schemaRef ds:uri="http://schemas.openxmlformats.org/officeDocument/2006/bibliography"/>
  </ds:schemaRefs>
</ds:datastoreItem>
</file>

<file path=customXml/itemProps23.xml><?xml version="1.0" encoding="utf-8"?>
<ds:datastoreItem xmlns:ds="http://schemas.openxmlformats.org/officeDocument/2006/customXml" ds:itemID="{84361028-4769-4120-8557-CBF24AD600B7}">
  <ds:schemaRefs>
    <ds:schemaRef ds:uri="http://schemas.openxmlformats.org/officeDocument/2006/bibliography"/>
  </ds:schemaRefs>
</ds:datastoreItem>
</file>

<file path=customXml/itemProps24.xml><?xml version="1.0" encoding="utf-8"?>
<ds:datastoreItem xmlns:ds="http://schemas.openxmlformats.org/officeDocument/2006/customXml" ds:itemID="{87180F95-4660-4392-B1B5-C686D07A170C}">
  <ds:schemaRefs>
    <ds:schemaRef ds:uri="http://schemas.openxmlformats.org/officeDocument/2006/bibliography"/>
  </ds:schemaRefs>
</ds:datastoreItem>
</file>

<file path=customXml/itemProps25.xml><?xml version="1.0" encoding="utf-8"?>
<ds:datastoreItem xmlns:ds="http://schemas.openxmlformats.org/officeDocument/2006/customXml" ds:itemID="{FBC83DED-F0EB-4706-A5BF-4B00809E6E43}">
  <ds:schemaRefs>
    <ds:schemaRef ds:uri="http://schemas.openxmlformats.org/officeDocument/2006/bibliography"/>
  </ds:schemaRefs>
</ds:datastoreItem>
</file>

<file path=customXml/itemProps26.xml><?xml version="1.0" encoding="utf-8"?>
<ds:datastoreItem xmlns:ds="http://schemas.openxmlformats.org/officeDocument/2006/customXml" ds:itemID="{D37C252E-762D-475D-9319-3901AC744758}">
  <ds:schemaRefs>
    <ds:schemaRef ds:uri="http://schemas.openxmlformats.org/officeDocument/2006/bibliography"/>
  </ds:schemaRefs>
</ds:datastoreItem>
</file>

<file path=customXml/itemProps27.xml><?xml version="1.0" encoding="utf-8"?>
<ds:datastoreItem xmlns:ds="http://schemas.openxmlformats.org/officeDocument/2006/customXml" ds:itemID="{23AC29A6-B2DB-4E45-8FBB-425F8A93E2BF}">
  <ds:schemaRefs>
    <ds:schemaRef ds:uri="http://schemas.openxmlformats.org/officeDocument/2006/bibliography"/>
  </ds:schemaRefs>
</ds:datastoreItem>
</file>

<file path=customXml/itemProps28.xml><?xml version="1.0" encoding="utf-8"?>
<ds:datastoreItem xmlns:ds="http://schemas.openxmlformats.org/officeDocument/2006/customXml" ds:itemID="{38159485-463A-4961-AED4-7A616A9509FD}">
  <ds:schemaRefs>
    <ds:schemaRef ds:uri="http://schemas.openxmlformats.org/officeDocument/2006/bibliography"/>
  </ds:schemaRefs>
</ds:datastoreItem>
</file>

<file path=customXml/itemProps29.xml><?xml version="1.0" encoding="utf-8"?>
<ds:datastoreItem xmlns:ds="http://schemas.openxmlformats.org/officeDocument/2006/customXml" ds:itemID="{B8EE70C7-38FF-4366-8E44-713CB5361DD6}">
  <ds:schemaRefs>
    <ds:schemaRef ds:uri="http://schemas.openxmlformats.org/officeDocument/2006/bibliography"/>
  </ds:schemaRefs>
</ds:datastoreItem>
</file>

<file path=customXml/itemProps3.xml><?xml version="1.0" encoding="utf-8"?>
<ds:datastoreItem xmlns:ds="http://schemas.openxmlformats.org/officeDocument/2006/customXml" ds:itemID="{D99F3721-72AA-40D6-80E2-92F433DD7B55}">
  <ds:schemaRefs>
    <ds:schemaRef ds:uri="http://schemas.openxmlformats.org/officeDocument/2006/bibliography"/>
  </ds:schemaRefs>
</ds:datastoreItem>
</file>

<file path=customXml/itemProps30.xml><?xml version="1.0" encoding="utf-8"?>
<ds:datastoreItem xmlns:ds="http://schemas.openxmlformats.org/officeDocument/2006/customXml" ds:itemID="{FB8D23F1-1121-4BFF-A78C-8974F809BC18}">
  <ds:schemaRefs>
    <ds:schemaRef ds:uri="http://schemas.openxmlformats.org/officeDocument/2006/bibliography"/>
  </ds:schemaRefs>
</ds:datastoreItem>
</file>

<file path=customXml/itemProps31.xml><?xml version="1.0" encoding="utf-8"?>
<ds:datastoreItem xmlns:ds="http://schemas.openxmlformats.org/officeDocument/2006/customXml" ds:itemID="{2C5021D9-81B4-4FD2-8EB9-9F133322B005}">
  <ds:schemaRefs>
    <ds:schemaRef ds:uri="http://schemas.openxmlformats.org/officeDocument/2006/bibliography"/>
  </ds:schemaRefs>
</ds:datastoreItem>
</file>

<file path=customXml/itemProps32.xml><?xml version="1.0" encoding="utf-8"?>
<ds:datastoreItem xmlns:ds="http://schemas.openxmlformats.org/officeDocument/2006/customXml" ds:itemID="{80DD20AB-DCE3-47A0-8ED2-5B82DDB35481}">
  <ds:schemaRefs>
    <ds:schemaRef ds:uri="http://schemas.openxmlformats.org/officeDocument/2006/bibliography"/>
  </ds:schemaRefs>
</ds:datastoreItem>
</file>

<file path=customXml/itemProps33.xml><?xml version="1.0" encoding="utf-8"?>
<ds:datastoreItem xmlns:ds="http://schemas.openxmlformats.org/officeDocument/2006/customXml" ds:itemID="{9FC511DF-04DF-471B-8742-036DD984A00D}">
  <ds:schemaRefs>
    <ds:schemaRef ds:uri="http://schemas.openxmlformats.org/officeDocument/2006/bibliography"/>
  </ds:schemaRefs>
</ds:datastoreItem>
</file>

<file path=customXml/itemProps34.xml><?xml version="1.0" encoding="utf-8"?>
<ds:datastoreItem xmlns:ds="http://schemas.openxmlformats.org/officeDocument/2006/customXml" ds:itemID="{89EC6FC0-534D-44D6-9996-99F76427A8CF}">
  <ds:schemaRefs>
    <ds:schemaRef ds:uri="http://schemas.openxmlformats.org/officeDocument/2006/bibliography"/>
  </ds:schemaRefs>
</ds:datastoreItem>
</file>

<file path=customXml/itemProps35.xml><?xml version="1.0" encoding="utf-8"?>
<ds:datastoreItem xmlns:ds="http://schemas.openxmlformats.org/officeDocument/2006/customXml" ds:itemID="{B92F5397-6ED0-4A57-89E9-1202225D0FC1}">
  <ds:schemaRefs>
    <ds:schemaRef ds:uri="http://schemas.openxmlformats.org/officeDocument/2006/bibliography"/>
  </ds:schemaRefs>
</ds:datastoreItem>
</file>

<file path=customXml/itemProps36.xml><?xml version="1.0" encoding="utf-8"?>
<ds:datastoreItem xmlns:ds="http://schemas.openxmlformats.org/officeDocument/2006/customXml" ds:itemID="{E0DC13CD-EBD0-46D6-82EF-81B42D68AE6D}">
  <ds:schemaRefs>
    <ds:schemaRef ds:uri="http://schemas.openxmlformats.org/officeDocument/2006/bibliography"/>
  </ds:schemaRefs>
</ds:datastoreItem>
</file>

<file path=customXml/itemProps37.xml><?xml version="1.0" encoding="utf-8"?>
<ds:datastoreItem xmlns:ds="http://schemas.openxmlformats.org/officeDocument/2006/customXml" ds:itemID="{48339075-6956-4910-8D26-8ECDEF2FBC51}">
  <ds:schemaRefs>
    <ds:schemaRef ds:uri="http://schemas.openxmlformats.org/officeDocument/2006/bibliography"/>
  </ds:schemaRefs>
</ds:datastoreItem>
</file>

<file path=customXml/itemProps38.xml><?xml version="1.0" encoding="utf-8"?>
<ds:datastoreItem xmlns:ds="http://schemas.openxmlformats.org/officeDocument/2006/customXml" ds:itemID="{83F655C7-254B-4CE6-8B15-46E72A395745}">
  <ds:schemaRefs>
    <ds:schemaRef ds:uri="http://schemas.openxmlformats.org/officeDocument/2006/bibliography"/>
  </ds:schemaRefs>
</ds:datastoreItem>
</file>

<file path=customXml/itemProps39.xml><?xml version="1.0" encoding="utf-8"?>
<ds:datastoreItem xmlns:ds="http://schemas.openxmlformats.org/officeDocument/2006/customXml" ds:itemID="{9599397D-144D-4928-BA1D-BDE3C5A5915C}">
  <ds:schemaRefs>
    <ds:schemaRef ds:uri="http://schemas.openxmlformats.org/officeDocument/2006/bibliography"/>
  </ds:schemaRefs>
</ds:datastoreItem>
</file>

<file path=customXml/itemProps4.xml><?xml version="1.0" encoding="utf-8"?>
<ds:datastoreItem xmlns:ds="http://schemas.openxmlformats.org/officeDocument/2006/customXml" ds:itemID="{ACE2A44A-53BF-408F-A521-21675F5115B0}">
  <ds:schemaRefs>
    <ds:schemaRef ds:uri="http://schemas.openxmlformats.org/officeDocument/2006/bibliography"/>
  </ds:schemaRefs>
</ds:datastoreItem>
</file>

<file path=customXml/itemProps40.xml><?xml version="1.0" encoding="utf-8"?>
<ds:datastoreItem xmlns:ds="http://schemas.openxmlformats.org/officeDocument/2006/customXml" ds:itemID="{9C7BD735-FDEC-49CD-8A12-16CFF215C030}">
  <ds:schemaRefs>
    <ds:schemaRef ds:uri="http://schemas.openxmlformats.org/officeDocument/2006/bibliography"/>
  </ds:schemaRefs>
</ds:datastoreItem>
</file>

<file path=customXml/itemProps41.xml><?xml version="1.0" encoding="utf-8"?>
<ds:datastoreItem xmlns:ds="http://schemas.openxmlformats.org/officeDocument/2006/customXml" ds:itemID="{AFC2DCC6-6D61-4618-B751-45AF26E8D088}">
  <ds:schemaRefs>
    <ds:schemaRef ds:uri="http://schemas.openxmlformats.org/officeDocument/2006/bibliography"/>
  </ds:schemaRefs>
</ds:datastoreItem>
</file>

<file path=customXml/itemProps42.xml><?xml version="1.0" encoding="utf-8"?>
<ds:datastoreItem xmlns:ds="http://schemas.openxmlformats.org/officeDocument/2006/customXml" ds:itemID="{B6F9813D-9D2D-4A6F-87F9-7BF4C3AE27E2}">
  <ds:schemaRefs>
    <ds:schemaRef ds:uri="http://schemas.openxmlformats.org/officeDocument/2006/bibliography"/>
  </ds:schemaRefs>
</ds:datastoreItem>
</file>

<file path=customXml/itemProps43.xml><?xml version="1.0" encoding="utf-8"?>
<ds:datastoreItem xmlns:ds="http://schemas.openxmlformats.org/officeDocument/2006/customXml" ds:itemID="{30BE95D5-D198-439F-80CD-01C7E0619013}">
  <ds:schemaRefs>
    <ds:schemaRef ds:uri="http://schemas.openxmlformats.org/officeDocument/2006/bibliography"/>
  </ds:schemaRefs>
</ds:datastoreItem>
</file>

<file path=customXml/itemProps44.xml><?xml version="1.0" encoding="utf-8"?>
<ds:datastoreItem xmlns:ds="http://schemas.openxmlformats.org/officeDocument/2006/customXml" ds:itemID="{66CEB84A-3567-47EB-A087-8D4FA823F509}">
  <ds:schemaRefs>
    <ds:schemaRef ds:uri="http://schemas.openxmlformats.org/officeDocument/2006/bibliography"/>
  </ds:schemaRefs>
</ds:datastoreItem>
</file>

<file path=customXml/itemProps45.xml><?xml version="1.0" encoding="utf-8"?>
<ds:datastoreItem xmlns:ds="http://schemas.openxmlformats.org/officeDocument/2006/customXml" ds:itemID="{37513275-8CC7-4ECB-B360-1F0525D5DB84}">
  <ds:schemaRefs>
    <ds:schemaRef ds:uri="http://schemas.openxmlformats.org/officeDocument/2006/bibliography"/>
  </ds:schemaRefs>
</ds:datastoreItem>
</file>

<file path=customXml/itemProps46.xml><?xml version="1.0" encoding="utf-8"?>
<ds:datastoreItem xmlns:ds="http://schemas.openxmlformats.org/officeDocument/2006/customXml" ds:itemID="{6F610629-F86F-48B2-B61F-EF0A3A67B412}">
  <ds:schemaRefs>
    <ds:schemaRef ds:uri="http://schemas.openxmlformats.org/officeDocument/2006/bibliography"/>
  </ds:schemaRefs>
</ds:datastoreItem>
</file>

<file path=customXml/itemProps47.xml><?xml version="1.0" encoding="utf-8"?>
<ds:datastoreItem xmlns:ds="http://schemas.openxmlformats.org/officeDocument/2006/customXml" ds:itemID="{EDF21FCC-5AAC-468D-A11C-C5D80E4CF68D}">
  <ds:schemaRefs>
    <ds:schemaRef ds:uri="http://schemas.openxmlformats.org/officeDocument/2006/bibliography"/>
  </ds:schemaRefs>
</ds:datastoreItem>
</file>

<file path=customXml/itemProps48.xml><?xml version="1.0" encoding="utf-8"?>
<ds:datastoreItem xmlns:ds="http://schemas.openxmlformats.org/officeDocument/2006/customXml" ds:itemID="{770ACB19-904D-4D6F-B311-39FB2D865FEB}">
  <ds:schemaRefs>
    <ds:schemaRef ds:uri="http://schemas.openxmlformats.org/officeDocument/2006/bibliography"/>
  </ds:schemaRefs>
</ds:datastoreItem>
</file>

<file path=customXml/itemProps49.xml><?xml version="1.0" encoding="utf-8"?>
<ds:datastoreItem xmlns:ds="http://schemas.openxmlformats.org/officeDocument/2006/customXml" ds:itemID="{F7B9EA29-DC1E-4CB7-A55C-CB72D896D406}">
  <ds:schemaRefs>
    <ds:schemaRef ds:uri="http://schemas.openxmlformats.org/officeDocument/2006/bibliography"/>
  </ds:schemaRefs>
</ds:datastoreItem>
</file>

<file path=customXml/itemProps5.xml><?xml version="1.0" encoding="utf-8"?>
<ds:datastoreItem xmlns:ds="http://schemas.openxmlformats.org/officeDocument/2006/customXml" ds:itemID="{0D3A1F96-0F16-41E2-8C33-2A1AE0B19B3A}">
  <ds:schemaRefs>
    <ds:schemaRef ds:uri="http://schemas.openxmlformats.org/officeDocument/2006/bibliography"/>
  </ds:schemaRefs>
</ds:datastoreItem>
</file>

<file path=customXml/itemProps50.xml><?xml version="1.0" encoding="utf-8"?>
<ds:datastoreItem xmlns:ds="http://schemas.openxmlformats.org/officeDocument/2006/customXml" ds:itemID="{C58E828C-3B8F-4A17-80DA-85AAFF027E4E}">
  <ds:schemaRefs>
    <ds:schemaRef ds:uri="http://schemas.openxmlformats.org/officeDocument/2006/bibliography"/>
  </ds:schemaRefs>
</ds:datastoreItem>
</file>

<file path=customXml/itemProps51.xml><?xml version="1.0" encoding="utf-8"?>
<ds:datastoreItem xmlns:ds="http://schemas.openxmlformats.org/officeDocument/2006/customXml" ds:itemID="{47FD475E-B770-4FFC-8845-58733EB5A3AB}">
  <ds:schemaRefs>
    <ds:schemaRef ds:uri="http://schemas.openxmlformats.org/officeDocument/2006/bibliography"/>
  </ds:schemaRefs>
</ds:datastoreItem>
</file>

<file path=customXml/itemProps6.xml><?xml version="1.0" encoding="utf-8"?>
<ds:datastoreItem xmlns:ds="http://schemas.openxmlformats.org/officeDocument/2006/customXml" ds:itemID="{0072B9C6-8271-449B-8970-52612C2C4295}">
  <ds:schemaRefs>
    <ds:schemaRef ds:uri="http://schemas.openxmlformats.org/officeDocument/2006/bibliography"/>
  </ds:schemaRefs>
</ds:datastoreItem>
</file>

<file path=customXml/itemProps7.xml><?xml version="1.0" encoding="utf-8"?>
<ds:datastoreItem xmlns:ds="http://schemas.openxmlformats.org/officeDocument/2006/customXml" ds:itemID="{33AD94D2-825A-496A-8A17-3F440BFCDC7C}">
  <ds:schemaRefs>
    <ds:schemaRef ds:uri="http://schemas.openxmlformats.org/officeDocument/2006/bibliography"/>
  </ds:schemaRefs>
</ds:datastoreItem>
</file>

<file path=customXml/itemProps8.xml><?xml version="1.0" encoding="utf-8"?>
<ds:datastoreItem xmlns:ds="http://schemas.openxmlformats.org/officeDocument/2006/customXml" ds:itemID="{AF783076-A195-487F-9D11-68B085DE7F02}">
  <ds:schemaRefs>
    <ds:schemaRef ds:uri="http://schemas.openxmlformats.org/officeDocument/2006/bibliography"/>
  </ds:schemaRefs>
</ds:datastoreItem>
</file>

<file path=customXml/itemProps9.xml><?xml version="1.0" encoding="utf-8"?>
<ds:datastoreItem xmlns:ds="http://schemas.openxmlformats.org/officeDocument/2006/customXml" ds:itemID="{E39176E9-661E-4F87-BA2B-8BB37BEBA2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372</Words>
  <Characters>2122</Characters>
  <Application>Microsoft Office Word</Application>
  <DocSecurity>0</DocSecurity>
  <Lines>17</Lines>
  <Paragraphs>4</Paragraphs>
  <ScaleCrop>false</ScaleCrop>
  <HeadingPairs>
    <vt:vector size="2" baseType="variant">
      <vt:variant>
        <vt:lpstr>Titolo</vt:lpstr>
      </vt:variant>
      <vt:variant>
        <vt:i4>1</vt:i4>
      </vt:variant>
    </vt:vector>
  </HeadingPairs>
  <TitlesOfParts>
    <vt:vector size="1" baseType="lpstr">
      <vt:lpstr>FORMULARIO</vt:lpstr>
    </vt:vector>
  </TitlesOfParts>
  <Company/>
  <LinksUpToDate>false</LinksUpToDate>
  <CharactersWithSpaces>2490</CharactersWithSpaces>
  <SharedDoc>false</SharedDoc>
  <HLinks>
    <vt:vector size="666" baseType="variant">
      <vt:variant>
        <vt:i4>6684744</vt:i4>
      </vt:variant>
      <vt:variant>
        <vt:i4>330</vt:i4>
      </vt:variant>
      <vt:variant>
        <vt:i4>0</vt:i4>
      </vt:variant>
      <vt:variant>
        <vt:i4>5</vt:i4>
      </vt:variant>
      <vt:variant>
        <vt:lpwstr>lnk://APP=INFOUTET|OPERA=COD|ID_DOC=05AC00004788/</vt:lpwstr>
      </vt:variant>
      <vt:variant>
        <vt:lpwstr/>
      </vt:variant>
      <vt:variant>
        <vt:i4>6619200</vt:i4>
      </vt:variant>
      <vt:variant>
        <vt:i4>327</vt:i4>
      </vt:variant>
      <vt:variant>
        <vt:i4>0</vt:i4>
      </vt:variant>
      <vt:variant>
        <vt:i4>5</vt:i4>
      </vt:variant>
      <vt:variant>
        <vt:lpwstr>lnk://APP=INFOUTET|OPERA=COD|ID_DOC=05AC00004804/</vt:lpwstr>
      </vt:variant>
      <vt:variant>
        <vt:lpwstr/>
      </vt:variant>
      <vt:variant>
        <vt:i4>6619200</vt:i4>
      </vt:variant>
      <vt:variant>
        <vt:i4>324</vt:i4>
      </vt:variant>
      <vt:variant>
        <vt:i4>0</vt:i4>
      </vt:variant>
      <vt:variant>
        <vt:i4>5</vt:i4>
      </vt:variant>
      <vt:variant>
        <vt:lpwstr>lnk://APP=INFOUTET|OPERA=COD|ID_DOC=05AC00004804/</vt:lpwstr>
      </vt:variant>
      <vt:variant>
        <vt:lpwstr/>
      </vt:variant>
      <vt:variant>
        <vt:i4>6881349</vt:i4>
      </vt:variant>
      <vt:variant>
        <vt:i4>321</vt:i4>
      </vt:variant>
      <vt:variant>
        <vt:i4>0</vt:i4>
      </vt:variant>
      <vt:variant>
        <vt:i4>5</vt:i4>
      </vt:variant>
      <vt:variant>
        <vt:lpwstr>lnk://APP=INFOUTET|OPERA=COD|ID_DOC=05AC00001101/</vt:lpwstr>
      </vt:variant>
      <vt:variant>
        <vt:lpwstr/>
      </vt:variant>
      <vt:variant>
        <vt:i4>6553667</vt:i4>
      </vt:variant>
      <vt:variant>
        <vt:i4>318</vt:i4>
      </vt:variant>
      <vt:variant>
        <vt:i4>0</vt:i4>
      </vt:variant>
      <vt:variant>
        <vt:i4>5</vt:i4>
      </vt:variant>
      <vt:variant>
        <vt:lpwstr>lnk://APP=INFOUTET|OPERA=COD|ID_DOC=05AC00003845/</vt:lpwstr>
      </vt:variant>
      <vt:variant>
        <vt:lpwstr/>
      </vt:variant>
      <vt:variant>
        <vt:i4>6357063</vt:i4>
      </vt:variant>
      <vt:variant>
        <vt:i4>315</vt:i4>
      </vt:variant>
      <vt:variant>
        <vt:i4>0</vt:i4>
      </vt:variant>
      <vt:variant>
        <vt:i4>5</vt:i4>
      </vt:variant>
      <vt:variant>
        <vt:lpwstr>lnk://APP=INFOUTET|OPERA=COD|ID_DOC=05AC00003008/</vt:lpwstr>
      </vt:variant>
      <vt:variant>
        <vt:lpwstr/>
      </vt:variant>
      <vt:variant>
        <vt:i4>524379</vt:i4>
      </vt:variant>
      <vt:variant>
        <vt:i4>312</vt:i4>
      </vt:variant>
      <vt:variant>
        <vt:i4>0</vt:i4>
      </vt:variant>
      <vt:variant>
        <vt:i4>5</vt:i4>
      </vt:variant>
      <vt:variant>
        <vt:lpwstr>http://www.ilcaso.it/</vt:lpwstr>
      </vt:variant>
      <vt:variant>
        <vt:lpwstr/>
      </vt:variant>
      <vt:variant>
        <vt:i4>3014776</vt:i4>
      </vt:variant>
      <vt:variant>
        <vt:i4>309</vt:i4>
      </vt:variant>
      <vt:variant>
        <vt:i4>0</vt:i4>
      </vt:variant>
      <vt:variant>
        <vt:i4>5</vt:i4>
      </vt:variant>
      <vt:variant>
        <vt:lpwstr>../AppData/Local/Microsoft/Windows/INetCache/Impostazioni locali/Temporary Internet Files/Depascale/Impostazioni locali/Programmi/Juris Data/AU003D01M08Y1997N000007147S01</vt:lpwstr>
      </vt:variant>
      <vt:variant>
        <vt:lpwstr/>
      </vt:variant>
      <vt:variant>
        <vt:i4>8323112</vt:i4>
      </vt:variant>
      <vt:variant>
        <vt:i4>306</vt:i4>
      </vt:variant>
      <vt:variant>
        <vt:i4>0</vt:i4>
      </vt:variant>
      <vt:variant>
        <vt:i4>5</vt:i4>
      </vt:variant>
      <vt:variant>
        <vt:lpwstr>../AppData/Local/Microsoft/Windows/INetCache/Impostazioni locali/Temporary Internet Files/Depascale/Impostazioni locali/Programmi/Juris Data/AU003D10M09Y1999N000009663SLL</vt:lpwstr>
      </vt:variant>
      <vt:variant>
        <vt:lpwstr/>
      </vt:variant>
      <vt:variant>
        <vt:i4>2556030</vt:i4>
      </vt:variant>
      <vt:variant>
        <vt:i4>303</vt:i4>
      </vt:variant>
      <vt:variant>
        <vt:i4>0</vt:i4>
      </vt:variant>
      <vt:variant>
        <vt:i4>5</vt:i4>
      </vt:variant>
      <vt:variant>
        <vt:lpwstr>../AppData/Local/Microsoft/Windows/INetCache/Impostazioni locali/Temporary Internet Files/Depascale/Impostazioni locali/Programmi/Juris Data/AU003D11M08Y2000N000010738S03</vt:lpwstr>
      </vt:variant>
      <vt:variant>
        <vt:lpwstr/>
      </vt:variant>
      <vt:variant>
        <vt:i4>4718620</vt:i4>
      </vt:variant>
      <vt:variant>
        <vt:i4>300</vt:i4>
      </vt:variant>
      <vt:variant>
        <vt:i4>0</vt:i4>
      </vt:variant>
      <vt:variant>
        <vt:i4>5</vt:i4>
      </vt:variant>
      <vt:variant>
        <vt:lpwstr>../AppData/Local/Microsoft/Windows/INetCache/Impostazioni locali/Temporary Internet Files/Depascale/Impostazioni locali/Programmi/Juris Data/AU3D20M05Y2004N000009643SLL</vt:lpwstr>
      </vt:variant>
      <vt:variant>
        <vt:lpwstr/>
      </vt:variant>
      <vt:variant>
        <vt:i4>327699</vt:i4>
      </vt:variant>
      <vt:variant>
        <vt:i4>297</vt:i4>
      </vt:variant>
      <vt:variant>
        <vt:i4>0</vt:i4>
      </vt:variant>
      <vt:variant>
        <vt:i4>5</vt:i4>
      </vt:variant>
      <vt:variant>
        <vt:lpwstr>../AppData/Local/Microsoft/Windows/INetCache/Impostazioni locali/Temporary Internet Files/Depascale/Impostazioni locali/Programmi/Juris Data/PCXA586</vt:lpwstr>
      </vt:variant>
      <vt:variant>
        <vt:lpwstr/>
      </vt:variant>
      <vt:variant>
        <vt:i4>2228346</vt:i4>
      </vt:variant>
      <vt:variant>
        <vt:i4>294</vt:i4>
      </vt:variant>
      <vt:variant>
        <vt:i4>0</vt:i4>
      </vt:variant>
      <vt:variant>
        <vt:i4>5</vt:i4>
      </vt:variant>
      <vt:variant>
        <vt:lpwstr>../AppData/Local/Microsoft/Windows/INetCache/Impostazioni locali/Temporary Internet Files/Depascale/Impostazioni locali/Programmi/Juris Data/AU003D18M07Y1996N000006478S01</vt:lpwstr>
      </vt:variant>
      <vt:variant>
        <vt:lpwstr/>
      </vt:variant>
      <vt:variant>
        <vt:i4>2883696</vt:i4>
      </vt:variant>
      <vt:variant>
        <vt:i4>291</vt:i4>
      </vt:variant>
      <vt:variant>
        <vt:i4>0</vt:i4>
      </vt:variant>
      <vt:variant>
        <vt:i4>5</vt:i4>
      </vt:variant>
      <vt:variant>
        <vt:lpwstr>../AppData/Local/Microsoft/Windows/INetCache/Impostazioni locali/Temporary Internet Files/Depascale/Impostazioni locali/Programmi/Juris Data/AU003D07M12Y2000N000015543S01</vt:lpwstr>
      </vt:variant>
      <vt:variant>
        <vt:lpwstr/>
      </vt:variant>
      <vt:variant>
        <vt:i4>458771</vt:i4>
      </vt:variant>
      <vt:variant>
        <vt:i4>288</vt:i4>
      </vt:variant>
      <vt:variant>
        <vt:i4>0</vt:i4>
      </vt:variant>
      <vt:variant>
        <vt:i4>5</vt:i4>
      </vt:variant>
      <vt:variant>
        <vt:lpwstr>../AppData/Local/Microsoft/Windows/INetCache/Impostazioni locali/Temporary Internet Files/Depascale/Impostazioni locali/Programmi/Juris Data/PCXA584</vt:lpwstr>
      </vt:variant>
      <vt:variant>
        <vt:lpwstr/>
      </vt:variant>
      <vt:variant>
        <vt:i4>524379</vt:i4>
      </vt:variant>
      <vt:variant>
        <vt:i4>285</vt:i4>
      </vt:variant>
      <vt:variant>
        <vt:i4>0</vt:i4>
      </vt:variant>
      <vt:variant>
        <vt:i4>5</vt:i4>
      </vt:variant>
      <vt:variant>
        <vt:lpwstr>http://www.ilcaso.it/</vt:lpwstr>
      </vt:variant>
      <vt:variant>
        <vt:lpwstr/>
      </vt:variant>
      <vt:variant>
        <vt:i4>1835018</vt:i4>
      </vt:variant>
      <vt:variant>
        <vt:i4>282</vt:i4>
      </vt:variant>
      <vt:variant>
        <vt:i4>0</vt:i4>
      </vt:variant>
      <vt:variant>
        <vt:i4>5</vt:i4>
      </vt:variant>
      <vt:variant>
        <vt:lpwstr>../AppData/Local/Microsoft/Windows/Programmi/Juris Data/CCXA2929</vt:lpwstr>
      </vt:variant>
      <vt:variant>
        <vt:lpwstr/>
      </vt:variant>
      <vt:variant>
        <vt:i4>2424876</vt:i4>
      </vt:variant>
      <vt:variant>
        <vt:i4>279</vt:i4>
      </vt:variant>
      <vt:variant>
        <vt:i4>0</vt:i4>
      </vt:variant>
      <vt:variant>
        <vt:i4>5</vt:i4>
      </vt:variant>
      <vt:variant>
        <vt:lpwstr>../AppData/Local/Microsoft/Windows/Programmi/Juris Data/PCXA590</vt:lpwstr>
      </vt:variant>
      <vt:variant>
        <vt:lpwstr/>
      </vt:variant>
      <vt:variant>
        <vt:i4>1966097</vt:i4>
      </vt:variant>
      <vt:variant>
        <vt:i4>276</vt:i4>
      </vt:variant>
      <vt:variant>
        <vt:i4>0</vt:i4>
      </vt:variant>
      <vt:variant>
        <vt:i4>5</vt:i4>
      </vt:variant>
      <vt:variant>
        <vt:lpwstr>../AppData/Local/Microsoft/Windows/Programmi/Juris Data/PCXA0587</vt:lpwstr>
      </vt:variant>
      <vt:variant>
        <vt:lpwstr/>
      </vt:variant>
      <vt:variant>
        <vt:i4>2359340</vt:i4>
      </vt:variant>
      <vt:variant>
        <vt:i4>273</vt:i4>
      </vt:variant>
      <vt:variant>
        <vt:i4>0</vt:i4>
      </vt:variant>
      <vt:variant>
        <vt:i4>5</vt:i4>
      </vt:variant>
      <vt:variant>
        <vt:lpwstr>../AppData/Local/Microsoft/Windows/Programmi/Juris Data/PCXA587</vt:lpwstr>
      </vt:variant>
      <vt:variant>
        <vt:lpwstr/>
      </vt:variant>
      <vt:variant>
        <vt:i4>2359340</vt:i4>
      </vt:variant>
      <vt:variant>
        <vt:i4>270</vt:i4>
      </vt:variant>
      <vt:variant>
        <vt:i4>0</vt:i4>
      </vt:variant>
      <vt:variant>
        <vt:i4>5</vt:i4>
      </vt:variant>
      <vt:variant>
        <vt:lpwstr>../AppData/Local/Microsoft/Windows/Programmi/Juris Data/PCXA587</vt:lpwstr>
      </vt:variant>
      <vt:variant>
        <vt:lpwstr/>
      </vt:variant>
      <vt:variant>
        <vt:i4>6946916</vt:i4>
      </vt:variant>
      <vt:variant>
        <vt:i4>267</vt:i4>
      </vt:variant>
      <vt:variant>
        <vt:i4>0</vt:i4>
      </vt:variant>
      <vt:variant>
        <vt:i4>5</vt:i4>
      </vt:variant>
      <vt:variant>
        <vt:lpwstr>../AppData/Local/Microsoft/Windows/Programmi/Juris Data/O3 S03 A1993 N7755</vt:lpwstr>
      </vt:variant>
      <vt:variant>
        <vt:lpwstr/>
      </vt:variant>
      <vt:variant>
        <vt:i4>5111932</vt:i4>
      </vt:variant>
      <vt:variant>
        <vt:i4>264</vt:i4>
      </vt:variant>
      <vt:variant>
        <vt:i4>0</vt:i4>
      </vt:variant>
      <vt:variant>
        <vt:i4>5</vt:i4>
      </vt:variant>
      <vt:variant>
        <vt:lpwstr>D:\Programmi\Juris Data\PCXA586</vt:lpwstr>
      </vt:variant>
      <vt:variant>
        <vt:lpwstr/>
      </vt:variant>
      <vt:variant>
        <vt:i4>5111932</vt:i4>
      </vt:variant>
      <vt:variant>
        <vt:i4>261</vt:i4>
      </vt:variant>
      <vt:variant>
        <vt:i4>0</vt:i4>
      </vt:variant>
      <vt:variant>
        <vt:i4>5</vt:i4>
      </vt:variant>
      <vt:variant>
        <vt:lpwstr>D:\Programmi\Juris Data\PCXA586</vt:lpwstr>
      </vt:variant>
      <vt:variant>
        <vt:lpwstr/>
      </vt:variant>
      <vt:variant>
        <vt:i4>6094931</vt:i4>
      </vt:variant>
      <vt:variant>
        <vt:i4>258</vt:i4>
      </vt:variant>
      <vt:variant>
        <vt:i4>0</vt:i4>
      </vt:variant>
      <vt:variant>
        <vt:i4>5</vt:i4>
      </vt:variant>
      <vt:variant>
        <vt:lpwstr>../AppData/Local/Microsoft/Windows/Programmi/Juris Data/O3 S03 A1991 N576</vt:lpwstr>
      </vt:variant>
      <vt:variant>
        <vt:lpwstr/>
      </vt:variant>
      <vt:variant>
        <vt:i4>2424877</vt:i4>
      </vt:variant>
      <vt:variant>
        <vt:i4>255</vt:i4>
      </vt:variant>
      <vt:variant>
        <vt:i4>0</vt:i4>
      </vt:variant>
      <vt:variant>
        <vt:i4>5</vt:i4>
      </vt:variant>
      <vt:variant>
        <vt:lpwstr>../AppData/Local/Microsoft/Windows/Programmi/Juris Data/PCXA495</vt:lpwstr>
      </vt:variant>
      <vt:variant>
        <vt:lpwstr/>
      </vt:variant>
      <vt:variant>
        <vt:i4>5701721</vt:i4>
      </vt:variant>
      <vt:variant>
        <vt:i4>252</vt:i4>
      </vt:variant>
      <vt:variant>
        <vt:i4>0</vt:i4>
      </vt:variant>
      <vt:variant>
        <vt:i4>5</vt:i4>
      </vt:variant>
      <vt:variant>
        <vt:lpwstr>../AppData/Local/Microsoft/Windows/Programmi/Juris Data/PCAAA187 PCASN02</vt:lpwstr>
      </vt:variant>
      <vt:variant>
        <vt:lpwstr/>
      </vt:variant>
      <vt:variant>
        <vt:i4>1835033</vt:i4>
      </vt:variant>
      <vt:variant>
        <vt:i4>249</vt:i4>
      </vt:variant>
      <vt:variant>
        <vt:i4>0</vt:i4>
      </vt:variant>
      <vt:variant>
        <vt:i4>5</vt:i4>
      </vt:variant>
      <vt:variant>
        <vt:lpwstr>../AppData/Local/Microsoft/Windows/Programmi/Juris Data/DL______20050314000000000000035</vt:lpwstr>
      </vt:variant>
      <vt:variant>
        <vt:lpwstr/>
      </vt:variant>
      <vt:variant>
        <vt:i4>2424877</vt:i4>
      </vt:variant>
      <vt:variant>
        <vt:i4>246</vt:i4>
      </vt:variant>
      <vt:variant>
        <vt:i4>0</vt:i4>
      </vt:variant>
      <vt:variant>
        <vt:i4>5</vt:i4>
      </vt:variant>
      <vt:variant>
        <vt:lpwstr>../AppData/Local/Microsoft/Windows/Programmi/Juris Data/PCXA495</vt:lpwstr>
      </vt:variant>
      <vt:variant>
        <vt:lpwstr/>
      </vt:variant>
      <vt:variant>
        <vt:i4>7077997</vt:i4>
      </vt:variant>
      <vt:variant>
        <vt:i4>243</vt:i4>
      </vt:variant>
      <vt:variant>
        <vt:i4>0</vt:i4>
      </vt:variant>
      <vt:variant>
        <vt:i4>5</vt:i4>
      </vt:variant>
      <vt:variant>
        <vt:lpwstr>../AppData/Local/Microsoft/Windows/Programmi/Juris Data/O3 S03 A1993 N8236</vt:lpwstr>
      </vt:variant>
      <vt:variant>
        <vt:lpwstr/>
      </vt:variant>
      <vt:variant>
        <vt:i4>1900559</vt:i4>
      </vt:variant>
      <vt:variant>
        <vt:i4>240</vt:i4>
      </vt:variant>
      <vt:variant>
        <vt:i4>0</vt:i4>
      </vt:variant>
      <vt:variant>
        <vt:i4>5</vt:i4>
      </vt:variant>
      <vt:variant>
        <vt:lpwstr>../AppData/Local/Microsoft/Windows/Programmi/Juris Data/CCXA1243</vt:lpwstr>
      </vt:variant>
      <vt:variant>
        <vt:lpwstr/>
      </vt:variant>
      <vt:variant>
        <vt:i4>2818092</vt:i4>
      </vt:variant>
      <vt:variant>
        <vt:i4>237</vt:i4>
      </vt:variant>
      <vt:variant>
        <vt:i4>0</vt:i4>
      </vt:variant>
      <vt:variant>
        <vt:i4>5</vt:i4>
      </vt:variant>
      <vt:variant>
        <vt:lpwstr>../AppData/Local/Microsoft/Windows/Programmi/Juris Data/PCXA571</vt:lpwstr>
      </vt:variant>
      <vt:variant>
        <vt:lpwstr/>
      </vt:variant>
      <vt:variant>
        <vt:i4>6357065</vt:i4>
      </vt:variant>
      <vt:variant>
        <vt:i4>234</vt:i4>
      </vt:variant>
      <vt:variant>
        <vt:i4>0</vt:i4>
      </vt:variant>
      <vt:variant>
        <vt:i4>5</vt:i4>
      </vt:variant>
      <vt:variant>
        <vt:lpwstr>lnk://APP=INFOUTET|OPERA=COD|ID_DOC=05AC00004890/</vt:lpwstr>
      </vt:variant>
      <vt:variant>
        <vt:lpwstr/>
      </vt:variant>
      <vt:variant>
        <vt:i4>6488143</vt:i4>
      </vt:variant>
      <vt:variant>
        <vt:i4>231</vt:i4>
      </vt:variant>
      <vt:variant>
        <vt:i4>0</vt:i4>
      </vt:variant>
      <vt:variant>
        <vt:i4>5</vt:i4>
      </vt:variant>
      <vt:variant>
        <vt:lpwstr>lnk://APP=INFOUTET|OPERA=COD|ID_DOC=05AC00003882/</vt:lpwstr>
      </vt:variant>
      <vt:variant>
        <vt:lpwstr/>
      </vt:variant>
      <vt:variant>
        <vt:i4>7274563</vt:i4>
      </vt:variant>
      <vt:variant>
        <vt:i4>228</vt:i4>
      </vt:variant>
      <vt:variant>
        <vt:i4>0</vt:i4>
      </vt:variant>
      <vt:variant>
        <vt:i4>5</vt:i4>
      </vt:variant>
      <vt:variant>
        <vt:lpwstr>lnk://APP=INFOUTET|OPERA=COD|ID_DOC=05AC00005325/</vt:lpwstr>
      </vt:variant>
      <vt:variant>
        <vt:lpwstr/>
      </vt:variant>
      <vt:variant>
        <vt:i4>6619207</vt:i4>
      </vt:variant>
      <vt:variant>
        <vt:i4>225</vt:i4>
      </vt:variant>
      <vt:variant>
        <vt:i4>0</vt:i4>
      </vt:variant>
      <vt:variant>
        <vt:i4>5</vt:i4>
      </vt:variant>
      <vt:variant>
        <vt:lpwstr>lnk://APP=INFOUTET|OPERA=COD|ID_DOC=05AC00004874/</vt:lpwstr>
      </vt:variant>
      <vt:variant>
        <vt:lpwstr/>
      </vt:variant>
      <vt:variant>
        <vt:i4>7209027</vt:i4>
      </vt:variant>
      <vt:variant>
        <vt:i4>222</vt:i4>
      </vt:variant>
      <vt:variant>
        <vt:i4>0</vt:i4>
      </vt:variant>
      <vt:variant>
        <vt:i4>5</vt:i4>
      </vt:variant>
      <vt:variant>
        <vt:lpwstr>lnk://APP=INFOUTET|OPERA=COD|ID_DOC=05AC00001364/</vt:lpwstr>
      </vt:variant>
      <vt:variant>
        <vt:lpwstr/>
      </vt:variant>
      <vt:variant>
        <vt:i4>6881349</vt:i4>
      </vt:variant>
      <vt:variant>
        <vt:i4>219</vt:i4>
      </vt:variant>
      <vt:variant>
        <vt:i4>0</vt:i4>
      </vt:variant>
      <vt:variant>
        <vt:i4>5</vt:i4>
      </vt:variant>
      <vt:variant>
        <vt:lpwstr>lnk://APP=INFOUTET|OPERA=COD|ID_DOC=05AC00001101/</vt:lpwstr>
      </vt:variant>
      <vt:variant>
        <vt:lpwstr/>
      </vt:variant>
      <vt:variant>
        <vt:i4>6488128</vt:i4>
      </vt:variant>
      <vt:variant>
        <vt:i4>216</vt:i4>
      </vt:variant>
      <vt:variant>
        <vt:i4>0</vt:i4>
      </vt:variant>
      <vt:variant>
        <vt:i4>5</vt:i4>
      </vt:variant>
      <vt:variant>
        <vt:lpwstr>lnk://APP=INFOUTET|OPERA=COD|ID_DOC=05AC00004802/</vt:lpwstr>
      </vt:variant>
      <vt:variant>
        <vt:lpwstr/>
      </vt:variant>
      <vt:variant>
        <vt:i4>524379</vt:i4>
      </vt:variant>
      <vt:variant>
        <vt:i4>213</vt:i4>
      </vt:variant>
      <vt:variant>
        <vt:i4>0</vt:i4>
      </vt:variant>
      <vt:variant>
        <vt:i4>5</vt:i4>
      </vt:variant>
      <vt:variant>
        <vt:lpwstr>http://www.ilcaso.it/</vt:lpwstr>
      </vt:variant>
      <vt:variant>
        <vt:lpwstr/>
      </vt:variant>
      <vt:variant>
        <vt:i4>6881313</vt:i4>
      </vt:variant>
      <vt:variant>
        <vt:i4>210</vt:i4>
      </vt:variant>
      <vt:variant>
        <vt:i4>0</vt:i4>
      </vt:variant>
      <vt:variant>
        <vt:i4>5</vt:i4>
      </vt:variant>
      <vt:variant>
        <vt:lpwstr>http://www.judicium.it/</vt:lpwstr>
      </vt:variant>
      <vt:variant>
        <vt:lpwstr/>
      </vt:variant>
      <vt:variant>
        <vt:i4>6684745</vt:i4>
      </vt:variant>
      <vt:variant>
        <vt:i4>207</vt:i4>
      </vt:variant>
      <vt:variant>
        <vt:i4>0</vt:i4>
      </vt:variant>
      <vt:variant>
        <vt:i4>5</vt:i4>
      </vt:variant>
      <vt:variant>
        <vt:lpwstr>lnk://APP=INFOUTET|OPERA=COD|ID_DOC=05AC00004699/</vt:lpwstr>
      </vt:variant>
      <vt:variant>
        <vt:lpwstr/>
      </vt:variant>
      <vt:variant>
        <vt:i4>6946883</vt:i4>
      </vt:variant>
      <vt:variant>
        <vt:i4>204</vt:i4>
      </vt:variant>
      <vt:variant>
        <vt:i4>0</vt:i4>
      </vt:variant>
      <vt:variant>
        <vt:i4>5</vt:i4>
      </vt:variant>
      <vt:variant>
        <vt:lpwstr>lnk://APP=INFOUTET|OPERA=COD|ID_DOC=05AC00004734/</vt:lpwstr>
      </vt:variant>
      <vt:variant>
        <vt:lpwstr/>
      </vt:variant>
      <vt:variant>
        <vt:i4>6946883</vt:i4>
      </vt:variant>
      <vt:variant>
        <vt:i4>201</vt:i4>
      </vt:variant>
      <vt:variant>
        <vt:i4>0</vt:i4>
      </vt:variant>
      <vt:variant>
        <vt:i4>5</vt:i4>
      </vt:variant>
      <vt:variant>
        <vt:lpwstr>lnk://APP=INFOUTET|OPERA=COD|ID_DOC=05AC00004734/</vt:lpwstr>
      </vt:variant>
      <vt:variant>
        <vt:lpwstr/>
      </vt:variant>
      <vt:variant>
        <vt:i4>3801192</vt:i4>
      </vt:variant>
      <vt:variant>
        <vt:i4>198</vt:i4>
      </vt:variant>
      <vt:variant>
        <vt:i4>0</vt:i4>
      </vt:variant>
      <vt:variant>
        <vt:i4>5</vt:i4>
      </vt:variant>
      <vt:variant>
        <vt:lpwstr>javascript:FulShow('05AC00001099')</vt:lpwstr>
      </vt:variant>
      <vt:variant>
        <vt:lpwstr/>
      </vt:variant>
      <vt:variant>
        <vt:i4>3604583</vt:i4>
      </vt:variant>
      <vt:variant>
        <vt:i4>195</vt:i4>
      </vt:variant>
      <vt:variant>
        <vt:i4>0</vt:i4>
      </vt:variant>
      <vt:variant>
        <vt:i4>5</vt:i4>
      </vt:variant>
      <vt:variant>
        <vt:lpwstr>javascript:FulShow('05AC00004733')</vt:lpwstr>
      </vt:variant>
      <vt:variant>
        <vt:lpwstr/>
      </vt:variant>
      <vt:variant>
        <vt:i4>1114181</vt:i4>
      </vt:variant>
      <vt:variant>
        <vt:i4>192</vt:i4>
      </vt:variant>
      <vt:variant>
        <vt:i4>0</vt:i4>
      </vt:variant>
      <vt:variant>
        <vt:i4>5</vt:i4>
      </vt:variant>
      <vt:variant>
        <vt:lpwstr>javascript:FulShow('05AC00004736 05AC00004735 05AC00004734')</vt:lpwstr>
      </vt:variant>
      <vt:variant>
        <vt:lpwstr/>
      </vt:variant>
      <vt:variant>
        <vt:i4>7077966</vt:i4>
      </vt:variant>
      <vt:variant>
        <vt:i4>189</vt:i4>
      </vt:variant>
      <vt:variant>
        <vt:i4>0</vt:i4>
      </vt:variant>
      <vt:variant>
        <vt:i4>5</vt:i4>
      </vt:variant>
      <vt:variant>
        <vt:lpwstr>lnk://APP=INFOUTET|OPERA=COD|ID_DOC=05AC00003693/</vt:lpwstr>
      </vt:variant>
      <vt:variant>
        <vt:lpwstr/>
      </vt:variant>
      <vt:variant>
        <vt:i4>3801192</vt:i4>
      </vt:variant>
      <vt:variant>
        <vt:i4>186</vt:i4>
      </vt:variant>
      <vt:variant>
        <vt:i4>0</vt:i4>
      </vt:variant>
      <vt:variant>
        <vt:i4>5</vt:i4>
      </vt:variant>
      <vt:variant>
        <vt:lpwstr>javascript:FulShow('05AC00001099')</vt:lpwstr>
      </vt:variant>
      <vt:variant>
        <vt:lpwstr/>
      </vt:variant>
      <vt:variant>
        <vt:i4>6815811</vt:i4>
      </vt:variant>
      <vt:variant>
        <vt:i4>183</vt:i4>
      </vt:variant>
      <vt:variant>
        <vt:i4>0</vt:i4>
      </vt:variant>
      <vt:variant>
        <vt:i4>5</vt:i4>
      </vt:variant>
      <vt:variant>
        <vt:lpwstr>lnk://APP=INFOUTET|OPERA=COD|ID_DOC=05AC00004736/</vt:lpwstr>
      </vt:variant>
      <vt:variant>
        <vt:lpwstr/>
      </vt:variant>
      <vt:variant>
        <vt:i4>7077954</vt:i4>
      </vt:variant>
      <vt:variant>
        <vt:i4>180</vt:i4>
      </vt:variant>
      <vt:variant>
        <vt:i4>0</vt:i4>
      </vt:variant>
      <vt:variant>
        <vt:i4>5</vt:i4>
      </vt:variant>
      <vt:variant>
        <vt:lpwstr>lnk://APP=INFOUTET|OPERA=COD|ID_DOC=05AC00004623/</vt:lpwstr>
      </vt:variant>
      <vt:variant>
        <vt:lpwstr/>
      </vt:variant>
      <vt:variant>
        <vt:i4>6815811</vt:i4>
      </vt:variant>
      <vt:variant>
        <vt:i4>177</vt:i4>
      </vt:variant>
      <vt:variant>
        <vt:i4>0</vt:i4>
      </vt:variant>
      <vt:variant>
        <vt:i4>5</vt:i4>
      </vt:variant>
      <vt:variant>
        <vt:lpwstr>lnk://APP=INFOUTET|OPERA=COD|ID_DOC=05AC00004736/</vt:lpwstr>
      </vt:variant>
      <vt:variant>
        <vt:lpwstr/>
      </vt:variant>
      <vt:variant>
        <vt:i4>3276903</vt:i4>
      </vt:variant>
      <vt:variant>
        <vt:i4>174</vt:i4>
      </vt:variant>
      <vt:variant>
        <vt:i4>0</vt:i4>
      </vt:variant>
      <vt:variant>
        <vt:i4>5</vt:i4>
      </vt:variant>
      <vt:variant>
        <vt:lpwstr>javascript:FulShow('05AC00004736')</vt:lpwstr>
      </vt:variant>
      <vt:variant>
        <vt:lpwstr/>
      </vt:variant>
      <vt:variant>
        <vt:i4>3407976</vt:i4>
      </vt:variant>
      <vt:variant>
        <vt:i4>171</vt:i4>
      </vt:variant>
      <vt:variant>
        <vt:i4>0</vt:i4>
      </vt:variant>
      <vt:variant>
        <vt:i4>5</vt:i4>
      </vt:variant>
      <vt:variant>
        <vt:lpwstr>javascript:FulShow('05AC00001097')</vt:lpwstr>
      </vt:variant>
      <vt:variant>
        <vt:lpwstr/>
      </vt:variant>
      <vt:variant>
        <vt:i4>3735654</vt:i4>
      </vt:variant>
      <vt:variant>
        <vt:i4>168</vt:i4>
      </vt:variant>
      <vt:variant>
        <vt:i4>0</vt:i4>
      </vt:variant>
      <vt:variant>
        <vt:i4>5</vt:i4>
      </vt:variant>
      <vt:variant>
        <vt:lpwstr>javascript:FulShow('05AC00005238')</vt:lpwstr>
      </vt:variant>
      <vt:variant>
        <vt:lpwstr/>
      </vt:variant>
      <vt:variant>
        <vt:i4>7274572</vt:i4>
      </vt:variant>
      <vt:variant>
        <vt:i4>165</vt:i4>
      </vt:variant>
      <vt:variant>
        <vt:i4>0</vt:i4>
      </vt:variant>
      <vt:variant>
        <vt:i4>5</vt:i4>
      </vt:variant>
      <vt:variant>
        <vt:lpwstr>lnk://APP=INFOUTET|OPERA=COD|ID_DOC=05AC00001096/</vt:lpwstr>
      </vt:variant>
      <vt:variant>
        <vt:lpwstr/>
      </vt:variant>
      <vt:variant>
        <vt:i4>7274572</vt:i4>
      </vt:variant>
      <vt:variant>
        <vt:i4>162</vt:i4>
      </vt:variant>
      <vt:variant>
        <vt:i4>0</vt:i4>
      </vt:variant>
      <vt:variant>
        <vt:i4>5</vt:i4>
      </vt:variant>
      <vt:variant>
        <vt:lpwstr>lnk://APP=INFOUTET|OPERA=COD|ID_DOC=05AC00001096/</vt:lpwstr>
      </vt:variant>
      <vt:variant>
        <vt:lpwstr/>
      </vt:variant>
      <vt:variant>
        <vt:i4>1572903</vt:i4>
      </vt:variant>
      <vt:variant>
        <vt:i4>159</vt:i4>
      </vt:variant>
      <vt:variant>
        <vt:i4>0</vt:i4>
      </vt:variant>
      <vt:variant>
        <vt:i4>5</vt:i4>
      </vt:variant>
      <vt:variant>
        <vt:lpwstr>lnk://APP=INFOUTET|OPERA=COD|ID_DOC=05AC00003693;05AC00003692/</vt:lpwstr>
      </vt:variant>
      <vt:variant>
        <vt:lpwstr/>
      </vt:variant>
      <vt:variant>
        <vt:i4>7274572</vt:i4>
      </vt:variant>
      <vt:variant>
        <vt:i4>156</vt:i4>
      </vt:variant>
      <vt:variant>
        <vt:i4>0</vt:i4>
      </vt:variant>
      <vt:variant>
        <vt:i4>5</vt:i4>
      </vt:variant>
      <vt:variant>
        <vt:lpwstr>lnk://APP=INFOUTET|OPERA=COD|ID_DOC=05AC00001096/</vt:lpwstr>
      </vt:variant>
      <vt:variant>
        <vt:lpwstr/>
      </vt:variant>
      <vt:variant>
        <vt:i4>1048621</vt:i4>
      </vt:variant>
      <vt:variant>
        <vt:i4>153</vt:i4>
      </vt:variant>
      <vt:variant>
        <vt:i4>0</vt:i4>
      </vt:variant>
      <vt:variant>
        <vt:i4>5</vt:i4>
      </vt:variant>
      <vt:variant>
        <vt:lpwstr>lnk://APP=INFOUTET|OPERA=COD|ID_DOC=05AC00004737;05AC00004734/</vt:lpwstr>
      </vt:variant>
      <vt:variant>
        <vt:lpwstr/>
      </vt:variant>
      <vt:variant>
        <vt:i4>7143497</vt:i4>
      </vt:variant>
      <vt:variant>
        <vt:i4>150</vt:i4>
      </vt:variant>
      <vt:variant>
        <vt:i4>0</vt:i4>
      </vt:variant>
      <vt:variant>
        <vt:i4>5</vt:i4>
      </vt:variant>
      <vt:variant>
        <vt:lpwstr>lnk://APP=INFOUTET|OPERA=COD|ID_DOC=05AC00005480/</vt:lpwstr>
      </vt:variant>
      <vt:variant>
        <vt:lpwstr/>
      </vt:variant>
      <vt:variant>
        <vt:i4>6881347</vt:i4>
      </vt:variant>
      <vt:variant>
        <vt:i4>147</vt:i4>
      </vt:variant>
      <vt:variant>
        <vt:i4>0</vt:i4>
      </vt:variant>
      <vt:variant>
        <vt:i4>5</vt:i4>
      </vt:variant>
      <vt:variant>
        <vt:lpwstr>lnk://APP=INFOUTET|OPERA=COD|ID_DOC=05AC00004737/</vt:lpwstr>
      </vt:variant>
      <vt:variant>
        <vt:lpwstr/>
      </vt:variant>
      <vt:variant>
        <vt:i4>6750282</vt:i4>
      </vt:variant>
      <vt:variant>
        <vt:i4>144</vt:i4>
      </vt:variant>
      <vt:variant>
        <vt:i4>0</vt:i4>
      </vt:variant>
      <vt:variant>
        <vt:i4>5</vt:i4>
      </vt:variant>
      <vt:variant>
        <vt:lpwstr>lnk://APP=INFOUTET|OPERA=COD|ID_DOC=05AC00009977/</vt:lpwstr>
      </vt:variant>
      <vt:variant>
        <vt:lpwstr/>
      </vt:variant>
      <vt:variant>
        <vt:i4>6684739</vt:i4>
      </vt:variant>
      <vt:variant>
        <vt:i4>141</vt:i4>
      </vt:variant>
      <vt:variant>
        <vt:i4>0</vt:i4>
      </vt:variant>
      <vt:variant>
        <vt:i4>5</vt:i4>
      </vt:variant>
      <vt:variant>
        <vt:lpwstr>lnk://APP=INFOUTET|OPERA=COD|ID_DOC=05AC00004738/</vt:lpwstr>
      </vt:variant>
      <vt:variant>
        <vt:lpwstr/>
      </vt:variant>
      <vt:variant>
        <vt:i4>6684739</vt:i4>
      </vt:variant>
      <vt:variant>
        <vt:i4>138</vt:i4>
      </vt:variant>
      <vt:variant>
        <vt:i4>0</vt:i4>
      </vt:variant>
      <vt:variant>
        <vt:i4>5</vt:i4>
      </vt:variant>
      <vt:variant>
        <vt:lpwstr>lnk://APP=INFOUTET|OPERA=COD|ID_DOC=05AC00004738/</vt:lpwstr>
      </vt:variant>
      <vt:variant>
        <vt:lpwstr/>
      </vt:variant>
      <vt:variant>
        <vt:i4>5898359</vt:i4>
      </vt:variant>
      <vt:variant>
        <vt:i4>135</vt:i4>
      </vt:variant>
      <vt:variant>
        <vt:i4>0</vt:i4>
      </vt:variant>
      <vt:variant>
        <vt:i4>5</vt:i4>
      </vt:variant>
      <vt:variant>
        <vt:lpwstr>lnk://APP=INFOUTET|OPERA=LEX|ID_DOC=61LX0000144279/</vt:lpwstr>
      </vt:variant>
      <vt:variant>
        <vt:lpwstr/>
      </vt:variant>
      <vt:variant>
        <vt:i4>6684739</vt:i4>
      </vt:variant>
      <vt:variant>
        <vt:i4>132</vt:i4>
      </vt:variant>
      <vt:variant>
        <vt:i4>0</vt:i4>
      </vt:variant>
      <vt:variant>
        <vt:i4>5</vt:i4>
      </vt:variant>
      <vt:variant>
        <vt:lpwstr>lnk://APP=INFOUTET|OPERA=COD|ID_DOC=05AC00004738/</vt:lpwstr>
      </vt:variant>
      <vt:variant>
        <vt:lpwstr/>
      </vt:variant>
      <vt:variant>
        <vt:i4>1572903</vt:i4>
      </vt:variant>
      <vt:variant>
        <vt:i4>129</vt:i4>
      </vt:variant>
      <vt:variant>
        <vt:i4>0</vt:i4>
      </vt:variant>
      <vt:variant>
        <vt:i4>5</vt:i4>
      </vt:variant>
      <vt:variant>
        <vt:lpwstr>lnk://APP=INFOUTET|OPERA=COD|ID_DOC=05AC00003693;05AC00003692/</vt:lpwstr>
      </vt:variant>
      <vt:variant>
        <vt:lpwstr/>
      </vt:variant>
      <vt:variant>
        <vt:i4>6946894</vt:i4>
      </vt:variant>
      <vt:variant>
        <vt:i4>126</vt:i4>
      </vt:variant>
      <vt:variant>
        <vt:i4>0</vt:i4>
      </vt:variant>
      <vt:variant>
        <vt:i4>5</vt:i4>
      </vt:variant>
      <vt:variant>
        <vt:lpwstr>lnk://APP=INFOUTET|OPERA=COD|ID_DOC=05AC00003695/</vt:lpwstr>
      </vt:variant>
      <vt:variant>
        <vt:lpwstr/>
      </vt:variant>
      <vt:variant>
        <vt:i4>6291529</vt:i4>
      </vt:variant>
      <vt:variant>
        <vt:i4>123</vt:i4>
      </vt:variant>
      <vt:variant>
        <vt:i4>0</vt:i4>
      </vt:variant>
      <vt:variant>
        <vt:i4>5</vt:i4>
      </vt:variant>
      <vt:variant>
        <vt:lpwstr>lnk://APP=INFOUTET|OPERA=COD|ID_DOC=05AC00005089/</vt:lpwstr>
      </vt:variant>
      <vt:variant>
        <vt:lpwstr/>
      </vt:variant>
      <vt:variant>
        <vt:i4>6815809</vt:i4>
      </vt:variant>
      <vt:variant>
        <vt:i4>120</vt:i4>
      </vt:variant>
      <vt:variant>
        <vt:i4>0</vt:i4>
      </vt:variant>
      <vt:variant>
        <vt:i4>5</vt:i4>
      </vt:variant>
      <vt:variant>
        <vt:lpwstr>lnk://APP=INFOUTET|OPERA=COD|ID_DOC=05AC00004716/</vt:lpwstr>
      </vt:variant>
      <vt:variant>
        <vt:lpwstr/>
      </vt:variant>
      <vt:variant>
        <vt:i4>6291529</vt:i4>
      </vt:variant>
      <vt:variant>
        <vt:i4>117</vt:i4>
      </vt:variant>
      <vt:variant>
        <vt:i4>0</vt:i4>
      </vt:variant>
      <vt:variant>
        <vt:i4>5</vt:i4>
      </vt:variant>
      <vt:variant>
        <vt:lpwstr>lnk://APP=INFOUTET|OPERA=COD|ID_DOC=05AC00005089/</vt:lpwstr>
      </vt:variant>
      <vt:variant>
        <vt:lpwstr/>
      </vt:variant>
      <vt:variant>
        <vt:i4>3997799</vt:i4>
      </vt:variant>
      <vt:variant>
        <vt:i4>114</vt:i4>
      </vt:variant>
      <vt:variant>
        <vt:i4>0</vt:i4>
      </vt:variant>
      <vt:variant>
        <vt:i4>5</vt:i4>
      </vt:variant>
      <vt:variant>
        <vt:lpwstr>javascript:FulShow('05AC00004739')</vt:lpwstr>
      </vt:variant>
      <vt:variant>
        <vt:lpwstr/>
      </vt:variant>
      <vt:variant>
        <vt:i4>7209028</vt:i4>
      </vt:variant>
      <vt:variant>
        <vt:i4>111</vt:i4>
      </vt:variant>
      <vt:variant>
        <vt:i4>0</vt:i4>
      </vt:variant>
      <vt:variant>
        <vt:i4>5</vt:i4>
      </vt:variant>
      <vt:variant>
        <vt:lpwstr>lnk://APP=INFOUTET|OPERA=COD|ID_DOC=05AC00004740/</vt:lpwstr>
      </vt:variant>
      <vt:variant>
        <vt:lpwstr/>
      </vt:variant>
      <vt:variant>
        <vt:i4>6815815</vt:i4>
      </vt:variant>
      <vt:variant>
        <vt:i4>108</vt:i4>
      </vt:variant>
      <vt:variant>
        <vt:i4>0</vt:i4>
      </vt:variant>
      <vt:variant>
        <vt:i4>5</vt:i4>
      </vt:variant>
      <vt:variant>
        <vt:lpwstr>lnk://APP=INFOUTET|OPERA=COD|ID_DOC=05AC00004978/</vt:lpwstr>
      </vt:variant>
      <vt:variant>
        <vt:lpwstr/>
      </vt:variant>
      <vt:variant>
        <vt:i4>7143491</vt:i4>
      </vt:variant>
      <vt:variant>
        <vt:i4>105</vt:i4>
      </vt:variant>
      <vt:variant>
        <vt:i4>0</vt:i4>
      </vt:variant>
      <vt:variant>
        <vt:i4>5</vt:i4>
      </vt:variant>
      <vt:variant>
        <vt:lpwstr>lnk://APP=INFOUTET|OPERA=COD|ID_DOC=05AC00004733/</vt:lpwstr>
      </vt:variant>
      <vt:variant>
        <vt:lpwstr/>
      </vt:variant>
      <vt:variant>
        <vt:i4>6815815</vt:i4>
      </vt:variant>
      <vt:variant>
        <vt:i4>102</vt:i4>
      </vt:variant>
      <vt:variant>
        <vt:i4>0</vt:i4>
      </vt:variant>
      <vt:variant>
        <vt:i4>5</vt:i4>
      </vt:variant>
      <vt:variant>
        <vt:lpwstr>lnk://APP=INFOUTET|OPERA=COD|ID_DOC=05AC00004978/</vt:lpwstr>
      </vt:variant>
      <vt:variant>
        <vt:lpwstr/>
      </vt:variant>
      <vt:variant>
        <vt:i4>7274574</vt:i4>
      </vt:variant>
      <vt:variant>
        <vt:i4>99</vt:i4>
      </vt:variant>
      <vt:variant>
        <vt:i4>0</vt:i4>
      </vt:variant>
      <vt:variant>
        <vt:i4>5</vt:i4>
      </vt:variant>
      <vt:variant>
        <vt:lpwstr>lnk://APP=INFOUTET|OPERA=COD|ID_DOC=05AC00003690/</vt:lpwstr>
      </vt:variant>
      <vt:variant>
        <vt:lpwstr/>
      </vt:variant>
      <vt:variant>
        <vt:i4>6750273</vt:i4>
      </vt:variant>
      <vt:variant>
        <vt:i4>96</vt:i4>
      </vt:variant>
      <vt:variant>
        <vt:i4>0</vt:i4>
      </vt:variant>
      <vt:variant>
        <vt:i4>5</vt:i4>
      </vt:variant>
      <vt:variant>
        <vt:lpwstr>lnk://APP=INFOUTET|OPERA=COD|ID_DOC=05AC00003967/</vt:lpwstr>
      </vt:variant>
      <vt:variant>
        <vt:lpwstr/>
      </vt:variant>
      <vt:variant>
        <vt:i4>7274563</vt:i4>
      </vt:variant>
      <vt:variant>
        <vt:i4>93</vt:i4>
      </vt:variant>
      <vt:variant>
        <vt:i4>0</vt:i4>
      </vt:variant>
      <vt:variant>
        <vt:i4>5</vt:i4>
      </vt:variant>
      <vt:variant>
        <vt:lpwstr>lnk://APP=INFOUTET|OPERA=COD|ID_DOC=05AC00004731/</vt:lpwstr>
      </vt:variant>
      <vt:variant>
        <vt:lpwstr/>
      </vt:variant>
      <vt:variant>
        <vt:i4>7209028</vt:i4>
      </vt:variant>
      <vt:variant>
        <vt:i4>90</vt:i4>
      </vt:variant>
      <vt:variant>
        <vt:i4>0</vt:i4>
      </vt:variant>
      <vt:variant>
        <vt:i4>5</vt:i4>
      </vt:variant>
      <vt:variant>
        <vt:lpwstr>lnk://APP=INFOUTET|OPERA=COD|ID_DOC=05AC00004740/</vt:lpwstr>
      </vt:variant>
      <vt:variant>
        <vt:lpwstr/>
      </vt:variant>
      <vt:variant>
        <vt:i4>7143491</vt:i4>
      </vt:variant>
      <vt:variant>
        <vt:i4>87</vt:i4>
      </vt:variant>
      <vt:variant>
        <vt:i4>0</vt:i4>
      </vt:variant>
      <vt:variant>
        <vt:i4>5</vt:i4>
      </vt:variant>
      <vt:variant>
        <vt:lpwstr>lnk://APP=INFOUTET|OPERA=COD|ID_DOC=05AC00004733/</vt:lpwstr>
      </vt:variant>
      <vt:variant>
        <vt:lpwstr/>
      </vt:variant>
      <vt:variant>
        <vt:i4>7012418</vt:i4>
      </vt:variant>
      <vt:variant>
        <vt:i4>84</vt:i4>
      </vt:variant>
      <vt:variant>
        <vt:i4>0</vt:i4>
      </vt:variant>
      <vt:variant>
        <vt:i4>5</vt:i4>
      </vt:variant>
      <vt:variant>
        <vt:lpwstr>lnk://APP=INFOUTET|OPERA=COD|ID_DOC=05AC00002644/</vt:lpwstr>
      </vt:variant>
      <vt:variant>
        <vt:lpwstr/>
      </vt:variant>
      <vt:variant>
        <vt:i4>1966171</vt:i4>
      </vt:variant>
      <vt:variant>
        <vt:i4>81</vt:i4>
      </vt:variant>
      <vt:variant>
        <vt:i4>0</vt:i4>
      </vt:variant>
      <vt:variant>
        <vt:i4>5</vt:i4>
      </vt:variant>
      <vt:variant>
        <vt:lpwstr>javascript:FulShow('61LX0000110013')</vt:lpwstr>
      </vt:variant>
      <vt:variant>
        <vt:lpwstr/>
      </vt:variant>
      <vt:variant>
        <vt:i4>3801185</vt:i4>
      </vt:variant>
      <vt:variant>
        <vt:i4>78</vt:i4>
      </vt:variant>
      <vt:variant>
        <vt:i4>0</vt:i4>
      </vt:variant>
      <vt:variant>
        <vt:i4>5</vt:i4>
      </vt:variant>
      <vt:variant>
        <vt:lpwstr>javascript:FulShow('05AC00001108')</vt:lpwstr>
      </vt:variant>
      <vt:variant>
        <vt:lpwstr/>
      </vt:variant>
      <vt:variant>
        <vt:i4>3276900</vt:i4>
      </vt:variant>
      <vt:variant>
        <vt:i4>75</vt:i4>
      </vt:variant>
      <vt:variant>
        <vt:i4>0</vt:i4>
      </vt:variant>
      <vt:variant>
        <vt:i4>5</vt:i4>
      </vt:variant>
      <vt:variant>
        <vt:lpwstr>javascript:FulShow('05AC00002766')</vt:lpwstr>
      </vt:variant>
      <vt:variant>
        <vt:lpwstr/>
      </vt:variant>
      <vt:variant>
        <vt:i4>1966169</vt:i4>
      </vt:variant>
      <vt:variant>
        <vt:i4>72</vt:i4>
      </vt:variant>
      <vt:variant>
        <vt:i4>0</vt:i4>
      </vt:variant>
      <vt:variant>
        <vt:i4>5</vt:i4>
      </vt:variant>
      <vt:variant>
        <vt:lpwstr>javascript:FulShow('61LX0000103406')</vt:lpwstr>
      </vt:variant>
      <vt:variant>
        <vt:lpwstr/>
      </vt:variant>
      <vt:variant>
        <vt:i4>1966169</vt:i4>
      </vt:variant>
      <vt:variant>
        <vt:i4>69</vt:i4>
      </vt:variant>
      <vt:variant>
        <vt:i4>0</vt:i4>
      </vt:variant>
      <vt:variant>
        <vt:i4>5</vt:i4>
      </vt:variant>
      <vt:variant>
        <vt:lpwstr>javascript:FulShow('61LX0000103507')</vt:lpwstr>
      </vt:variant>
      <vt:variant>
        <vt:lpwstr/>
      </vt:variant>
      <vt:variant>
        <vt:i4>5242962</vt:i4>
      </vt:variant>
      <vt:variant>
        <vt:i4>66</vt:i4>
      </vt:variant>
      <vt:variant>
        <vt:i4>0</vt:i4>
      </vt:variant>
      <vt:variant>
        <vt:i4>5</vt:i4>
      </vt:variant>
      <vt:variant>
        <vt:lpwstr>javascript:FulShow('61LX0000103507ART29')</vt:lpwstr>
      </vt:variant>
      <vt:variant>
        <vt:lpwstr/>
      </vt:variant>
      <vt:variant>
        <vt:i4>1966169</vt:i4>
      </vt:variant>
      <vt:variant>
        <vt:i4>63</vt:i4>
      </vt:variant>
      <vt:variant>
        <vt:i4>0</vt:i4>
      </vt:variant>
      <vt:variant>
        <vt:i4>5</vt:i4>
      </vt:variant>
      <vt:variant>
        <vt:lpwstr>javascript:FulShow('61LX0000103406')</vt:lpwstr>
      </vt:variant>
      <vt:variant>
        <vt:lpwstr/>
      </vt:variant>
      <vt:variant>
        <vt:i4>5242963</vt:i4>
      </vt:variant>
      <vt:variant>
        <vt:i4>60</vt:i4>
      </vt:variant>
      <vt:variant>
        <vt:i4>0</vt:i4>
      </vt:variant>
      <vt:variant>
        <vt:i4>5</vt:i4>
      </vt:variant>
      <vt:variant>
        <vt:lpwstr>javascript:FulShow('61LX0000103406ART28')</vt:lpwstr>
      </vt:variant>
      <vt:variant>
        <vt:lpwstr/>
      </vt:variant>
      <vt:variant>
        <vt:i4>1966169</vt:i4>
      </vt:variant>
      <vt:variant>
        <vt:i4>57</vt:i4>
      </vt:variant>
      <vt:variant>
        <vt:i4>0</vt:i4>
      </vt:variant>
      <vt:variant>
        <vt:i4>5</vt:i4>
      </vt:variant>
      <vt:variant>
        <vt:lpwstr>javascript:FulShow('61LX0000103507')</vt:lpwstr>
      </vt:variant>
      <vt:variant>
        <vt:lpwstr/>
      </vt:variant>
      <vt:variant>
        <vt:i4>5242962</vt:i4>
      </vt:variant>
      <vt:variant>
        <vt:i4>54</vt:i4>
      </vt:variant>
      <vt:variant>
        <vt:i4>0</vt:i4>
      </vt:variant>
      <vt:variant>
        <vt:i4>5</vt:i4>
      </vt:variant>
      <vt:variant>
        <vt:lpwstr>javascript:FulShow('61LX0000103507ART29')</vt:lpwstr>
      </vt:variant>
      <vt:variant>
        <vt:lpwstr/>
      </vt:variant>
      <vt:variant>
        <vt:i4>7012404</vt:i4>
      </vt:variant>
      <vt:variant>
        <vt:i4>51</vt:i4>
      </vt:variant>
      <vt:variant>
        <vt:i4>0</vt:i4>
      </vt:variant>
      <vt:variant>
        <vt:i4>5</vt:i4>
      </vt:variant>
      <vt:variant>
        <vt:lpwstr>javascript:FulShow('05AC00000052 05AC00000050')</vt:lpwstr>
      </vt:variant>
      <vt:variant>
        <vt:lpwstr/>
      </vt:variant>
      <vt:variant>
        <vt:i4>7143476</vt:i4>
      </vt:variant>
      <vt:variant>
        <vt:i4>48</vt:i4>
      </vt:variant>
      <vt:variant>
        <vt:i4>0</vt:i4>
      </vt:variant>
      <vt:variant>
        <vt:i4>5</vt:i4>
      </vt:variant>
      <vt:variant>
        <vt:lpwstr>javascript:FulShow('05AC00000054 05AC00000050')</vt:lpwstr>
      </vt:variant>
      <vt:variant>
        <vt:lpwstr/>
      </vt:variant>
      <vt:variant>
        <vt:i4>3866720</vt:i4>
      </vt:variant>
      <vt:variant>
        <vt:i4>45</vt:i4>
      </vt:variant>
      <vt:variant>
        <vt:i4>0</vt:i4>
      </vt:variant>
      <vt:variant>
        <vt:i4>5</vt:i4>
      </vt:variant>
      <vt:variant>
        <vt:lpwstr>javascript:FulShow('05AC00001119')</vt:lpwstr>
      </vt:variant>
      <vt:variant>
        <vt:lpwstr/>
      </vt:variant>
      <vt:variant>
        <vt:i4>4980839</vt:i4>
      </vt:variant>
      <vt:variant>
        <vt:i4>42</vt:i4>
      </vt:variant>
      <vt:variant>
        <vt:i4>0</vt:i4>
      </vt:variant>
      <vt:variant>
        <vt:i4>5</vt:i4>
      </vt:variant>
      <vt:variant>
        <vt:lpwstr>db://ID_DOC=10SE1000307424/</vt:lpwstr>
      </vt:variant>
      <vt:variant>
        <vt:lpwstr/>
      </vt:variant>
      <vt:variant>
        <vt:i4>8192064</vt:i4>
      </vt:variant>
      <vt:variant>
        <vt:i4>39</vt:i4>
      </vt:variant>
      <vt:variant>
        <vt:i4>0</vt:i4>
      </vt:variant>
      <vt:variant>
        <vt:i4>5</vt:i4>
      </vt:variant>
      <vt:variant>
        <vt:lpwstr>db://ID_DOC=05AC00000032/</vt:lpwstr>
      </vt:variant>
      <vt:variant>
        <vt:lpwstr/>
      </vt:variant>
      <vt:variant>
        <vt:i4>8323136</vt:i4>
      </vt:variant>
      <vt:variant>
        <vt:i4>36</vt:i4>
      </vt:variant>
      <vt:variant>
        <vt:i4>0</vt:i4>
      </vt:variant>
      <vt:variant>
        <vt:i4>5</vt:i4>
      </vt:variant>
      <vt:variant>
        <vt:lpwstr>db://ID_DOC=05AC00004777/</vt:lpwstr>
      </vt:variant>
      <vt:variant>
        <vt:lpwstr/>
      </vt:variant>
      <vt:variant>
        <vt:i4>8126532</vt:i4>
      </vt:variant>
      <vt:variant>
        <vt:i4>33</vt:i4>
      </vt:variant>
      <vt:variant>
        <vt:i4>0</vt:i4>
      </vt:variant>
      <vt:variant>
        <vt:i4>5</vt:i4>
      </vt:variant>
      <vt:variant>
        <vt:lpwstr>db://ID_DOC=05AC00000172/</vt:lpwstr>
      </vt:variant>
      <vt:variant>
        <vt:lpwstr/>
      </vt:variant>
      <vt:variant>
        <vt:i4>1376303</vt:i4>
      </vt:variant>
      <vt:variant>
        <vt:i4>30</vt:i4>
      </vt:variant>
      <vt:variant>
        <vt:i4>0</vt:i4>
      </vt:variant>
      <vt:variant>
        <vt:i4>5</vt:i4>
      </vt:variant>
      <vt:variant>
        <vt:lpwstr>lnk://APP=INFOUTET|OPERA=COD|ID_DOC=05AC00001112;05AC00001107/</vt:lpwstr>
      </vt:variant>
      <vt:variant>
        <vt:lpwstr/>
      </vt:variant>
      <vt:variant>
        <vt:i4>6291524</vt:i4>
      </vt:variant>
      <vt:variant>
        <vt:i4>27</vt:i4>
      </vt:variant>
      <vt:variant>
        <vt:i4>0</vt:i4>
      </vt:variant>
      <vt:variant>
        <vt:i4>5</vt:i4>
      </vt:variant>
      <vt:variant>
        <vt:lpwstr>lnk://APP=INFOUTET|OPERA=COD|ID_DOC=05AC00001118/</vt:lpwstr>
      </vt:variant>
      <vt:variant>
        <vt:lpwstr/>
      </vt:variant>
      <vt:variant>
        <vt:i4>7274565</vt:i4>
      </vt:variant>
      <vt:variant>
        <vt:i4>24</vt:i4>
      </vt:variant>
      <vt:variant>
        <vt:i4>0</vt:i4>
      </vt:variant>
      <vt:variant>
        <vt:i4>5</vt:i4>
      </vt:variant>
      <vt:variant>
        <vt:lpwstr>lnk://APP=INFOUTET|OPERA=COD|ID_DOC=05AC00001107/</vt:lpwstr>
      </vt:variant>
      <vt:variant>
        <vt:lpwstr/>
      </vt:variant>
      <vt:variant>
        <vt:i4>6422599</vt:i4>
      </vt:variant>
      <vt:variant>
        <vt:i4>21</vt:i4>
      </vt:variant>
      <vt:variant>
        <vt:i4>0</vt:i4>
      </vt:variant>
      <vt:variant>
        <vt:i4>5</vt:i4>
      </vt:variant>
      <vt:variant>
        <vt:lpwstr>lnk://APP=INFOUTET|OPERA=COD|ID_DOC=05AC00001229/</vt:lpwstr>
      </vt:variant>
      <vt:variant>
        <vt:lpwstr/>
      </vt:variant>
      <vt:variant>
        <vt:i4>6357060</vt:i4>
      </vt:variant>
      <vt:variant>
        <vt:i4>18</vt:i4>
      </vt:variant>
      <vt:variant>
        <vt:i4>0</vt:i4>
      </vt:variant>
      <vt:variant>
        <vt:i4>5</vt:i4>
      </vt:variant>
      <vt:variant>
        <vt:lpwstr>lnk://APP=INFOUTET|OPERA=COD|ID_DOC=05AC00001119/</vt:lpwstr>
      </vt:variant>
      <vt:variant>
        <vt:lpwstr/>
      </vt:variant>
      <vt:variant>
        <vt:i4>7667783</vt:i4>
      </vt:variant>
      <vt:variant>
        <vt:i4>15</vt:i4>
      </vt:variant>
      <vt:variant>
        <vt:i4>0</vt:i4>
      </vt:variant>
      <vt:variant>
        <vt:i4>5</vt:i4>
      </vt:variant>
      <vt:variant>
        <vt:lpwstr>db://ID_DOC=05AC00004802/</vt:lpwstr>
      </vt:variant>
      <vt:variant>
        <vt:lpwstr/>
      </vt:variant>
      <vt:variant>
        <vt:i4>5767178</vt:i4>
      </vt:variant>
      <vt:variant>
        <vt:i4>12</vt:i4>
      </vt:variant>
      <vt:variant>
        <vt:i4>0</vt:i4>
      </vt:variant>
      <vt:variant>
        <vt:i4>5</vt:i4>
      </vt:variant>
      <vt:variant>
        <vt:lpwstr>http://bd05.leggiditalia.it/cgi-bin/FulShow?TIPO=5&amp;NOTXT=1&amp;KEY=05AC00005207&amp;</vt:lpwstr>
      </vt:variant>
      <vt:variant>
        <vt:lpwstr/>
      </vt:variant>
      <vt:variant>
        <vt:i4>5570561</vt:i4>
      </vt:variant>
      <vt:variant>
        <vt:i4>9</vt:i4>
      </vt:variant>
      <vt:variant>
        <vt:i4>0</vt:i4>
      </vt:variant>
      <vt:variant>
        <vt:i4>5</vt:i4>
      </vt:variant>
      <vt:variant>
        <vt:lpwstr>http://bd05.leggiditalia.it/cgi-bin/FulShow?TIPO=5&amp;NOTXT=1&amp;KEY=05AC00009917&amp;</vt:lpwstr>
      </vt:variant>
      <vt:variant>
        <vt:lpwstr/>
      </vt:variant>
      <vt:variant>
        <vt:i4>5439489</vt:i4>
      </vt:variant>
      <vt:variant>
        <vt:i4>6</vt:i4>
      </vt:variant>
      <vt:variant>
        <vt:i4>0</vt:i4>
      </vt:variant>
      <vt:variant>
        <vt:i4>5</vt:i4>
      </vt:variant>
      <vt:variant>
        <vt:lpwstr>http://bd05.leggiditalia.it/cgi-bin/FulShow?TIPO=5&amp;NOTXT=1&amp;KEY=05AC00009977&amp;</vt:lpwstr>
      </vt:variant>
      <vt:variant>
        <vt:lpwstr/>
      </vt:variant>
      <vt:variant>
        <vt:i4>5898254</vt:i4>
      </vt:variant>
      <vt:variant>
        <vt:i4>3</vt:i4>
      </vt:variant>
      <vt:variant>
        <vt:i4>0</vt:i4>
      </vt:variant>
      <vt:variant>
        <vt:i4>5</vt:i4>
      </vt:variant>
      <vt:variant>
        <vt:lpwstr>http://bd05.leggiditalia.it/cgi-bin/FulShow?TIPO=5&amp;NOTXT=1&amp;KEY=05AC00004736&amp;</vt:lpwstr>
      </vt:variant>
      <vt:variant>
        <vt:lpwstr/>
      </vt:variant>
      <vt:variant>
        <vt:i4>2949173</vt:i4>
      </vt:variant>
      <vt:variant>
        <vt:i4>0</vt:i4>
      </vt:variant>
      <vt:variant>
        <vt:i4>0</vt:i4>
      </vt:variant>
      <vt:variant>
        <vt:i4>5</vt:i4>
      </vt:variant>
      <vt:variant>
        <vt:lpwstr>http://bd05.leggiditalia.it/cgi-bin/FulShow?TIPO=5&amp;NOTXT=1&amp;KEY=05AC00005447+o+05AC00005322&amp;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FORMULARIO</dc:title>
  <dc:creator>Dott. Giovanni Fanticini;Avv.Filippo Ghiacci</dc:creator>
  <cp:lastModifiedBy>luca scaglione</cp:lastModifiedBy>
  <cp:revision>2</cp:revision>
  <cp:lastPrinted>2016-02-01T10:26:00Z</cp:lastPrinted>
  <dcterms:created xsi:type="dcterms:W3CDTF">2016-02-16T14:10:00Z</dcterms:created>
  <dcterms:modified xsi:type="dcterms:W3CDTF">2016-02-16T14:10:00Z</dcterms:modified>
</cp:coreProperties>
</file>