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9B" w:rsidRPr="00B44C96" w:rsidRDefault="00D3529B" w:rsidP="00D3529B">
      <w:pPr>
        <w:pStyle w:val="Dicituraformula"/>
      </w:pPr>
      <w:r w:rsidRPr="00B44C96">
        <w:t>FORMULA 031</w:t>
      </w:r>
    </w:p>
    <w:p w:rsidR="00D3529B" w:rsidRPr="0041348C" w:rsidRDefault="00D3529B" w:rsidP="00D3529B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D3529B" w:rsidRPr="00DF4F90" w:rsidRDefault="00D3529B" w:rsidP="00D3529B">
      <w:pPr>
        <w:pStyle w:val="Titoloformula"/>
      </w:pPr>
      <w:r>
        <w:t>ISTANZA DI ACCESSO AGLI ATTI</w:t>
      </w:r>
    </w:p>
    <w:p w:rsidR="00D3529B" w:rsidRPr="00ED24D2" w:rsidRDefault="00D3529B" w:rsidP="00D3529B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D3529B" w:rsidRPr="00DF4F90" w:rsidRDefault="00D3529B" w:rsidP="00D3529B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3529B" w:rsidRPr="00DF4F90" w:rsidRDefault="00D3529B" w:rsidP="00D3529B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3529B" w:rsidRPr="00695D69" w:rsidRDefault="00D3529B" w:rsidP="00D3529B">
      <w:pPr>
        <w:pStyle w:val="capoversoformula"/>
        <w:jc w:val="center"/>
      </w:pPr>
      <w:r w:rsidRPr="00695D69">
        <w:t xml:space="preserve">Al Ministero </w:t>
      </w:r>
      <w:r>
        <w:t>d</w:t>
      </w:r>
      <w:r w:rsidRPr="00695D69">
        <w:t>egli Interni</w:t>
      </w:r>
    </w:p>
    <w:p w:rsidR="00D3529B" w:rsidRPr="00695D69" w:rsidRDefault="00D3529B" w:rsidP="00D3529B">
      <w:pPr>
        <w:pStyle w:val="capoversoformula"/>
        <w:jc w:val="center"/>
      </w:pPr>
    </w:p>
    <w:p w:rsidR="00D3529B" w:rsidRPr="00695D69" w:rsidRDefault="00D3529B" w:rsidP="00D3529B">
      <w:pPr>
        <w:pStyle w:val="capoversoformula"/>
        <w:jc w:val="center"/>
        <w:rPr>
          <w:i/>
        </w:rPr>
      </w:pPr>
      <w:r w:rsidRPr="00695D69">
        <w:t>ISTANZA DI ACCESSO FORMALE AGLI ATTI,</w:t>
      </w:r>
    </w:p>
    <w:p w:rsidR="00D3529B" w:rsidRPr="00695D69" w:rsidRDefault="00D3529B" w:rsidP="00D3529B">
      <w:pPr>
        <w:pStyle w:val="capoversoformula"/>
        <w:jc w:val="center"/>
      </w:pPr>
      <w:r w:rsidRPr="00695D69">
        <w:t>ai sensi degli artt. 22, 24 e 25 della legge 7 agosto 1990, n. 241</w:t>
      </w:r>
    </w:p>
    <w:p w:rsidR="00D3529B" w:rsidRPr="00695D69" w:rsidRDefault="00D3529B" w:rsidP="00D3529B">
      <w:pPr>
        <w:pStyle w:val="capoversoformula"/>
      </w:pPr>
    </w:p>
    <w:p w:rsidR="00D3529B" w:rsidRPr="00A92E74" w:rsidRDefault="00D3529B" w:rsidP="00D3529B">
      <w:pPr>
        <w:pStyle w:val="capoversoformula"/>
      </w:pPr>
      <w:r w:rsidRPr="00A92E74">
        <w:rPr>
          <w:spacing w:val="-2"/>
        </w:rPr>
        <w:t>Il sottoscritto .......... (</w:t>
      </w:r>
      <w:r w:rsidRPr="00A92E74">
        <w:rPr>
          <w:caps/>
          <w:spacing w:val="-2"/>
        </w:rPr>
        <w:t>c.f</w:t>
      </w:r>
      <w:r w:rsidRPr="00A92E74">
        <w:rPr>
          <w:spacing w:val="-2"/>
        </w:rPr>
        <w:t>.: ..........) nato a .........., il .........., residente in .........., Via .........., n. ..........,</w:t>
      </w:r>
      <w:r w:rsidRPr="00A92E74">
        <w:t xml:space="preserve"> individuato dall’allegata carta d’identità n. .......... rilasciata dal Comune di .......... in data ..........</w:t>
      </w:r>
    </w:p>
    <w:p w:rsidR="00D3529B" w:rsidRPr="00A92E74" w:rsidRDefault="00D3529B" w:rsidP="00D3529B">
      <w:pPr>
        <w:pStyle w:val="capoversoformula"/>
        <w:jc w:val="right"/>
      </w:pPr>
      <w:r w:rsidRPr="00A92E74">
        <w:t xml:space="preserve">– </w:t>
      </w:r>
      <w:r w:rsidRPr="00A92E74">
        <w:rPr>
          <w:i/>
        </w:rPr>
        <w:t>istante</w:t>
      </w:r>
      <w:r w:rsidRPr="00A92E74">
        <w:t xml:space="preserve"> –</w:t>
      </w:r>
    </w:p>
    <w:p w:rsidR="00D3529B" w:rsidRPr="00A92E74" w:rsidRDefault="00D3529B" w:rsidP="00D3529B">
      <w:pPr>
        <w:pStyle w:val="capoversoformula"/>
        <w:spacing w:after="100"/>
        <w:jc w:val="center"/>
      </w:pPr>
      <w:r w:rsidRPr="00A92E74">
        <w:t>CHIEDE</w:t>
      </w:r>
    </w:p>
    <w:p w:rsidR="00D3529B" w:rsidRPr="00A92E74" w:rsidRDefault="00D3529B" w:rsidP="00D3529B">
      <w:pPr>
        <w:pStyle w:val="capoversoformula"/>
        <w:ind w:left="284" w:hanging="284"/>
      </w:pPr>
      <w:r w:rsidRPr="00A92E74">
        <w:t>–</w:t>
      </w:r>
      <w:r w:rsidRPr="00A92E74">
        <w:tab/>
        <w:t>di prendere visione e di ottenere copia dei seguenti documenti:</w:t>
      </w:r>
    </w:p>
    <w:p w:rsidR="00D3529B" w:rsidRPr="00A92E74" w:rsidRDefault="00D3529B" w:rsidP="00D3529B">
      <w:pPr>
        <w:pStyle w:val="capoversoformula"/>
        <w:ind w:left="568" w:hanging="284"/>
      </w:pPr>
      <w:r w:rsidRPr="00A92E74">
        <w:t>a)</w:t>
      </w:r>
      <w:r w:rsidRPr="00A92E74">
        <w:tab/>
        <w:t>.......... (data del documento, Amministrazione che lo ha formato, oggetto, destinatario);</w:t>
      </w:r>
    </w:p>
    <w:p w:rsidR="00D3529B" w:rsidRPr="00A92E74" w:rsidRDefault="00D3529B" w:rsidP="00D3529B">
      <w:pPr>
        <w:pStyle w:val="capoversoformula"/>
        <w:ind w:left="568" w:hanging="284"/>
      </w:pPr>
      <w:r w:rsidRPr="00A92E74">
        <w:t>b)</w:t>
      </w:r>
      <w:r w:rsidRPr="00A92E74">
        <w:tab/>
        <w:t>.......... (data del documento, Amministrazione che lo ha formato, oggetto, destinatario).</w:t>
      </w:r>
    </w:p>
    <w:p w:rsidR="00D3529B" w:rsidRPr="00A92E74" w:rsidRDefault="00D3529B" w:rsidP="00D3529B">
      <w:pPr>
        <w:pStyle w:val="capoversoformula"/>
        <w:spacing w:before="100" w:after="100"/>
        <w:jc w:val="center"/>
      </w:pPr>
      <w:r w:rsidRPr="00A92E74">
        <w:t>PRECISA</w:t>
      </w:r>
    </w:p>
    <w:p w:rsidR="00D3529B" w:rsidRPr="00A92E74" w:rsidRDefault="00D3529B" w:rsidP="00D3529B">
      <w:pPr>
        <w:pStyle w:val="capoversoformula"/>
      </w:pPr>
      <w:r w:rsidRPr="00A92E74">
        <w:t>che il proprio interesse, giuridicamente rilevante, ad acquisire tale documentazione sorge .......... come da allegata documentazione.</w:t>
      </w:r>
    </w:p>
    <w:p w:rsidR="00D3529B" w:rsidRPr="00A92E74" w:rsidRDefault="00D3529B" w:rsidP="00D3529B">
      <w:pPr>
        <w:pStyle w:val="capoversoformula"/>
        <w:spacing w:before="100" w:after="100"/>
        <w:jc w:val="center"/>
      </w:pPr>
      <w:r w:rsidRPr="00A92E74">
        <w:t>DICHIARA</w:t>
      </w:r>
    </w:p>
    <w:p w:rsidR="00D3529B" w:rsidRPr="00A92E74" w:rsidRDefault="00D3529B" w:rsidP="00D3529B">
      <w:pPr>
        <w:pStyle w:val="capoversoformula"/>
      </w:pPr>
      <w:r w:rsidRPr="00A92E74">
        <w:t>di essere consapevole che tale richiesta verrà inoltrata ai contro-interessati.</w:t>
      </w:r>
    </w:p>
    <w:p w:rsidR="00D3529B" w:rsidRPr="00A92E74" w:rsidRDefault="00D3529B" w:rsidP="00D3529B">
      <w:pPr>
        <w:pStyle w:val="capoversoformula"/>
      </w:pPr>
      <w:r w:rsidRPr="00A92E74">
        <w:t>Si allegano i documenti indicati in narrativa.</w:t>
      </w:r>
    </w:p>
    <w:p w:rsidR="00D3529B" w:rsidRPr="00A92E74" w:rsidRDefault="00D3529B" w:rsidP="00D3529B">
      <w:pPr>
        <w:pStyle w:val="capoversoformula"/>
        <w:spacing w:before="100" w:after="100"/>
        <w:jc w:val="left"/>
      </w:pPr>
      <w:r w:rsidRPr="00A92E74">
        <w:t>Data, luogo .......... ..........</w:t>
      </w:r>
    </w:p>
    <w:p w:rsidR="00D3529B" w:rsidRPr="00A92E74" w:rsidRDefault="00D3529B" w:rsidP="00D3529B">
      <w:pPr>
        <w:pStyle w:val="capoversoformula"/>
        <w:jc w:val="right"/>
      </w:pPr>
      <w:r w:rsidRPr="00A92E74">
        <w:t>Sottoscrizione ..........</w:t>
      </w:r>
    </w:p>
    <w:p w:rsidR="00B7668D" w:rsidRPr="00D3529B" w:rsidRDefault="00B7668D" w:rsidP="00D3529B">
      <w:bookmarkStart w:id="0" w:name="_GoBack"/>
      <w:bookmarkEnd w:id="0"/>
    </w:p>
    <w:sectPr w:rsidR="00B7668D" w:rsidRPr="00D3529B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7ED" w:rsidRDefault="000037ED">
      <w:r>
        <w:separator/>
      </w:r>
    </w:p>
  </w:endnote>
  <w:endnote w:type="continuationSeparator" w:id="0">
    <w:p w:rsidR="000037ED" w:rsidRDefault="000037ED">
      <w:r>
        <w:continuationSeparator/>
      </w:r>
    </w:p>
  </w:endnote>
  <w:endnote w:type="continuationNotice" w:id="1">
    <w:p w:rsidR="000037ED" w:rsidRDefault="00003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037E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037ED" w:rsidRPr="004368ED" w:rsidRDefault="000037E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0037ED" w:rsidRDefault="000037E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037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037ED" w:rsidRDefault="000037ED" w:rsidP="001F79BF">
            <w:pPr>
              <w:spacing w:line="200" w:lineRule="exact"/>
            </w:pPr>
          </w:p>
        </w:tc>
      </w:tr>
    </w:tbl>
    <w:p w:rsidR="000037ED" w:rsidRDefault="000037ED" w:rsidP="001F79BF">
      <w:pPr>
        <w:spacing w:line="100" w:lineRule="exact"/>
      </w:pPr>
    </w:p>
  </w:footnote>
  <w:footnote w:type="continuationNotice" w:id="1">
    <w:p w:rsidR="000037ED" w:rsidRDefault="000037E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11B056E"/>
    <w:multiLevelType w:val="hybridMultilevel"/>
    <w:tmpl w:val="18001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878">
      <w:start w:val="1"/>
      <w:numFmt w:val="bullet"/>
      <w:lvlText w:val="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7">
    <w:nsid w:val="1FDB4E85"/>
    <w:multiLevelType w:val="hybridMultilevel"/>
    <w:tmpl w:val="0CFA0CE6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02236"/>
    <w:multiLevelType w:val="hybridMultilevel"/>
    <w:tmpl w:val="4D44B204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39CE420A"/>
    <w:multiLevelType w:val="hybridMultilevel"/>
    <w:tmpl w:val="69B49680"/>
    <w:lvl w:ilvl="0" w:tplc="4EBE5878">
      <w:start w:val="1"/>
      <w:numFmt w:val="bullet"/>
      <w:lvlText w:val="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4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9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28"/>
  </w:num>
  <w:num w:numId="6">
    <w:abstractNumId w:val="25"/>
  </w:num>
  <w:num w:numId="7">
    <w:abstractNumId w:val="16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29"/>
  </w:num>
  <w:num w:numId="13">
    <w:abstractNumId w:val="26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17"/>
  </w:num>
  <w:num w:numId="24">
    <w:abstractNumId w:val="20"/>
  </w:num>
  <w:num w:numId="25">
    <w:abstractNumId w:val="12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7ED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4A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298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AA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B4A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190"/>
    <w:rsid w:val="007C045B"/>
    <w:rsid w:val="007C05CC"/>
    <w:rsid w:val="007C0B17"/>
    <w:rsid w:val="007C0B22"/>
    <w:rsid w:val="007C1862"/>
    <w:rsid w:val="007C1A1A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085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A781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4BCA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1DD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1C4E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29B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A9C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DF8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599397D-144D-4928-BA1D-BDE3C5A5915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C7BD735-FDEC-49CD-8A12-16CFF215C03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FC2DCC6-6D61-4618-B751-45AF26E8D08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6F9813D-9D2D-4A6F-87F9-7BF4C3AE27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0BE95D5-D198-439F-80CD-01C7E061901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6CEB84A-3567-47EB-A087-8D4FA823F50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37513275-8CC7-4ECB-B360-1F0525D5DB8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F610629-F86F-48B2-B61F-EF0A3A67B41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DF21FCC-5AAC-468D-A11C-C5D80E4CF68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70ACB19-904D-4D6F-B311-39FB2D865FE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F7B9EA29-DC1E-4CB7-A55C-CB72D896D40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AD8CDAD-7436-4B47-95BE-9A1DB748B21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061D508-A010-4068-9F62-31A367D43BC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3F249CB-CBB4-49FA-83D1-425A9696C2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FAEC224-8DE2-4EDA-82C2-B172ADB86D6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17D9C7C-A2EA-444B-BF0D-13CF093A54E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1038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2016-02-16T14:12:00Z</dcterms:created>
  <dcterms:modified xsi:type="dcterms:W3CDTF">2016-02-16T14:12:00Z</dcterms:modified>
</cp:coreProperties>
</file>