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670" w:rsidRPr="00B44C96" w:rsidRDefault="005F4670" w:rsidP="005F4670">
      <w:pPr>
        <w:pStyle w:val="Dicituraformula"/>
      </w:pPr>
      <w:r w:rsidRPr="00B44C96">
        <w:t>FORMULA 033</w:t>
      </w:r>
    </w:p>
    <w:p w:rsidR="005F4670" w:rsidRPr="0041348C" w:rsidRDefault="005F4670" w:rsidP="005F4670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5F4670" w:rsidRPr="00DF4F90" w:rsidRDefault="005F4670" w:rsidP="005F4670">
      <w:pPr>
        <w:pStyle w:val="Titoloformula"/>
      </w:pPr>
      <w:r>
        <w:t>IL RICORSO IN OPPOSIZIONE</w:t>
      </w:r>
    </w:p>
    <w:p w:rsidR="005F4670" w:rsidRPr="00ED24D2" w:rsidRDefault="005F4670" w:rsidP="005F4670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F4670" w:rsidRPr="00DF4F90" w:rsidRDefault="005F4670" w:rsidP="005F4670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5F4670" w:rsidRPr="00DF4F90" w:rsidRDefault="005F4670" w:rsidP="005F4670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5F4670" w:rsidRPr="00A92E74" w:rsidRDefault="005F4670" w:rsidP="005F4670">
      <w:pPr>
        <w:pStyle w:val="capoversoformula"/>
        <w:jc w:val="center"/>
      </w:pPr>
      <w:r w:rsidRPr="00A92E74">
        <w:t>Alla commissione presso l’istituto autonomo per le case popolari</w:t>
      </w:r>
    </w:p>
    <w:p w:rsidR="005F4670" w:rsidRPr="00A92E74" w:rsidRDefault="005F4670" w:rsidP="005F4670">
      <w:pPr>
        <w:pStyle w:val="capoversoformula"/>
        <w:spacing w:line="160" w:lineRule="exact"/>
      </w:pPr>
    </w:p>
    <w:p w:rsidR="005F4670" w:rsidRPr="00A92E74" w:rsidRDefault="005F4670" w:rsidP="005F4670">
      <w:pPr>
        <w:pStyle w:val="capoversoformula"/>
        <w:jc w:val="center"/>
        <w:rPr>
          <w:i/>
        </w:rPr>
      </w:pPr>
      <w:r w:rsidRPr="00A92E74">
        <w:t>RICORSO IN OPPOSIZIONE,</w:t>
      </w:r>
    </w:p>
    <w:p w:rsidR="005F4670" w:rsidRPr="00A92E74" w:rsidRDefault="005F4670" w:rsidP="005F4670">
      <w:pPr>
        <w:pStyle w:val="capoversoformula"/>
        <w:jc w:val="center"/>
      </w:pPr>
      <w:r w:rsidRPr="00A92E74">
        <w:t>ai sensi dell’art. 7 del d.P.R. 24 novembre 1971, n 1199</w:t>
      </w:r>
    </w:p>
    <w:p w:rsidR="005F4670" w:rsidRPr="00A92E74" w:rsidRDefault="005F4670" w:rsidP="005F4670">
      <w:pPr>
        <w:pStyle w:val="capoversoformula"/>
      </w:pPr>
    </w:p>
    <w:p w:rsidR="005F4670" w:rsidRPr="000C59BD" w:rsidRDefault="005F4670" w:rsidP="005F4670">
      <w:pPr>
        <w:pStyle w:val="capoversoformula"/>
      </w:pPr>
      <w:r w:rsidRPr="00A92E74">
        <w:t>Il sottoscritto .......... (</w:t>
      </w:r>
      <w:r w:rsidRPr="00A92E74">
        <w:rPr>
          <w:caps/>
        </w:rPr>
        <w:t>c.f</w:t>
      </w:r>
      <w:r w:rsidRPr="00A92E74">
        <w:t>.: ..........) nato a .........., il .........., residente in .........., Via .........., n. .........., Via .......... n. .......... elettivamente domiciliato, agli effetti del presente ricorso, presso la propria abitazione in .......... Via .......... n. ..........</w:t>
      </w:r>
    </w:p>
    <w:p w:rsidR="005F4670" w:rsidRPr="000C59BD" w:rsidRDefault="005F4670" w:rsidP="005F4670">
      <w:pPr>
        <w:pStyle w:val="capoversoformula"/>
        <w:jc w:val="right"/>
      </w:pPr>
      <w:r>
        <w:t xml:space="preserve">– </w:t>
      </w:r>
      <w:r w:rsidRPr="00194261">
        <w:rPr>
          <w:i/>
        </w:rPr>
        <w:t>ricorrente</w:t>
      </w:r>
      <w:r>
        <w:t xml:space="preserve"> –</w:t>
      </w:r>
    </w:p>
    <w:p w:rsidR="005F4670" w:rsidRPr="00194261" w:rsidRDefault="005F4670" w:rsidP="005F4670">
      <w:pPr>
        <w:pStyle w:val="capoversoformula"/>
        <w:spacing w:before="100" w:after="100"/>
        <w:jc w:val="center"/>
        <w:rPr>
          <w:caps/>
        </w:rPr>
      </w:pPr>
      <w:r w:rsidRPr="00194261">
        <w:rPr>
          <w:caps/>
        </w:rPr>
        <w:t>contro</w:t>
      </w:r>
    </w:p>
    <w:p w:rsidR="005F4670" w:rsidRPr="00AA2528" w:rsidRDefault="005F4670" w:rsidP="005F4670">
      <w:pPr>
        <w:pStyle w:val="capoversoformula"/>
      </w:pPr>
      <w:r w:rsidRPr="00AA2528">
        <w:t>società .......... (</w:t>
      </w:r>
      <w:r w:rsidRPr="00AA2528">
        <w:rPr>
          <w:caps/>
        </w:rPr>
        <w:t>c.f</w:t>
      </w:r>
      <w:r w:rsidRPr="00AA2528">
        <w:t>./P.I.: ..........) con sede legale in .........., Via .........., n. .......... in persona del suo legale rappresentante</w:t>
      </w:r>
      <w:r w:rsidRPr="00AA2528">
        <w:rPr>
          <w:i/>
        </w:rPr>
        <w:t xml:space="preserve"> pro tempore</w:t>
      </w:r>
      <w:r w:rsidRPr="00AA2528">
        <w:t>, Sig. .......... (</w:t>
      </w:r>
      <w:r w:rsidRPr="00AA2528">
        <w:rPr>
          <w:caps/>
        </w:rPr>
        <w:t>c.f</w:t>
      </w:r>
      <w:r w:rsidRPr="00AA2528">
        <w:t>.: .......... ..........) nato a .........., il .........., residente in .........., Via .........., n. ..........</w:t>
      </w:r>
    </w:p>
    <w:p w:rsidR="005F4670" w:rsidRPr="00AA2528" w:rsidRDefault="005F4670" w:rsidP="005F4670">
      <w:pPr>
        <w:pStyle w:val="capoversoformula"/>
        <w:jc w:val="right"/>
      </w:pPr>
      <w:r w:rsidRPr="00AA2528">
        <w:t xml:space="preserve">– </w:t>
      </w:r>
      <w:r w:rsidRPr="00AA2528">
        <w:rPr>
          <w:i/>
        </w:rPr>
        <w:t>contro-interessato</w:t>
      </w:r>
      <w:r w:rsidRPr="00AA2528">
        <w:t xml:space="preserve"> –</w:t>
      </w:r>
    </w:p>
    <w:p w:rsidR="005F4670" w:rsidRPr="00AA2528" w:rsidRDefault="005F4670" w:rsidP="005F4670">
      <w:pPr>
        <w:pStyle w:val="capoversoformula"/>
        <w:spacing w:line="100" w:lineRule="exact"/>
      </w:pPr>
    </w:p>
    <w:p w:rsidR="005F4670" w:rsidRPr="00AA2528" w:rsidRDefault="005F4670" w:rsidP="005F4670">
      <w:pPr>
        <w:pStyle w:val="capoversoformula"/>
      </w:pPr>
      <w:r w:rsidRPr="00AA2528">
        <w:t>per la revoca del provvedimento adottato, in data .......... dall’ente pubblico .......... protocollato al n. .......... notificato all’interessato in data ..........</w:t>
      </w:r>
    </w:p>
    <w:p w:rsidR="005F4670" w:rsidRPr="00AA2528" w:rsidRDefault="005F4670" w:rsidP="005F4670">
      <w:pPr>
        <w:pStyle w:val="capoversoformula"/>
        <w:spacing w:before="100" w:after="100"/>
        <w:jc w:val="center"/>
      </w:pPr>
      <w:r w:rsidRPr="00AA2528">
        <w:t>PREMESSO CHE:</w:t>
      </w:r>
    </w:p>
    <w:p w:rsidR="005F4670" w:rsidRPr="00AA2528" w:rsidRDefault="005F4670" w:rsidP="005F4670">
      <w:pPr>
        <w:pStyle w:val="capoversoformula"/>
        <w:ind w:left="284" w:hanging="284"/>
      </w:pPr>
      <w:r w:rsidRPr="00AA2528">
        <w:t>–</w:t>
      </w:r>
      <w:r w:rsidRPr="00AA2528">
        <w:tab/>
        <w:t>individuazione della norma che permette tale genere di contestazione;</w:t>
      </w:r>
    </w:p>
    <w:p w:rsidR="005F4670" w:rsidRPr="00AA2528" w:rsidRDefault="005F4670" w:rsidP="005F4670">
      <w:pPr>
        <w:pStyle w:val="capoversoformula"/>
        <w:ind w:left="284" w:hanging="284"/>
      </w:pPr>
      <w:r w:rsidRPr="00AA2528">
        <w:t>–</w:t>
      </w:r>
      <w:r w:rsidRPr="00AA2528">
        <w:tab/>
        <w:t>descrizione dell’interesse del ricorrente all’impugnazione.</w:t>
      </w:r>
    </w:p>
    <w:p w:rsidR="005F4670" w:rsidRPr="00AA2528" w:rsidRDefault="005F4670" w:rsidP="005F4670">
      <w:pPr>
        <w:pStyle w:val="capoversoformula"/>
        <w:spacing w:before="100" w:after="100"/>
        <w:jc w:val="center"/>
      </w:pPr>
      <w:r w:rsidRPr="00AA2528">
        <w:t>MOTIVI DI IMPUGNAZIONE:</w:t>
      </w:r>
    </w:p>
    <w:p w:rsidR="005F4670" w:rsidRPr="00AA2528" w:rsidRDefault="005F4670" w:rsidP="005F4670">
      <w:pPr>
        <w:pStyle w:val="capoversoformula"/>
      </w:pPr>
      <w:r w:rsidRPr="00AA2528">
        <w:t>Il provvedimento impugnato in questa sede merita di essere annullato e/o revocato per i seguenti motivi:</w:t>
      </w:r>
    </w:p>
    <w:p w:rsidR="005F4670" w:rsidRPr="00AA2528" w:rsidRDefault="005F4670" w:rsidP="005F4670">
      <w:pPr>
        <w:pStyle w:val="capoversoformula"/>
        <w:ind w:left="284" w:hanging="284"/>
      </w:pPr>
      <w:r w:rsidRPr="00AA2528">
        <w:t>a)</w:t>
      </w:r>
      <w:r w:rsidRPr="00AA2528">
        <w:tab/>
        <w:t>violazione di legge ed in particolare dell’art. .......... della legge n. .......... del ...........;</w:t>
      </w:r>
    </w:p>
    <w:p w:rsidR="005F4670" w:rsidRPr="00AA2528" w:rsidRDefault="005F4670" w:rsidP="005F4670">
      <w:pPr>
        <w:pStyle w:val="capoversoformula"/>
        <w:ind w:left="284" w:hanging="284"/>
      </w:pPr>
      <w:r w:rsidRPr="00AA2528">
        <w:t>b)</w:t>
      </w:r>
      <w:r w:rsidRPr="00AA2528">
        <w:tab/>
        <w:t>vizi di merito e, segnatamente, ..........</w:t>
      </w:r>
    </w:p>
    <w:p w:rsidR="005F4670" w:rsidRPr="00AA2528" w:rsidRDefault="005F4670" w:rsidP="005F4670">
      <w:pPr>
        <w:pStyle w:val="capoversoformula"/>
        <w:spacing w:before="100" w:after="100"/>
        <w:jc w:val="center"/>
      </w:pPr>
      <w:r w:rsidRPr="00AA2528">
        <w:t>ISTANZA DI SOSPENSIONE</w:t>
      </w:r>
    </w:p>
    <w:p w:rsidR="005F4670" w:rsidRPr="00AA2528" w:rsidRDefault="005F4670" w:rsidP="005F4670">
      <w:pPr>
        <w:pStyle w:val="capoversoformula"/>
      </w:pPr>
      <w:r w:rsidRPr="00AA2528">
        <w:t>Il provvedimento impugnato reca al ricorrente un danno grave e irreparabile, in quanto ..........</w:t>
      </w:r>
    </w:p>
    <w:p w:rsidR="005F4670" w:rsidRPr="00AA2528" w:rsidRDefault="005F4670" w:rsidP="005F4670">
      <w:pPr>
        <w:pStyle w:val="capoversoformula"/>
      </w:pPr>
      <w:r w:rsidRPr="00AA2528">
        <w:t>Essendo il ricorso assistito da</w:t>
      </w:r>
      <w:r w:rsidRPr="00AA2528">
        <w:rPr>
          <w:i/>
        </w:rPr>
        <w:t xml:space="preserve"> fumus boni iuris</w:t>
      </w:r>
      <w:r w:rsidRPr="00AA2528">
        <w:t>, per i suesposti motivi di gravame, e sussistendo le esposte ragioni di</w:t>
      </w:r>
      <w:r w:rsidRPr="00AA2528">
        <w:rPr>
          <w:i/>
        </w:rPr>
        <w:t xml:space="preserve"> periculum in mora</w:t>
      </w:r>
      <w:r w:rsidRPr="00AA2528">
        <w:t>, si chiede la sospensione dell’esecuzione dell’atto impugnato.</w:t>
      </w:r>
    </w:p>
    <w:p w:rsidR="005F4670" w:rsidRPr="00AA2528" w:rsidRDefault="005F4670" w:rsidP="005F4670">
      <w:pPr>
        <w:pStyle w:val="capoversoformula"/>
      </w:pPr>
      <w:r w:rsidRPr="00AA2528">
        <w:t>Si allegano i seguenti atti, non conosciuti dall’ente che ha emesso il provvedimento censurato:</w:t>
      </w:r>
    </w:p>
    <w:p w:rsidR="005F4670" w:rsidRPr="00AA2528" w:rsidRDefault="005F4670" w:rsidP="005F4670">
      <w:pPr>
        <w:pStyle w:val="capoversoformula"/>
        <w:ind w:left="284" w:hanging="284"/>
      </w:pPr>
      <w:r w:rsidRPr="00AA2528">
        <w:t>–</w:t>
      </w:r>
      <w:r w:rsidRPr="00AA2528">
        <w:tab/>
        <w:t>..........</w:t>
      </w:r>
    </w:p>
    <w:p w:rsidR="005F4670" w:rsidRPr="00AA2528" w:rsidRDefault="005F4670" w:rsidP="005F4670">
      <w:pPr>
        <w:pStyle w:val="capoversoformula"/>
        <w:spacing w:after="100"/>
        <w:jc w:val="center"/>
      </w:pPr>
      <w:r w:rsidRPr="00AA2528">
        <w:t>P.Q.M.</w:t>
      </w:r>
    </w:p>
    <w:p w:rsidR="005F4670" w:rsidRPr="00AA2528" w:rsidRDefault="005F4670" w:rsidP="005F4670">
      <w:pPr>
        <w:pStyle w:val="capoversoformula"/>
      </w:pPr>
      <w:r w:rsidRPr="00AA2528">
        <w:t>Si chiede l’annullamento dell’atto impugnato, previa sospensione della sua esecutorietà.</w:t>
      </w:r>
    </w:p>
    <w:p w:rsidR="005F4670" w:rsidRPr="00AA2528" w:rsidRDefault="005F4670" w:rsidP="005F4670">
      <w:pPr>
        <w:pStyle w:val="capoversoformula"/>
        <w:spacing w:before="100" w:after="100"/>
      </w:pPr>
      <w:r w:rsidRPr="00AA2528">
        <w:t>Con osservanza.</w:t>
      </w:r>
    </w:p>
    <w:p w:rsidR="005F4670" w:rsidRPr="00AA2528" w:rsidRDefault="005F4670" w:rsidP="005F4670">
      <w:pPr>
        <w:pStyle w:val="capoversoformula"/>
        <w:rPr>
          <w:i/>
        </w:rPr>
      </w:pPr>
      <w:r w:rsidRPr="00AA2528">
        <w:t>Luogo, data</w:t>
      </w:r>
      <w:r w:rsidRPr="00AA2528">
        <w:rPr>
          <w:i/>
        </w:rPr>
        <w:t xml:space="preserve"> </w:t>
      </w:r>
      <w:r w:rsidRPr="00AA2528">
        <w:t>.......... ..........</w:t>
      </w:r>
    </w:p>
    <w:p w:rsidR="005F4670" w:rsidRPr="00AA2528" w:rsidRDefault="005F4670" w:rsidP="005F4670">
      <w:pPr>
        <w:pStyle w:val="capoversoformula"/>
        <w:jc w:val="right"/>
      </w:pPr>
      <w:r w:rsidRPr="00AA2528">
        <w:t>Sottoscrizione ..........</w:t>
      </w:r>
    </w:p>
    <w:p w:rsidR="00B7668D" w:rsidRPr="005F4670" w:rsidRDefault="00B7668D" w:rsidP="005F4670">
      <w:bookmarkStart w:id="0" w:name="_GoBack"/>
      <w:bookmarkEnd w:id="0"/>
    </w:p>
    <w:sectPr w:rsidR="00B7668D" w:rsidRPr="005F4670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DA4" w:rsidRDefault="00452DA4">
      <w:r>
        <w:separator/>
      </w:r>
    </w:p>
  </w:endnote>
  <w:endnote w:type="continuationSeparator" w:id="0">
    <w:p w:rsidR="00452DA4" w:rsidRDefault="00452DA4">
      <w:r>
        <w:continuationSeparator/>
      </w:r>
    </w:p>
  </w:endnote>
  <w:endnote w:type="continuationNotice" w:id="1">
    <w:p w:rsidR="00452DA4" w:rsidRDefault="00452D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52DA4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52DA4" w:rsidRPr="004368ED" w:rsidRDefault="00452DA4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52DA4" w:rsidRDefault="00452DA4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52DA4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52DA4" w:rsidRDefault="00452DA4" w:rsidP="001F79BF">
            <w:pPr>
              <w:spacing w:line="200" w:lineRule="exact"/>
            </w:pPr>
          </w:p>
        </w:tc>
      </w:tr>
    </w:tbl>
    <w:p w:rsidR="00452DA4" w:rsidRDefault="00452DA4" w:rsidP="001F79BF">
      <w:pPr>
        <w:spacing w:line="100" w:lineRule="exact"/>
      </w:pPr>
    </w:p>
  </w:footnote>
  <w:footnote w:type="continuationNotice" w:id="1">
    <w:p w:rsidR="00452DA4" w:rsidRDefault="00452DA4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11B056E"/>
    <w:multiLevelType w:val="hybridMultilevel"/>
    <w:tmpl w:val="18001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E5878">
      <w:start w:val="1"/>
      <w:numFmt w:val="bullet"/>
      <w:lvlText w:val=""/>
      <w:lvlJc w:val="left"/>
      <w:pPr>
        <w:ind w:left="3600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7">
    <w:nsid w:val="1FDB4E85"/>
    <w:multiLevelType w:val="hybridMultilevel"/>
    <w:tmpl w:val="0CFA0CE6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402236"/>
    <w:multiLevelType w:val="hybridMultilevel"/>
    <w:tmpl w:val="4D44B204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39CE420A"/>
    <w:multiLevelType w:val="hybridMultilevel"/>
    <w:tmpl w:val="69B49680"/>
    <w:lvl w:ilvl="0" w:tplc="4EBE5878">
      <w:start w:val="1"/>
      <w:numFmt w:val="bullet"/>
      <w:lvlText w:val="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4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6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9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21"/>
  </w:num>
  <w:num w:numId="5">
    <w:abstractNumId w:val="28"/>
  </w:num>
  <w:num w:numId="6">
    <w:abstractNumId w:val="25"/>
  </w:num>
  <w:num w:numId="7">
    <w:abstractNumId w:val="16"/>
  </w:num>
  <w:num w:numId="8">
    <w:abstractNumId w:val="15"/>
  </w:num>
  <w:num w:numId="9">
    <w:abstractNumId w:val="27"/>
  </w:num>
  <w:num w:numId="10">
    <w:abstractNumId w:val="13"/>
  </w:num>
  <w:num w:numId="11">
    <w:abstractNumId w:val="24"/>
  </w:num>
  <w:num w:numId="12">
    <w:abstractNumId w:val="29"/>
  </w:num>
  <w:num w:numId="13">
    <w:abstractNumId w:val="26"/>
  </w:num>
  <w:num w:numId="14">
    <w:abstractNumId w:val="1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17"/>
  </w:num>
  <w:num w:numId="24">
    <w:abstractNumId w:val="20"/>
  </w:num>
  <w:num w:numId="25">
    <w:abstractNumId w:val="12"/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0A9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B96"/>
    <w:rsid w:val="00086C78"/>
    <w:rsid w:val="00087432"/>
    <w:rsid w:val="00087E4A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8C5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46F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298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AA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2DA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670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B4A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190"/>
    <w:rsid w:val="007C045B"/>
    <w:rsid w:val="007C05CC"/>
    <w:rsid w:val="007C0B17"/>
    <w:rsid w:val="007C0B22"/>
    <w:rsid w:val="007C1862"/>
    <w:rsid w:val="007C1A1A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1B12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085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A781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4BCA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61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1DD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110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1C4E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29B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67A9C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92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DF8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329D450-EE87-4BC4-90EA-75BA6AFE547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B4B62FB-1B3A-44CE-8F34-FFA2EBB4D81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8EE70C7-38FF-4366-8E44-713CB5361DD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C5021D9-81B4-4FD2-8EB9-9F133322B005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599397D-144D-4928-BA1D-BDE3C5A5915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9C7BD735-FDEC-49CD-8A12-16CFF215C03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FC2DCC6-6D61-4618-B751-45AF26E8D08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6F9813D-9D2D-4A6F-87F9-7BF4C3AE27E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0BE95D5-D198-439F-80CD-01C7E061901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6CEB84A-3567-47EB-A087-8D4FA823F5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7513275-8CC7-4ECB-B360-1F0525D5DB84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F610629-F86F-48B2-B61F-EF0A3A67B41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DF21FCC-5AAC-468D-A11C-C5D80E4CF68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70ACB19-904D-4D6F-B311-39FB2D865FE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F7B9EA29-DC1E-4CB7-A55C-CB72D896D40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AD8CDAD-7436-4B47-95BE-9A1DB748B21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061D508-A010-4068-9F62-31A367D43BC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3F249CB-CBB4-49FA-83D1-425A9696C29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B405023-4DB0-4B4E-8FCA-4AFD15F4EBC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01839E6-CA83-4026-A3C7-6CAC27EEA3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D235C89-1681-49A0-8FD2-821538E42F1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879A7EC-AD16-41E3-843B-4FC4502CC2E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BC1B3BDB-DBBF-44E8-876E-A3EB0CBB073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2024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2016-02-16T14:13:00Z</dcterms:created>
  <dcterms:modified xsi:type="dcterms:W3CDTF">2016-02-16T14:13:00Z</dcterms:modified>
</cp:coreProperties>
</file>