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174" w:rsidRPr="00722E0A" w:rsidRDefault="00486174" w:rsidP="00486174">
      <w:pPr>
        <w:pStyle w:val="Dicituraformula"/>
      </w:pPr>
      <w:r w:rsidRPr="00722E0A">
        <w:t>FORMULA 034</w:t>
      </w:r>
    </w:p>
    <w:p w:rsidR="00486174" w:rsidRPr="00722E0A" w:rsidRDefault="00486174" w:rsidP="00486174">
      <w:pPr>
        <w:pStyle w:val="Titoloformula"/>
        <w:spacing w:line="240" w:lineRule="auto"/>
        <w:rPr>
          <w:caps w:val="0"/>
          <w:smallCaps/>
          <w:sz w:val="6"/>
          <w:szCs w:val="6"/>
        </w:rPr>
      </w:pPr>
    </w:p>
    <w:p w:rsidR="00486174" w:rsidRPr="00DF4F90" w:rsidRDefault="00486174" w:rsidP="00486174">
      <w:pPr>
        <w:pStyle w:val="Titoloformula"/>
      </w:pPr>
      <w:r w:rsidRPr="00722E0A">
        <w:t>ricorso straordinario al capo dello stato</w:t>
      </w:r>
    </w:p>
    <w:p w:rsidR="00486174" w:rsidRPr="00ED24D2" w:rsidRDefault="00486174" w:rsidP="00486174">
      <w:pPr>
        <w:pStyle w:val="Titoloformula"/>
        <w:spacing w:line="240" w:lineRule="auto"/>
        <w:rPr>
          <w:caps w:val="0"/>
          <w:smallCaps/>
          <w:sz w:val="6"/>
          <w:szCs w:val="6"/>
        </w:rPr>
      </w:pPr>
    </w:p>
    <w:p w:rsidR="00486174" w:rsidRPr="00DF4F90" w:rsidRDefault="00486174" w:rsidP="00486174">
      <w:pPr>
        <w:autoSpaceDE w:val="0"/>
        <w:autoSpaceDN w:val="0"/>
        <w:adjustRightInd w:val="0"/>
        <w:jc w:val="center"/>
        <w:rPr>
          <w:rFonts w:ascii="Georgia" w:hAnsi="Georgia"/>
          <w:sz w:val="20"/>
          <w:szCs w:val="20"/>
        </w:rPr>
      </w:pPr>
    </w:p>
    <w:p w:rsidR="00486174" w:rsidRPr="00DF4F90" w:rsidRDefault="00486174" w:rsidP="00486174">
      <w:pPr>
        <w:autoSpaceDE w:val="0"/>
        <w:autoSpaceDN w:val="0"/>
        <w:adjustRightInd w:val="0"/>
        <w:jc w:val="center"/>
        <w:rPr>
          <w:rFonts w:ascii="Georgia" w:hAnsi="Georgia"/>
          <w:sz w:val="20"/>
          <w:szCs w:val="20"/>
        </w:rPr>
      </w:pPr>
    </w:p>
    <w:p w:rsidR="00486174" w:rsidRPr="00AA2528" w:rsidRDefault="00486174" w:rsidP="00486174">
      <w:pPr>
        <w:pStyle w:val="capoversoformula"/>
        <w:jc w:val="center"/>
      </w:pPr>
      <w:r w:rsidRPr="00AA2528">
        <w:t>Ecc.mo Signor Presidente della Repubblica</w:t>
      </w:r>
    </w:p>
    <w:p w:rsidR="00486174" w:rsidRPr="00AA2528" w:rsidRDefault="00486174" w:rsidP="00486174">
      <w:pPr>
        <w:pStyle w:val="capoversoformula"/>
        <w:jc w:val="center"/>
      </w:pPr>
    </w:p>
    <w:p w:rsidR="00486174" w:rsidRPr="00AA2528" w:rsidRDefault="00486174" w:rsidP="00486174">
      <w:pPr>
        <w:pStyle w:val="capoversoformula"/>
        <w:jc w:val="center"/>
      </w:pPr>
      <w:r w:rsidRPr="00AA2528">
        <w:t>RICORSO STRAORDINARIO al CAPO DELLO STATO</w:t>
      </w:r>
    </w:p>
    <w:p w:rsidR="00486174" w:rsidRPr="00B1577D" w:rsidRDefault="00486174" w:rsidP="00486174">
      <w:pPr>
        <w:pStyle w:val="capoversoformula"/>
        <w:jc w:val="center"/>
        <w:rPr>
          <w:lang w:val="fr-FR"/>
        </w:rPr>
      </w:pPr>
      <w:r w:rsidRPr="00B1577D">
        <w:rPr>
          <w:i/>
          <w:lang w:val="fr-FR"/>
        </w:rPr>
        <w:t>ex</w:t>
      </w:r>
      <w:r w:rsidRPr="00B1577D">
        <w:rPr>
          <w:lang w:val="fr-FR"/>
        </w:rPr>
        <w:t xml:space="preserve"> art. 8 d.P.R. 24 novembre 1971, n 1199</w:t>
      </w:r>
    </w:p>
    <w:p w:rsidR="00486174" w:rsidRPr="00B1577D" w:rsidRDefault="00486174" w:rsidP="00486174">
      <w:pPr>
        <w:pStyle w:val="capoversoformula"/>
        <w:jc w:val="center"/>
        <w:rPr>
          <w:lang w:val="fr-FR"/>
        </w:rPr>
      </w:pPr>
    </w:p>
    <w:p w:rsidR="00486174" w:rsidRPr="00AA2528" w:rsidRDefault="00486174" w:rsidP="00486174">
      <w:pPr>
        <w:pStyle w:val="capoversoformula"/>
      </w:pPr>
      <w:r w:rsidRPr="00AA2528">
        <w:t>Il sottoscritto .........., nato a .........., il .......... nella qualità di Amministratore unico della società .......... ed elettivamente domiciliato agli effetti del presente ricorso presso la propria abitazione in ..........</w:t>
      </w:r>
      <w:r>
        <w:t>,</w:t>
      </w:r>
      <w:r w:rsidRPr="00AA2528">
        <w:t xml:space="preserve"> Via ..........</w:t>
      </w:r>
      <w:r>
        <w:t>,</w:t>
      </w:r>
      <w:r w:rsidRPr="00AA2528">
        <w:t xml:space="preserve"> n. .......... a mezzo del presente atto,</w:t>
      </w:r>
    </w:p>
    <w:p w:rsidR="00486174" w:rsidRPr="00AA2528" w:rsidRDefault="00486174" w:rsidP="00486174">
      <w:pPr>
        <w:pStyle w:val="capoversoformula"/>
        <w:spacing w:line="100" w:lineRule="exact"/>
      </w:pPr>
    </w:p>
    <w:p w:rsidR="00486174" w:rsidRPr="00AA2528" w:rsidRDefault="00486174" w:rsidP="00486174">
      <w:pPr>
        <w:pStyle w:val="capoversoformula"/>
        <w:spacing w:before="100" w:after="100"/>
        <w:jc w:val="center"/>
      </w:pPr>
      <w:r w:rsidRPr="00AA2528">
        <w:t>PROPONE</w:t>
      </w:r>
    </w:p>
    <w:p w:rsidR="00486174" w:rsidRPr="00AA2528" w:rsidRDefault="00486174" w:rsidP="00486174">
      <w:pPr>
        <w:pStyle w:val="capoversoformula"/>
        <w:spacing w:line="100" w:lineRule="exact"/>
      </w:pPr>
    </w:p>
    <w:p w:rsidR="00486174" w:rsidRPr="00AA2528" w:rsidRDefault="00486174" w:rsidP="00486174">
      <w:pPr>
        <w:pStyle w:val="capoversoformula"/>
      </w:pPr>
      <w:r w:rsidRPr="00AA2528">
        <w:t>ricorso straordinario al Presidente della Repubblica</w:t>
      </w:r>
    </w:p>
    <w:p w:rsidR="00486174" w:rsidRPr="00AA2528" w:rsidRDefault="00486174" w:rsidP="00486174">
      <w:pPr>
        <w:pStyle w:val="capoversoformula"/>
        <w:spacing w:line="100" w:lineRule="exact"/>
      </w:pPr>
    </w:p>
    <w:p w:rsidR="00486174" w:rsidRPr="00AA2528" w:rsidRDefault="00486174" w:rsidP="00486174">
      <w:pPr>
        <w:pStyle w:val="capoversoformula"/>
      </w:pPr>
      <w:r w:rsidRPr="00AA2528">
        <w:t>per la declaratoria di illegittimità del Decreto n. .......... sottoscritto dal Prefetto .......... rubricato come .......... notificato all’esponente in data .......... a mezzo di ..........</w:t>
      </w:r>
    </w:p>
    <w:p w:rsidR="00486174" w:rsidRPr="00AA2528" w:rsidRDefault="00486174" w:rsidP="00486174">
      <w:pPr>
        <w:pStyle w:val="capoversoformula"/>
        <w:spacing w:line="100" w:lineRule="exact"/>
      </w:pPr>
    </w:p>
    <w:p w:rsidR="00486174" w:rsidRPr="00075929" w:rsidRDefault="00486174" w:rsidP="00486174">
      <w:pPr>
        <w:pStyle w:val="capoversoformula"/>
      </w:pPr>
      <w:r w:rsidRPr="00AA2528">
        <w:t>PREMESSA: descrizione sintetica del provvedimento, priva di giudizi di valore.</w:t>
      </w:r>
    </w:p>
    <w:p w:rsidR="00486174" w:rsidRPr="00075929" w:rsidRDefault="00486174" w:rsidP="00486174">
      <w:pPr>
        <w:pStyle w:val="capoversoformula"/>
        <w:spacing w:line="100" w:lineRule="exact"/>
      </w:pPr>
    </w:p>
    <w:p w:rsidR="00486174" w:rsidRPr="00075929" w:rsidRDefault="00486174" w:rsidP="00486174">
      <w:pPr>
        <w:pStyle w:val="capoversoformula"/>
        <w:spacing w:line="213" w:lineRule="exact"/>
      </w:pPr>
      <w:r w:rsidRPr="00075929">
        <w:t>FATTO: ricostruzione degli eventi storici che hanno condotto all</w:t>
      </w:r>
      <w:r>
        <w:t>’</w:t>
      </w:r>
      <w:r w:rsidRPr="00075929">
        <w:t>emissione del provvedimento (identificazione degli eventuali istanti e dei contro-interessati, interesse pubblico perseguito, attività istruttoria espletata, confronti fra la Pubblica Amministrazione ed il cittadino, etc</w:t>
      </w:r>
      <w:r>
        <w:t>.</w:t>
      </w:r>
      <w:r w:rsidRPr="00075929">
        <w:t>).</w:t>
      </w:r>
    </w:p>
    <w:p w:rsidR="00486174" w:rsidRPr="001A3942" w:rsidRDefault="00486174" w:rsidP="00486174">
      <w:pPr>
        <w:autoSpaceDE w:val="0"/>
        <w:autoSpaceDN w:val="0"/>
        <w:adjustRightInd w:val="0"/>
        <w:spacing w:line="100" w:lineRule="exact"/>
        <w:jc w:val="both"/>
        <w:rPr>
          <w:rFonts w:ascii="Arial" w:hAnsi="Arial" w:cs="Arial"/>
          <w:sz w:val="18"/>
          <w:szCs w:val="18"/>
        </w:rPr>
      </w:pPr>
    </w:p>
    <w:p w:rsidR="00486174" w:rsidRPr="00075929" w:rsidRDefault="00486174" w:rsidP="00486174">
      <w:pPr>
        <w:pStyle w:val="capoversoformula"/>
        <w:spacing w:line="213" w:lineRule="exact"/>
      </w:pPr>
      <w:r w:rsidRPr="00075929">
        <w:t>DIRITTO: indicazione norme giuridiche che si assumono violate, interpretazione giuri</w:t>
      </w:r>
      <w:r>
        <w:softHyphen/>
      </w:r>
      <w:r w:rsidRPr="00075929">
        <w:t>spruden</w:t>
      </w:r>
      <w:r>
        <w:softHyphen/>
      </w:r>
      <w:r w:rsidRPr="00075929">
        <w:t>ziale e dottrinale formatasi sulle disposizioni normative asseritamente infrante, ragioni del contrasto fra la motivazione del provvedimento censurato e le previsioni legislative impiegate come parametro, spiegazione della capacità del vizio a compromettere il dispositivo del provvedimento, interesse del cittadino a conseguire l</w:t>
      </w:r>
      <w:r>
        <w:t>’</w:t>
      </w:r>
      <w:r w:rsidRPr="00075929">
        <w:t>annullamento.</w:t>
      </w:r>
    </w:p>
    <w:p w:rsidR="00486174" w:rsidRPr="00075929" w:rsidRDefault="00486174" w:rsidP="00486174">
      <w:pPr>
        <w:pStyle w:val="capoversoformula"/>
        <w:spacing w:before="100" w:after="100"/>
        <w:jc w:val="center"/>
      </w:pPr>
      <w:r w:rsidRPr="00075929">
        <w:t>P.Q.M.</w:t>
      </w:r>
    </w:p>
    <w:p w:rsidR="00486174" w:rsidRPr="00AA2528" w:rsidRDefault="00486174" w:rsidP="00486174">
      <w:pPr>
        <w:pStyle w:val="capoversoformula"/>
        <w:spacing w:line="213" w:lineRule="exact"/>
        <w:rPr>
          <w:spacing w:val="2"/>
        </w:rPr>
      </w:pPr>
      <w:r w:rsidRPr="00AA2528">
        <w:rPr>
          <w:spacing w:val="2"/>
        </w:rPr>
        <w:t>Il sottoscritto chiede che, in accoglimento della presente impugnazione, l’emanando decreto presidenziale, al fine di conseguire il ripristino della legalità, annulli il provvedimento amministrativo n. .........., meglio individuato in narrativa, per tutte le ragioni ed i motivi testé rappresentati.</w:t>
      </w:r>
    </w:p>
    <w:p w:rsidR="00486174" w:rsidRPr="00AA2528" w:rsidRDefault="00486174" w:rsidP="00486174">
      <w:pPr>
        <w:pStyle w:val="capoversoformula"/>
        <w:spacing w:before="100" w:after="100"/>
      </w:pPr>
      <w:r w:rsidRPr="00AA2528">
        <w:t>Luogo, data .......... ..........</w:t>
      </w:r>
    </w:p>
    <w:p w:rsidR="00486174" w:rsidRPr="00075929" w:rsidRDefault="00486174" w:rsidP="00486174">
      <w:pPr>
        <w:pStyle w:val="capoversoformula"/>
        <w:jc w:val="right"/>
      </w:pPr>
      <w:r w:rsidRPr="00AA2528">
        <w:t>Sottoscrizione ..........</w:t>
      </w:r>
    </w:p>
    <w:p w:rsidR="00486174" w:rsidRDefault="00486174" w:rsidP="00486174">
      <w:pPr>
        <w:pStyle w:val="capoversoformula"/>
      </w:pPr>
    </w:p>
    <w:p w:rsidR="00486174" w:rsidRPr="00075929" w:rsidRDefault="00486174" w:rsidP="00486174">
      <w:pPr>
        <w:pStyle w:val="capoversoformula"/>
        <w:spacing w:line="213" w:lineRule="exact"/>
      </w:pPr>
      <w:r w:rsidRPr="00075929">
        <w:t>L</w:t>
      </w:r>
      <w:r>
        <w:t>’</w:t>
      </w:r>
      <w:r w:rsidRPr="00075929">
        <w:t>odierno esponente si riserva di proporre motivi aggiunti di ricorso a seguito delle eventuali controdeduzioni e del deposito, ad opera dell</w:t>
      </w:r>
      <w:r>
        <w:t>’</w:t>
      </w:r>
      <w:r w:rsidRPr="00075929">
        <w:t>Amministrazione resisten</w:t>
      </w:r>
      <w:r>
        <w:t>te, degli atti del procedimento</w:t>
      </w:r>
      <w:r w:rsidRPr="00075929">
        <w:t>.</w:t>
      </w:r>
    </w:p>
    <w:p w:rsidR="00486174" w:rsidRDefault="00486174" w:rsidP="00486174">
      <w:pPr>
        <w:pStyle w:val="capoversoformula"/>
        <w:spacing w:line="213" w:lineRule="exact"/>
      </w:pPr>
      <w:r w:rsidRPr="00075929">
        <w:t>Si domanda, inoltre, che tutti gli scritti difensivi e le produzioni documentali versati agli atti dall</w:t>
      </w:r>
      <w:r>
        <w:t>’</w:t>
      </w:r>
      <w:r w:rsidRPr="00075929">
        <w:t>Amministrazione vengano portati a conoscenza dello ricorrente, con assegnazione di congruo termine per replica.</w:t>
      </w:r>
    </w:p>
    <w:p w:rsidR="00486174" w:rsidRPr="00075929" w:rsidRDefault="00486174" w:rsidP="00486174">
      <w:pPr>
        <w:pStyle w:val="capoversoformula"/>
        <w:spacing w:line="213" w:lineRule="exact"/>
      </w:pPr>
      <w:r w:rsidRPr="00075929">
        <w:t>Si chiede di avere conoscenza del nominativo del responsabile dell</w:t>
      </w:r>
      <w:r>
        <w:t>’</w:t>
      </w:r>
      <w:r w:rsidRPr="00075929">
        <w:t>istruzione del ricorso presentato e del termine entro cui l</w:t>
      </w:r>
      <w:r>
        <w:t>’</w:t>
      </w:r>
      <w:r w:rsidRPr="00075929">
        <w:t>istruzione sarà presumibilmente completa.</w:t>
      </w:r>
    </w:p>
    <w:p w:rsidR="00486174" w:rsidRPr="00075929" w:rsidRDefault="00486174" w:rsidP="00486174">
      <w:pPr>
        <w:pStyle w:val="capoversoformula"/>
        <w:spacing w:line="213" w:lineRule="exact"/>
      </w:pPr>
      <w:r w:rsidRPr="00075929">
        <w:t>Si dichiara, ai sensi dell</w:t>
      </w:r>
      <w:r>
        <w:t>’</w:t>
      </w:r>
      <w:r w:rsidRPr="00075929">
        <w:t>art. 13, comma VI-</w:t>
      </w:r>
      <w:r w:rsidRPr="000461E3">
        <w:rPr>
          <w:i/>
        </w:rPr>
        <w:t>bis</w:t>
      </w:r>
      <w:r w:rsidRPr="00075929">
        <w:t xml:space="preserve">, lett. e), del </w:t>
      </w:r>
      <w:r>
        <w:t>d</w:t>
      </w:r>
      <w:r w:rsidRPr="00075929">
        <w:t xml:space="preserve">.P.R. 30 maggio 2002, n. 115 e successive modifiche, che il ricorrente è tenuto al versamento di un contributo unificato per </w:t>
      </w:r>
      <w:r>
        <w:t>euro</w:t>
      </w:r>
      <w:r w:rsidRPr="00075929">
        <w:t xml:space="preserve"> 650,00.</w:t>
      </w:r>
    </w:p>
    <w:p w:rsidR="00486174" w:rsidRPr="00075929" w:rsidRDefault="00486174" w:rsidP="00486174">
      <w:pPr>
        <w:pStyle w:val="capoversoformula"/>
      </w:pPr>
      <w:r w:rsidRPr="00075929">
        <w:lastRenderedPageBreak/>
        <w:t>Si offre in comunicazione, mediante produzione, copia autentica del provvedimento impugnato.</w:t>
      </w:r>
    </w:p>
    <w:p w:rsidR="00486174" w:rsidRPr="00075929" w:rsidRDefault="00486174" w:rsidP="00486174">
      <w:pPr>
        <w:pStyle w:val="capoversoformula"/>
      </w:pPr>
    </w:p>
    <w:p w:rsidR="00486174" w:rsidRPr="00075929" w:rsidRDefault="00486174" w:rsidP="00486174">
      <w:pPr>
        <w:pStyle w:val="capoversoformula"/>
      </w:pPr>
    </w:p>
    <w:p w:rsidR="00486174" w:rsidRPr="00075929" w:rsidRDefault="00486174" w:rsidP="00486174">
      <w:pPr>
        <w:pStyle w:val="capoversoformula"/>
        <w:spacing w:after="200"/>
        <w:jc w:val="center"/>
      </w:pPr>
      <w:r w:rsidRPr="00075929">
        <w:t>RELATA DI NOTIFICA</w:t>
      </w:r>
    </w:p>
    <w:p w:rsidR="00486174" w:rsidRPr="00AA2528" w:rsidRDefault="00486174" w:rsidP="00486174">
      <w:pPr>
        <w:pStyle w:val="capoversoformula"/>
        <w:spacing w:line="213" w:lineRule="exact"/>
      </w:pPr>
      <w:r w:rsidRPr="00AA2528">
        <w:t>Ad istanza come in atti, io sottoscritto Ufficiale Giudiziario addetto all’Ufficio Unico delle Notifiche ed Esecuzioni presso il Tribunale di .........., ho notificato il su esteso atto di Ricorso Straordinario al Presidente della Repubblica a:</w:t>
      </w:r>
    </w:p>
    <w:p w:rsidR="00486174" w:rsidRPr="00AA2528" w:rsidRDefault="00486174" w:rsidP="00486174">
      <w:pPr>
        <w:pStyle w:val="capoversoformula"/>
      </w:pPr>
    </w:p>
    <w:p w:rsidR="00486174" w:rsidRPr="00075929" w:rsidRDefault="00486174" w:rsidP="00486174">
      <w:pPr>
        <w:pStyle w:val="capoversoformula"/>
        <w:spacing w:line="213" w:lineRule="exact"/>
      </w:pPr>
      <w:r w:rsidRPr="00AA2528">
        <w:t>Signor .........., nato a .........., il .........., residente in .........., Via .......... n. .......... quale soggetto controinteressato all’annullamento del provvedimento, ivi facendone consegna di copia conforme all’originale a mani di:</w:t>
      </w:r>
    </w:p>
    <w:p w:rsidR="00B7668D" w:rsidRPr="00486174" w:rsidRDefault="00B7668D" w:rsidP="00486174">
      <w:bookmarkStart w:id="0" w:name="_GoBack"/>
      <w:bookmarkEnd w:id="0"/>
    </w:p>
    <w:sectPr w:rsidR="00B7668D" w:rsidRPr="00486174" w:rsidSect="001E6179">
      <w:headerReference w:type="first" r:id="rId58"/>
      <w:footnotePr>
        <w:numRestart w:val="eachSect"/>
      </w:footnotePr>
      <w:pgSz w:w="11907" w:h="16840" w:code="9"/>
      <w:pgMar w:top="2892" w:right="2126" w:bottom="2892" w:left="2126" w:header="2325" w:footer="0" w:gutter="0"/>
      <w:pgNumType w:start="1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51" w:rsidRDefault="00835351">
      <w:r>
        <w:separator/>
      </w:r>
    </w:p>
  </w:endnote>
  <w:endnote w:type="continuationSeparator" w:id="0">
    <w:p w:rsidR="00835351" w:rsidRDefault="00835351">
      <w:r>
        <w:continuationSeparator/>
      </w:r>
    </w:p>
  </w:endnote>
  <w:endnote w:type="continuationNotice" w:id="1">
    <w:p w:rsidR="00835351" w:rsidRDefault="00835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HJEJC+Tahoma">
    <w:altName w:val="Tahoma"/>
    <w:panose1 w:val="00000000000000000000"/>
    <w:charset w:val="00"/>
    <w:family w:val="swiss"/>
    <w:notTrueType/>
    <w:pitch w:val="default"/>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ProCondensed">
    <w:altName w:val="Times New Roman"/>
    <w:charset w:val="00"/>
    <w:family w:val="auto"/>
    <w:pitch w:val="default"/>
    <w:sig w:usb0="00000003" w:usb1="00000000" w:usb2="00000000" w:usb3="00000000" w:csb0="00000001" w:csb1="00000000"/>
  </w:font>
  <w:font w:name="AGaramond">
    <w:altName w:val="Arial"/>
    <w:panose1 w:val="00000000000000000000"/>
    <w:charset w:val="00"/>
    <w:family w:val="roman"/>
    <w:notTrueType/>
    <w:pitch w:val="variable"/>
    <w:sig w:usb0="00000003" w:usb1="00000000" w:usb2="00000000" w:usb3="00000000" w:csb0="00000001" w:csb1="00000000"/>
  </w:font>
  <w:font w:name="Stone Sans">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00B05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oudy Old Style">
    <w:panose1 w:val="02020502050305020303"/>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aramond SSi">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35351" w:rsidRPr="004368ED" w:rsidTr="004368ED">
        <w:tc>
          <w:tcPr>
            <w:tcW w:w="7795" w:type="dxa"/>
            <w:tcMar>
              <w:left w:w="0" w:type="dxa"/>
              <w:right w:w="0" w:type="dxa"/>
            </w:tcMar>
          </w:tcPr>
          <w:p w:rsidR="00835351" w:rsidRPr="004368ED" w:rsidRDefault="00835351" w:rsidP="001F79BF">
            <w:pPr>
              <w:spacing w:line="200" w:lineRule="exact"/>
              <w:rPr>
                <w:color w:val="808080" w:themeColor="background1" w:themeShade="80"/>
              </w:rPr>
            </w:pPr>
          </w:p>
        </w:tc>
      </w:tr>
    </w:tbl>
    <w:p w:rsidR="00835351" w:rsidRDefault="00835351" w:rsidP="001F79BF">
      <w:pPr>
        <w:spacing w:line="100" w:lineRule="exact"/>
      </w:pPr>
    </w:p>
  </w:footnote>
  <w:footnote w:type="continuationSeparator" w:id="0">
    <w:tbl>
      <w:tblPr>
        <w:tblStyle w:val="Grigliatabella"/>
        <w:tblW w:w="7655" w:type="dxa"/>
        <w:tblBorders>
          <w:top w:val="none" w:sz="0" w:space="0" w:color="auto"/>
          <w:left w:val="none" w:sz="0" w:space="0" w:color="auto"/>
          <w:bottom w:val="single" w:sz="4" w:space="0" w:color="A6A6A6" w:themeColor="background1" w:themeShade="A6"/>
          <w:right w:val="none" w:sz="0" w:space="0" w:color="auto"/>
          <w:insideH w:val="none" w:sz="0" w:space="0" w:color="auto"/>
          <w:insideV w:val="none" w:sz="0" w:space="0" w:color="auto"/>
        </w:tblBorders>
        <w:tblLook w:val="04A0" w:firstRow="1" w:lastRow="0" w:firstColumn="1" w:lastColumn="0" w:noHBand="0" w:noVBand="1"/>
      </w:tblPr>
      <w:tblGrid>
        <w:gridCol w:w="7655"/>
      </w:tblGrid>
      <w:tr w:rsidR="00835351" w:rsidTr="004368ED">
        <w:tc>
          <w:tcPr>
            <w:tcW w:w="7795" w:type="dxa"/>
            <w:tcMar>
              <w:left w:w="0" w:type="dxa"/>
              <w:right w:w="0" w:type="dxa"/>
            </w:tcMar>
          </w:tcPr>
          <w:p w:rsidR="00835351" w:rsidRDefault="00835351" w:rsidP="001F79BF">
            <w:pPr>
              <w:spacing w:line="200" w:lineRule="exact"/>
            </w:pPr>
          </w:p>
        </w:tc>
      </w:tr>
    </w:tbl>
    <w:p w:rsidR="00835351" w:rsidRDefault="00835351" w:rsidP="001F79BF">
      <w:pPr>
        <w:spacing w:line="100" w:lineRule="exact"/>
      </w:pPr>
    </w:p>
  </w:footnote>
  <w:footnote w:type="continuationNotice" w:id="1">
    <w:p w:rsidR="00835351" w:rsidRDefault="00835351" w:rsidP="00150A07">
      <w:pPr>
        <w:spacing w:line="20" w:lineRule="exac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1C6A" w:rsidRPr="005E3AE8" w:rsidRDefault="00481C6A" w:rsidP="00DD1321">
    <w:pPr>
      <w:pStyle w:val="Intestazione"/>
      <w:jc w:val="center"/>
      <w:rPr>
        <w:rFonts w:ascii="Garamond SSi" w:hAnsi="Garamond SSi"/>
        <w:bCs/>
        <w:smallCaps/>
        <w:sz w:val="13"/>
        <w:szCs w:val="1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1CE294"/>
    <w:lvl w:ilvl="0">
      <w:start w:val="1"/>
      <w:numFmt w:val="decimal"/>
      <w:lvlText w:val="%1."/>
      <w:lvlJc w:val="left"/>
      <w:pPr>
        <w:tabs>
          <w:tab w:val="num" w:pos="1492"/>
        </w:tabs>
        <w:ind w:left="1492" w:hanging="360"/>
      </w:pPr>
    </w:lvl>
  </w:abstractNum>
  <w:abstractNum w:abstractNumId="1">
    <w:nsid w:val="FFFFFF7D"/>
    <w:multiLevelType w:val="singleLevel"/>
    <w:tmpl w:val="11D22A96"/>
    <w:lvl w:ilvl="0">
      <w:start w:val="1"/>
      <w:numFmt w:val="decimal"/>
      <w:lvlText w:val="%1."/>
      <w:lvlJc w:val="left"/>
      <w:pPr>
        <w:tabs>
          <w:tab w:val="num" w:pos="1209"/>
        </w:tabs>
        <w:ind w:left="1209" w:hanging="360"/>
      </w:pPr>
    </w:lvl>
  </w:abstractNum>
  <w:abstractNum w:abstractNumId="2">
    <w:nsid w:val="FFFFFF7E"/>
    <w:multiLevelType w:val="singleLevel"/>
    <w:tmpl w:val="21C83F88"/>
    <w:lvl w:ilvl="0">
      <w:start w:val="1"/>
      <w:numFmt w:val="decimal"/>
      <w:lvlText w:val="%1."/>
      <w:lvlJc w:val="left"/>
      <w:pPr>
        <w:tabs>
          <w:tab w:val="num" w:pos="926"/>
        </w:tabs>
        <w:ind w:left="926" w:hanging="360"/>
      </w:pPr>
    </w:lvl>
  </w:abstractNum>
  <w:abstractNum w:abstractNumId="3">
    <w:nsid w:val="FFFFFF7F"/>
    <w:multiLevelType w:val="singleLevel"/>
    <w:tmpl w:val="E5EC256E"/>
    <w:lvl w:ilvl="0">
      <w:start w:val="1"/>
      <w:numFmt w:val="decimal"/>
      <w:lvlText w:val="%1."/>
      <w:lvlJc w:val="left"/>
      <w:pPr>
        <w:tabs>
          <w:tab w:val="num" w:pos="643"/>
        </w:tabs>
        <w:ind w:left="643" w:hanging="360"/>
      </w:pPr>
    </w:lvl>
  </w:abstractNum>
  <w:abstractNum w:abstractNumId="4">
    <w:nsid w:val="FFFFFF80"/>
    <w:multiLevelType w:val="singleLevel"/>
    <w:tmpl w:val="4ECEC8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BE03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FDAB492"/>
    <w:lvl w:ilvl="0">
      <w:start w:val="1"/>
      <w:numFmt w:val="bullet"/>
      <w:lvlText w:val=""/>
      <w:lvlJc w:val="left"/>
      <w:pPr>
        <w:tabs>
          <w:tab w:val="num" w:pos="926"/>
        </w:tabs>
        <w:ind w:left="926" w:hanging="360"/>
      </w:pPr>
      <w:rPr>
        <w:rFonts w:ascii="Symbol" w:hAnsi="Symbol" w:hint="default"/>
      </w:rPr>
    </w:lvl>
  </w:abstractNum>
  <w:abstractNum w:abstractNumId="7">
    <w:nsid w:val="FFFFFF88"/>
    <w:multiLevelType w:val="singleLevel"/>
    <w:tmpl w:val="BA82AD30"/>
    <w:lvl w:ilvl="0">
      <w:start w:val="1"/>
      <w:numFmt w:val="decimal"/>
      <w:lvlText w:val="%1."/>
      <w:lvlJc w:val="left"/>
      <w:pPr>
        <w:tabs>
          <w:tab w:val="num" w:pos="360"/>
        </w:tabs>
        <w:ind w:left="360" w:hanging="360"/>
      </w:pPr>
    </w:lvl>
  </w:abstractNum>
  <w:abstractNum w:abstractNumId="8">
    <w:nsid w:val="00000001"/>
    <w:multiLevelType w:val="multilevel"/>
    <w:tmpl w:val="00000001"/>
    <w:name w:val="WW8Num1"/>
    <w:lvl w:ilvl="0">
      <w:start w:val="1"/>
      <w:numFmt w:val="decimal"/>
      <w:lvlText w:val="%1)"/>
      <w:lvlJc w:val="left"/>
      <w:pPr>
        <w:tabs>
          <w:tab w:val="num" w:pos="708"/>
        </w:tabs>
      </w:pPr>
    </w:lvl>
    <w:lvl w:ilvl="1">
      <w:start w:val="1"/>
      <w:numFmt w:val="decimal"/>
      <w:lvlText w:val="%2."/>
      <w:lvlJc w:val="left"/>
      <w:pPr>
        <w:tabs>
          <w:tab w:val="num" w:pos="1068"/>
        </w:tabs>
      </w:pPr>
    </w:lvl>
    <w:lvl w:ilvl="2">
      <w:start w:val="1"/>
      <w:numFmt w:val="decimal"/>
      <w:lvlText w:val="%3."/>
      <w:lvlJc w:val="left"/>
      <w:pPr>
        <w:tabs>
          <w:tab w:val="num" w:pos="1428"/>
        </w:tabs>
      </w:pPr>
    </w:lvl>
    <w:lvl w:ilvl="3">
      <w:start w:val="1"/>
      <w:numFmt w:val="decimal"/>
      <w:lvlText w:val="%4."/>
      <w:lvlJc w:val="left"/>
      <w:pPr>
        <w:tabs>
          <w:tab w:val="num" w:pos="1788"/>
        </w:tabs>
      </w:pPr>
    </w:lvl>
    <w:lvl w:ilvl="4">
      <w:start w:val="1"/>
      <w:numFmt w:val="decimal"/>
      <w:lvlText w:val="%5."/>
      <w:lvlJc w:val="left"/>
      <w:pPr>
        <w:tabs>
          <w:tab w:val="num" w:pos="2148"/>
        </w:tabs>
      </w:pPr>
    </w:lvl>
    <w:lvl w:ilvl="5">
      <w:start w:val="1"/>
      <w:numFmt w:val="decimal"/>
      <w:lvlText w:val="%6."/>
      <w:lvlJc w:val="left"/>
      <w:pPr>
        <w:tabs>
          <w:tab w:val="num" w:pos="2508"/>
        </w:tabs>
      </w:pPr>
    </w:lvl>
    <w:lvl w:ilvl="6">
      <w:start w:val="1"/>
      <w:numFmt w:val="decimal"/>
      <w:lvlText w:val="%7."/>
      <w:lvlJc w:val="left"/>
      <w:pPr>
        <w:tabs>
          <w:tab w:val="num" w:pos="2868"/>
        </w:tabs>
      </w:pPr>
    </w:lvl>
    <w:lvl w:ilvl="7">
      <w:start w:val="1"/>
      <w:numFmt w:val="decimal"/>
      <w:lvlText w:val="%8."/>
      <w:lvlJc w:val="left"/>
      <w:pPr>
        <w:tabs>
          <w:tab w:val="num" w:pos="3228"/>
        </w:tabs>
      </w:pPr>
    </w:lvl>
    <w:lvl w:ilvl="8">
      <w:start w:val="1"/>
      <w:numFmt w:val="decimal"/>
      <w:lvlText w:val="%9."/>
      <w:lvlJc w:val="left"/>
      <w:pPr>
        <w:tabs>
          <w:tab w:val="num" w:pos="3588"/>
        </w:tabs>
      </w:pPr>
    </w:lvl>
  </w:abstractNum>
  <w:abstractNum w:abstractNumId="9">
    <w:nsid w:val="00000002"/>
    <w:multiLevelType w:val="singleLevel"/>
    <w:tmpl w:val="00000002"/>
    <w:name w:val="WW8Num4"/>
    <w:lvl w:ilvl="0">
      <w:start w:val="1"/>
      <w:numFmt w:val="bullet"/>
      <w:lvlText w:val=""/>
      <w:lvlJc w:val="left"/>
      <w:pPr>
        <w:tabs>
          <w:tab w:val="num" w:pos="720"/>
        </w:tabs>
        <w:ind w:left="720" w:hanging="360"/>
      </w:pPr>
      <w:rPr>
        <w:rFonts w:ascii="Wingdings" w:hAnsi="Wingdings"/>
      </w:rPr>
    </w:lvl>
  </w:abstractNum>
  <w:abstractNum w:abstractNumId="10">
    <w:nsid w:val="00000003"/>
    <w:multiLevelType w:val="singleLevel"/>
    <w:tmpl w:val="00000003"/>
    <w:name w:val="WW8Num8"/>
    <w:lvl w:ilvl="0">
      <w:start w:val="1"/>
      <w:numFmt w:val="bullet"/>
      <w:lvlText w:val=""/>
      <w:lvlJc w:val="left"/>
      <w:pPr>
        <w:tabs>
          <w:tab w:val="num" w:pos="720"/>
        </w:tabs>
        <w:ind w:left="720" w:hanging="360"/>
      </w:pPr>
      <w:rPr>
        <w:rFonts w:ascii="Wingdings" w:hAnsi="Wingdings"/>
        <w:sz w:val="16"/>
      </w:rPr>
    </w:lvl>
  </w:abstractNum>
  <w:abstractNum w:abstractNumId="11">
    <w:nsid w:val="00000004"/>
    <w:multiLevelType w:val="singleLevel"/>
    <w:tmpl w:val="00000004"/>
    <w:name w:val="WW8Num9"/>
    <w:lvl w:ilvl="0">
      <w:start w:val="1"/>
      <w:numFmt w:val="bullet"/>
      <w:lvlText w:val=""/>
      <w:lvlJc w:val="left"/>
      <w:pPr>
        <w:tabs>
          <w:tab w:val="num" w:pos="360"/>
        </w:tabs>
        <w:ind w:left="360" w:hanging="360"/>
      </w:pPr>
      <w:rPr>
        <w:rFonts w:ascii="Symbol" w:hAnsi="Symbol"/>
      </w:rPr>
    </w:lvl>
  </w:abstractNum>
  <w:abstractNum w:abstractNumId="12">
    <w:nsid w:val="011B056E"/>
    <w:multiLevelType w:val="hybridMultilevel"/>
    <w:tmpl w:val="18001F78"/>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4EBE5878">
      <w:start w:val="1"/>
      <w:numFmt w:val="bullet"/>
      <w:lvlText w:val=""/>
      <w:lvlJc w:val="left"/>
      <w:pPr>
        <w:ind w:left="3600" w:hanging="360"/>
      </w:pPr>
      <w:rPr>
        <w:rFonts w:ascii="Wingdings" w:hAnsi="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063145BB"/>
    <w:multiLevelType w:val="hybridMultilevel"/>
    <w:tmpl w:val="9E581CD8"/>
    <w:lvl w:ilvl="0" w:tplc="04100001">
      <w:start w:val="1"/>
      <w:numFmt w:val="bullet"/>
      <w:lvlText w:val=""/>
      <w:lvlJc w:val="left"/>
      <w:pPr>
        <w:ind w:left="1211"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4">
    <w:nsid w:val="0F16752B"/>
    <w:multiLevelType w:val="hybridMultilevel"/>
    <w:tmpl w:val="6F5EE526"/>
    <w:lvl w:ilvl="0" w:tplc="C1E4C182">
      <w:start w:val="1"/>
      <w:numFmt w:val="decimal"/>
      <w:pStyle w:val="n-TitoloFormule"/>
      <w:lvlText w:val="%1."/>
      <w:lvlJc w:val="left"/>
      <w:pPr>
        <w:tabs>
          <w:tab w:val="num" w:pos="1004"/>
        </w:tabs>
        <w:ind w:left="927" w:hanging="283"/>
      </w:pPr>
      <w:rPr>
        <w:rFonts w:ascii="Tahoma" w:hAnsi="Tahoma"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5">
    <w:nsid w:val="12475479"/>
    <w:multiLevelType w:val="hybridMultilevel"/>
    <w:tmpl w:val="00680D98"/>
    <w:lvl w:ilvl="0" w:tplc="04100001">
      <w:start w:val="1"/>
      <w:numFmt w:val="bullet"/>
      <w:lvlText w:val=""/>
      <w:lvlJc w:val="left"/>
      <w:pPr>
        <w:ind w:left="2487"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13E14940"/>
    <w:multiLevelType w:val="hybridMultilevel"/>
    <w:tmpl w:val="5B46F402"/>
    <w:lvl w:ilvl="0" w:tplc="0410000F">
      <w:start w:val="1"/>
      <w:numFmt w:val="decimal"/>
      <w:lvlText w:val="%1."/>
      <w:lvlJc w:val="left"/>
      <w:pPr>
        <w:ind w:left="3337" w:hanging="360"/>
      </w:pPr>
      <w:rPr>
        <w:rFonts w:cs="Times New Roman"/>
      </w:rPr>
    </w:lvl>
    <w:lvl w:ilvl="1" w:tplc="04100019">
      <w:start w:val="1"/>
      <w:numFmt w:val="lowerLetter"/>
      <w:lvlText w:val="%2."/>
      <w:lvlJc w:val="left"/>
      <w:pPr>
        <w:ind w:left="4057" w:hanging="360"/>
      </w:pPr>
      <w:rPr>
        <w:rFonts w:cs="Times New Roman"/>
      </w:rPr>
    </w:lvl>
    <w:lvl w:ilvl="2" w:tplc="0410001B">
      <w:start w:val="1"/>
      <w:numFmt w:val="lowerRoman"/>
      <w:lvlText w:val="%3."/>
      <w:lvlJc w:val="right"/>
      <w:pPr>
        <w:ind w:left="4777" w:hanging="180"/>
      </w:pPr>
      <w:rPr>
        <w:rFonts w:cs="Times New Roman"/>
      </w:rPr>
    </w:lvl>
    <w:lvl w:ilvl="3" w:tplc="0410000F">
      <w:start w:val="1"/>
      <w:numFmt w:val="decimal"/>
      <w:lvlText w:val="%4."/>
      <w:lvlJc w:val="left"/>
      <w:pPr>
        <w:ind w:left="5497" w:hanging="360"/>
      </w:pPr>
      <w:rPr>
        <w:rFonts w:cs="Times New Roman"/>
      </w:rPr>
    </w:lvl>
    <w:lvl w:ilvl="4" w:tplc="04100019">
      <w:start w:val="1"/>
      <w:numFmt w:val="lowerLetter"/>
      <w:lvlText w:val="%5."/>
      <w:lvlJc w:val="left"/>
      <w:pPr>
        <w:ind w:left="6217" w:hanging="360"/>
      </w:pPr>
      <w:rPr>
        <w:rFonts w:cs="Times New Roman"/>
      </w:rPr>
    </w:lvl>
    <w:lvl w:ilvl="5" w:tplc="0410001B">
      <w:start w:val="1"/>
      <w:numFmt w:val="lowerRoman"/>
      <w:lvlText w:val="%6."/>
      <w:lvlJc w:val="right"/>
      <w:pPr>
        <w:ind w:left="6937" w:hanging="180"/>
      </w:pPr>
      <w:rPr>
        <w:rFonts w:cs="Times New Roman"/>
      </w:rPr>
    </w:lvl>
    <w:lvl w:ilvl="6" w:tplc="0410000F">
      <w:start w:val="1"/>
      <w:numFmt w:val="decimal"/>
      <w:lvlText w:val="%7."/>
      <w:lvlJc w:val="left"/>
      <w:pPr>
        <w:ind w:left="7657" w:hanging="360"/>
      </w:pPr>
      <w:rPr>
        <w:rFonts w:cs="Times New Roman"/>
      </w:rPr>
    </w:lvl>
    <w:lvl w:ilvl="7" w:tplc="04100019">
      <w:start w:val="1"/>
      <w:numFmt w:val="lowerLetter"/>
      <w:lvlText w:val="%8."/>
      <w:lvlJc w:val="left"/>
      <w:pPr>
        <w:ind w:left="8377" w:hanging="360"/>
      </w:pPr>
      <w:rPr>
        <w:rFonts w:cs="Times New Roman"/>
      </w:rPr>
    </w:lvl>
    <w:lvl w:ilvl="8" w:tplc="0410001B">
      <w:start w:val="1"/>
      <w:numFmt w:val="lowerRoman"/>
      <w:lvlText w:val="%9."/>
      <w:lvlJc w:val="right"/>
      <w:pPr>
        <w:ind w:left="9097" w:hanging="180"/>
      </w:pPr>
      <w:rPr>
        <w:rFonts w:cs="Times New Roman"/>
      </w:rPr>
    </w:lvl>
  </w:abstractNum>
  <w:abstractNum w:abstractNumId="17">
    <w:nsid w:val="1FDB4E85"/>
    <w:multiLevelType w:val="hybridMultilevel"/>
    <w:tmpl w:val="0CFA0CE6"/>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564233C"/>
    <w:multiLevelType w:val="hybridMultilevel"/>
    <w:tmpl w:val="A20AF226"/>
    <w:lvl w:ilvl="0" w:tplc="FFFFFFFF">
      <w:start w:val="1"/>
      <w:numFmt w:val="lowerLetter"/>
      <w:pStyle w:val="titoletto"/>
      <w:lvlText w:val="%1)"/>
      <w:lvlJc w:val="left"/>
      <w:pPr>
        <w:tabs>
          <w:tab w:val="num" w:pos="927"/>
        </w:tabs>
        <w:ind w:left="927" w:hanging="360"/>
      </w:pPr>
      <w:rPr>
        <w:rFonts w:hint="default"/>
        <w:b w:val="0"/>
        <w:i/>
      </w:rPr>
    </w:lvl>
    <w:lvl w:ilvl="1" w:tplc="FFFFFFFF" w:tentative="1">
      <w:start w:val="1"/>
      <w:numFmt w:val="lowerLetter"/>
      <w:lvlText w:val="%2."/>
      <w:lvlJc w:val="left"/>
      <w:pPr>
        <w:tabs>
          <w:tab w:val="num" w:pos="1647"/>
        </w:tabs>
        <w:ind w:left="1647" w:hanging="360"/>
      </w:pPr>
    </w:lvl>
    <w:lvl w:ilvl="2" w:tplc="FFFFFFFF" w:tentative="1">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19">
    <w:nsid w:val="259457CC"/>
    <w:multiLevelType w:val="hybridMultilevel"/>
    <w:tmpl w:val="FF2AAFD6"/>
    <w:lvl w:ilvl="0" w:tplc="779CFF12">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A402236"/>
    <w:multiLevelType w:val="hybridMultilevel"/>
    <w:tmpl w:val="4D44B204"/>
    <w:lvl w:ilvl="0" w:tplc="4EBE587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8DC070C"/>
    <w:multiLevelType w:val="multilevel"/>
    <w:tmpl w:val="3F2E3054"/>
    <w:styleLink w:val="Stile2"/>
    <w:lvl w:ilvl="0">
      <w:start w:val="1"/>
      <w:numFmt w:val="lowerLetter"/>
      <w:lvlText w:val="%1)"/>
      <w:lvlJc w:val="lef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1)%4."/>
      <w:lvlJc w:val="left"/>
      <w:pPr>
        <w:ind w:left="567" w:firstLine="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2">
    <w:nsid w:val="39CE420A"/>
    <w:multiLevelType w:val="hybridMultilevel"/>
    <w:tmpl w:val="69B49680"/>
    <w:lvl w:ilvl="0" w:tplc="4EBE5878">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nsid w:val="475B3203"/>
    <w:multiLevelType w:val="multilevel"/>
    <w:tmpl w:val="F4E828A6"/>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rPr>
        <w:i/>
        <w:lang w:val="it-IT"/>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nsid w:val="49CF41ED"/>
    <w:multiLevelType w:val="hybridMultilevel"/>
    <w:tmpl w:val="F8E87A36"/>
    <w:lvl w:ilvl="0" w:tplc="AD1C8DA2">
      <w:start w:val="2"/>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0E7C01"/>
    <w:multiLevelType w:val="multilevel"/>
    <w:tmpl w:val="A77E1A5E"/>
    <w:lvl w:ilvl="0">
      <w:start w:val="1"/>
      <w:numFmt w:val="decimal"/>
      <w:pStyle w:val="TITOLO2-TITOLO"/>
      <w:lvlText w:val="%1. "/>
      <w:lvlJc w:val="left"/>
      <w:pPr>
        <w:tabs>
          <w:tab w:val="num" w:pos="1494"/>
        </w:tabs>
        <w:ind w:left="1494" w:hanging="360"/>
      </w:pPr>
      <w:rPr>
        <w:rFonts w:hint="default"/>
      </w:rPr>
    </w:lvl>
    <w:lvl w:ilvl="1">
      <w:start w:val="1"/>
      <w:numFmt w:val="decimal"/>
      <w:pStyle w:val="TITOLO3-CAPITOLO"/>
      <w:lvlText w:val="%1.%2."/>
      <w:lvlJc w:val="left"/>
      <w:pPr>
        <w:tabs>
          <w:tab w:val="num" w:pos="1926"/>
        </w:tabs>
        <w:ind w:left="1926" w:hanging="432"/>
      </w:pPr>
      <w:rPr>
        <w:rFonts w:hint="default"/>
      </w:rPr>
    </w:lvl>
    <w:lvl w:ilvl="2">
      <w:start w:val="1"/>
      <w:numFmt w:val="decimal"/>
      <w:pStyle w:val="TITOLO4-PARAGRAFO"/>
      <w:lvlText w:val="%1.%2.%3."/>
      <w:lvlJc w:val="left"/>
      <w:pPr>
        <w:tabs>
          <w:tab w:val="num" w:pos="2574"/>
        </w:tabs>
        <w:ind w:left="2358" w:hanging="504"/>
      </w:pPr>
      <w:rPr>
        <w:rFonts w:hint="default"/>
      </w:rPr>
    </w:lvl>
    <w:lvl w:ilvl="3">
      <w:start w:val="1"/>
      <w:numFmt w:val="decimal"/>
      <w:lvlText w:val="%1.%2.%3.%4."/>
      <w:lvlJc w:val="left"/>
      <w:pPr>
        <w:tabs>
          <w:tab w:val="num" w:pos="3294"/>
        </w:tabs>
        <w:ind w:left="2862" w:hanging="648"/>
      </w:pPr>
      <w:rPr>
        <w:rFonts w:hint="default"/>
      </w:rPr>
    </w:lvl>
    <w:lvl w:ilvl="4">
      <w:start w:val="1"/>
      <w:numFmt w:val="decimal"/>
      <w:lvlText w:val="%1.%2.%3.%4.%5."/>
      <w:lvlJc w:val="left"/>
      <w:pPr>
        <w:tabs>
          <w:tab w:val="num" w:pos="3654"/>
        </w:tabs>
        <w:ind w:left="3366" w:hanging="792"/>
      </w:pPr>
      <w:rPr>
        <w:rFonts w:hint="default"/>
      </w:rPr>
    </w:lvl>
    <w:lvl w:ilvl="5">
      <w:start w:val="1"/>
      <w:numFmt w:val="decimal"/>
      <w:lvlText w:val="%1.%2.%3.%4.%5.%6."/>
      <w:lvlJc w:val="left"/>
      <w:pPr>
        <w:tabs>
          <w:tab w:val="num" w:pos="4374"/>
        </w:tabs>
        <w:ind w:left="3870" w:hanging="936"/>
      </w:pPr>
      <w:rPr>
        <w:rFonts w:hint="default"/>
      </w:rPr>
    </w:lvl>
    <w:lvl w:ilvl="6">
      <w:start w:val="1"/>
      <w:numFmt w:val="decimal"/>
      <w:lvlText w:val="%1.%2.%3.%4.%5.%6.%7."/>
      <w:lvlJc w:val="left"/>
      <w:pPr>
        <w:tabs>
          <w:tab w:val="num" w:pos="4734"/>
        </w:tabs>
        <w:ind w:left="4374" w:hanging="1080"/>
      </w:pPr>
      <w:rPr>
        <w:rFonts w:hint="default"/>
      </w:rPr>
    </w:lvl>
    <w:lvl w:ilvl="7">
      <w:start w:val="1"/>
      <w:numFmt w:val="decimal"/>
      <w:lvlText w:val="%1.%2.%3.%4.%5.%6.%7.%8."/>
      <w:lvlJc w:val="left"/>
      <w:pPr>
        <w:tabs>
          <w:tab w:val="num" w:pos="5454"/>
        </w:tabs>
        <w:ind w:left="4878" w:hanging="1224"/>
      </w:pPr>
      <w:rPr>
        <w:rFonts w:hint="default"/>
      </w:rPr>
    </w:lvl>
    <w:lvl w:ilvl="8">
      <w:start w:val="1"/>
      <w:numFmt w:val="decimal"/>
      <w:lvlText w:val="%1.%2.%3.%4.%5.%6.%7.%8.%9."/>
      <w:lvlJc w:val="left"/>
      <w:pPr>
        <w:tabs>
          <w:tab w:val="num" w:pos="6174"/>
        </w:tabs>
        <w:ind w:left="5454" w:hanging="1440"/>
      </w:pPr>
      <w:rPr>
        <w:rFonts w:hint="default"/>
      </w:rPr>
    </w:lvl>
  </w:abstractNum>
  <w:abstractNum w:abstractNumId="26">
    <w:nsid w:val="597D55A0"/>
    <w:multiLevelType w:val="hybridMultilevel"/>
    <w:tmpl w:val="7C9CF38E"/>
    <w:lvl w:ilvl="0" w:tplc="02E0A98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F86505"/>
    <w:multiLevelType w:val="hybridMultilevel"/>
    <w:tmpl w:val="5668283C"/>
    <w:lvl w:ilvl="0" w:tplc="04100001">
      <w:start w:val="1"/>
      <w:numFmt w:val="bullet"/>
      <w:lvlText w:val=""/>
      <w:lvlJc w:val="left"/>
      <w:pPr>
        <w:ind w:left="3337"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857215F"/>
    <w:multiLevelType w:val="singleLevel"/>
    <w:tmpl w:val="081A1026"/>
    <w:lvl w:ilvl="0">
      <w:start w:val="1"/>
      <w:numFmt w:val="bullet"/>
      <w:pStyle w:val="Puntoelenco2"/>
      <w:lvlText w:val="-"/>
      <w:lvlJc w:val="left"/>
      <w:pPr>
        <w:tabs>
          <w:tab w:val="num" w:pos="680"/>
        </w:tabs>
        <w:ind w:left="680" w:hanging="340"/>
      </w:pPr>
      <w:rPr>
        <w:rFonts w:ascii="Times New Roman" w:hAnsi="Times New Roman" w:cs="Times New Roman" w:hint="default"/>
      </w:rPr>
    </w:lvl>
  </w:abstractNum>
  <w:abstractNum w:abstractNumId="29">
    <w:nsid w:val="7EE2674C"/>
    <w:multiLevelType w:val="hybridMultilevel"/>
    <w:tmpl w:val="505C2DC0"/>
    <w:lvl w:ilvl="0" w:tplc="887C751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4"/>
  </w:num>
  <w:num w:numId="3">
    <w:abstractNumId w:val="23"/>
  </w:num>
  <w:num w:numId="4">
    <w:abstractNumId w:val="21"/>
  </w:num>
  <w:num w:numId="5">
    <w:abstractNumId w:val="28"/>
  </w:num>
  <w:num w:numId="6">
    <w:abstractNumId w:val="25"/>
  </w:num>
  <w:num w:numId="7">
    <w:abstractNumId w:val="16"/>
  </w:num>
  <w:num w:numId="8">
    <w:abstractNumId w:val="15"/>
  </w:num>
  <w:num w:numId="9">
    <w:abstractNumId w:val="27"/>
  </w:num>
  <w:num w:numId="10">
    <w:abstractNumId w:val="13"/>
  </w:num>
  <w:num w:numId="11">
    <w:abstractNumId w:val="24"/>
  </w:num>
  <w:num w:numId="12">
    <w:abstractNumId w:val="29"/>
  </w:num>
  <w:num w:numId="13">
    <w:abstractNumId w:val="26"/>
  </w:num>
  <w:num w:numId="14">
    <w:abstractNumId w:val="19"/>
  </w:num>
  <w:num w:numId="15">
    <w:abstractNumId w:val="7"/>
  </w:num>
  <w:num w:numId="16">
    <w:abstractNumId w:val="3"/>
  </w:num>
  <w:num w:numId="17">
    <w:abstractNumId w:val="2"/>
  </w:num>
  <w:num w:numId="18">
    <w:abstractNumId w:val="1"/>
  </w:num>
  <w:num w:numId="19">
    <w:abstractNumId w:val="0"/>
  </w:num>
  <w:num w:numId="20">
    <w:abstractNumId w:val="6"/>
  </w:num>
  <w:num w:numId="21">
    <w:abstractNumId w:val="5"/>
  </w:num>
  <w:num w:numId="22">
    <w:abstractNumId w:val="4"/>
  </w:num>
  <w:num w:numId="23">
    <w:abstractNumId w:val="17"/>
  </w:num>
  <w:num w:numId="24">
    <w:abstractNumId w:val="20"/>
  </w:num>
  <w:num w:numId="25">
    <w:abstractNumId w:val="12"/>
  </w:num>
  <w:num w:numId="26">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09"/>
  <w:autoHyphenation/>
  <w:hyphenationZone w:val="283"/>
  <w:evenAndOddHeaders/>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2"/>
  </w:compat>
  <w:rsids>
    <w:rsidRoot w:val="00512BF2"/>
    <w:rsid w:val="000000E4"/>
    <w:rsid w:val="00000C77"/>
    <w:rsid w:val="00001CBF"/>
    <w:rsid w:val="00002342"/>
    <w:rsid w:val="00002548"/>
    <w:rsid w:val="00002B54"/>
    <w:rsid w:val="00003A0E"/>
    <w:rsid w:val="00003CD5"/>
    <w:rsid w:val="000040A2"/>
    <w:rsid w:val="00005A16"/>
    <w:rsid w:val="00006892"/>
    <w:rsid w:val="00006C69"/>
    <w:rsid w:val="0000752A"/>
    <w:rsid w:val="000075B7"/>
    <w:rsid w:val="000075EB"/>
    <w:rsid w:val="000120A9"/>
    <w:rsid w:val="00012D96"/>
    <w:rsid w:val="0001459B"/>
    <w:rsid w:val="0001512A"/>
    <w:rsid w:val="00015156"/>
    <w:rsid w:val="000154D7"/>
    <w:rsid w:val="000155E1"/>
    <w:rsid w:val="00015E9D"/>
    <w:rsid w:val="000162D4"/>
    <w:rsid w:val="00016509"/>
    <w:rsid w:val="00016951"/>
    <w:rsid w:val="00016AB8"/>
    <w:rsid w:val="00016CB5"/>
    <w:rsid w:val="00016CE7"/>
    <w:rsid w:val="000171AE"/>
    <w:rsid w:val="000179C7"/>
    <w:rsid w:val="00017C63"/>
    <w:rsid w:val="00017EA5"/>
    <w:rsid w:val="00020DD4"/>
    <w:rsid w:val="00021605"/>
    <w:rsid w:val="00021882"/>
    <w:rsid w:val="0002197F"/>
    <w:rsid w:val="00021A6F"/>
    <w:rsid w:val="00022210"/>
    <w:rsid w:val="0002289D"/>
    <w:rsid w:val="00023302"/>
    <w:rsid w:val="00023C92"/>
    <w:rsid w:val="00024096"/>
    <w:rsid w:val="000257DD"/>
    <w:rsid w:val="000276A0"/>
    <w:rsid w:val="0002772E"/>
    <w:rsid w:val="00027858"/>
    <w:rsid w:val="00030073"/>
    <w:rsid w:val="00031D4D"/>
    <w:rsid w:val="000323AB"/>
    <w:rsid w:val="0003323A"/>
    <w:rsid w:val="000334A4"/>
    <w:rsid w:val="00033832"/>
    <w:rsid w:val="00035DC7"/>
    <w:rsid w:val="0003638B"/>
    <w:rsid w:val="00036820"/>
    <w:rsid w:val="00036E4D"/>
    <w:rsid w:val="000371FD"/>
    <w:rsid w:val="00037438"/>
    <w:rsid w:val="00037B05"/>
    <w:rsid w:val="000400C4"/>
    <w:rsid w:val="00040F6C"/>
    <w:rsid w:val="000415E0"/>
    <w:rsid w:val="0004170A"/>
    <w:rsid w:val="00042567"/>
    <w:rsid w:val="00042612"/>
    <w:rsid w:val="0004265A"/>
    <w:rsid w:val="00043808"/>
    <w:rsid w:val="000440DB"/>
    <w:rsid w:val="00045A93"/>
    <w:rsid w:val="00045D0B"/>
    <w:rsid w:val="00046070"/>
    <w:rsid w:val="00047214"/>
    <w:rsid w:val="00047AB0"/>
    <w:rsid w:val="000501ED"/>
    <w:rsid w:val="000506D1"/>
    <w:rsid w:val="00050B32"/>
    <w:rsid w:val="000515F0"/>
    <w:rsid w:val="00051881"/>
    <w:rsid w:val="00051BA7"/>
    <w:rsid w:val="00052981"/>
    <w:rsid w:val="000530C1"/>
    <w:rsid w:val="00053856"/>
    <w:rsid w:val="00053B09"/>
    <w:rsid w:val="00054B6B"/>
    <w:rsid w:val="00055723"/>
    <w:rsid w:val="0005787B"/>
    <w:rsid w:val="00057A61"/>
    <w:rsid w:val="00057B7A"/>
    <w:rsid w:val="0006061B"/>
    <w:rsid w:val="000609B9"/>
    <w:rsid w:val="00060C7D"/>
    <w:rsid w:val="00060F78"/>
    <w:rsid w:val="00061513"/>
    <w:rsid w:val="00061645"/>
    <w:rsid w:val="00062D66"/>
    <w:rsid w:val="00062E7B"/>
    <w:rsid w:val="000639C2"/>
    <w:rsid w:val="00063BF3"/>
    <w:rsid w:val="00063FEA"/>
    <w:rsid w:val="00064257"/>
    <w:rsid w:val="0006472C"/>
    <w:rsid w:val="0006487A"/>
    <w:rsid w:val="00065392"/>
    <w:rsid w:val="00065A03"/>
    <w:rsid w:val="00065B2B"/>
    <w:rsid w:val="00065F82"/>
    <w:rsid w:val="000660DA"/>
    <w:rsid w:val="0006634D"/>
    <w:rsid w:val="0006695C"/>
    <w:rsid w:val="00066D7E"/>
    <w:rsid w:val="0006747F"/>
    <w:rsid w:val="000675FD"/>
    <w:rsid w:val="00067633"/>
    <w:rsid w:val="000700DD"/>
    <w:rsid w:val="000720C0"/>
    <w:rsid w:val="00073BFF"/>
    <w:rsid w:val="00074008"/>
    <w:rsid w:val="000742AF"/>
    <w:rsid w:val="0007488C"/>
    <w:rsid w:val="000749F1"/>
    <w:rsid w:val="00074ABA"/>
    <w:rsid w:val="00074C1A"/>
    <w:rsid w:val="00074D33"/>
    <w:rsid w:val="00075493"/>
    <w:rsid w:val="00075B35"/>
    <w:rsid w:val="00076181"/>
    <w:rsid w:val="00076810"/>
    <w:rsid w:val="000768DA"/>
    <w:rsid w:val="00076943"/>
    <w:rsid w:val="00076BD6"/>
    <w:rsid w:val="00077076"/>
    <w:rsid w:val="0007717E"/>
    <w:rsid w:val="00080947"/>
    <w:rsid w:val="0008118F"/>
    <w:rsid w:val="00082147"/>
    <w:rsid w:val="000829AB"/>
    <w:rsid w:val="00082D58"/>
    <w:rsid w:val="0008396F"/>
    <w:rsid w:val="00083B7B"/>
    <w:rsid w:val="00083DF2"/>
    <w:rsid w:val="000843A1"/>
    <w:rsid w:val="0008488F"/>
    <w:rsid w:val="000852E3"/>
    <w:rsid w:val="000853F4"/>
    <w:rsid w:val="00085B96"/>
    <w:rsid w:val="00086C78"/>
    <w:rsid w:val="00087432"/>
    <w:rsid w:val="00087E4A"/>
    <w:rsid w:val="00087E9B"/>
    <w:rsid w:val="00090074"/>
    <w:rsid w:val="00090E70"/>
    <w:rsid w:val="00091B84"/>
    <w:rsid w:val="00091D94"/>
    <w:rsid w:val="00092DEE"/>
    <w:rsid w:val="00093A00"/>
    <w:rsid w:val="00095CE6"/>
    <w:rsid w:val="00096684"/>
    <w:rsid w:val="00096932"/>
    <w:rsid w:val="00096B43"/>
    <w:rsid w:val="0009721E"/>
    <w:rsid w:val="000974D0"/>
    <w:rsid w:val="000A011C"/>
    <w:rsid w:val="000A0394"/>
    <w:rsid w:val="000A03FF"/>
    <w:rsid w:val="000A0983"/>
    <w:rsid w:val="000A0A2F"/>
    <w:rsid w:val="000A1A8A"/>
    <w:rsid w:val="000A203C"/>
    <w:rsid w:val="000A26B8"/>
    <w:rsid w:val="000A2ABE"/>
    <w:rsid w:val="000A3DE4"/>
    <w:rsid w:val="000A4279"/>
    <w:rsid w:val="000A4548"/>
    <w:rsid w:val="000A4826"/>
    <w:rsid w:val="000A48F5"/>
    <w:rsid w:val="000A7D06"/>
    <w:rsid w:val="000B060E"/>
    <w:rsid w:val="000B0BA6"/>
    <w:rsid w:val="000B0CA6"/>
    <w:rsid w:val="000B11B0"/>
    <w:rsid w:val="000B308F"/>
    <w:rsid w:val="000B3BD8"/>
    <w:rsid w:val="000B3E4F"/>
    <w:rsid w:val="000B3F73"/>
    <w:rsid w:val="000B44F4"/>
    <w:rsid w:val="000B4548"/>
    <w:rsid w:val="000B59C3"/>
    <w:rsid w:val="000B6180"/>
    <w:rsid w:val="000B690F"/>
    <w:rsid w:val="000B7787"/>
    <w:rsid w:val="000B7FBF"/>
    <w:rsid w:val="000C103C"/>
    <w:rsid w:val="000C107E"/>
    <w:rsid w:val="000C124A"/>
    <w:rsid w:val="000C1710"/>
    <w:rsid w:val="000C19C9"/>
    <w:rsid w:val="000C1D47"/>
    <w:rsid w:val="000C2801"/>
    <w:rsid w:val="000C3099"/>
    <w:rsid w:val="000C34C8"/>
    <w:rsid w:val="000C3D72"/>
    <w:rsid w:val="000C402E"/>
    <w:rsid w:val="000C48B2"/>
    <w:rsid w:val="000C4C4C"/>
    <w:rsid w:val="000C52AC"/>
    <w:rsid w:val="000C59A6"/>
    <w:rsid w:val="000C639D"/>
    <w:rsid w:val="000C646C"/>
    <w:rsid w:val="000C66FC"/>
    <w:rsid w:val="000C6821"/>
    <w:rsid w:val="000C69AE"/>
    <w:rsid w:val="000C6E99"/>
    <w:rsid w:val="000C6FEC"/>
    <w:rsid w:val="000C750E"/>
    <w:rsid w:val="000D015F"/>
    <w:rsid w:val="000D05DF"/>
    <w:rsid w:val="000D0EC8"/>
    <w:rsid w:val="000D1027"/>
    <w:rsid w:val="000D1A88"/>
    <w:rsid w:val="000D2C82"/>
    <w:rsid w:val="000D38F1"/>
    <w:rsid w:val="000D4018"/>
    <w:rsid w:val="000D5799"/>
    <w:rsid w:val="000D593D"/>
    <w:rsid w:val="000D5C52"/>
    <w:rsid w:val="000D6339"/>
    <w:rsid w:val="000D7D0D"/>
    <w:rsid w:val="000E085E"/>
    <w:rsid w:val="000E0ABC"/>
    <w:rsid w:val="000E1405"/>
    <w:rsid w:val="000E3E7F"/>
    <w:rsid w:val="000E4A06"/>
    <w:rsid w:val="000E4FC4"/>
    <w:rsid w:val="000E58C5"/>
    <w:rsid w:val="000E59D8"/>
    <w:rsid w:val="000E6081"/>
    <w:rsid w:val="000E71BD"/>
    <w:rsid w:val="000E742A"/>
    <w:rsid w:val="000F0EA2"/>
    <w:rsid w:val="000F3EBA"/>
    <w:rsid w:val="00100ABB"/>
    <w:rsid w:val="00100D87"/>
    <w:rsid w:val="001015D9"/>
    <w:rsid w:val="00101982"/>
    <w:rsid w:val="001020EE"/>
    <w:rsid w:val="0010335F"/>
    <w:rsid w:val="00105208"/>
    <w:rsid w:val="00105D07"/>
    <w:rsid w:val="00106ECD"/>
    <w:rsid w:val="00106F3B"/>
    <w:rsid w:val="00110064"/>
    <w:rsid w:val="00110DE5"/>
    <w:rsid w:val="00111112"/>
    <w:rsid w:val="00111262"/>
    <w:rsid w:val="00111916"/>
    <w:rsid w:val="00111A1E"/>
    <w:rsid w:val="00111C43"/>
    <w:rsid w:val="00111DCE"/>
    <w:rsid w:val="00112175"/>
    <w:rsid w:val="001125C3"/>
    <w:rsid w:val="00112881"/>
    <w:rsid w:val="00112F71"/>
    <w:rsid w:val="001138B8"/>
    <w:rsid w:val="0011405A"/>
    <w:rsid w:val="00114DA5"/>
    <w:rsid w:val="001157BE"/>
    <w:rsid w:val="00115A13"/>
    <w:rsid w:val="00115E69"/>
    <w:rsid w:val="00116012"/>
    <w:rsid w:val="001160E3"/>
    <w:rsid w:val="001171AF"/>
    <w:rsid w:val="0011735B"/>
    <w:rsid w:val="00117387"/>
    <w:rsid w:val="00120A1A"/>
    <w:rsid w:val="00120C6B"/>
    <w:rsid w:val="001223CB"/>
    <w:rsid w:val="00122D9D"/>
    <w:rsid w:val="00123864"/>
    <w:rsid w:val="001238F4"/>
    <w:rsid w:val="00123B11"/>
    <w:rsid w:val="001243D1"/>
    <w:rsid w:val="001245B8"/>
    <w:rsid w:val="00125028"/>
    <w:rsid w:val="00125CDE"/>
    <w:rsid w:val="00125F65"/>
    <w:rsid w:val="001263C7"/>
    <w:rsid w:val="0012645E"/>
    <w:rsid w:val="0012646F"/>
    <w:rsid w:val="001265B6"/>
    <w:rsid w:val="0012729D"/>
    <w:rsid w:val="001301DA"/>
    <w:rsid w:val="0013106B"/>
    <w:rsid w:val="001312C9"/>
    <w:rsid w:val="00131624"/>
    <w:rsid w:val="001321FF"/>
    <w:rsid w:val="00132B20"/>
    <w:rsid w:val="001330E4"/>
    <w:rsid w:val="00133730"/>
    <w:rsid w:val="00134116"/>
    <w:rsid w:val="00134271"/>
    <w:rsid w:val="0013479C"/>
    <w:rsid w:val="00134A4C"/>
    <w:rsid w:val="00136118"/>
    <w:rsid w:val="00136495"/>
    <w:rsid w:val="00136CC9"/>
    <w:rsid w:val="00137514"/>
    <w:rsid w:val="0013782C"/>
    <w:rsid w:val="00137B31"/>
    <w:rsid w:val="00140F29"/>
    <w:rsid w:val="001423D5"/>
    <w:rsid w:val="0014274E"/>
    <w:rsid w:val="0014292E"/>
    <w:rsid w:val="00143717"/>
    <w:rsid w:val="001439E1"/>
    <w:rsid w:val="00143F46"/>
    <w:rsid w:val="00144B1B"/>
    <w:rsid w:val="00144B41"/>
    <w:rsid w:val="001454CA"/>
    <w:rsid w:val="001455A0"/>
    <w:rsid w:val="00146CCE"/>
    <w:rsid w:val="0014744D"/>
    <w:rsid w:val="00147ADC"/>
    <w:rsid w:val="00147C71"/>
    <w:rsid w:val="00150089"/>
    <w:rsid w:val="001507BA"/>
    <w:rsid w:val="00150A07"/>
    <w:rsid w:val="00150C12"/>
    <w:rsid w:val="00151C76"/>
    <w:rsid w:val="00151DB9"/>
    <w:rsid w:val="00152C0F"/>
    <w:rsid w:val="00153300"/>
    <w:rsid w:val="00154803"/>
    <w:rsid w:val="00154E34"/>
    <w:rsid w:val="0015595A"/>
    <w:rsid w:val="00155E8B"/>
    <w:rsid w:val="00156593"/>
    <w:rsid w:val="00157F87"/>
    <w:rsid w:val="00160208"/>
    <w:rsid w:val="00160C49"/>
    <w:rsid w:val="0016164C"/>
    <w:rsid w:val="00161994"/>
    <w:rsid w:val="00162076"/>
    <w:rsid w:val="00162442"/>
    <w:rsid w:val="001627AA"/>
    <w:rsid w:val="001627B2"/>
    <w:rsid w:val="00162CF2"/>
    <w:rsid w:val="00162D8A"/>
    <w:rsid w:val="00162FA6"/>
    <w:rsid w:val="00163AB7"/>
    <w:rsid w:val="00163E53"/>
    <w:rsid w:val="001641B7"/>
    <w:rsid w:val="00164539"/>
    <w:rsid w:val="0016569F"/>
    <w:rsid w:val="00165CD6"/>
    <w:rsid w:val="00166390"/>
    <w:rsid w:val="00166A7F"/>
    <w:rsid w:val="001676F1"/>
    <w:rsid w:val="00167AF2"/>
    <w:rsid w:val="00167CA1"/>
    <w:rsid w:val="001703DF"/>
    <w:rsid w:val="00171C0F"/>
    <w:rsid w:val="0017289F"/>
    <w:rsid w:val="00172D90"/>
    <w:rsid w:val="0017372A"/>
    <w:rsid w:val="00173A18"/>
    <w:rsid w:val="00174174"/>
    <w:rsid w:val="00174901"/>
    <w:rsid w:val="00177F31"/>
    <w:rsid w:val="00180218"/>
    <w:rsid w:val="00180A63"/>
    <w:rsid w:val="00180A9F"/>
    <w:rsid w:val="00180CA1"/>
    <w:rsid w:val="0018153E"/>
    <w:rsid w:val="00181A31"/>
    <w:rsid w:val="00181AA6"/>
    <w:rsid w:val="001822FD"/>
    <w:rsid w:val="00182849"/>
    <w:rsid w:val="001828EF"/>
    <w:rsid w:val="001833ED"/>
    <w:rsid w:val="001835AE"/>
    <w:rsid w:val="001846F8"/>
    <w:rsid w:val="00184F32"/>
    <w:rsid w:val="00185E13"/>
    <w:rsid w:val="001865DA"/>
    <w:rsid w:val="00186659"/>
    <w:rsid w:val="00186E69"/>
    <w:rsid w:val="001872CD"/>
    <w:rsid w:val="001875AB"/>
    <w:rsid w:val="00190FE3"/>
    <w:rsid w:val="001911AE"/>
    <w:rsid w:val="00191825"/>
    <w:rsid w:val="00191C57"/>
    <w:rsid w:val="001923BE"/>
    <w:rsid w:val="001930EE"/>
    <w:rsid w:val="001933DC"/>
    <w:rsid w:val="001943BC"/>
    <w:rsid w:val="00195127"/>
    <w:rsid w:val="00196323"/>
    <w:rsid w:val="00196649"/>
    <w:rsid w:val="001969C9"/>
    <w:rsid w:val="001974E7"/>
    <w:rsid w:val="0019756A"/>
    <w:rsid w:val="001978AF"/>
    <w:rsid w:val="001A0E53"/>
    <w:rsid w:val="001A0F87"/>
    <w:rsid w:val="001A1869"/>
    <w:rsid w:val="001A1C65"/>
    <w:rsid w:val="001A25FA"/>
    <w:rsid w:val="001A3506"/>
    <w:rsid w:val="001A3533"/>
    <w:rsid w:val="001A3ABD"/>
    <w:rsid w:val="001A4B56"/>
    <w:rsid w:val="001A516E"/>
    <w:rsid w:val="001A5271"/>
    <w:rsid w:val="001A53C6"/>
    <w:rsid w:val="001A596F"/>
    <w:rsid w:val="001A5B6D"/>
    <w:rsid w:val="001A6EE0"/>
    <w:rsid w:val="001A713B"/>
    <w:rsid w:val="001A724A"/>
    <w:rsid w:val="001B150C"/>
    <w:rsid w:val="001B245D"/>
    <w:rsid w:val="001B24E5"/>
    <w:rsid w:val="001B25EF"/>
    <w:rsid w:val="001B319A"/>
    <w:rsid w:val="001B39FF"/>
    <w:rsid w:val="001B445B"/>
    <w:rsid w:val="001B536F"/>
    <w:rsid w:val="001B555B"/>
    <w:rsid w:val="001B5810"/>
    <w:rsid w:val="001B5E76"/>
    <w:rsid w:val="001B5F98"/>
    <w:rsid w:val="001B7906"/>
    <w:rsid w:val="001C00E9"/>
    <w:rsid w:val="001C1BCA"/>
    <w:rsid w:val="001C2681"/>
    <w:rsid w:val="001C273A"/>
    <w:rsid w:val="001C3680"/>
    <w:rsid w:val="001C3916"/>
    <w:rsid w:val="001C3B26"/>
    <w:rsid w:val="001C4130"/>
    <w:rsid w:val="001C43CC"/>
    <w:rsid w:val="001C48B0"/>
    <w:rsid w:val="001C4C30"/>
    <w:rsid w:val="001C4D0A"/>
    <w:rsid w:val="001C4FB5"/>
    <w:rsid w:val="001C5384"/>
    <w:rsid w:val="001C55CD"/>
    <w:rsid w:val="001C5632"/>
    <w:rsid w:val="001C7871"/>
    <w:rsid w:val="001D0339"/>
    <w:rsid w:val="001D2ED3"/>
    <w:rsid w:val="001D30C1"/>
    <w:rsid w:val="001D3934"/>
    <w:rsid w:val="001D3E97"/>
    <w:rsid w:val="001D46E2"/>
    <w:rsid w:val="001D48D6"/>
    <w:rsid w:val="001D54FC"/>
    <w:rsid w:val="001D612E"/>
    <w:rsid w:val="001D68DF"/>
    <w:rsid w:val="001D6AAB"/>
    <w:rsid w:val="001D7194"/>
    <w:rsid w:val="001D71C3"/>
    <w:rsid w:val="001D79D1"/>
    <w:rsid w:val="001D7EB6"/>
    <w:rsid w:val="001E0502"/>
    <w:rsid w:val="001E1A2B"/>
    <w:rsid w:val="001E279A"/>
    <w:rsid w:val="001E2805"/>
    <w:rsid w:val="001E3338"/>
    <w:rsid w:val="001E3D1B"/>
    <w:rsid w:val="001E4CC0"/>
    <w:rsid w:val="001E5CCB"/>
    <w:rsid w:val="001E6179"/>
    <w:rsid w:val="001E6913"/>
    <w:rsid w:val="001E6B93"/>
    <w:rsid w:val="001E7575"/>
    <w:rsid w:val="001E76C8"/>
    <w:rsid w:val="001E7B4C"/>
    <w:rsid w:val="001F12DA"/>
    <w:rsid w:val="001F14B7"/>
    <w:rsid w:val="001F1CFD"/>
    <w:rsid w:val="001F1FF0"/>
    <w:rsid w:val="001F2072"/>
    <w:rsid w:val="001F209C"/>
    <w:rsid w:val="001F2BD3"/>
    <w:rsid w:val="001F31A9"/>
    <w:rsid w:val="001F3907"/>
    <w:rsid w:val="001F3F4E"/>
    <w:rsid w:val="001F4002"/>
    <w:rsid w:val="001F418D"/>
    <w:rsid w:val="001F430B"/>
    <w:rsid w:val="001F4F89"/>
    <w:rsid w:val="001F5848"/>
    <w:rsid w:val="001F617B"/>
    <w:rsid w:val="001F79BF"/>
    <w:rsid w:val="0020052C"/>
    <w:rsid w:val="00201108"/>
    <w:rsid w:val="00201262"/>
    <w:rsid w:val="00201983"/>
    <w:rsid w:val="00201C60"/>
    <w:rsid w:val="00201C70"/>
    <w:rsid w:val="00201E86"/>
    <w:rsid w:val="002025F0"/>
    <w:rsid w:val="00202838"/>
    <w:rsid w:val="00202CE6"/>
    <w:rsid w:val="002031D2"/>
    <w:rsid w:val="0020398D"/>
    <w:rsid w:val="00204FBF"/>
    <w:rsid w:val="00205F57"/>
    <w:rsid w:val="00206831"/>
    <w:rsid w:val="00206B08"/>
    <w:rsid w:val="00206CE7"/>
    <w:rsid w:val="00207A1A"/>
    <w:rsid w:val="00207D43"/>
    <w:rsid w:val="00207F29"/>
    <w:rsid w:val="002100F6"/>
    <w:rsid w:val="00210178"/>
    <w:rsid w:val="00210440"/>
    <w:rsid w:val="002105F9"/>
    <w:rsid w:val="002108E8"/>
    <w:rsid w:val="00210CBE"/>
    <w:rsid w:val="00211360"/>
    <w:rsid w:val="00211C28"/>
    <w:rsid w:val="00211C92"/>
    <w:rsid w:val="00212452"/>
    <w:rsid w:val="002131DB"/>
    <w:rsid w:val="0021321F"/>
    <w:rsid w:val="0021322C"/>
    <w:rsid w:val="00213BBD"/>
    <w:rsid w:val="00214589"/>
    <w:rsid w:val="002148F6"/>
    <w:rsid w:val="002159E9"/>
    <w:rsid w:val="00215A60"/>
    <w:rsid w:val="002171B6"/>
    <w:rsid w:val="00217257"/>
    <w:rsid w:val="00217281"/>
    <w:rsid w:val="002175AC"/>
    <w:rsid w:val="0021791C"/>
    <w:rsid w:val="002200E9"/>
    <w:rsid w:val="00221193"/>
    <w:rsid w:val="002215B8"/>
    <w:rsid w:val="002217BC"/>
    <w:rsid w:val="00221A68"/>
    <w:rsid w:val="00221DB6"/>
    <w:rsid w:val="00223E9A"/>
    <w:rsid w:val="00223F83"/>
    <w:rsid w:val="00224FF2"/>
    <w:rsid w:val="002258F1"/>
    <w:rsid w:val="00227A54"/>
    <w:rsid w:val="00227B88"/>
    <w:rsid w:val="00227CEF"/>
    <w:rsid w:val="00227D2C"/>
    <w:rsid w:val="00227EDF"/>
    <w:rsid w:val="0023039B"/>
    <w:rsid w:val="00230A96"/>
    <w:rsid w:val="00230C70"/>
    <w:rsid w:val="00230DC2"/>
    <w:rsid w:val="002329B2"/>
    <w:rsid w:val="00232AE3"/>
    <w:rsid w:val="00234664"/>
    <w:rsid w:val="002349C4"/>
    <w:rsid w:val="00234BD5"/>
    <w:rsid w:val="00235AFA"/>
    <w:rsid w:val="00236118"/>
    <w:rsid w:val="00237CAF"/>
    <w:rsid w:val="00237D80"/>
    <w:rsid w:val="00240091"/>
    <w:rsid w:val="0024177D"/>
    <w:rsid w:val="00242103"/>
    <w:rsid w:val="00242CB2"/>
    <w:rsid w:val="00242FEB"/>
    <w:rsid w:val="00243756"/>
    <w:rsid w:val="00244004"/>
    <w:rsid w:val="00244E51"/>
    <w:rsid w:val="002456C4"/>
    <w:rsid w:val="00245C57"/>
    <w:rsid w:val="00245C75"/>
    <w:rsid w:val="00246806"/>
    <w:rsid w:val="00246A86"/>
    <w:rsid w:val="00247C80"/>
    <w:rsid w:val="00247E6D"/>
    <w:rsid w:val="002502E5"/>
    <w:rsid w:val="0025070D"/>
    <w:rsid w:val="00250A44"/>
    <w:rsid w:val="002514C5"/>
    <w:rsid w:val="00251E25"/>
    <w:rsid w:val="00252726"/>
    <w:rsid w:val="00252BA6"/>
    <w:rsid w:val="00253F62"/>
    <w:rsid w:val="00254190"/>
    <w:rsid w:val="0025427E"/>
    <w:rsid w:val="0025431B"/>
    <w:rsid w:val="002544CE"/>
    <w:rsid w:val="00255D1C"/>
    <w:rsid w:val="00256DD8"/>
    <w:rsid w:val="00257827"/>
    <w:rsid w:val="00257989"/>
    <w:rsid w:val="00257B5A"/>
    <w:rsid w:val="002604F1"/>
    <w:rsid w:val="00260A9B"/>
    <w:rsid w:val="00260AE3"/>
    <w:rsid w:val="00260F29"/>
    <w:rsid w:val="00263769"/>
    <w:rsid w:val="00263950"/>
    <w:rsid w:val="00263975"/>
    <w:rsid w:val="00263F40"/>
    <w:rsid w:val="00264538"/>
    <w:rsid w:val="002648BB"/>
    <w:rsid w:val="00265250"/>
    <w:rsid w:val="00265295"/>
    <w:rsid w:val="00266409"/>
    <w:rsid w:val="002664BC"/>
    <w:rsid w:val="002667AD"/>
    <w:rsid w:val="00266E20"/>
    <w:rsid w:val="00267E80"/>
    <w:rsid w:val="0027010D"/>
    <w:rsid w:val="00270120"/>
    <w:rsid w:val="002704AC"/>
    <w:rsid w:val="002707E6"/>
    <w:rsid w:val="00270C38"/>
    <w:rsid w:val="002719D1"/>
    <w:rsid w:val="0027231D"/>
    <w:rsid w:val="002725CE"/>
    <w:rsid w:val="00272A37"/>
    <w:rsid w:val="00272DFC"/>
    <w:rsid w:val="00273B6A"/>
    <w:rsid w:val="0027602C"/>
    <w:rsid w:val="00277172"/>
    <w:rsid w:val="00280456"/>
    <w:rsid w:val="00280581"/>
    <w:rsid w:val="002805B2"/>
    <w:rsid w:val="00280A6A"/>
    <w:rsid w:val="002819A6"/>
    <w:rsid w:val="00282E51"/>
    <w:rsid w:val="00282F40"/>
    <w:rsid w:val="002830D8"/>
    <w:rsid w:val="00283341"/>
    <w:rsid w:val="002837B2"/>
    <w:rsid w:val="002842B2"/>
    <w:rsid w:val="002842DD"/>
    <w:rsid w:val="002847E4"/>
    <w:rsid w:val="00284C2D"/>
    <w:rsid w:val="00284EEF"/>
    <w:rsid w:val="00285AA3"/>
    <w:rsid w:val="00286693"/>
    <w:rsid w:val="0028762F"/>
    <w:rsid w:val="00287B8C"/>
    <w:rsid w:val="00287EAD"/>
    <w:rsid w:val="00291D55"/>
    <w:rsid w:val="002920BE"/>
    <w:rsid w:val="00292918"/>
    <w:rsid w:val="00292AE7"/>
    <w:rsid w:val="00293147"/>
    <w:rsid w:val="00293640"/>
    <w:rsid w:val="002936B4"/>
    <w:rsid w:val="002938EA"/>
    <w:rsid w:val="00293E66"/>
    <w:rsid w:val="00294657"/>
    <w:rsid w:val="00294986"/>
    <w:rsid w:val="00294A61"/>
    <w:rsid w:val="00294C50"/>
    <w:rsid w:val="00294FC1"/>
    <w:rsid w:val="002950E0"/>
    <w:rsid w:val="00295E5C"/>
    <w:rsid w:val="0029611D"/>
    <w:rsid w:val="002965E1"/>
    <w:rsid w:val="0029702B"/>
    <w:rsid w:val="00297D72"/>
    <w:rsid w:val="002A0210"/>
    <w:rsid w:val="002A06A0"/>
    <w:rsid w:val="002A17CA"/>
    <w:rsid w:val="002A1AE6"/>
    <w:rsid w:val="002A2F13"/>
    <w:rsid w:val="002A34AC"/>
    <w:rsid w:val="002A3B4E"/>
    <w:rsid w:val="002A45F2"/>
    <w:rsid w:val="002A4626"/>
    <w:rsid w:val="002A47B9"/>
    <w:rsid w:val="002A4DC2"/>
    <w:rsid w:val="002A6894"/>
    <w:rsid w:val="002A7044"/>
    <w:rsid w:val="002A7633"/>
    <w:rsid w:val="002A791E"/>
    <w:rsid w:val="002A7C68"/>
    <w:rsid w:val="002B0067"/>
    <w:rsid w:val="002B080D"/>
    <w:rsid w:val="002B083E"/>
    <w:rsid w:val="002B1C41"/>
    <w:rsid w:val="002B231B"/>
    <w:rsid w:val="002B2754"/>
    <w:rsid w:val="002B2F06"/>
    <w:rsid w:val="002B2FD7"/>
    <w:rsid w:val="002B3876"/>
    <w:rsid w:val="002B3DDE"/>
    <w:rsid w:val="002B40EF"/>
    <w:rsid w:val="002B4118"/>
    <w:rsid w:val="002B4300"/>
    <w:rsid w:val="002B47A6"/>
    <w:rsid w:val="002B53CC"/>
    <w:rsid w:val="002B5D8D"/>
    <w:rsid w:val="002B5ED9"/>
    <w:rsid w:val="002B6064"/>
    <w:rsid w:val="002B6A1B"/>
    <w:rsid w:val="002B6A3B"/>
    <w:rsid w:val="002B7594"/>
    <w:rsid w:val="002C108D"/>
    <w:rsid w:val="002C118F"/>
    <w:rsid w:val="002C13E1"/>
    <w:rsid w:val="002C1B26"/>
    <w:rsid w:val="002C2528"/>
    <w:rsid w:val="002C3190"/>
    <w:rsid w:val="002C3217"/>
    <w:rsid w:val="002C33A6"/>
    <w:rsid w:val="002C4F1F"/>
    <w:rsid w:val="002C5A31"/>
    <w:rsid w:val="002C5C8D"/>
    <w:rsid w:val="002C6408"/>
    <w:rsid w:val="002C6B91"/>
    <w:rsid w:val="002C722B"/>
    <w:rsid w:val="002C7832"/>
    <w:rsid w:val="002D0286"/>
    <w:rsid w:val="002D03A5"/>
    <w:rsid w:val="002D078B"/>
    <w:rsid w:val="002D18D0"/>
    <w:rsid w:val="002D2BA5"/>
    <w:rsid w:val="002D33B1"/>
    <w:rsid w:val="002D3472"/>
    <w:rsid w:val="002D4336"/>
    <w:rsid w:val="002D5B44"/>
    <w:rsid w:val="002D66C4"/>
    <w:rsid w:val="002D68F7"/>
    <w:rsid w:val="002D6B34"/>
    <w:rsid w:val="002D76C8"/>
    <w:rsid w:val="002D79A6"/>
    <w:rsid w:val="002E01C9"/>
    <w:rsid w:val="002E05CF"/>
    <w:rsid w:val="002E0906"/>
    <w:rsid w:val="002E1003"/>
    <w:rsid w:val="002E106C"/>
    <w:rsid w:val="002E17C2"/>
    <w:rsid w:val="002E1B5F"/>
    <w:rsid w:val="002E252C"/>
    <w:rsid w:val="002E29C3"/>
    <w:rsid w:val="002E2B6C"/>
    <w:rsid w:val="002E3100"/>
    <w:rsid w:val="002E37B2"/>
    <w:rsid w:val="002E460A"/>
    <w:rsid w:val="002E4A24"/>
    <w:rsid w:val="002E55B1"/>
    <w:rsid w:val="002E5E8C"/>
    <w:rsid w:val="002E6CE1"/>
    <w:rsid w:val="002E71A6"/>
    <w:rsid w:val="002E77A9"/>
    <w:rsid w:val="002E7B0E"/>
    <w:rsid w:val="002E7EF0"/>
    <w:rsid w:val="002F1C36"/>
    <w:rsid w:val="002F1CA7"/>
    <w:rsid w:val="002F1DDA"/>
    <w:rsid w:val="002F2647"/>
    <w:rsid w:val="002F2E9D"/>
    <w:rsid w:val="002F3456"/>
    <w:rsid w:val="002F3472"/>
    <w:rsid w:val="002F4272"/>
    <w:rsid w:val="002F45FF"/>
    <w:rsid w:val="002F4F86"/>
    <w:rsid w:val="002F58D2"/>
    <w:rsid w:val="002F5FFD"/>
    <w:rsid w:val="002F6670"/>
    <w:rsid w:val="002F6780"/>
    <w:rsid w:val="002F7518"/>
    <w:rsid w:val="002F75D5"/>
    <w:rsid w:val="002F7C3C"/>
    <w:rsid w:val="003005D7"/>
    <w:rsid w:val="00300A7E"/>
    <w:rsid w:val="0030114A"/>
    <w:rsid w:val="0030151A"/>
    <w:rsid w:val="0030158F"/>
    <w:rsid w:val="003021C0"/>
    <w:rsid w:val="00303872"/>
    <w:rsid w:val="00303A31"/>
    <w:rsid w:val="00303F10"/>
    <w:rsid w:val="00303F4A"/>
    <w:rsid w:val="00304B5C"/>
    <w:rsid w:val="0030567D"/>
    <w:rsid w:val="00305733"/>
    <w:rsid w:val="00306011"/>
    <w:rsid w:val="00307585"/>
    <w:rsid w:val="00307791"/>
    <w:rsid w:val="00307800"/>
    <w:rsid w:val="00307D0D"/>
    <w:rsid w:val="00312A96"/>
    <w:rsid w:val="00312AB3"/>
    <w:rsid w:val="00312DDB"/>
    <w:rsid w:val="00312E40"/>
    <w:rsid w:val="0031570A"/>
    <w:rsid w:val="00320689"/>
    <w:rsid w:val="003209E0"/>
    <w:rsid w:val="00320F6F"/>
    <w:rsid w:val="0032231A"/>
    <w:rsid w:val="0032259E"/>
    <w:rsid w:val="00322772"/>
    <w:rsid w:val="00322A37"/>
    <w:rsid w:val="0032331C"/>
    <w:rsid w:val="003255F6"/>
    <w:rsid w:val="00325946"/>
    <w:rsid w:val="0032601A"/>
    <w:rsid w:val="00327E94"/>
    <w:rsid w:val="003307C7"/>
    <w:rsid w:val="00330C88"/>
    <w:rsid w:val="00330DAA"/>
    <w:rsid w:val="00330FAE"/>
    <w:rsid w:val="0033195A"/>
    <w:rsid w:val="00331A9F"/>
    <w:rsid w:val="00333098"/>
    <w:rsid w:val="00334591"/>
    <w:rsid w:val="00334BF8"/>
    <w:rsid w:val="00334C11"/>
    <w:rsid w:val="00334E86"/>
    <w:rsid w:val="00334E92"/>
    <w:rsid w:val="00335DB7"/>
    <w:rsid w:val="00335E0E"/>
    <w:rsid w:val="00336D1D"/>
    <w:rsid w:val="00337201"/>
    <w:rsid w:val="00337288"/>
    <w:rsid w:val="0033733F"/>
    <w:rsid w:val="00337668"/>
    <w:rsid w:val="00337FE4"/>
    <w:rsid w:val="00340D50"/>
    <w:rsid w:val="0034202B"/>
    <w:rsid w:val="00342AB1"/>
    <w:rsid w:val="00343298"/>
    <w:rsid w:val="0034347F"/>
    <w:rsid w:val="0034484D"/>
    <w:rsid w:val="00344874"/>
    <w:rsid w:val="00346562"/>
    <w:rsid w:val="00350944"/>
    <w:rsid w:val="003509DB"/>
    <w:rsid w:val="00350F6A"/>
    <w:rsid w:val="003513E2"/>
    <w:rsid w:val="0035176A"/>
    <w:rsid w:val="00352842"/>
    <w:rsid w:val="00353415"/>
    <w:rsid w:val="00353CAF"/>
    <w:rsid w:val="0035417F"/>
    <w:rsid w:val="003547E2"/>
    <w:rsid w:val="00355136"/>
    <w:rsid w:val="00355246"/>
    <w:rsid w:val="003553B7"/>
    <w:rsid w:val="003555F4"/>
    <w:rsid w:val="00355959"/>
    <w:rsid w:val="00355AC0"/>
    <w:rsid w:val="003563EF"/>
    <w:rsid w:val="00356E82"/>
    <w:rsid w:val="0036071B"/>
    <w:rsid w:val="00360E96"/>
    <w:rsid w:val="0036126B"/>
    <w:rsid w:val="0036127B"/>
    <w:rsid w:val="00361673"/>
    <w:rsid w:val="00361B78"/>
    <w:rsid w:val="00362069"/>
    <w:rsid w:val="00362556"/>
    <w:rsid w:val="00363081"/>
    <w:rsid w:val="00363165"/>
    <w:rsid w:val="003636BB"/>
    <w:rsid w:val="00363783"/>
    <w:rsid w:val="00363B28"/>
    <w:rsid w:val="00363C34"/>
    <w:rsid w:val="00363D59"/>
    <w:rsid w:val="00364003"/>
    <w:rsid w:val="00364FA2"/>
    <w:rsid w:val="003655CF"/>
    <w:rsid w:val="0036613F"/>
    <w:rsid w:val="00367674"/>
    <w:rsid w:val="0036794A"/>
    <w:rsid w:val="00370CA0"/>
    <w:rsid w:val="0037147F"/>
    <w:rsid w:val="00371F90"/>
    <w:rsid w:val="0037253F"/>
    <w:rsid w:val="003725B5"/>
    <w:rsid w:val="00372757"/>
    <w:rsid w:val="00373320"/>
    <w:rsid w:val="00373462"/>
    <w:rsid w:val="00376020"/>
    <w:rsid w:val="00377915"/>
    <w:rsid w:val="00380DF7"/>
    <w:rsid w:val="00381951"/>
    <w:rsid w:val="00381AC9"/>
    <w:rsid w:val="003820EE"/>
    <w:rsid w:val="00382D0D"/>
    <w:rsid w:val="003830CD"/>
    <w:rsid w:val="00383723"/>
    <w:rsid w:val="003838AB"/>
    <w:rsid w:val="00383E46"/>
    <w:rsid w:val="003842D2"/>
    <w:rsid w:val="00384C6B"/>
    <w:rsid w:val="00385E03"/>
    <w:rsid w:val="00385EEE"/>
    <w:rsid w:val="003866EB"/>
    <w:rsid w:val="00387020"/>
    <w:rsid w:val="00387B1B"/>
    <w:rsid w:val="00387B25"/>
    <w:rsid w:val="00391097"/>
    <w:rsid w:val="003912D3"/>
    <w:rsid w:val="00391AB2"/>
    <w:rsid w:val="00392873"/>
    <w:rsid w:val="00393CE2"/>
    <w:rsid w:val="00394204"/>
    <w:rsid w:val="003955BB"/>
    <w:rsid w:val="00395E18"/>
    <w:rsid w:val="00396835"/>
    <w:rsid w:val="0039710B"/>
    <w:rsid w:val="00397762"/>
    <w:rsid w:val="003A0C37"/>
    <w:rsid w:val="003A1E0E"/>
    <w:rsid w:val="003A2A04"/>
    <w:rsid w:val="003A3BFC"/>
    <w:rsid w:val="003A4049"/>
    <w:rsid w:val="003A4D0F"/>
    <w:rsid w:val="003A4E51"/>
    <w:rsid w:val="003A4ECA"/>
    <w:rsid w:val="003A511F"/>
    <w:rsid w:val="003A5C02"/>
    <w:rsid w:val="003A69EF"/>
    <w:rsid w:val="003A6DDC"/>
    <w:rsid w:val="003A6DFC"/>
    <w:rsid w:val="003A71EA"/>
    <w:rsid w:val="003A74DC"/>
    <w:rsid w:val="003A7CF2"/>
    <w:rsid w:val="003B046B"/>
    <w:rsid w:val="003B1108"/>
    <w:rsid w:val="003B1DDA"/>
    <w:rsid w:val="003B27F8"/>
    <w:rsid w:val="003B2FA9"/>
    <w:rsid w:val="003B382D"/>
    <w:rsid w:val="003B4740"/>
    <w:rsid w:val="003B484E"/>
    <w:rsid w:val="003B521E"/>
    <w:rsid w:val="003B5289"/>
    <w:rsid w:val="003B5C1E"/>
    <w:rsid w:val="003B66D1"/>
    <w:rsid w:val="003B7482"/>
    <w:rsid w:val="003B7641"/>
    <w:rsid w:val="003B769B"/>
    <w:rsid w:val="003C07E4"/>
    <w:rsid w:val="003C09CB"/>
    <w:rsid w:val="003C1691"/>
    <w:rsid w:val="003C206D"/>
    <w:rsid w:val="003C207A"/>
    <w:rsid w:val="003C2111"/>
    <w:rsid w:val="003C23B7"/>
    <w:rsid w:val="003C3F69"/>
    <w:rsid w:val="003C43C8"/>
    <w:rsid w:val="003C4884"/>
    <w:rsid w:val="003C4919"/>
    <w:rsid w:val="003C4AC2"/>
    <w:rsid w:val="003C632E"/>
    <w:rsid w:val="003C6B59"/>
    <w:rsid w:val="003C6FBA"/>
    <w:rsid w:val="003C7943"/>
    <w:rsid w:val="003D0718"/>
    <w:rsid w:val="003D27B0"/>
    <w:rsid w:val="003D5F9A"/>
    <w:rsid w:val="003D600E"/>
    <w:rsid w:val="003D6D84"/>
    <w:rsid w:val="003D7A46"/>
    <w:rsid w:val="003D7D9F"/>
    <w:rsid w:val="003E15D4"/>
    <w:rsid w:val="003E19B3"/>
    <w:rsid w:val="003E1C58"/>
    <w:rsid w:val="003E250B"/>
    <w:rsid w:val="003E26AC"/>
    <w:rsid w:val="003E2866"/>
    <w:rsid w:val="003E3903"/>
    <w:rsid w:val="003E399B"/>
    <w:rsid w:val="003E48CF"/>
    <w:rsid w:val="003E4B1C"/>
    <w:rsid w:val="003E51D1"/>
    <w:rsid w:val="003E6086"/>
    <w:rsid w:val="003E6570"/>
    <w:rsid w:val="003E6E61"/>
    <w:rsid w:val="003E7029"/>
    <w:rsid w:val="003F02B7"/>
    <w:rsid w:val="003F02C3"/>
    <w:rsid w:val="003F0751"/>
    <w:rsid w:val="003F1495"/>
    <w:rsid w:val="003F18C3"/>
    <w:rsid w:val="003F19BA"/>
    <w:rsid w:val="003F1A07"/>
    <w:rsid w:val="003F2642"/>
    <w:rsid w:val="003F2FBA"/>
    <w:rsid w:val="003F3606"/>
    <w:rsid w:val="003F3DC5"/>
    <w:rsid w:val="003F4FAA"/>
    <w:rsid w:val="003F4FF0"/>
    <w:rsid w:val="003F517F"/>
    <w:rsid w:val="003F5B51"/>
    <w:rsid w:val="003F5BBB"/>
    <w:rsid w:val="003F5FBC"/>
    <w:rsid w:val="003F6591"/>
    <w:rsid w:val="003F7B96"/>
    <w:rsid w:val="003F7BF5"/>
    <w:rsid w:val="00400445"/>
    <w:rsid w:val="00401CF0"/>
    <w:rsid w:val="0040273F"/>
    <w:rsid w:val="00402933"/>
    <w:rsid w:val="00402BEF"/>
    <w:rsid w:val="00403339"/>
    <w:rsid w:val="0040382C"/>
    <w:rsid w:val="004039D1"/>
    <w:rsid w:val="00404548"/>
    <w:rsid w:val="004053A2"/>
    <w:rsid w:val="00405606"/>
    <w:rsid w:val="004056A9"/>
    <w:rsid w:val="00405BF1"/>
    <w:rsid w:val="00406010"/>
    <w:rsid w:val="00406210"/>
    <w:rsid w:val="00406407"/>
    <w:rsid w:val="00406777"/>
    <w:rsid w:val="004071DF"/>
    <w:rsid w:val="004075A7"/>
    <w:rsid w:val="00407F4D"/>
    <w:rsid w:val="004111C2"/>
    <w:rsid w:val="004113A0"/>
    <w:rsid w:val="00411717"/>
    <w:rsid w:val="004117D3"/>
    <w:rsid w:val="00411CDF"/>
    <w:rsid w:val="00411D78"/>
    <w:rsid w:val="00413F72"/>
    <w:rsid w:val="00414884"/>
    <w:rsid w:val="00414D7A"/>
    <w:rsid w:val="004151F5"/>
    <w:rsid w:val="004161F0"/>
    <w:rsid w:val="004162FE"/>
    <w:rsid w:val="00416488"/>
    <w:rsid w:val="004168B2"/>
    <w:rsid w:val="0041699F"/>
    <w:rsid w:val="00416B92"/>
    <w:rsid w:val="00417517"/>
    <w:rsid w:val="00420415"/>
    <w:rsid w:val="00421051"/>
    <w:rsid w:val="00421755"/>
    <w:rsid w:val="004217C8"/>
    <w:rsid w:val="00421834"/>
    <w:rsid w:val="004220CA"/>
    <w:rsid w:val="00422243"/>
    <w:rsid w:val="00422439"/>
    <w:rsid w:val="0042255D"/>
    <w:rsid w:val="00422777"/>
    <w:rsid w:val="00423ECF"/>
    <w:rsid w:val="0042430C"/>
    <w:rsid w:val="00425EAE"/>
    <w:rsid w:val="004262D9"/>
    <w:rsid w:val="00426F81"/>
    <w:rsid w:val="00427F05"/>
    <w:rsid w:val="004300F4"/>
    <w:rsid w:val="0043012D"/>
    <w:rsid w:val="0043039E"/>
    <w:rsid w:val="00430DF8"/>
    <w:rsid w:val="00430FC5"/>
    <w:rsid w:val="00431043"/>
    <w:rsid w:val="0043141C"/>
    <w:rsid w:val="00431FC6"/>
    <w:rsid w:val="004327A5"/>
    <w:rsid w:val="00433352"/>
    <w:rsid w:val="00433500"/>
    <w:rsid w:val="00433898"/>
    <w:rsid w:val="00433E85"/>
    <w:rsid w:val="004342D0"/>
    <w:rsid w:val="004345D4"/>
    <w:rsid w:val="00434B21"/>
    <w:rsid w:val="00434DC1"/>
    <w:rsid w:val="004350C1"/>
    <w:rsid w:val="0043606C"/>
    <w:rsid w:val="004368ED"/>
    <w:rsid w:val="00436E83"/>
    <w:rsid w:val="00436E97"/>
    <w:rsid w:val="0043753B"/>
    <w:rsid w:val="00441827"/>
    <w:rsid w:val="0044189B"/>
    <w:rsid w:val="00441D7B"/>
    <w:rsid w:val="004428D3"/>
    <w:rsid w:val="00443E3B"/>
    <w:rsid w:val="00444C09"/>
    <w:rsid w:val="00445BE4"/>
    <w:rsid w:val="004461C5"/>
    <w:rsid w:val="00446386"/>
    <w:rsid w:val="004463BD"/>
    <w:rsid w:val="00450083"/>
    <w:rsid w:val="004505C2"/>
    <w:rsid w:val="00450644"/>
    <w:rsid w:val="00451092"/>
    <w:rsid w:val="00451FA7"/>
    <w:rsid w:val="0045226C"/>
    <w:rsid w:val="00452484"/>
    <w:rsid w:val="004533D6"/>
    <w:rsid w:val="0045484D"/>
    <w:rsid w:val="00454E28"/>
    <w:rsid w:val="00455200"/>
    <w:rsid w:val="0045562C"/>
    <w:rsid w:val="004556DB"/>
    <w:rsid w:val="00456D91"/>
    <w:rsid w:val="0045740F"/>
    <w:rsid w:val="0045795F"/>
    <w:rsid w:val="00457FF8"/>
    <w:rsid w:val="004612B2"/>
    <w:rsid w:val="004621BB"/>
    <w:rsid w:val="004623D3"/>
    <w:rsid w:val="00462478"/>
    <w:rsid w:val="0046457A"/>
    <w:rsid w:val="00465433"/>
    <w:rsid w:val="00465D51"/>
    <w:rsid w:val="004671D2"/>
    <w:rsid w:val="00467209"/>
    <w:rsid w:val="00467242"/>
    <w:rsid w:val="004702BB"/>
    <w:rsid w:val="004707B7"/>
    <w:rsid w:val="004709EF"/>
    <w:rsid w:val="0047125F"/>
    <w:rsid w:val="00471567"/>
    <w:rsid w:val="00472027"/>
    <w:rsid w:val="004721B9"/>
    <w:rsid w:val="00472FFC"/>
    <w:rsid w:val="004736C0"/>
    <w:rsid w:val="00473C50"/>
    <w:rsid w:val="00473E22"/>
    <w:rsid w:val="00473ED5"/>
    <w:rsid w:val="00474BF6"/>
    <w:rsid w:val="00475F0F"/>
    <w:rsid w:val="004777F9"/>
    <w:rsid w:val="00477E7A"/>
    <w:rsid w:val="00480381"/>
    <w:rsid w:val="0048046B"/>
    <w:rsid w:val="0048067B"/>
    <w:rsid w:val="004806A6"/>
    <w:rsid w:val="00481C6A"/>
    <w:rsid w:val="004824EE"/>
    <w:rsid w:val="00482DC3"/>
    <w:rsid w:val="00483F2E"/>
    <w:rsid w:val="00484055"/>
    <w:rsid w:val="004841F4"/>
    <w:rsid w:val="0048437C"/>
    <w:rsid w:val="00485339"/>
    <w:rsid w:val="00485940"/>
    <w:rsid w:val="00486174"/>
    <w:rsid w:val="004865A4"/>
    <w:rsid w:val="00490EB4"/>
    <w:rsid w:val="004916CB"/>
    <w:rsid w:val="00491ED4"/>
    <w:rsid w:val="004947B8"/>
    <w:rsid w:val="00495728"/>
    <w:rsid w:val="00495B38"/>
    <w:rsid w:val="00496351"/>
    <w:rsid w:val="00497B93"/>
    <w:rsid w:val="00497D43"/>
    <w:rsid w:val="004A059A"/>
    <w:rsid w:val="004A1451"/>
    <w:rsid w:val="004A1573"/>
    <w:rsid w:val="004A29FE"/>
    <w:rsid w:val="004A2B4B"/>
    <w:rsid w:val="004A33F5"/>
    <w:rsid w:val="004A34C2"/>
    <w:rsid w:val="004A3510"/>
    <w:rsid w:val="004A3938"/>
    <w:rsid w:val="004A4A44"/>
    <w:rsid w:val="004A4FCD"/>
    <w:rsid w:val="004A5765"/>
    <w:rsid w:val="004A6455"/>
    <w:rsid w:val="004A6506"/>
    <w:rsid w:val="004A66B9"/>
    <w:rsid w:val="004A6755"/>
    <w:rsid w:val="004A6878"/>
    <w:rsid w:val="004A77C7"/>
    <w:rsid w:val="004A7CC7"/>
    <w:rsid w:val="004B151C"/>
    <w:rsid w:val="004B1729"/>
    <w:rsid w:val="004B1987"/>
    <w:rsid w:val="004B19C0"/>
    <w:rsid w:val="004B20A7"/>
    <w:rsid w:val="004B34A9"/>
    <w:rsid w:val="004B38E4"/>
    <w:rsid w:val="004B4338"/>
    <w:rsid w:val="004B4B51"/>
    <w:rsid w:val="004B4FB1"/>
    <w:rsid w:val="004B5952"/>
    <w:rsid w:val="004B5ED1"/>
    <w:rsid w:val="004B5F24"/>
    <w:rsid w:val="004B64D1"/>
    <w:rsid w:val="004B6675"/>
    <w:rsid w:val="004B670F"/>
    <w:rsid w:val="004C04C7"/>
    <w:rsid w:val="004C0E13"/>
    <w:rsid w:val="004C109F"/>
    <w:rsid w:val="004C1823"/>
    <w:rsid w:val="004C238D"/>
    <w:rsid w:val="004C278D"/>
    <w:rsid w:val="004C327A"/>
    <w:rsid w:val="004C3468"/>
    <w:rsid w:val="004C34DF"/>
    <w:rsid w:val="004C3A1D"/>
    <w:rsid w:val="004C40F3"/>
    <w:rsid w:val="004C4629"/>
    <w:rsid w:val="004C4A9E"/>
    <w:rsid w:val="004C4AAE"/>
    <w:rsid w:val="004C4D26"/>
    <w:rsid w:val="004C5208"/>
    <w:rsid w:val="004C5762"/>
    <w:rsid w:val="004C5D2A"/>
    <w:rsid w:val="004C5F5B"/>
    <w:rsid w:val="004D03BD"/>
    <w:rsid w:val="004D0475"/>
    <w:rsid w:val="004D053C"/>
    <w:rsid w:val="004D05A5"/>
    <w:rsid w:val="004D098B"/>
    <w:rsid w:val="004D0CBB"/>
    <w:rsid w:val="004D157D"/>
    <w:rsid w:val="004D17CD"/>
    <w:rsid w:val="004D1E46"/>
    <w:rsid w:val="004D27AA"/>
    <w:rsid w:val="004D293E"/>
    <w:rsid w:val="004D334E"/>
    <w:rsid w:val="004D384E"/>
    <w:rsid w:val="004D38D4"/>
    <w:rsid w:val="004D456B"/>
    <w:rsid w:val="004D4A03"/>
    <w:rsid w:val="004D52DB"/>
    <w:rsid w:val="004D53C1"/>
    <w:rsid w:val="004D5498"/>
    <w:rsid w:val="004D5BC8"/>
    <w:rsid w:val="004D5FD5"/>
    <w:rsid w:val="004D625D"/>
    <w:rsid w:val="004D6C8A"/>
    <w:rsid w:val="004D76C2"/>
    <w:rsid w:val="004D7B7E"/>
    <w:rsid w:val="004D7C1D"/>
    <w:rsid w:val="004D7F30"/>
    <w:rsid w:val="004E0777"/>
    <w:rsid w:val="004E081E"/>
    <w:rsid w:val="004E1124"/>
    <w:rsid w:val="004E12B8"/>
    <w:rsid w:val="004E1C78"/>
    <w:rsid w:val="004E1D3D"/>
    <w:rsid w:val="004E2088"/>
    <w:rsid w:val="004E28AA"/>
    <w:rsid w:val="004E2F83"/>
    <w:rsid w:val="004E435C"/>
    <w:rsid w:val="004E45BF"/>
    <w:rsid w:val="004E49FA"/>
    <w:rsid w:val="004E4F39"/>
    <w:rsid w:val="004E5022"/>
    <w:rsid w:val="004E54C0"/>
    <w:rsid w:val="004E5731"/>
    <w:rsid w:val="004E5D09"/>
    <w:rsid w:val="004E5EC5"/>
    <w:rsid w:val="004E68FC"/>
    <w:rsid w:val="004E6ABD"/>
    <w:rsid w:val="004E6BFF"/>
    <w:rsid w:val="004E72FD"/>
    <w:rsid w:val="004F0969"/>
    <w:rsid w:val="004F0AB9"/>
    <w:rsid w:val="004F14FA"/>
    <w:rsid w:val="004F1870"/>
    <w:rsid w:val="004F19D4"/>
    <w:rsid w:val="004F1F49"/>
    <w:rsid w:val="004F239D"/>
    <w:rsid w:val="004F2F08"/>
    <w:rsid w:val="004F4288"/>
    <w:rsid w:val="004F43DA"/>
    <w:rsid w:val="004F44E8"/>
    <w:rsid w:val="004F4797"/>
    <w:rsid w:val="004F4DC7"/>
    <w:rsid w:val="004F551D"/>
    <w:rsid w:val="004F7665"/>
    <w:rsid w:val="004F7B99"/>
    <w:rsid w:val="004F7D10"/>
    <w:rsid w:val="00500475"/>
    <w:rsid w:val="00502A90"/>
    <w:rsid w:val="005034B4"/>
    <w:rsid w:val="00503CE8"/>
    <w:rsid w:val="0050485F"/>
    <w:rsid w:val="005048A8"/>
    <w:rsid w:val="00504BEA"/>
    <w:rsid w:val="00504EEA"/>
    <w:rsid w:val="00505192"/>
    <w:rsid w:val="005052AC"/>
    <w:rsid w:val="00505FE7"/>
    <w:rsid w:val="005060A0"/>
    <w:rsid w:val="00506200"/>
    <w:rsid w:val="00506823"/>
    <w:rsid w:val="00507070"/>
    <w:rsid w:val="00507691"/>
    <w:rsid w:val="00507B46"/>
    <w:rsid w:val="00510C26"/>
    <w:rsid w:val="00511DEB"/>
    <w:rsid w:val="00512BF2"/>
    <w:rsid w:val="005139FF"/>
    <w:rsid w:val="00513AB9"/>
    <w:rsid w:val="00514543"/>
    <w:rsid w:val="00514A11"/>
    <w:rsid w:val="00514C4D"/>
    <w:rsid w:val="00514DBF"/>
    <w:rsid w:val="005151F4"/>
    <w:rsid w:val="005158E2"/>
    <w:rsid w:val="005159FD"/>
    <w:rsid w:val="005165E2"/>
    <w:rsid w:val="005168F0"/>
    <w:rsid w:val="00517924"/>
    <w:rsid w:val="00520736"/>
    <w:rsid w:val="00520DF5"/>
    <w:rsid w:val="005210C6"/>
    <w:rsid w:val="00521458"/>
    <w:rsid w:val="00521747"/>
    <w:rsid w:val="00522D38"/>
    <w:rsid w:val="0052645A"/>
    <w:rsid w:val="00526D5D"/>
    <w:rsid w:val="00527DDD"/>
    <w:rsid w:val="00527E3C"/>
    <w:rsid w:val="005306F8"/>
    <w:rsid w:val="005308A5"/>
    <w:rsid w:val="00530FD1"/>
    <w:rsid w:val="0053109A"/>
    <w:rsid w:val="005311C2"/>
    <w:rsid w:val="00531751"/>
    <w:rsid w:val="00531879"/>
    <w:rsid w:val="005327FD"/>
    <w:rsid w:val="00532FA3"/>
    <w:rsid w:val="00533C45"/>
    <w:rsid w:val="0053429F"/>
    <w:rsid w:val="005344A1"/>
    <w:rsid w:val="00535C7C"/>
    <w:rsid w:val="00536008"/>
    <w:rsid w:val="005363F7"/>
    <w:rsid w:val="00536B44"/>
    <w:rsid w:val="00540266"/>
    <w:rsid w:val="005406E1"/>
    <w:rsid w:val="00540C3A"/>
    <w:rsid w:val="0054121A"/>
    <w:rsid w:val="00541607"/>
    <w:rsid w:val="005417B7"/>
    <w:rsid w:val="00541B24"/>
    <w:rsid w:val="00541B85"/>
    <w:rsid w:val="005425EA"/>
    <w:rsid w:val="005427BA"/>
    <w:rsid w:val="00542AB0"/>
    <w:rsid w:val="00543098"/>
    <w:rsid w:val="005431B8"/>
    <w:rsid w:val="005440BB"/>
    <w:rsid w:val="0054477A"/>
    <w:rsid w:val="00544890"/>
    <w:rsid w:val="005453F8"/>
    <w:rsid w:val="00545568"/>
    <w:rsid w:val="00546D7E"/>
    <w:rsid w:val="00546E6A"/>
    <w:rsid w:val="00547747"/>
    <w:rsid w:val="0055042B"/>
    <w:rsid w:val="0055063C"/>
    <w:rsid w:val="00550860"/>
    <w:rsid w:val="00550A85"/>
    <w:rsid w:val="00550AAE"/>
    <w:rsid w:val="00550D9E"/>
    <w:rsid w:val="00553969"/>
    <w:rsid w:val="00553B28"/>
    <w:rsid w:val="00554398"/>
    <w:rsid w:val="00555486"/>
    <w:rsid w:val="0055628D"/>
    <w:rsid w:val="00556326"/>
    <w:rsid w:val="00556B9A"/>
    <w:rsid w:val="00556F71"/>
    <w:rsid w:val="005577EB"/>
    <w:rsid w:val="00557833"/>
    <w:rsid w:val="00560758"/>
    <w:rsid w:val="0056076A"/>
    <w:rsid w:val="00560946"/>
    <w:rsid w:val="00560CBE"/>
    <w:rsid w:val="00561585"/>
    <w:rsid w:val="00561657"/>
    <w:rsid w:val="00561824"/>
    <w:rsid w:val="005629DA"/>
    <w:rsid w:val="00562E18"/>
    <w:rsid w:val="00563506"/>
    <w:rsid w:val="00563B3F"/>
    <w:rsid w:val="0056419B"/>
    <w:rsid w:val="00564A73"/>
    <w:rsid w:val="00564E19"/>
    <w:rsid w:val="00565063"/>
    <w:rsid w:val="005650B2"/>
    <w:rsid w:val="005651CA"/>
    <w:rsid w:val="00566666"/>
    <w:rsid w:val="00566ED6"/>
    <w:rsid w:val="0056769D"/>
    <w:rsid w:val="00567A1C"/>
    <w:rsid w:val="005719D8"/>
    <w:rsid w:val="00571A7E"/>
    <w:rsid w:val="00571B55"/>
    <w:rsid w:val="00573101"/>
    <w:rsid w:val="00573211"/>
    <w:rsid w:val="00573542"/>
    <w:rsid w:val="00573A57"/>
    <w:rsid w:val="00574473"/>
    <w:rsid w:val="00574D47"/>
    <w:rsid w:val="0057514B"/>
    <w:rsid w:val="00575B0A"/>
    <w:rsid w:val="00575EE2"/>
    <w:rsid w:val="00576649"/>
    <w:rsid w:val="00576F11"/>
    <w:rsid w:val="00577809"/>
    <w:rsid w:val="0058003A"/>
    <w:rsid w:val="005803E2"/>
    <w:rsid w:val="00580A96"/>
    <w:rsid w:val="00580B83"/>
    <w:rsid w:val="005810F0"/>
    <w:rsid w:val="00581426"/>
    <w:rsid w:val="00581ED7"/>
    <w:rsid w:val="00582239"/>
    <w:rsid w:val="00582339"/>
    <w:rsid w:val="005824E6"/>
    <w:rsid w:val="00582FA0"/>
    <w:rsid w:val="0058319F"/>
    <w:rsid w:val="005831EE"/>
    <w:rsid w:val="005838DD"/>
    <w:rsid w:val="00583D7D"/>
    <w:rsid w:val="00584445"/>
    <w:rsid w:val="005857FC"/>
    <w:rsid w:val="00585994"/>
    <w:rsid w:val="00585AD4"/>
    <w:rsid w:val="00585D91"/>
    <w:rsid w:val="00586703"/>
    <w:rsid w:val="00587436"/>
    <w:rsid w:val="00587B0F"/>
    <w:rsid w:val="005913C1"/>
    <w:rsid w:val="00591F73"/>
    <w:rsid w:val="00592776"/>
    <w:rsid w:val="005934D8"/>
    <w:rsid w:val="00593A5E"/>
    <w:rsid w:val="00593C98"/>
    <w:rsid w:val="005943E1"/>
    <w:rsid w:val="005950CB"/>
    <w:rsid w:val="00595BEB"/>
    <w:rsid w:val="005964A6"/>
    <w:rsid w:val="00596CB2"/>
    <w:rsid w:val="005971A5"/>
    <w:rsid w:val="00597A31"/>
    <w:rsid w:val="005A057A"/>
    <w:rsid w:val="005A194E"/>
    <w:rsid w:val="005A2B4C"/>
    <w:rsid w:val="005A3D2A"/>
    <w:rsid w:val="005A4061"/>
    <w:rsid w:val="005A4D32"/>
    <w:rsid w:val="005A5853"/>
    <w:rsid w:val="005A58C0"/>
    <w:rsid w:val="005A7128"/>
    <w:rsid w:val="005A75B4"/>
    <w:rsid w:val="005B1090"/>
    <w:rsid w:val="005B1D39"/>
    <w:rsid w:val="005B2224"/>
    <w:rsid w:val="005B23D4"/>
    <w:rsid w:val="005B2EEB"/>
    <w:rsid w:val="005B30F5"/>
    <w:rsid w:val="005B311A"/>
    <w:rsid w:val="005B3307"/>
    <w:rsid w:val="005B3630"/>
    <w:rsid w:val="005B3A3B"/>
    <w:rsid w:val="005B3D1A"/>
    <w:rsid w:val="005B46CC"/>
    <w:rsid w:val="005B4BB8"/>
    <w:rsid w:val="005B5541"/>
    <w:rsid w:val="005B55B0"/>
    <w:rsid w:val="005B6CC9"/>
    <w:rsid w:val="005C07D9"/>
    <w:rsid w:val="005C0835"/>
    <w:rsid w:val="005C0C61"/>
    <w:rsid w:val="005C0CCB"/>
    <w:rsid w:val="005C16BB"/>
    <w:rsid w:val="005C1A10"/>
    <w:rsid w:val="005C1C0A"/>
    <w:rsid w:val="005C24AC"/>
    <w:rsid w:val="005C2BB8"/>
    <w:rsid w:val="005C3084"/>
    <w:rsid w:val="005C3E9D"/>
    <w:rsid w:val="005C404D"/>
    <w:rsid w:val="005C4529"/>
    <w:rsid w:val="005C454D"/>
    <w:rsid w:val="005C58EF"/>
    <w:rsid w:val="005C6A3E"/>
    <w:rsid w:val="005C6D7A"/>
    <w:rsid w:val="005C70D2"/>
    <w:rsid w:val="005C7417"/>
    <w:rsid w:val="005C74E1"/>
    <w:rsid w:val="005C7575"/>
    <w:rsid w:val="005C75D5"/>
    <w:rsid w:val="005D00F4"/>
    <w:rsid w:val="005D07B5"/>
    <w:rsid w:val="005D0A09"/>
    <w:rsid w:val="005D0C59"/>
    <w:rsid w:val="005D1591"/>
    <w:rsid w:val="005D1755"/>
    <w:rsid w:val="005D2650"/>
    <w:rsid w:val="005D3E16"/>
    <w:rsid w:val="005D3E8D"/>
    <w:rsid w:val="005D463D"/>
    <w:rsid w:val="005D484D"/>
    <w:rsid w:val="005D4C2F"/>
    <w:rsid w:val="005D6AD9"/>
    <w:rsid w:val="005D6AEB"/>
    <w:rsid w:val="005D6E24"/>
    <w:rsid w:val="005D706F"/>
    <w:rsid w:val="005D7318"/>
    <w:rsid w:val="005D74A7"/>
    <w:rsid w:val="005D7978"/>
    <w:rsid w:val="005D7E8A"/>
    <w:rsid w:val="005D7FB5"/>
    <w:rsid w:val="005E03B0"/>
    <w:rsid w:val="005E0400"/>
    <w:rsid w:val="005E0565"/>
    <w:rsid w:val="005E0912"/>
    <w:rsid w:val="005E1275"/>
    <w:rsid w:val="005E1983"/>
    <w:rsid w:val="005E1F25"/>
    <w:rsid w:val="005E20E7"/>
    <w:rsid w:val="005E255C"/>
    <w:rsid w:val="005E2C54"/>
    <w:rsid w:val="005E3AE8"/>
    <w:rsid w:val="005E3AEA"/>
    <w:rsid w:val="005E3B7A"/>
    <w:rsid w:val="005E425D"/>
    <w:rsid w:val="005E429F"/>
    <w:rsid w:val="005E449E"/>
    <w:rsid w:val="005E5B5E"/>
    <w:rsid w:val="005E6FEE"/>
    <w:rsid w:val="005E7AD7"/>
    <w:rsid w:val="005F0BD4"/>
    <w:rsid w:val="005F0F16"/>
    <w:rsid w:val="005F1C57"/>
    <w:rsid w:val="005F1D71"/>
    <w:rsid w:val="005F2978"/>
    <w:rsid w:val="005F382E"/>
    <w:rsid w:val="005F3C65"/>
    <w:rsid w:val="005F4670"/>
    <w:rsid w:val="005F4F18"/>
    <w:rsid w:val="005F50C0"/>
    <w:rsid w:val="005F5230"/>
    <w:rsid w:val="005F6676"/>
    <w:rsid w:val="005F7A05"/>
    <w:rsid w:val="00600AE7"/>
    <w:rsid w:val="00601256"/>
    <w:rsid w:val="006020FC"/>
    <w:rsid w:val="00602837"/>
    <w:rsid w:val="006032B9"/>
    <w:rsid w:val="00603F20"/>
    <w:rsid w:val="00603F65"/>
    <w:rsid w:val="00604FF3"/>
    <w:rsid w:val="00605719"/>
    <w:rsid w:val="00605FCF"/>
    <w:rsid w:val="00606365"/>
    <w:rsid w:val="00606BCB"/>
    <w:rsid w:val="00606DAF"/>
    <w:rsid w:val="006079AE"/>
    <w:rsid w:val="00607BC4"/>
    <w:rsid w:val="0061007E"/>
    <w:rsid w:val="006102D3"/>
    <w:rsid w:val="006117A0"/>
    <w:rsid w:val="00611CEB"/>
    <w:rsid w:val="00611DEC"/>
    <w:rsid w:val="00612179"/>
    <w:rsid w:val="0061253D"/>
    <w:rsid w:val="00612B2D"/>
    <w:rsid w:val="00613111"/>
    <w:rsid w:val="0061314A"/>
    <w:rsid w:val="0061356E"/>
    <w:rsid w:val="00613B54"/>
    <w:rsid w:val="00613E57"/>
    <w:rsid w:val="00614623"/>
    <w:rsid w:val="00614A98"/>
    <w:rsid w:val="00614B4D"/>
    <w:rsid w:val="006153F6"/>
    <w:rsid w:val="00615603"/>
    <w:rsid w:val="00615AA4"/>
    <w:rsid w:val="0061602B"/>
    <w:rsid w:val="006167BE"/>
    <w:rsid w:val="006169BC"/>
    <w:rsid w:val="00616E5A"/>
    <w:rsid w:val="00617333"/>
    <w:rsid w:val="0061733A"/>
    <w:rsid w:val="006173F4"/>
    <w:rsid w:val="00617B04"/>
    <w:rsid w:val="00620432"/>
    <w:rsid w:val="006207C5"/>
    <w:rsid w:val="006209CB"/>
    <w:rsid w:val="00620D83"/>
    <w:rsid w:val="0062154D"/>
    <w:rsid w:val="006221DA"/>
    <w:rsid w:val="00622BC7"/>
    <w:rsid w:val="0062367F"/>
    <w:rsid w:val="006244CE"/>
    <w:rsid w:val="006246F4"/>
    <w:rsid w:val="00625111"/>
    <w:rsid w:val="006253FC"/>
    <w:rsid w:val="00625A55"/>
    <w:rsid w:val="0062624B"/>
    <w:rsid w:val="0062624D"/>
    <w:rsid w:val="00626515"/>
    <w:rsid w:val="0062656A"/>
    <w:rsid w:val="006267CB"/>
    <w:rsid w:val="00626DF2"/>
    <w:rsid w:val="006274C9"/>
    <w:rsid w:val="006275B5"/>
    <w:rsid w:val="00627EC9"/>
    <w:rsid w:val="006305F5"/>
    <w:rsid w:val="0063135F"/>
    <w:rsid w:val="00631F80"/>
    <w:rsid w:val="00632559"/>
    <w:rsid w:val="006327F0"/>
    <w:rsid w:val="006329DF"/>
    <w:rsid w:val="00633078"/>
    <w:rsid w:val="006366AA"/>
    <w:rsid w:val="00637124"/>
    <w:rsid w:val="006402AB"/>
    <w:rsid w:val="00640CF4"/>
    <w:rsid w:val="00641F12"/>
    <w:rsid w:val="00642271"/>
    <w:rsid w:val="00643D0F"/>
    <w:rsid w:val="00644CF5"/>
    <w:rsid w:val="00645F6F"/>
    <w:rsid w:val="00646A29"/>
    <w:rsid w:val="006474D7"/>
    <w:rsid w:val="00647DE2"/>
    <w:rsid w:val="00650893"/>
    <w:rsid w:val="00651AB0"/>
    <w:rsid w:val="006528B3"/>
    <w:rsid w:val="00652AB7"/>
    <w:rsid w:val="00652CD6"/>
    <w:rsid w:val="00652FB1"/>
    <w:rsid w:val="00654559"/>
    <w:rsid w:val="006547F2"/>
    <w:rsid w:val="00654BB0"/>
    <w:rsid w:val="00655C36"/>
    <w:rsid w:val="00655DF1"/>
    <w:rsid w:val="0065676F"/>
    <w:rsid w:val="00656789"/>
    <w:rsid w:val="00656954"/>
    <w:rsid w:val="00656CBC"/>
    <w:rsid w:val="00656E9E"/>
    <w:rsid w:val="00656EBE"/>
    <w:rsid w:val="00657509"/>
    <w:rsid w:val="00657D17"/>
    <w:rsid w:val="00660152"/>
    <w:rsid w:val="006606D4"/>
    <w:rsid w:val="006608BB"/>
    <w:rsid w:val="00660CA9"/>
    <w:rsid w:val="00661DA9"/>
    <w:rsid w:val="006622B9"/>
    <w:rsid w:val="00663876"/>
    <w:rsid w:val="00664461"/>
    <w:rsid w:val="006663AD"/>
    <w:rsid w:val="00667114"/>
    <w:rsid w:val="00667657"/>
    <w:rsid w:val="006702A8"/>
    <w:rsid w:val="006702D9"/>
    <w:rsid w:val="00670B52"/>
    <w:rsid w:val="006722EF"/>
    <w:rsid w:val="00672697"/>
    <w:rsid w:val="0067270B"/>
    <w:rsid w:val="0067372B"/>
    <w:rsid w:val="00674039"/>
    <w:rsid w:val="00674509"/>
    <w:rsid w:val="006749E2"/>
    <w:rsid w:val="00674C4A"/>
    <w:rsid w:val="006751F5"/>
    <w:rsid w:val="00675467"/>
    <w:rsid w:val="00675781"/>
    <w:rsid w:val="00675EA0"/>
    <w:rsid w:val="00677259"/>
    <w:rsid w:val="00680CF8"/>
    <w:rsid w:val="00681722"/>
    <w:rsid w:val="00682BE9"/>
    <w:rsid w:val="00682D64"/>
    <w:rsid w:val="006832D1"/>
    <w:rsid w:val="006832E6"/>
    <w:rsid w:val="006837CE"/>
    <w:rsid w:val="00683EFF"/>
    <w:rsid w:val="00684893"/>
    <w:rsid w:val="00684A3E"/>
    <w:rsid w:val="006850EA"/>
    <w:rsid w:val="00685106"/>
    <w:rsid w:val="00685194"/>
    <w:rsid w:val="0068557C"/>
    <w:rsid w:val="00686AA0"/>
    <w:rsid w:val="00687860"/>
    <w:rsid w:val="00690BBC"/>
    <w:rsid w:val="00691D49"/>
    <w:rsid w:val="0069244B"/>
    <w:rsid w:val="00692C4B"/>
    <w:rsid w:val="00693520"/>
    <w:rsid w:val="00693C89"/>
    <w:rsid w:val="00693F81"/>
    <w:rsid w:val="00694370"/>
    <w:rsid w:val="00694690"/>
    <w:rsid w:val="00695D79"/>
    <w:rsid w:val="00695E8E"/>
    <w:rsid w:val="00697321"/>
    <w:rsid w:val="006977B9"/>
    <w:rsid w:val="006978D1"/>
    <w:rsid w:val="00697953"/>
    <w:rsid w:val="00697D0B"/>
    <w:rsid w:val="00697E7D"/>
    <w:rsid w:val="00697F78"/>
    <w:rsid w:val="006A0226"/>
    <w:rsid w:val="006A06AA"/>
    <w:rsid w:val="006A0773"/>
    <w:rsid w:val="006A092D"/>
    <w:rsid w:val="006A15BC"/>
    <w:rsid w:val="006A1BED"/>
    <w:rsid w:val="006A259A"/>
    <w:rsid w:val="006A2E1D"/>
    <w:rsid w:val="006A2E70"/>
    <w:rsid w:val="006A2EC4"/>
    <w:rsid w:val="006A3A37"/>
    <w:rsid w:val="006A3EDB"/>
    <w:rsid w:val="006A40F4"/>
    <w:rsid w:val="006A4576"/>
    <w:rsid w:val="006A4B47"/>
    <w:rsid w:val="006A51EE"/>
    <w:rsid w:val="006A521A"/>
    <w:rsid w:val="006A5D0D"/>
    <w:rsid w:val="006A71A7"/>
    <w:rsid w:val="006A756B"/>
    <w:rsid w:val="006A7C6F"/>
    <w:rsid w:val="006B021A"/>
    <w:rsid w:val="006B04A7"/>
    <w:rsid w:val="006B1268"/>
    <w:rsid w:val="006B1791"/>
    <w:rsid w:val="006B18B6"/>
    <w:rsid w:val="006B1EF1"/>
    <w:rsid w:val="006B2877"/>
    <w:rsid w:val="006B2ABA"/>
    <w:rsid w:val="006B30B9"/>
    <w:rsid w:val="006B3509"/>
    <w:rsid w:val="006B48FC"/>
    <w:rsid w:val="006B4EDF"/>
    <w:rsid w:val="006B57D6"/>
    <w:rsid w:val="006B5D9F"/>
    <w:rsid w:val="006B6722"/>
    <w:rsid w:val="006B7C23"/>
    <w:rsid w:val="006B7E2C"/>
    <w:rsid w:val="006C01F1"/>
    <w:rsid w:val="006C029F"/>
    <w:rsid w:val="006C1CB3"/>
    <w:rsid w:val="006C1D6C"/>
    <w:rsid w:val="006C20FA"/>
    <w:rsid w:val="006C2399"/>
    <w:rsid w:val="006C241A"/>
    <w:rsid w:val="006C3AA4"/>
    <w:rsid w:val="006C47BD"/>
    <w:rsid w:val="006C4BEA"/>
    <w:rsid w:val="006C5470"/>
    <w:rsid w:val="006C5475"/>
    <w:rsid w:val="006C56F0"/>
    <w:rsid w:val="006C6ACC"/>
    <w:rsid w:val="006C6E48"/>
    <w:rsid w:val="006C72DA"/>
    <w:rsid w:val="006C7B5D"/>
    <w:rsid w:val="006C7BB6"/>
    <w:rsid w:val="006D001B"/>
    <w:rsid w:val="006D0876"/>
    <w:rsid w:val="006D2215"/>
    <w:rsid w:val="006D308C"/>
    <w:rsid w:val="006D380F"/>
    <w:rsid w:val="006D3A22"/>
    <w:rsid w:val="006D42A2"/>
    <w:rsid w:val="006D4629"/>
    <w:rsid w:val="006D5389"/>
    <w:rsid w:val="006D54BB"/>
    <w:rsid w:val="006D5B4A"/>
    <w:rsid w:val="006D5EA9"/>
    <w:rsid w:val="006D5FC7"/>
    <w:rsid w:val="006D614F"/>
    <w:rsid w:val="006D6372"/>
    <w:rsid w:val="006D6AD9"/>
    <w:rsid w:val="006D7AEB"/>
    <w:rsid w:val="006D7F85"/>
    <w:rsid w:val="006E19B6"/>
    <w:rsid w:val="006E1B8C"/>
    <w:rsid w:val="006E25B3"/>
    <w:rsid w:val="006E2B7A"/>
    <w:rsid w:val="006E378A"/>
    <w:rsid w:val="006E3949"/>
    <w:rsid w:val="006E39A7"/>
    <w:rsid w:val="006E3CA0"/>
    <w:rsid w:val="006E463A"/>
    <w:rsid w:val="006E48A9"/>
    <w:rsid w:val="006E4F4B"/>
    <w:rsid w:val="006E55C0"/>
    <w:rsid w:val="006E601F"/>
    <w:rsid w:val="006E707C"/>
    <w:rsid w:val="006E7419"/>
    <w:rsid w:val="006E77C7"/>
    <w:rsid w:val="006E7FD9"/>
    <w:rsid w:val="006F0AD8"/>
    <w:rsid w:val="006F1AEF"/>
    <w:rsid w:val="006F1DB2"/>
    <w:rsid w:val="006F24E7"/>
    <w:rsid w:val="006F2566"/>
    <w:rsid w:val="006F2C7B"/>
    <w:rsid w:val="006F2CC2"/>
    <w:rsid w:val="006F32B8"/>
    <w:rsid w:val="006F3E37"/>
    <w:rsid w:val="006F40E7"/>
    <w:rsid w:val="006F4CB1"/>
    <w:rsid w:val="006F5413"/>
    <w:rsid w:val="006F5B57"/>
    <w:rsid w:val="006F6B9A"/>
    <w:rsid w:val="006F7173"/>
    <w:rsid w:val="006F7659"/>
    <w:rsid w:val="00700D69"/>
    <w:rsid w:val="00700E9C"/>
    <w:rsid w:val="007012B5"/>
    <w:rsid w:val="0070181F"/>
    <w:rsid w:val="00701963"/>
    <w:rsid w:val="00701B82"/>
    <w:rsid w:val="00701BBF"/>
    <w:rsid w:val="00702369"/>
    <w:rsid w:val="00702CD8"/>
    <w:rsid w:val="00702FF1"/>
    <w:rsid w:val="00703FEB"/>
    <w:rsid w:val="00704352"/>
    <w:rsid w:val="00704F14"/>
    <w:rsid w:val="00706AF6"/>
    <w:rsid w:val="0070705B"/>
    <w:rsid w:val="007108EC"/>
    <w:rsid w:val="00711743"/>
    <w:rsid w:val="0071189F"/>
    <w:rsid w:val="00711B2A"/>
    <w:rsid w:val="00711F1C"/>
    <w:rsid w:val="00712E2C"/>
    <w:rsid w:val="0071340C"/>
    <w:rsid w:val="00713AEF"/>
    <w:rsid w:val="00714551"/>
    <w:rsid w:val="00714E24"/>
    <w:rsid w:val="00715818"/>
    <w:rsid w:val="00715A92"/>
    <w:rsid w:val="007160FE"/>
    <w:rsid w:val="007169A6"/>
    <w:rsid w:val="00717313"/>
    <w:rsid w:val="007177FC"/>
    <w:rsid w:val="00717995"/>
    <w:rsid w:val="00717CCF"/>
    <w:rsid w:val="007207B9"/>
    <w:rsid w:val="0072138B"/>
    <w:rsid w:val="0072174E"/>
    <w:rsid w:val="00721A1A"/>
    <w:rsid w:val="00721C58"/>
    <w:rsid w:val="00721FF5"/>
    <w:rsid w:val="007225DF"/>
    <w:rsid w:val="007231B3"/>
    <w:rsid w:val="00724EDE"/>
    <w:rsid w:val="00725280"/>
    <w:rsid w:val="00725997"/>
    <w:rsid w:val="0072792B"/>
    <w:rsid w:val="00727C01"/>
    <w:rsid w:val="00730B1F"/>
    <w:rsid w:val="00731084"/>
    <w:rsid w:val="00731D77"/>
    <w:rsid w:val="00732A36"/>
    <w:rsid w:val="007332D8"/>
    <w:rsid w:val="00733DC7"/>
    <w:rsid w:val="0073424B"/>
    <w:rsid w:val="00734945"/>
    <w:rsid w:val="00734A1B"/>
    <w:rsid w:val="00734C1E"/>
    <w:rsid w:val="00734EBD"/>
    <w:rsid w:val="00735398"/>
    <w:rsid w:val="00736A11"/>
    <w:rsid w:val="0073712E"/>
    <w:rsid w:val="00737B7C"/>
    <w:rsid w:val="0074010C"/>
    <w:rsid w:val="00742996"/>
    <w:rsid w:val="00742F0B"/>
    <w:rsid w:val="00743D39"/>
    <w:rsid w:val="0074448C"/>
    <w:rsid w:val="00744A64"/>
    <w:rsid w:val="00744C1D"/>
    <w:rsid w:val="00745375"/>
    <w:rsid w:val="007467A2"/>
    <w:rsid w:val="007512C7"/>
    <w:rsid w:val="00751EA2"/>
    <w:rsid w:val="00752380"/>
    <w:rsid w:val="007529A0"/>
    <w:rsid w:val="007532D5"/>
    <w:rsid w:val="00756307"/>
    <w:rsid w:val="0075673C"/>
    <w:rsid w:val="00756D2C"/>
    <w:rsid w:val="00756D6C"/>
    <w:rsid w:val="0075705C"/>
    <w:rsid w:val="007573DC"/>
    <w:rsid w:val="00761F77"/>
    <w:rsid w:val="007623B8"/>
    <w:rsid w:val="00762923"/>
    <w:rsid w:val="007638EE"/>
    <w:rsid w:val="00763926"/>
    <w:rsid w:val="00763CF2"/>
    <w:rsid w:val="007643CF"/>
    <w:rsid w:val="00764E33"/>
    <w:rsid w:val="007651D9"/>
    <w:rsid w:val="00765F4B"/>
    <w:rsid w:val="00766437"/>
    <w:rsid w:val="00766FD8"/>
    <w:rsid w:val="00767C7F"/>
    <w:rsid w:val="00767F42"/>
    <w:rsid w:val="007711DB"/>
    <w:rsid w:val="00771696"/>
    <w:rsid w:val="00772245"/>
    <w:rsid w:val="007731CB"/>
    <w:rsid w:val="00773877"/>
    <w:rsid w:val="007743BE"/>
    <w:rsid w:val="007755B7"/>
    <w:rsid w:val="007757E3"/>
    <w:rsid w:val="007766E8"/>
    <w:rsid w:val="007774AD"/>
    <w:rsid w:val="00777A9F"/>
    <w:rsid w:val="00781BA4"/>
    <w:rsid w:val="00781EEC"/>
    <w:rsid w:val="0078317F"/>
    <w:rsid w:val="0078448C"/>
    <w:rsid w:val="0078462D"/>
    <w:rsid w:val="007846FB"/>
    <w:rsid w:val="00784CCC"/>
    <w:rsid w:val="007852CA"/>
    <w:rsid w:val="007856D6"/>
    <w:rsid w:val="00786138"/>
    <w:rsid w:val="00786995"/>
    <w:rsid w:val="00787AC5"/>
    <w:rsid w:val="00790590"/>
    <w:rsid w:val="00790F35"/>
    <w:rsid w:val="0079146D"/>
    <w:rsid w:val="00791809"/>
    <w:rsid w:val="00791A23"/>
    <w:rsid w:val="00793881"/>
    <w:rsid w:val="007948F6"/>
    <w:rsid w:val="007957DB"/>
    <w:rsid w:val="007958B5"/>
    <w:rsid w:val="0079629F"/>
    <w:rsid w:val="00797822"/>
    <w:rsid w:val="00797F34"/>
    <w:rsid w:val="007A0E63"/>
    <w:rsid w:val="007A13B2"/>
    <w:rsid w:val="007A14D4"/>
    <w:rsid w:val="007A308C"/>
    <w:rsid w:val="007A3956"/>
    <w:rsid w:val="007A3BCE"/>
    <w:rsid w:val="007A3C2C"/>
    <w:rsid w:val="007A43A3"/>
    <w:rsid w:val="007A4F06"/>
    <w:rsid w:val="007A6140"/>
    <w:rsid w:val="007A6B14"/>
    <w:rsid w:val="007A6FAD"/>
    <w:rsid w:val="007A79C9"/>
    <w:rsid w:val="007A7FC3"/>
    <w:rsid w:val="007B01A8"/>
    <w:rsid w:val="007B0523"/>
    <w:rsid w:val="007B0839"/>
    <w:rsid w:val="007B1132"/>
    <w:rsid w:val="007B1957"/>
    <w:rsid w:val="007B4FD3"/>
    <w:rsid w:val="007B5C72"/>
    <w:rsid w:val="007B5D02"/>
    <w:rsid w:val="007B6219"/>
    <w:rsid w:val="007B6A61"/>
    <w:rsid w:val="007B6D15"/>
    <w:rsid w:val="007B7794"/>
    <w:rsid w:val="007B7A41"/>
    <w:rsid w:val="007B7CE3"/>
    <w:rsid w:val="007B7EA5"/>
    <w:rsid w:val="007B7FEF"/>
    <w:rsid w:val="007C0190"/>
    <w:rsid w:val="007C045B"/>
    <w:rsid w:val="007C05CC"/>
    <w:rsid w:val="007C0B17"/>
    <w:rsid w:val="007C0B22"/>
    <w:rsid w:val="007C1862"/>
    <w:rsid w:val="007C1A1A"/>
    <w:rsid w:val="007C1F7B"/>
    <w:rsid w:val="007C28B0"/>
    <w:rsid w:val="007C2BBD"/>
    <w:rsid w:val="007C34C1"/>
    <w:rsid w:val="007C4C37"/>
    <w:rsid w:val="007C5772"/>
    <w:rsid w:val="007C57EF"/>
    <w:rsid w:val="007C7789"/>
    <w:rsid w:val="007D0886"/>
    <w:rsid w:val="007D1A5D"/>
    <w:rsid w:val="007D28FD"/>
    <w:rsid w:val="007D3C17"/>
    <w:rsid w:val="007D5251"/>
    <w:rsid w:val="007D550C"/>
    <w:rsid w:val="007D556A"/>
    <w:rsid w:val="007D58E3"/>
    <w:rsid w:val="007D58FE"/>
    <w:rsid w:val="007D5B52"/>
    <w:rsid w:val="007D6403"/>
    <w:rsid w:val="007D647A"/>
    <w:rsid w:val="007D7070"/>
    <w:rsid w:val="007D7312"/>
    <w:rsid w:val="007E0214"/>
    <w:rsid w:val="007E0327"/>
    <w:rsid w:val="007E0525"/>
    <w:rsid w:val="007E0919"/>
    <w:rsid w:val="007E0AA5"/>
    <w:rsid w:val="007E1154"/>
    <w:rsid w:val="007E1511"/>
    <w:rsid w:val="007E1B24"/>
    <w:rsid w:val="007E248B"/>
    <w:rsid w:val="007E2533"/>
    <w:rsid w:val="007E3DA9"/>
    <w:rsid w:val="007E502F"/>
    <w:rsid w:val="007E5561"/>
    <w:rsid w:val="007E56BC"/>
    <w:rsid w:val="007E5880"/>
    <w:rsid w:val="007E5A8F"/>
    <w:rsid w:val="007E5CBE"/>
    <w:rsid w:val="007E6C78"/>
    <w:rsid w:val="007E716D"/>
    <w:rsid w:val="007E7AB7"/>
    <w:rsid w:val="007F0DCF"/>
    <w:rsid w:val="007F100E"/>
    <w:rsid w:val="007F12A7"/>
    <w:rsid w:val="007F2D61"/>
    <w:rsid w:val="007F3570"/>
    <w:rsid w:val="007F3EA3"/>
    <w:rsid w:val="007F40F8"/>
    <w:rsid w:val="007F4262"/>
    <w:rsid w:val="007F47F1"/>
    <w:rsid w:val="007F590D"/>
    <w:rsid w:val="007F608C"/>
    <w:rsid w:val="007F60EA"/>
    <w:rsid w:val="007F6685"/>
    <w:rsid w:val="007F66FC"/>
    <w:rsid w:val="007F718A"/>
    <w:rsid w:val="007F7635"/>
    <w:rsid w:val="007F792E"/>
    <w:rsid w:val="007F799A"/>
    <w:rsid w:val="007F7B06"/>
    <w:rsid w:val="007F7F37"/>
    <w:rsid w:val="0080123A"/>
    <w:rsid w:val="008013DA"/>
    <w:rsid w:val="0080299F"/>
    <w:rsid w:val="00803850"/>
    <w:rsid w:val="008040A3"/>
    <w:rsid w:val="00804167"/>
    <w:rsid w:val="00806A98"/>
    <w:rsid w:val="00806F56"/>
    <w:rsid w:val="00807555"/>
    <w:rsid w:val="0080761B"/>
    <w:rsid w:val="00807A8A"/>
    <w:rsid w:val="008104D7"/>
    <w:rsid w:val="008107CD"/>
    <w:rsid w:val="008110C4"/>
    <w:rsid w:val="0081152A"/>
    <w:rsid w:val="00811591"/>
    <w:rsid w:val="008117A6"/>
    <w:rsid w:val="008119C9"/>
    <w:rsid w:val="00811F57"/>
    <w:rsid w:val="00814505"/>
    <w:rsid w:val="008145C4"/>
    <w:rsid w:val="008147F0"/>
    <w:rsid w:val="00814D70"/>
    <w:rsid w:val="0081656A"/>
    <w:rsid w:val="00816BAF"/>
    <w:rsid w:val="008170A5"/>
    <w:rsid w:val="00817CB0"/>
    <w:rsid w:val="00820719"/>
    <w:rsid w:val="00820E66"/>
    <w:rsid w:val="00821235"/>
    <w:rsid w:val="00821734"/>
    <w:rsid w:val="00821EC2"/>
    <w:rsid w:val="00822B33"/>
    <w:rsid w:val="008235D2"/>
    <w:rsid w:val="0082386B"/>
    <w:rsid w:val="00823F87"/>
    <w:rsid w:val="00824391"/>
    <w:rsid w:val="008264C4"/>
    <w:rsid w:val="008270A9"/>
    <w:rsid w:val="0082710D"/>
    <w:rsid w:val="00827465"/>
    <w:rsid w:val="008275F7"/>
    <w:rsid w:val="008301C1"/>
    <w:rsid w:val="00831396"/>
    <w:rsid w:val="00832B18"/>
    <w:rsid w:val="00832B65"/>
    <w:rsid w:val="008330F6"/>
    <w:rsid w:val="008336C7"/>
    <w:rsid w:val="0083458C"/>
    <w:rsid w:val="00834AB0"/>
    <w:rsid w:val="00835351"/>
    <w:rsid w:val="00835C3C"/>
    <w:rsid w:val="00835EBD"/>
    <w:rsid w:val="00836486"/>
    <w:rsid w:val="00836640"/>
    <w:rsid w:val="008366CD"/>
    <w:rsid w:val="00836847"/>
    <w:rsid w:val="00840C3F"/>
    <w:rsid w:val="0084238C"/>
    <w:rsid w:val="00843686"/>
    <w:rsid w:val="00843BEB"/>
    <w:rsid w:val="008441FE"/>
    <w:rsid w:val="00844A5D"/>
    <w:rsid w:val="00844BE7"/>
    <w:rsid w:val="00844DD1"/>
    <w:rsid w:val="008458A8"/>
    <w:rsid w:val="00846A21"/>
    <w:rsid w:val="008474BA"/>
    <w:rsid w:val="00847C8C"/>
    <w:rsid w:val="00847D83"/>
    <w:rsid w:val="00847E8A"/>
    <w:rsid w:val="0085031D"/>
    <w:rsid w:val="00850617"/>
    <w:rsid w:val="0085088B"/>
    <w:rsid w:val="00852662"/>
    <w:rsid w:val="00852965"/>
    <w:rsid w:val="008533A7"/>
    <w:rsid w:val="00854223"/>
    <w:rsid w:val="00854330"/>
    <w:rsid w:val="008544EF"/>
    <w:rsid w:val="00854D0F"/>
    <w:rsid w:val="00856185"/>
    <w:rsid w:val="00857BB0"/>
    <w:rsid w:val="00857CCA"/>
    <w:rsid w:val="00860519"/>
    <w:rsid w:val="00860F4E"/>
    <w:rsid w:val="00861C93"/>
    <w:rsid w:val="00863E0F"/>
    <w:rsid w:val="00864171"/>
    <w:rsid w:val="00864315"/>
    <w:rsid w:val="00864373"/>
    <w:rsid w:val="0086452A"/>
    <w:rsid w:val="00864672"/>
    <w:rsid w:val="00864DBC"/>
    <w:rsid w:val="008657C9"/>
    <w:rsid w:val="0086617D"/>
    <w:rsid w:val="00866420"/>
    <w:rsid w:val="00866802"/>
    <w:rsid w:val="00867A70"/>
    <w:rsid w:val="008702D9"/>
    <w:rsid w:val="00870DEA"/>
    <w:rsid w:val="00871C65"/>
    <w:rsid w:val="00871D2B"/>
    <w:rsid w:val="00871F35"/>
    <w:rsid w:val="00872589"/>
    <w:rsid w:val="0087259D"/>
    <w:rsid w:val="00874402"/>
    <w:rsid w:val="0087568B"/>
    <w:rsid w:val="00875E74"/>
    <w:rsid w:val="00876632"/>
    <w:rsid w:val="00876D1E"/>
    <w:rsid w:val="00876DFE"/>
    <w:rsid w:val="00877042"/>
    <w:rsid w:val="00877273"/>
    <w:rsid w:val="008773B2"/>
    <w:rsid w:val="00881B7F"/>
    <w:rsid w:val="00881E15"/>
    <w:rsid w:val="00882491"/>
    <w:rsid w:val="008828FB"/>
    <w:rsid w:val="0088295A"/>
    <w:rsid w:val="00882E01"/>
    <w:rsid w:val="008835F3"/>
    <w:rsid w:val="00883BF7"/>
    <w:rsid w:val="00884157"/>
    <w:rsid w:val="00884239"/>
    <w:rsid w:val="0088559D"/>
    <w:rsid w:val="008858F9"/>
    <w:rsid w:val="00885F9C"/>
    <w:rsid w:val="008860A0"/>
    <w:rsid w:val="00887BE5"/>
    <w:rsid w:val="00887D7B"/>
    <w:rsid w:val="00890174"/>
    <w:rsid w:val="00890B0E"/>
    <w:rsid w:val="00891A02"/>
    <w:rsid w:val="00892292"/>
    <w:rsid w:val="0089370A"/>
    <w:rsid w:val="00893C53"/>
    <w:rsid w:val="00894227"/>
    <w:rsid w:val="008945C2"/>
    <w:rsid w:val="00895B1C"/>
    <w:rsid w:val="00896408"/>
    <w:rsid w:val="00896915"/>
    <w:rsid w:val="00897047"/>
    <w:rsid w:val="008971E8"/>
    <w:rsid w:val="008972A5"/>
    <w:rsid w:val="00897334"/>
    <w:rsid w:val="00897B66"/>
    <w:rsid w:val="008A08FD"/>
    <w:rsid w:val="008A0A43"/>
    <w:rsid w:val="008A22BF"/>
    <w:rsid w:val="008A22D8"/>
    <w:rsid w:val="008A25F4"/>
    <w:rsid w:val="008A263D"/>
    <w:rsid w:val="008A34BC"/>
    <w:rsid w:val="008A453A"/>
    <w:rsid w:val="008A461A"/>
    <w:rsid w:val="008A47EA"/>
    <w:rsid w:val="008A5CA2"/>
    <w:rsid w:val="008A5F29"/>
    <w:rsid w:val="008A61B7"/>
    <w:rsid w:val="008A6A26"/>
    <w:rsid w:val="008A7953"/>
    <w:rsid w:val="008B06BE"/>
    <w:rsid w:val="008B0B62"/>
    <w:rsid w:val="008B1903"/>
    <w:rsid w:val="008B1B89"/>
    <w:rsid w:val="008B265F"/>
    <w:rsid w:val="008B2A56"/>
    <w:rsid w:val="008B352B"/>
    <w:rsid w:val="008B40F9"/>
    <w:rsid w:val="008B428E"/>
    <w:rsid w:val="008B4A7A"/>
    <w:rsid w:val="008B5196"/>
    <w:rsid w:val="008B5355"/>
    <w:rsid w:val="008B551E"/>
    <w:rsid w:val="008B707C"/>
    <w:rsid w:val="008B7147"/>
    <w:rsid w:val="008C0D40"/>
    <w:rsid w:val="008C1F57"/>
    <w:rsid w:val="008C2133"/>
    <w:rsid w:val="008C2CDC"/>
    <w:rsid w:val="008C2D98"/>
    <w:rsid w:val="008C2FC3"/>
    <w:rsid w:val="008C3151"/>
    <w:rsid w:val="008C47A5"/>
    <w:rsid w:val="008C484F"/>
    <w:rsid w:val="008C4B28"/>
    <w:rsid w:val="008C4D24"/>
    <w:rsid w:val="008C4F78"/>
    <w:rsid w:val="008C505E"/>
    <w:rsid w:val="008C6B9F"/>
    <w:rsid w:val="008C707D"/>
    <w:rsid w:val="008C7369"/>
    <w:rsid w:val="008D07AE"/>
    <w:rsid w:val="008D2490"/>
    <w:rsid w:val="008D2A73"/>
    <w:rsid w:val="008D3229"/>
    <w:rsid w:val="008D37FF"/>
    <w:rsid w:val="008D3F18"/>
    <w:rsid w:val="008D4066"/>
    <w:rsid w:val="008D4606"/>
    <w:rsid w:val="008D4EBD"/>
    <w:rsid w:val="008D563E"/>
    <w:rsid w:val="008D58B5"/>
    <w:rsid w:val="008D5E08"/>
    <w:rsid w:val="008D7833"/>
    <w:rsid w:val="008D7C0A"/>
    <w:rsid w:val="008D7E8D"/>
    <w:rsid w:val="008E0281"/>
    <w:rsid w:val="008E153C"/>
    <w:rsid w:val="008E2899"/>
    <w:rsid w:val="008E32D6"/>
    <w:rsid w:val="008E379A"/>
    <w:rsid w:val="008E4166"/>
    <w:rsid w:val="008E5DA5"/>
    <w:rsid w:val="008E65C1"/>
    <w:rsid w:val="008E78B8"/>
    <w:rsid w:val="008E7E12"/>
    <w:rsid w:val="008F0805"/>
    <w:rsid w:val="008F1591"/>
    <w:rsid w:val="008F163B"/>
    <w:rsid w:val="008F2010"/>
    <w:rsid w:val="008F31C0"/>
    <w:rsid w:val="008F34D0"/>
    <w:rsid w:val="008F4E2F"/>
    <w:rsid w:val="008F77B6"/>
    <w:rsid w:val="00900050"/>
    <w:rsid w:val="0090049F"/>
    <w:rsid w:val="00900B38"/>
    <w:rsid w:val="00901E33"/>
    <w:rsid w:val="00902389"/>
    <w:rsid w:val="00902703"/>
    <w:rsid w:val="00902A69"/>
    <w:rsid w:val="00903D60"/>
    <w:rsid w:val="009041C7"/>
    <w:rsid w:val="0090420B"/>
    <w:rsid w:val="009046F2"/>
    <w:rsid w:val="00904B3E"/>
    <w:rsid w:val="009054FE"/>
    <w:rsid w:val="00905906"/>
    <w:rsid w:val="00906165"/>
    <w:rsid w:val="0090756C"/>
    <w:rsid w:val="00907ED5"/>
    <w:rsid w:val="00911A14"/>
    <w:rsid w:val="009133EA"/>
    <w:rsid w:val="0091392C"/>
    <w:rsid w:val="00913A9F"/>
    <w:rsid w:val="00914441"/>
    <w:rsid w:val="00915199"/>
    <w:rsid w:val="00915CA6"/>
    <w:rsid w:val="00915FF4"/>
    <w:rsid w:val="0091681E"/>
    <w:rsid w:val="009169E9"/>
    <w:rsid w:val="00917474"/>
    <w:rsid w:val="0091768D"/>
    <w:rsid w:val="0091769F"/>
    <w:rsid w:val="0091788E"/>
    <w:rsid w:val="00917CE7"/>
    <w:rsid w:val="0092091A"/>
    <w:rsid w:val="009213AC"/>
    <w:rsid w:val="00921545"/>
    <w:rsid w:val="009217EA"/>
    <w:rsid w:val="009219F4"/>
    <w:rsid w:val="00921B99"/>
    <w:rsid w:val="00922C74"/>
    <w:rsid w:val="009234FA"/>
    <w:rsid w:val="00924BF2"/>
    <w:rsid w:val="00925308"/>
    <w:rsid w:val="009271F4"/>
    <w:rsid w:val="00927746"/>
    <w:rsid w:val="00930133"/>
    <w:rsid w:val="00931B12"/>
    <w:rsid w:val="00933113"/>
    <w:rsid w:val="009333EA"/>
    <w:rsid w:val="00933792"/>
    <w:rsid w:val="0093421F"/>
    <w:rsid w:val="00934400"/>
    <w:rsid w:val="0093490C"/>
    <w:rsid w:val="009357A6"/>
    <w:rsid w:val="00936270"/>
    <w:rsid w:val="0093661F"/>
    <w:rsid w:val="00936716"/>
    <w:rsid w:val="00936A15"/>
    <w:rsid w:val="009375F2"/>
    <w:rsid w:val="00937DEA"/>
    <w:rsid w:val="009400E0"/>
    <w:rsid w:val="0094069D"/>
    <w:rsid w:val="009411E7"/>
    <w:rsid w:val="00941983"/>
    <w:rsid w:val="00941F59"/>
    <w:rsid w:val="00942644"/>
    <w:rsid w:val="00942F6B"/>
    <w:rsid w:val="009433A3"/>
    <w:rsid w:val="00944816"/>
    <w:rsid w:val="00944A3F"/>
    <w:rsid w:val="00945625"/>
    <w:rsid w:val="009459BC"/>
    <w:rsid w:val="00945EAC"/>
    <w:rsid w:val="00946EB7"/>
    <w:rsid w:val="0094786E"/>
    <w:rsid w:val="00950461"/>
    <w:rsid w:val="0095089C"/>
    <w:rsid w:val="00951C3A"/>
    <w:rsid w:val="00951C43"/>
    <w:rsid w:val="00952237"/>
    <w:rsid w:val="00952F3E"/>
    <w:rsid w:val="00953BC3"/>
    <w:rsid w:val="00953D5A"/>
    <w:rsid w:val="0095409F"/>
    <w:rsid w:val="009555F1"/>
    <w:rsid w:val="00956693"/>
    <w:rsid w:val="00956964"/>
    <w:rsid w:val="00956B55"/>
    <w:rsid w:val="00956D1D"/>
    <w:rsid w:val="00957377"/>
    <w:rsid w:val="00957A49"/>
    <w:rsid w:val="00960D1E"/>
    <w:rsid w:val="0096161A"/>
    <w:rsid w:val="00962392"/>
    <w:rsid w:val="009634B7"/>
    <w:rsid w:val="009655F1"/>
    <w:rsid w:val="009661BD"/>
    <w:rsid w:val="00967C7A"/>
    <w:rsid w:val="00970272"/>
    <w:rsid w:val="00970A94"/>
    <w:rsid w:val="00970D2B"/>
    <w:rsid w:val="00971311"/>
    <w:rsid w:val="00971760"/>
    <w:rsid w:val="00971FE3"/>
    <w:rsid w:val="00972D94"/>
    <w:rsid w:val="009731A4"/>
    <w:rsid w:val="009742C4"/>
    <w:rsid w:val="00974750"/>
    <w:rsid w:val="00975239"/>
    <w:rsid w:val="00975DF0"/>
    <w:rsid w:val="00976085"/>
    <w:rsid w:val="009769FC"/>
    <w:rsid w:val="00976B77"/>
    <w:rsid w:val="00976C89"/>
    <w:rsid w:val="009773A6"/>
    <w:rsid w:val="0097751F"/>
    <w:rsid w:val="0097790E"/>
    <w:rsid w:val="00977FEC"/>
    <w:rsid w:val="00980F00"/>
    <w:rsid w:val="0098205E"/>
    <w:rsid w:val="009827C1"/>
    <w:rsid w:val="0098306D"/>
    <w:rsid w:val="00983072"/>
    <w:rsid w:val="009830CD"/>
    <w:rsid w:val="009836E1"/>
    <w:rsid w:val="009836EC"/>
    <w:rsid w:val="00983797"/>
    <w:rsid w:val="00983FDD"/>
    <w:rsid w:val="00983FE4"/>
    <w:rsid w:val="00984397"/>
    <w:rsid w:val="009846C3"/>
    <w:rsid w:val="00984C7D"/>
    <w:rsid w:val="0098521B"/>
    <w:rsid w:val="009855DC"/>
    <w:rsid w:val="00986FA5"/>
    <w:rsid w:val="00986FC1"/>
    <w:rsid w:val="00987895"/>
    <w:rsid w:val="009878F0"/>
    <w:rsid w:val="00987AED"/>
    <w:rsid w:val="0099029B"/>
    <w:rsid w:val="00990AC0"/>
    <w:rsid w:val="0099127A"/>
    <w:rsid w:val="00991BEC"/>
    <w:rsid w:val="0099233B"/>
    <w:rsid w:val="00993658"/>
    <w:rsid w:val="00993BF4"/>
    <w:rsid w:val="009941EF"/>
    <w:rsid w:val="00995242"/>
    <w:rsid w:val="00996392"/>
    <w:rsid w:val="00996F57"/>
    <w:rsid w:val="009970FE"/>
    <w:rsid w:val="009974B4"/>
    <w:rsid w:val="00997614"/>
    <w:rsid w:val="00997722"/>
    <w:rsid w:val="00997765"/>
    <w:rsid w:val="009978C6"/>
    <w:rsid w:val="009978F9"/>
    <w:rsid w:val="0099795C"/>
    <w:rsid w:val="00997ECC"/>
    <w:rsid w:val="00997F59"/>
    <w:rsid w:val="009A000A"/>
    <w:rsid w:val="009A1FB1"/>
    <w:rsid w:val="009A4D92"/>
    <w:rsid w:val="009A52DF"/>
    <w:rsid w:val="009A5708"/>
    <w:rsid w:val="009A7248"/>
    <w:rsid w:val="009A7818"/>
    <w:rsid w:val="009B098F"/>
    <w:rsid w:val="009B0A0E"/>
    <w:rsid w:val="009B1C83"/>
    <w:rsid w:val="009B2401"/>
    <w:rsid w:val="009B2625"/>
    <w:rsid w:val="009B29C9"/>
    <w:rsid w:val="009B30D2"/>
    <w:rsid w:val="009B3123"/>
    <w:rsid w:val="009B3639"/>
    <w:rsid w:val="009B3AD2"/>
    <w:rsid w:val="009B3BA5"/>
    <w:rsid w:val="009B425B"/>
    <w:rsid w:val="009B4653"/>
    <w:rsid w:val="009B4766"/>
    <w:rsid w:val="009B4A07"/>
    <w:rsid w:val="009B4EDF"/>
    <w:rsid w:val="009B5790"/>
    <w:rsid w:val="009B5FC2"/>
    <w:rsid w:val="009B614F"/>
    <w:rsid w:val="009B6324"/>
    <w:rsid w:val="009B6F44"/>
    <w:rsid w:val="009B7087"/>
    <w:rsid w:val="009B7659"/>
    <w:rsid w:val="009B7D00"/>
    <w:rsid w:val="009C13F4"/>
    <w:rsid w:val="009C16DA"/>
    <w:rsid w:val="009C1BC5"/>
    <w:rsid w:val="009C2672"/>
    <w:rsid w:val="009C30BB"/>
    <w:rsid w:val="009C4320"/>
    <w:rsid w:val="009C4BCA"/>
    <w:rsid w:val="009C5AE2"/>
    <w:rsid w:val="009C631D"/>
    <w:rsid w:val="009C66F9"/>
    <w:rsid w:val="009C76F4"/>
    <w:rsid w:val="009D0CC5"/>
    <w:rsid w:val="009D12F8"/>
    <w:rsid w:val="009D1866"/>
    <w:rsid w:val="009D1B78"/>
    <w:rsid w:val="009D3A45"/>
    <w:rsid w:val="009D404D"/>
    <w:rsid w:val="009D4C19"/>
    <w:rsid w:val="009D59C7"/>
    <w:rsid w:val="009D6963"/>
    <w:rsid w:val="009D6987"/>
    <w:rsid w:val="009D70CF"/>
    <w:rsid w:val="009E0AA6"/>
    <w:rsid w:val="009E13F1"/>
    <w:rsid w:val="009E2807"/>
    <w:rsid w:val="009E283C"/>
    <w:rsid w:val="009E2D02"/>
    <w:rsid w:val="009E3762"/>
    <w:rsid w:val="009E3BBE"/>
    <w:rsid w:val="009E45A4"/>
    <w:rsid w:val="009E4653"/>
    <w:rsid w:val="009E4E4A"/>
    <w:rsid w:val="009E54DC"/>
    <w:rsid w:val="009E5948"/>
    <w:rsid w:val="009E5EEE"/>
    <w:rsid w:val="009E687A"/>
    <w:rsid w:val="009E6D42"/>
    <w:rsid w:val="009E6ED1"/>
    <w:rsid w:val="009E7FD5"/>
    <w:rsid w:val="009F036D"/>
    <w:rsid w:val="009F0437"/>
    <w:rsid w:val="009F0463"/>
    <w:rsid w:val="009F0B46"/>
    <w:rsid w:val="009F1E13"/>
    <w:rsid w:val="009F22AB"/>
    <w:rsid w:val="009F25D6"/>
    <w:rsid w:val="009F2CC1"/>
    <w:rsid w:val="009F2D1E"/>
    <w:rsid w:val="009F2FA1"/>
    <w:rsid w:val="009F3F61"/>
    <w:rsid w:val="009F4360"/>
    <w:rsid w:val="009F57B1"/>
    <w:rsid w:val="009F5A9C"/>
    <w:rsid w:val="009F5B76"/>
    <w:rsid w:val="009F5D41"/>
    <w:rsid w:val="009F6507"/>
    <w:rsid w:val="009F6C3A"/>
    <w:rsid w:val="009F7984"/>
    <w:rsid w:val="009F7ACC"/>
    <w:rsid w:val="00A0027A"/>
    <w:rsid w:val="00A004D6"/>
    <w:rsid w:val="00A00723"/>
    <w:rsid w:val="00A007BD"/>
    <w:rsid w:val="00A008B9"/>
    <w:rsid w:val="00A01409"/>
    <w:rsid w:val="00A01B65"/>
    <w:rsid w:val="00A01DF0"/>
    <w:rsid w:val="00A029E7"/>
    <w:rsid w:val="00A0387F"/>
    <w:rsid w:val="00A038EC"/>
    <w:rsid w:val="00A05374"/>
    <w:rsid w:val="00A06D0C"/>
    <w:rsid w:val="00A071A5"/>
    <w:rsid w:val="00A074C8"/>
    <w:rsid w:val="00A07529"/>
    <w:rsid w:val="00A07B00"/>
    <w:rsid w:val="00A10CB9"/>
    <w:rsid w:val="00A11550"/>
    <w:rsid w:val="00A116B8"/>
    <w:rsid w:val="00A11936"/>
    <w:rsid w:val="00A12272"/>
    <w:rsid w:val="00A12EC5"/>
    <w:rsid w:val="00A1314A"/>
    <w:rsid w:val="00A1399B"/>
    <w:rsid w:val="00A148FE"/>
    <w:rsid w:val="00A14AA6"/>
    <w:rsid w:val="00A14ADC"/>
    <w:rsid w:val="00A15338"/>
    <w:rsid w:val="00A16BA0"/>
    <w:rsid w:val="00A16D4F"/>
    <w:rsid w:val="00A17D8C"/>
    <w:rsid w:val="00A17FAE"/>
    <w:rsid w:val="00A20705"/>
    <w:rsid w:val="00A20C0B"/>
    <w:rsid w:val="00A21118"/>
    <w:rsid w:val="00A22DC5"/>
    <w:rsid w:val="00A23541"/>
    <w:rsid w:val="00A23C3B"/>
    <w:rsid w:val="00A23F50"/>
    <w:rsid w:val="00A241EB"/>
    <w:rsid w:val="00A246DC"/>
    <w:rsid w:val="00A24732"/>
    <w:rsid w:val="00A25AAB"/>
    <w:rsid w:val="00A26EA7"/>
    <w:rsid w:val="00A26EB1"/>
    <w:rsid w:val="00A273B0"/>
    <w:rsid w:val="00A32579"/>
    <w:rsid w:val="00A32764"/>
    <w:rsid w:val="00A32951"/>
    <w:rsid w:val="00A33928"/>
    <w:rsid w:val="00A33E65"/>
    <w:rsid w:val="00A33F6B"/>
    <w:rsid w:val="00A34418"/>
    <w:rsid w:val="00A34E89"/>
    <w:rsid w:val="00A35D40"/>
    <w:rsid w:val="00A367D5"/>
    <w:rsid w:val="00A36B06"/>
    <w:rsid w:val="00A36ED2"/>
    <w:rsid w:val="00A37BCD"/>
    <w:rsid w:val="00A404A5"/>
    <w:rsid w:val="00A40B4A"/>
    <w:rsid w:val="00A40C79"/>
    <w:rsid w:val="00A40D91"/>
    <w:rsid w:val="00A40FF6"/>
    <w:rsid w:val="00A4177E"/>
    <w:rsid w:val="00A41C48"/>
    <w:rsid w:val="00A440AD"/>
    <w:rsid w:val="00A44338"/>
    <w:rsid w:val="00A46003"/>
    <w:rsid w:val="00A46C7B"/>
    <w:rsid w:val="00A475D5"/>
    <w:rsid w:val="00A47CD9"/>
    <w:rsid w:val="00A513E8"/>
    <w:rsid w:val="00A51519"/>
    <w:rsid w:val="00A517DF"/>
    <w:rsid w:val="00A524C6"/>
    <w:rsid w:val="00A532D5"/>
    <w:rsid w:val="00A5398C"/>
    <w:rsid w:val="00A541C5"/>
    <w:rsid w:val="00A55000"/>
    <w:rsid w:val="00A561EA"/>
    <w:rsid w:val="00A57078"/>
    <w:rsid w:val="00A57DB3"/>
    <w:rsid w:val="00A6036E"/>
    <w:rsid w:val="00A60E43"/>
    <w:rsid w:val="00A61818"/>
    <w:rsid w:val="00A622A3"/>
    <w:rsid w:val="00A6289C"/>
    <w:rsid w:val="00A62D88"/>
    <w:rsid w:val="00A6384B"/>
    <w:rsid w:val="00A64077"/>
    <w:rsid w:val="00A640E9"/>
    <w:rsid w:val="00A6463A"/>
    <w:rsid w:val="00A64959"/>
    <w:rsid w:val="00A658FE"/>
    <w:rsid w:val="00A66335"/>
    <w:rsid w:val="00A66AFA"/>
    <w:rsid w:val="00A700DF"/>
    <w:rsid w:val="00A71207"/>
    <w:rsid w:val="00A71E37"/>
    <w:rsid w:val="00A71E3B"/>
    <w:rsid w:val="00A72174"/>
    <w:rsid w:val="00A72E75"/>
    <w:rsid w:val="00A732FA"/>
    <w:rsid w:val="00A735D0"/>
    <w:rsid w:val="00A736DB"/>
    <w:rsid w:val="00A73741"/>
    <w:rsid w:val="00A7391E"/>
    <w:rsid w:val="00A73CF2"/>
    <w:rsid w:val="00A74059"/>
    <w:rsid w:val="00A74340"/>
    <w:rsid w:val="00A74E96"/>
    <w:rsid w:val="00A755EE"/>
    <w:rsid w:val="00A76E8E"/>
    <w:rsid w:val="00A77DB0"/>
    <w:rsid w:val="00A77E61"/>
    <w:rsid w:val="00A77EC8"/>
    <w:rsid w:val="00A80581"/>
    <w:rsid w:val="00A818E2"/>
    <w:rsid w:val="00A827BC"/>
    <w:rsid w:val="00A830BC"/>
    <w:rsid w:val="00A83C19"/>
    <w:rsid w:val="00A84D9F"/>
    <w:rsid w:val="00A84EA7"/>
    <w:rsid w:val="00A85A36"/>
    <w:rsid w:val="00A86E5C"/>
    <w:rsid w:val="00A86FD2"/>
    <w:rsid w:val="00A9059F"/>
    <w:rsid w:val="00A90BD5"/>
    <w:rsid w:val="00A91727"/>
    <w:rsid w:val="00A91B52"/>
    <w:rsid w:val="00A921CE"/>
    <w:rsid w:val="00A92CB4"/>
    <w:rsid w:val="00A92EED"/>
    <w:rsid w:val="00A94D81"/>
    <w:rsid w:val="00A95011"/>
    <w:rsid w:val="00A95578"/>
    <w:rsid w:val="00A95A7E"/>
    <w:rsid w:val="00A96801"/>
    <w:rsid w:val="00A96C6C"/>
    <w:rsid w:val="00AA03C5"/>
    <w:rsid w:val="00AA0841"/>
    <w:rsid w:val="00AA10D8"/>
    <w:rsid w:val="00AA131C"/>
    <w:rsid w:val="00AA15FB"/>
    <w:rsid w:val="00AA16B1"/>
    <w:rsid w:val="00AA1DDE"/>
    <w:rsid w:val="00AA20A4"/>
    <w:rsid w:val="00AA38DD"/>
    <w:rsid w:val="00AA3F05"/>
    <w:rsid w:val="00AA469E"/>
    <w:rsid w:val="00AA476D"/>
    <w:rsid w:val="00AA4AD5"/>
    <w:rsid w:val="00AA4D5F"/>
    <w:rsid w:val="00AA5031"/>
    <w:rsid w:val="00AA6193"/>
    <w:rsid w:val="00AA62C7"/>
    <w:rsid w:val="00AA6DCA"/>
    <w:rsid w:val="00AA7728"/>
    <w:rsid w:val="00AA7972"/>
    <w:rsid w:val="00AA7B14"/>
    <w:rsid w:val="00AA7B4E"/>
    <w:rsid w:val="00AA7EFC"/>
    <w:rsid w:val="00AB030D"/>
    <w:rsid w:val="00AB1179"/>
    <w:rsid w:val="00AB1AC3"/>
    <w:rsid w:val="00AB1EC2"/>
    <w:rsid w:val="00AB261D"/>
    <w:rsid w:val="00AB2C85"/>
    <w:rsid w:val="00AB2ECE"/>
    <w:rsid w:val="00AB31AF"/>
    <w:rsid w:val="00AB3908"/>
    <w:rsid w:val="00AB392D"/>
    <w:rsid w:val="00AB3989"/>
    <w:rsid w:val="00AB3A91"/>
    <w:rsid w:val="00AB3D40"/>
    <w:rsid w:val="00AB3F2A"/>
    <w:rsid w:val="00AB4412"/>
    <w:rsid w:val="00AB5071"/>
    <w:rsid w:val="00AB58DA"/>
    <w:rsid w:val="00AB5B18"/>
    <w:rsid w:val="00AB6170"/>
    <w:rsid w:val="00AB79C3"/>
    <w:rsid w:val="00AB7E2A"/>
    <w:rsid w:val="00AC0361"/>
    <w:rsid w:val="00AC07EA"/>
    <w:rsid w:val="00AC1074"/>
    <w:rsid w:val="00AC1159"/>
    <w:rsid w:val="00AC141D"/>
    <w:rsid w:val="00AC19ED"/>
    <w:rsid w:val="00AC1E74"/>
    <w:rsid w:val="00AC220E"/>
    <w:rsid w:val="00AC2C11"/>
    <w:rsid w:val="00AC6411"/>
    <w:rsid w:val="00AC7498"/>
    <w:rsid w:val="00AC7962"/>
    <w:rsid w:val="00AD013D"/>
    <w:rsid w:val="00AD04A5"/>
    <w:rsid w:val="00AD0BFF"/>
    <w:rsid w:val="00AD1593"/>
    <w:rsid w:val="00AD22C8"/>
    <w:rsid w:val="00AD24BE"/>
    <w:rsid w:val="00AD2FD2"/>
    <w:rsid w:val="00AD34BD"/>
    <w:rsid w:val="00AD3F67"/>
    <w:rsid w:val="00AD4794"/>
    <w:rsid w:val="00AD4948"/>
    <w:rsid w:val="00AD4AEC"/>
    <w:rsid w:val="00AD4EF2"/>
    <w:rsid w:val="00AD51DA"/>
    <w:rsid w:val="00AD5366"/>
    <w:rsid w:val="00AD6C26"/>
    <w:rsid w:val="00AE01D4"/>
    <w:rsid w:val="00AE07F8"/>
    <w:rsid w:val="00AE0809"/>
    <w:rsid w:val="00AE0921"/>
    <w:rsid w:val="00AE0BB8"/>
    <w:rsid w:val="00AE10C3"/>
    <w:rsid w:val="00AE13A0"/>
    <w:rsid w:val="00AE160A"/>
    <w:rsid w:val="00AE1C30"/>
    <w:rsid w:val="00AE1D48"/>
    <w:rsid w:val="00AE1F88"/>
    <w:rsid w:val="00AE20D9"/>
    <w:rsid w:val="00AE3FC4"/>
    <w:rsid w:val="00AE402A"/>
    <w:rsid w:val="00AE44B6"/>
    <w:rsid w:val="00AE45C8"/>
    <w:rsid w:val="00AE4BD8"/>
    <w:rsid w:val="00AE4C18"/>
    <w:rsid w:val="00AE4D9D"/>
    <w:rsid w:val="00AE5A89"/>
    <w:rsid w:val="00AE6047"/>
    <w:rsid w:val="00AE660A"/>
    <w:rsid w:val="00AE6947"/>
    <w:rsid w:val="00AE6CC0"/>
    <w:rsid w:val="00AF0F10"/>
    <w:rsid w:val="00AF1C90"/>
    <w:rsid w:val="00AF227E"/>
    <w:rsid w:val="00AF2F9D"/>
    <w:rsid w:val="00AF3CC4"/>
    <w:rsid w:val="00AF4F24"/>
    <w:rsid w:val="00AF623B"/>
    <w:rsid w:val="00AF6582"/>
    <w:rsid w:val="00AF7320"/>
    <w:rsid w:val="00AF7DA8"/>
    <w:rsid w:val="00B00024"/>
    <w:rsid w:val="00B004BB"/>
    <w:rsid w:val="00B007F5"/>
    <w:rsid w:val="00B01B22"/>
    <w:rsid w:val="00B024CE"/>
    <w:rsid w:val="00B02F23"/>
    <w:rsid w:val="00B038B0"/>
    <w:rsid w:val="00B03EDA"/>
    <w:rsid w:val="00B040C3"/>
    <w:rsid w:val="00B043F4"/>
    <w:rsid w:val="00B0474F"/>
    <w:rsid w:val="00B0675C"/>
    <w:rsid w:val="00B06B20"/>
    <w:rsid w:val="00B06FB0"/>
    <w:rsid w:val="00B07A5B"/>
    <w:rsid w:val="00B07BBA"/>
    <w:rsid w:val="00B07BC5"/>
    <w:rsid w:val="00B07D58"/>
    <w:rsid w:val="00B101B5"/>
    <w:rsid w:val="00B104B3"/>
    <w:rsid w:val="00B10F4E"/>
    <w:rsid w:val="00B115BA"/>
    <w:rsid w:val="00B118DC"/>
    <w:rsid w:val="00B11EBD"/>
    <w:rsid w:val="00B1252B"/>
    <w:rsid w:val="00B125F5"/>
    <w:rsid w:val="00B13AB4"/>
    <w:rsid w:val="00B14FA2"/>
    <w:rsid w:val="00B15298"/>
    <w:rsid w:val="00B15426"/>
    <w:rsid w:val="00B15517"/>
    <w:rsid w:val="00B159B1"/>
    <w:rsid w:val="00B15C68"/>
    <w:rsid w:val="00B15E75"/>
    <w:rsid w:val="00B17E94"/>
    <w:rsid w:val="00B209DA"/>
    <w:rsid w:val="00B20EF7"/>
    <w:rsid w:val="00B2349D"/>
    <w:rsid w:val="00B2477D"/>
    <w:rsid w:val="00B247DF"/>
    <w:rsid w:val="00B253D1"/>
    <w:rsid w:val="00B256A9"/>
    <w:rsid w:val="00B25DAA"/>
    <w:rsid w:val="00B27005"/>
    <w:rsid w:val="00B27913"/>
    <w:rsid w:val="00B3011F"/>
    <w:rsid w:val="00B3022F"/>
    <w:rsid w:val="00B3050A"/>
    <w:rsid w:val="00B30603"/>
    <w:rsid w:val="00B314B3"/>
    <w:rsid w:val="00B34257"/>
    <w:rsid w:val="00B3511A"/>
    <w:rsid w:val="00B35687"/>
    <w:rsid w:val="00B35B1F"/>
    <w:rsid w:val="00B35DCC"/>
    <w:rsid w:val="00B36696"/>
    <w:rsid w:val="00B36B08"/>
    <w:rsid w:val="00B36EE6"/>
    <w:rsid w:val="00B3747C"/>
    <w:rsid w:val="00B37CB3"/>
    <w:rsid w:val="00B409D5"/>
    <w:rsid w:val="00B411A1"/>
    <w:rsid w:val="00B424B2"/>
    <w:rsid w:val="00B42B1B"/>
    <w:rsid w:val="00B435BB"/>
    <w:rsid w:val="00B44110"/>
    <w:rsid w:val="00B442E4"/>
    <w:rsid w:val="00B44341"/>
    <w:rsid w:val="00B44911"/>
    <w:rsid w:val="00B46547"/>
    <w:rsid w:val="00B468FB"/>
    <w:rsid w:val="00B506B9"/>
    <w:rsid w:val="00B50E11"/>
    <w:rsid w:val="00B50FE4"/>
    <w:rsid w:val="00B516B9"/>
    <w:rsid w:val="00B525F2"/>
    <w:rsid w:val="00B534C9"/>
    <w:rsid w:val="00B53682"/>
    <w:rsid w:val="00B53BAF"/>
    <w:rsid w:val="00B541E3"/>
    <w:rsid w:val="00B579F5"/>
    <w:rsid w:val="00B57B04"/>
    <w:rsid w:val="00B57CDA"/>
    <w:rsid w:val="00B60764"/>
    <w:rsid w:val="00B609A0"/>
    <w:rsid w:val="00B61037"/>
    <w:rsid w:val="00B610C1"/>
    <w:rsid w:val="00B615DB"/>
    <w:rsid w:val="00B61738"/>
    <w:rsid w:val="00B61886"/>
    <w:rsid w:val="00B61A5D"/>
    <w:rsid w:val="00B639AD"/>
    <w:rsid w:val="00B63A83"/>
    <w:rsid w:val="00B64719"/>
    <w:rsid w:val="00B66012"/>
    <w:rsid w:val="00B6677D"/>
    <w:rsid w:val="00B67A66"/>
    <w:rsid w:val="00B67AB7"/>
    <w:rsid w:val="00B67DB6"/>
    <w:rsid w:val="00B67F89"/>
    <w:rsid w:val="00B7002D"/>
    <w:rsid w:val="00B70219"/>
    <w:rsid w:val="00B704B2"/>
    <w:rsid w:val="00B70EA6"/>
    <w:rsid w:val="00B717BC"/>
    <w:rsid w:val="00B7188C"/>
    <w:rsid w:val="00B71BD8"/>
    <w:rsid w:val="00B721E7"/>
    <w:rsid w:val="00B72233"/>
    <w:rsid w:val="00B7327A"/>
    <w:rsid w:val="00B7410C"/>
    <w:rsid w:val="00B74A98"/>
    <w:rsid w:val="00B74E7A"/>
    <w:rsid w:val="00B752D7"/>
    <w:rsid w:val="00B754FD"/>
    <w:rsid w:val="00B7563F"/>
    <w:rsid w:val="00B762A4"/>
    <w:rsid w:val="00B7668D"/>
    <w:rsid w:val="00B76AEF"/>
    <w:rsid w:val="00B77C1B"/>
    <w:rsid w:val="00B8180A"/>
    <w:rsid w:val="00B82110"/>
    <w:rsid w:val="00B82755"/>
    <w:rsid w:val="00B8282B"/>
    <w:rsid w:val="00B831E4"/>
    <w:rsid w:val="00B83473"/>
    <w:rsid w:val="00B83CE8"/>
    <w:rsid w:val="00B841AB"/>
    <w:rsid w:val="00B86646"/>
    <w:rsid w:val="00B86CEA"/>
    <w:rsid w:val="00B877E9"/>
    <w:rsid w:val="00B87C19"/>
    <w:rsid w:val="00B90E1D"/>
    <w:rsid w:val="00B91D0E"/>
    <w:rsid w:val="00B92668"/>
    <w:rsid w:val="00B93899"/>
    <w:rsid w:val="00B93C66"/>
    <w:rsid w:val="00B94B0E"/>
    <w:rsid w:val="00B94D82"/>
    <w:rsid w:val="00B95B85"/>
    <w:rsid w:val="00B96161"/>
    <w:rsid w:val="00B966AB"/>
    <w:rsid w:val="00B96D23"/>
    <w:rsid w:val="00B97165"/>
    <w:rsid w:val="00B974A0"/>
    <w:rsid w:val="00B976BE"/>
    <w:rsid w:val="00BA0239"/>
    <w:rsid w:val="00BA041E"/>
    <w:rsid w:val="00BA1EFF"/>
    <w:rsid w:val="00BA224A"/>
    <w:rsid w:val="00BA2E77"/>
    <w:rsid w:val="00BA2FB6"/>
    <w:rsid w:val="00BA317F"/>
    <w:rsid w:val="00BA3262"/>
    <w:rsid w:val="00BA38B2"/>
    <w:rsid w:val="00BA38EA"/>
    <w:rsid w:val="00BA48DB"/>
    <w:rsid w:val="00BA4DDC"/>
    <w:rsid w:val="00BA4E3B"/>
    <w:rsid w:val="00BA51E5"/>
    <w:rsid w:val="00BA5E0E"/>
    <w:rsid w:val="00BA5FA5"/>
    <w:rsid w:val="00BA604C"/>
    <w:rsid w:val="00BA60E6"/>
    <w:rsid w:val="00BA623D"/>
    <w:rsid w:val="00BA6848"/>
    <w:rsid w:val="00BA69E3"/>
    <w:rsid w:val="00BB199A"/>
    <w:rsid w:val="00BB1C4E"/>
    <w:rsid w:val="00BB33D6"/>
    <w:rsid w:val="00BB3609"/>
    <w:rsid w:val="00BB3CDD"/>
    <w:rsid w:val="00BB40B0"/>
    <w:rsid w:val="00BB5075"/>
    <w:rsid w:val="00BB50F7"/>
    <w:rsid w:val="00BB55DB"/>
    <w:rsid w:val="00BB6B3D"/>
    <w:rsid w:val="00BB6BE3"/>
    <w:rsid w:val="00BB6E68"/>
    <w:rsid w:val="00BC1682"/>
    <w:rsid w:val="00BC1CF3"/>
    <w:rsid w:val="00BC20B8"/>
    <w:rsid w:val="00BC20EF"/>
    <w:rsid w:val="00BC2321"/>
    <w:rsid w:val="00BC268C"/>
    <w:rsid w:val="00BC3187"/>
    <w:rsid w:val="00BC3543"/>
    <w:rsid w:val="00BC3BCA"/>
    <w:rsid w:val="00BC4447"/>
    <w:rsid w:val="00BC4B12"/>
    <w:rsid w:val="00BC5996"/>
    <w:rsid w:val="00BC5FC3"/>
    <w:rsid w:val="00BC629F"/>
    <w:rsid w:val="00BC67E4"/>
    <w:rsid w:val="00BC7EDD"/>
    <w:rsid w:val="00BD0076"/>
    <w:rsid w:val="00BD18A2"/>
    <w:rsid w:val="00BD1AE1"/>
    <w:rsid w:val="00BD1B0B"/>
    <w:rsid w:val="00BD238B"/>
    <w:rsid w:val="00BD2637"/>
    <w:rsid w:val="00BD2E81"/>
    <w:rsid w:val="00BD41FE"/>
    <w:rsid w:val="00BD42D8"/>
    <w:rsid w:val="00BD4BCF"/>
    <w:rsid w:val="00BD5523"/>
    <w:rsid w:val="00BD5A86"/>
    <w:rsid w:val="00BD6011"/>
    <w:rsid w:val="00BD6A47"/>
    <w:rsid w:val="00BD781A"/>
    <w:rsid w:val="00BE2228"/>
    <w:rsid w:val="00BE35DC"/>
    <w:rsid w:val="00BE5959"/>
    <w:rsid w:val="00BE6919"/>
    <w:rsid w:val="00BE78A1"/>
    <w:rsid w:val="00BE7A89"/>
    <w:rsid w:val="00BF097E"/>
    <w:rsid w:val="00BF1ABC"/>
    <w:rsid w:val="00BF2DAB"/>
    <w:rsid w:val="00BF2E1F"/>
    <w:rsid w:val="00BF337C"/>
    <w:rsid w:val="00BF355C"/>
    <w:rsid w:val="00BF398C"/>
    <w:rsid w:val="00BF465E"/>
    <w:rsid w:val="00BF5304"/>
    <w:rsid w:val="00BF5D8A"/>
    <w:rsid w:val="00BF5EED"/>
    <w:rsid w:val="00BF5FB3"/>
    <w:rsid w:val="00BF657C"/>
    <w:rsid w:val="00BF6B4A"/>
    <w:rsid w:val="00BF6B5B"/>
    <w:rsid w:val="00BF6F82"/>
    <w:rsid w:val="00BF74F3"/>
    <w:rsid w:val="00C02121"/>
    <w:rsid w:val="00C02445"/>
    <w:rsid w:val="00C0270A"/>
    <w:rsid w:val="00C031D7"/>
    <w:rsid w:val="00C036FC"/>
    <w:rsid w:val="00C039B9"/>
    <w:rsid w:val="00C03CD1"/>
    <w:rsid w:val="00C04066"/>
    <w:rsid w:val="00C0410E"/>
    <w:rsid w:val="00C05399"/>
    <w:rsid w:val="00C05424"/>
    <w:rsid w:val="00C05D72"/>
    <w:rsid w:val="00C0734F"/>
    <w:rsid w:val="00C0798E"/>
    <w:rsid w:val="00C07B30"/>
    <w:rsid w:val="00C07B49"/>
    <w:rsid w:val="00C10D99"/>
    <w:rsid w:val="00C10E97"/>
    <w:rsid w:val="00C10FCB"/>
    <w:rsid w:val="00C1160C"/>
    <w:rsid w:val="00C121A9"/>
    <w:rsid w:val="00C12B76"/>
    <w:rsid w:val="00C13D29"/>
    <w:rsid w:val="00C13FA3"/>
    <w:rsid w:val="00C1493A"/>
    <w:rsid w:val="00C14D32"/>
    <w:rsid w:val="00C15AC4"/>
    <w:rsid w:val="00C1615A"/>
    <w:rsid w:val="00C1686B"/>
    <w:rsid w:val="00C1778D"/>
    <w:rsid w:val="00C179EC"/>
    <w:rsid w:val="00C201D3"/>
    <w:rsid w:val="00C202A9"/>
    <w:rsid w:val="00C215AF"/>
    <w:rsid w:val="00C230D1"/>
    <w:rsid w:val="00C24EE5"/>
    <w:rsid w:val="00C24F77"/>
    <w:rsid w:val="00C251DF"/>
    <w:rsid w:val="00C257A9"/>
    <w:rsid w:val="00C25807"/>
    <w:rsid w:val="00C25856"/>
    <w:rsid w:val="00C263FD"/>
    <w:rsid w:val="00C2659D"/>
    <w:rsid w:val="00C269F2"/>
    <w:rsid w:val="00C27957"/>
    <w:rsid w:val="00C304B7"/>
    <w:rsid w:val="00C3072F"/>
    <w:rsid w:val="00C30792"/>
    <w:rsid w:val="00C30A02"/>
    <w:rsid w:val="00C30A38"/>
    <w:rsid w:val="00C30CBC"/>
    <w:rsid w:val="00C30D6C"/>
    <w:rsid w:val="00C31315"/>
    <w:rsid w:val="00C31697"/>
    <w:rsid w:val="00C319A5"/>
    <w:rsid w:val="00C31B4C"/>
    <w:rsid w:val="00C31F19"/>
    <w:rsid w:val="00C32547"/>
    <w:rsid w:val="00C330F7"/>
    <w:rsid w:val="00C3323D"/>
    <w:rsid w:val="00C3388D"/>
    <w:rsid w:val="00C33DE5"/>
    <w:rsid w:val="00C3527F"/>
    <w:rsid w:val="00C36186"/>
    <w:rsid w:val="00C364F2"/>
    <w:rsid w:val="00C36E76"/>
    <w:rsid w:val="00C36ED5"/>
    <w:rsid w:val="00C371A4"/>
    <w:rsid w:val="00C3786A"/>
    <w:rsid w:val="00C37C1E"/>
    <w:rsid w:val="00C41767"/>
    <w:rsid w:val="00C41876"/>
    <w:rsid w:val="00C429DD"/>
    <w:rsid w:val="00C42ADC"/>
    <w:rsid w:val="00C42AF6"/>
    <w:rsid w:val="00C42D59"/>
    <w:rsid w:val="00C4388F"/>
    <w:rsid w:val="00C43F42"/>
    <w:rsid w:val="00C451C3"/>
    <w:rsid w:val="00C454BB"/>
    <w:rsid w:val="00C455FB"/>
    <w:rsid w:val="00C460C1"/>
    <w:rsid w:val="00C467EF"/>
    <w:rsid w:val="00C468E7"/>
    <w:rsid w:val="00C4769C"/>
    <w:rsid w:val="00C47701"/>
    <w:rsid w:val="00C503D7"/>
    <w:rsid w:val="00C50655"/>
    <w:rsid w:val="00C530B6"/>
    <w:rsid w:val="00C53425"/>
    <w:rsid w:val="00C535BF"/>
    <w:rsid w:val="00C536A9"/>
    <w:rsid w:val="00C5371A"/>
    <w:rsid w:val="00C53777"/>
    <w:rsid w:val="00C53B60"/>
    <w:rsid w:val="00C5426E"/>
    <w:rsid w:val="00C544EF"/>
    <w:rsid w:val="00C54DC3"/>
    <w:rsid w:val="00C5526B"/>
    <w:rsid w:val="00C5608A"/>
    <w:rsid w:val="00C564F7"/>
    <w:rsid w:val="00C56610"/>
    <w:rsid w:val="00C56AD9"/>
    <w:rsid w:val="00C57044"/>
    <w:rsid w:val="00C57F3A"/>
    <w:rsid w:val="00C62584"/>
    <w:rsid w:val="00C6361A"/>
    <w:rsid w:val="00C63E3D"/>
    <w:rsid w:val="00C65B35"/>
    <w:rsid w:val="00C65C03"/>
    <w:rsid w:val="00C66341"/>
    <w:rsid w:val="00C66CA0"/>
    <w:rsid w:val="00C66CE2"/>
    <w:rsid w:val="00C67142"/>
    <w:rsid w:val="00C67B5A"/>
    <w:rsid w:val="00C70764"/>
    <w:rsid w:val="00C709F1"/>
    <w:rsid w:val="00C70F32"/>
    <w:rsid w:val="00C71024"/>
    <w:rsid w:val="00C7188D"/>
    <w:rsid w:val="00C71AB8"/>
    <w:rsid w:val="00C71BBF"/>
    <w:rsid w:val="00C71C0A"/>
    <w:rsid w:val="00C71E15"/>
    <w:rsid w:val="00C71F8E"/>
    <w:rsid w:val="00C725CE"/>
    <w:rsid w:val="00C72A2E"/>
    <w:rsid w:val="00C73168"/>
    <w:rsid w:val="00C732CC"/>
    <w:rsid w:val="00C73EF0"/>
    <w:rsid w:val="00C749AD"/>
    <w:rsid w:val="00C7526C"/>
    <w:rsid w:val="00C76633"/>
    <w:rsid w:val="00C77615"/>
    <w:rsid w:val="00C801E0"/>
    <w:rsid w:val="00C80522"/>
    <w:rsid w:val="00C807BD"/>
    <w:rsid w:val="00C80F44"/>
    <w:rsid w:val="00C81304"/>
    <w:rsid w:val="00C81525"/>
    <w:rsid w:val="00C81956"/>
    <w:rsid w:val="00C83722"/>
    <w:rsid w:val="00C838EB"/>
    <w:rsid w:val="00C83C87"/>
    <w:rsid w:val="00C83F82"/>
    <w:rsid w:val="00C849F0"/>
    <w:rsid w:val="00C8553E"/>
    <w:rsid w:val="00C85E1F"/>
    <w:rsid w:val="00C90D0F"/>
    <w:rsid w:val="00C926B5"/>
    <w:rsid w:val="00C937BA"/>
    <w:rsid w:val="00C93DCD"/>
    <w:rsid w:val="00C9490B"/>
    <w:rsid w:val="00C95992"/>
    <w:rsid w:val="00C95AC9"/>
    <w:rsid w:val="00CA00BE"/>
    <w:rsid w:val="00CA09E3"/>
    <w:rsid w:val="00CA2233"/>
    <w:rsid w:val="00CA2300"/>
    <w:rsid w:val="00CA2523"/>
    <w:rsid w:val="00CA288B"/>
    <w:rsid w:val="00CA2F93"/>
    <w:rsid w:val="00CA3BC8"/>
    <w:rsid w:val="00CA6819"/>
    <w:rsid w:val="00CA68B8"/>
    <w:rsid w:val="00CA69C2"/>
    <w:rsid w:val="00CB08F3"/>
    <w:rsid w:val="00CB0C09"/>
    <w:rsid w:val="00CB1237"/>
    <w:rsid w:val="00CB147C"/>
    <w:rsid w:val="00CB1831"/>
    <w:rsid w:val="00CB2807"/>
    <w:rsid w:val="00CB3606"/>
    <w:rsid w:val="00CB3C0A"/>
    <w:rsid w:val="00CB457E"/>
    <w:rsid w:val="00CB5091"/>
    <w:rsid w:val="00CB52BE"/>
    <w:rsid w:val="00CB531F"/>
    <w:rsid w:val="00CB59EE"/>
    <w:rsid w:val="00CB5AFB"/>
    <w:rsid w:val="00CB5B5B"/>
    <w:rsid w:val="00CB7881"/>
    <w:rsid w:val="00CB7907"/>
    <w:rsid w:val="00CB7C3D"/>
    <w:rsid w:val="00CB7DF2"/>
    <w:rsid w:val="00CC027B"/>
    <w:rsid w:val="00CC14C4"/>
    <w:rsid w:val="00CC1960"/>
    <w:rsid w:val="00CC1B31"/>
    <w:rsid w:val="00CC373A"/>
    <w:rsid w:val="00CC38D3"/>
    <w:rsid w:val="00CC4068"/>
    <w:rsid w:val="00CC464F"/>
    <w:rsid w:val="00CC5AC8"/>
    <w:rsid w:val="00CC6035"/>
    <w:rsid w:val="00CC66BA"/>
    <w:rsid w:val="00CC6C08"/>
    <w:rsid w:val="00CC6F83"/>
    <w:rsid w:val="00CC7160"/>
    <w:rsid w:val="00CC7619"/>
    <w:rsid w:val="00CC7EFE"/>
    <w:rsid w:val="00CD0662"/>
    <w:rsid w:val="00CD0694"/>
    <w:rsid w:val="00CD091D"/>
    <w:rsid w:val="00CD2325"/>
    <w:rsid w:val="00CD25CE"/>
    <w:rsid w:val="00CD26BB"/>
    <w:rsid w:val="00CD2BC3"/>
    <w:rsid w:val="00CD35FD"/>
    <w:rsid w:val="00CD3D49"/>
    <w:rsid w:val="00CD40C3"/>
    <w:rsid w:val="00CD40F9"/>
    <w:rsid w:val="00CD4244"/>
    <w:rsid w:val="00CD5574"/>
    <w:rsid w:val="00CD598F"/>
    <w:rsid w:val="00CD6266"/>
    <w:rsid w:val="00CD7CDB"/>
    <w:rsid w:val="00CE0B45"/>
    <w:rsid w:val="00CE20BA"/>
    <w:rsid w:val="00CE2DD0"/>
    <w:rsid w:val="00CE331F"/>
    <w:rsid w:val="00CE3AFD"/>
    <w:rsid w:val="00CE3EC1"/>
    <w:rsid w:val="00CE412A"/>
    <w:rsid w:val="00CE4A96"/>
    <w:rsid w:val="00CE52A9"/>
    <w:rsid w:val="00CE63B7"/>
    <w:rsid w:val="00CE6A51"/>
    <w:rsid w:val="00CE710C"/>
    <w:rsid w:val="00CF044C"/>
    <w:rsid w:val="00CF20CC"/>
    <w:rsid w:val="00CF293C"/>
    <w:rsid w:val="00CF2C06"/>
    <w:rsid w:val="00CF418F"/>
    <w:rsid w:val="00CF4361"/>
    <w:rsid w:val="00CF5086"/>
    <w:rsid w:val="00CF533B"/>
    <w:rsid w:val="00CF78AF"/>
    <w:rsid w:val="00CF7FC6"/>
    <w:rsid w:val="00D018C7"/>
    <w:rsid w:val="00D01E64"/>
    <w:rsid w:val="00D02478"/>
    <w:rsid w:val="00D029CD"/>
    <w:rsid w:val="00D02FF1"/>
    <w:rsid w:val="00D0341B"/>
    <w:rsid w:val="00D0348C"/>
    <w:rsid w:val="00D05126"/>
    <w:rsid w:val="00D059F6"/>
    <w:rsid w:val="00D05A9A"/>
    <w:rsid w:val="00D060EC"/>
    <w:rsid w:val="00D061D7"/>
    <w:rsid w:val="00D06666"/>
    <w:rsid w:val="00D077DC"/>
    <w:rsid w:val="00D1040F"/>
    <w:rsid w:val="00D108D4"/>
    <w:rsid w:val="00D10A52"/>
    <w:rsid w:val="00D10AF8"/>
    <w:rsid w:val="00D1126F"/>
    <w:rsid w:val="00D114FB"/>
    <w:rsid w:val="00D11700"/>
    <w:rsid w:val="00D11874"/>
    <w:rsid w:val="00D123D9"/>
    <w:rsid w:val="00D12570"/>
    <w:rsid w:val="00D139A2"/>
    <w:rsid w:val="00D145FD"/>
    <w:rsid w:val="00D14DE2"/>
    <w:rsid w:val="00D15519"/>
    <w:rsid w:val="00D15D35"/>
    <w:rsid w:val="00D16739"/>
    <w:rsid w:val="00D16B2E"/>
    <w:rsid w:val="00D17083"/>
    <w:rsid w:val="00D20845"/>
    <w:rsid w:val="00D20BC8"/>
    <w:rsid w:val="00D211B2"/>
    <w:rsid w:val="00D21428"/>
    <w:rsid w:val="00D218F4"/>
    <w:rsid w:val="00D2246E"/>
    <w:rsid w:val="00D232F6"/>
    <w:rsid w:val="00D2400A"/>
    <w:rsid w:val="00D25426"/>
    <w:rsid w:val="00D25E1B"/>
    <w:rsid w:val="00D26185"/>
    <w:rsid w:val="00D26324"/>
    <w:rsid w:val="00D2744A"/>
    <w:rsid w:val="00D27666"/>
    <w:rsid w:val="00D27CC6"/>
    <w:rsid w:val="00D27D0B"/>
    <w:rsid w:val="00D27EE0"/>
    <w:rsid w:val="00D30145"/>
    <w:rsid w:val="00D31E9D"/>
    <w:rsid w:val="00D3225C"/>
    <w:rsid w:val="00D323EE"/>
    <w:rsid w:val="00D32A4C"/>
    <w:rsid w:val="00D33087"/>
    <w:rsid w:val="00D33160"/>
    <w:rsid w:val="00D33814"/>
    <w:rsid w:val="00D33B37"/>
    <w:rsid w:val="00D3432D"/>
    <w:rsid w:val="00D3463C"/>
    <w:rsid w:val="00D34EFE"/>
    <w:rsid w:val="00D3529B"/>
    <w:rsid w:val="00D3547B"/>
    <w:rsid w:val="00D359B5"/>
    <w:rsid w:val="00D35BE4"/>
    <w:rsid w:val="00D362A4"/>
    <w:rsid w:val="00D369E9"/>
    <w:rsid w:val="00D41742"/>
    <w:rsid w:val="00D41F40"/>
    <w:rsid w:val="00D42026"/>
    <w:rsid w:val="00D424E2"/>
    <w:rsid w:val="00D42B35"/>
    <w:rsid w:val="00D42CDE"/>
    <w:rsid w:val="00D437ED"/>
    <w:rsid w:val="00D45FD7"/>
    <w:rsid w:val="00D46A78"/>
    <w:rsid w:val="00D46D50"/>
    <w:rsid w:val="00D4735A"/>
    <w:rsid w:val="00D47F8C"/>
    <w:rsid w:val="00D5019A"/>
    <w:rsid w:val="00D508CE"/>
    <w:rsid w:val="00D50EE0"/>
    <w:rsid w:val="00D513E9"/>
    <w:rsid w:val="00D51609"/>
    <w:rsid w:val="00D526F9"/>
    <w:rsid w:val="00D530F9"/>
    <w:rsid w:val="00D53F35"/>
    <w:rsid w:val="00D548D2"/>
    <w:rsid w:val="00D54B41"/>
    <w:rsid w:val="00D5506E"/>
    <w:rsid w:val="00D5583C"/>
    <w:rsid w:val="00D55E97"/>
    <w:rsid w:val="00D5669C"/>
    <w:rsid w:val="00D5734C"/>
    <w:rsid w:val="00D57A7B"/>
    <w:rsid w:val="00D60402"/>
    <w:rsid w:val="00D61700"/>
    <w:rsid w:val="00D62256"/>
    <w:rsid w:val="00D62B47"/>
    <w:rsid w:val="00D63686"/>
    <w:rsid w:val="00D63C63"/>
    <w:rsid w:val="00D63D96"/>
    <w:rsid w:val="00D6445F"/>
    <w:rsid w:val="00D646D0"/>
    <w:rsid w:val="00D64C3F"/>
    <w:rsid w:val="00D64EDF"/>
    <w:rsid w:val="00D658E5"/>
    <w:rsid w:val="00D65D1B"/>
    <w:rsid w:val="00D66A44"/>
    <w:rsid w:val="00D66FFD"/>
    <w:rsid w:val="00D6762E"/>
    <w:rsid w:val="00D67A9C"/>
    <w:rsid w:val="00D70B45"/>
    <w:rsid w:val="00D70D8E"/>
    <w:rsid w:val="00D70E3F"/>
    <w:rsid w:val="00D71A0E"/>
    <w:rsid w:val="00D71A35"/>
    <w:rsid w:val="00D71BE6"/>
    <w:rsid w:val="00D720CF"/>
    <w:rsid w:val="00D7226E"/>
    <w:rsid w:val="00D72415"/>
    <w:rsid w:val="00D72F6C"/>
    <w:rsid w:val="00D73081"/>
    <w:rsid w:val="00D73E32"/>
    <w:rsid w:val="00D7457A"/>
    <w:rsid w:val="00D7527E"/>
    <w:rsid w:val="00D762E3"/>
    <w:rsid w:val="00D779CD"/>
    <w:rsid w:val="00D77BEB"/>
    <w:rsid w:val="00D800AF"/>
    <w:rsid w:val="00D80570"/>
    <w:rsid w:val="00D808A4"/>
    <w:rsid w:val="00D80FD9"/>
    <w:rsid w:val="00D810E2"/>
    <w:rsid w:val="00D825C7"/>
    <w:rsid w:val="00D82D0D"/>
    <w:rsid w:val="00D8418B"/>
    <w:rsid w:val="00D8476C"/>
    <w:rsid w:val="00D84DEE"/>
    <w:rsid w:val="00D85888"/>
    <w:rsid w:val="00D8633D"/>
    <w:rsid w:val="00D86AAB"/>
    <w:rsid w:val="00D872ED"/>
    <w:rsid w:val="00D8787C"/>
    <w:rsid w:val="00D87AE9"/>
    <w:rsid w:val="00D87DFB"/>
    <w:rsid w:val="00D910D4"/>
    <w:rsid w:val="00D93010"/>
    <w:rsid w:val="00D930E2"/>
    <w:rsid w:val="00D93661"/>
    <w:rsid w:val="00D936FF"/>
    <w:rsid w:val="00D93B59"/>
    <w:rsid w:val="00D93C80"/>
    <w:rsid w:val="00D94F9A"/>
    <w:rsid w:val="00D95BE2"/>
    <w:rsid w:val="00D95F57"/>
    <w:rsid w:val="00D968A9"/>
    <w:rsid w:val="00D97134"/>
    <w:rsid w:val="00D97782"/>
    <w:rsid w:val="00DA06EA"/>
    <w:rsid w:val="00DA1A7D"/>
    <w:rsid w:val="00DA226E"/>
    <w:rsid w:val="00DA2F57"/>
    <w:rsid w:val="00DA3A28"/>
    <w:rsid w:val="00DA3BDB"/>
    <w:rsid w:val="00DA404A"/>
    <w:rsid w:val="00DA4849"/>
    <w:rsid w:val="00DA4891"/>
    <w:rsid w:val="00DA5103"/>
    <w:rsid w:val="00DA58F6"/>
    <w:rsid w:val="00DA5BF4"/>
    <w:rsid w:val="00DA5DFC"/>
    <w:rsid w:val="00DA6607"/>
    <w:rsid w:val="00DA796D"/>
    <w:rsid w:val="00DB02B0"/>
    <w:rsid w:val="00DB0322"/>
    <w:rsid w:val="00DB04F4"/>
    <w:rsid w:val="00DB1ADF"/>
    <w:rsid w:val="00DB2003"/>
    <w:rsid w:val="00DB29B9"/>
    <w:rsid w:val="00DB2E92"/>
    <w:rsid w:val="00DB2EE6"/>
    <w:rsid w:val="00DB3811"/>
    <w:rsid w:val="00DB3840"/>
    <w:rsid w:val="00DB3DB2"/>
    <w:rsid w:val="00DB4214"/>
    <w:rsid w:val="00DB44C0"/>
    <w:rsid w:val="00DB4B96"/>
    <w:rsid w:val="00DB4EB6"/>
    <w:rsid w:val="00DB525D"/>
    <w:rsid w:val="00DB5B16"/>
    <w:rsid w:val="00DB63ED"/>
    <w:rsid w:val="00DB7109"/>
    <w:rsid w:val="00DB77D1"/>
    <w:rsid w:val="00DB797D"/>
    <w:rsid w:val="00DB79D9"/>
    <w:rsid w:val="00DB7D75"/>
    <w:rsid w:val="00DC0DD6"/>
    <w:rsid w:val="00DC23B5"/>
    <w:rsid w:val="00DC28FC"/>
    <w:rsid w:val="00DC3256"/>
    <w:rsid w:val="00DC36C5"/>
    <w:rsid w:val="00DC4D6C"/>
    <w:rsid w:val="00DC56DD"/>
    <w:rsid w:val="00DC60A6"/>
    <w:rsid w:val="00DC65E5"/>
    <w:rsid w:val="00DC6B59"/>
    <w:rsid w:val="00DC6CB5"/>
    <w:rsid w:val="00DC7821"/>
    <w:rsid w:val="00DD00D2"/>
    <w:rsid w:val="00DD00E5"/>
    <w:rsid w:val="00DD0D97"/>
    <w:rsid w:val="00DD0F13"/>
    <w:rsid w:val="00DD10BD"/>
    <w:rsid w:val="00DD1321"/>
    <w:rsid w:val="00DD1B5F"/>
    <w:rsid w:val="00DD1BD9"/>
    <w:rsid w:val="00DD2058"/>
    <w:rsid w:val="00DD2DE7"/>
    <w:rsid w:val="00DD2ED6"/>
    <w:rsid w:val="00DD30A9"/>
    <w:rsid w:val="00DD34E3"/>
    <w:rsid w:val="00DD3643"/>
    <w:rsid w:val="00DD3BC6"/>
    <w:rsid w:val="00DD4D1D"/>
    <w:rsid w:val="00DD4E28"/>
    <w:rsid w:val="00DD5BD9"/>
    <w:rsid w:val="00DD64B5"/>
    <w:rsid w:val="00DD6999"/>
    <w:rsid w:val="00DD6B9A"/>
    <w:rsid w:val="00DD6CF5"/>
    <w:rsid w:val="00DD7B0A"/>
    <w:rsid w:val="00DD7CF7"/>
    <w:rsid w:val="00DE1ACD"/>
    <w:rsid w:val="00DE1BEC"/>
    <w:rsid w:val="00DE1D9E"/>
    <w:rsid w:val="00DE2218"/>
    <w:rsid w:val="00DE3AF7"/>
    <w:rsid w:val="00DE3DF7"/>
    <w:rsid w:val="00DE475A"/>
    <w:rsid w:val="00DE4C03"/>
    <w:rsid w:val="00DE4C67"/>
    <w:rsid w:val="00DE4DCF"/>
    <w:rsid w:val="00DE54C8"/>
    <w:rsid w:val="00DE5662"/>
    <w:rsid w:val="00DE5979"/>
    <w:rsid w:val="00DE5DE5"/>
    <w:rsid w:val="00DE5F5F"/>
    <w:rsid w:val="00DE602F"/>
    <w:rsid w:val="00DE690D"/>
    <w:rsid w:val="00DE6CC9"/>
    <w:rsid w:val="00DE7392"/>
    <w:rsid w:val="00DE7FAE"/>
    <w:rsid w:val="00DF05DB"/>
    <w:rsid w:val="00DF09B2"/>
    <w:rsid w:val="00DF234D"/>
    <w:rsid w:val="00DF277D"/>
    <w:rsid w:val="00DF34E1"/>
    <w:rsid w:val="00DF3A1D"/>
    <w:rsid w:val="00DF4429"/>
    <w:rsid w:val="00DF474C"/>
    <w:rsid w:val="00DF4810"/>
    <w:rsid w:val="00DF4A6E"/>
    <w:rsid w:val="00DF4B52"/>
    <w:rsid w:val="00DF4F90"/>
    <w:rsid w:val="00DF603D"/>
    <w:rsid w:val="00DF6291"/>
    <w:rsid w:val="00DF78EE"/>
    <w:rsid w:val="00E00DD1"/>
    <w:rsid w:val="00E00F48"/>
    <w:rsid w:val="00E0221D"/>
    <w:rsid w:val="00E02949"/>
    <w:rsid w:val="00E03824"/>
    <w:rsid w:val="00E03E78"/>
    <w:rsid w:val="00E04708"/>
    <w:rsid w:val="00E0477B"/>
    <w:rsid w:val="00E0526C"/>
    <w:rsid w:val="00E057B7"/>
    <w:rsid w:val="00E07CEA"/>
    <w:rsid w:val="00E07D16"/>
    <w:rsid w:val="00E07D99"/>
    <w:rsid w:val="00E1112A"/>
    <w:rsid w:val="00E11241"/>
    <w:rsid w:val="00E11268"/>
    <w:rsid w:val="00E1198E"/>
    <w:rsid w:val="00E11EA1"/>
    <w:rsid w:val="00E121BE"/>
    <w:rsid w:val="00E1272D"/>
    <w:rsid w:val="00E1278F"/>
    <w:rsid w:val="00E12ACC"/>
    <w:rsid w:val="00E12C29"/>
    <w:rsid w:val="00E13577"/>
    <w:rsid w:val="00E13C91"/>
    <w:rsid w:val="00E13DC5"/>
    <w:rsid w:val="00E14980"/>
    <w:rsid w:val="00E14A71"/>
    <w:rsid w:val="00E150AC"/>
    <w:rsid w:val="00E15389"/>
    <w:rsid w:val="00E17B05"/>
    <w:rsid w:val="00E20F37"/>
    <w:rsid w:val="00E2144C"/>
    <w:rsid w:val="00E21AE1"/>
    <w:rsid w:val="00E2323D"/>
    <w:rsid w:val="00E23B69"/>
    <w:rsid w:val="00E24A7A"/>
    <w:rsid w:val="00E24DF8"/>
    <w:rsid w:val="00E24F15"/>
    <w:rsid w:val="00E264D6"/>
    <w:rsid w:val="00E26EB7"/>
    <w:rsid w:val="00E275FB"/>
    <w:rsid w:val="00E306A3"/>
    <w:rsid w:val="00E306AD"/>
    <w:rsid w:val="00E30744"/>
    <w:rsid w:val="00E30C23"/>
    <w:rsid w:val="00E30F52"/>
    <w:rsid w:val="00E313AF"/>
    <w:rsid w:val="00E31AE4"/>
    <w:rsid w:val="00E31E10"/>
    <w:rsid w:val="00E336D6"/>
    <w:rsid w:val="00E33DD1"/>
    <w:rsid w:val="00E36084"/>
    <w:rsid w:val="00E36A17"/>
    <w:rsid w:val="00E36B9B"/>
    <w:rsid w:val="00E37070"/>
    <w:rsid w:val="00E37734"/>
    <w:rsid w:val="00E40078"/>
    <w:rsid w:val="00E400B9"/>
    <w:rsid w:val="00E40CF2"/>
    <w:rsid w:val="00E41E0A"/>
    <w:rsid w:val="00E4236F"/>
    <w:rsid w:val="00E423F2"/>
    <w:rsid w:val="00E424C0"/>
    <w:rsid w:val="00E425CD"/>
    <w:rsid w:val="00E4326D"/>
    <w:rsid w:val="00E43953"/>
    <w:rsid w:val="00E43B50"/>
    <w:rsid w:val="00E456A4"/>
    <w:rsid w:val="00E463F0"/>
    <w:rsid w:val="00E4669D"/>
    <w:rsid w:val="00E46CC7"/>
    <w:rsid w:val="00E47387"/>
    <w:rsid w:val="00E47631"/>
    <w:rsid w:val="00E47F7A"/>
    <w:rsid w:val="00E50267"/>
    <w:rsid w:val="00E50CDA"/>
    <w:rsid w:val="00E50DF0"/>
    <w:rsid w:val="00E50E76"/>
    <w:rsid w:val="00E517B2"/>
    <w:rsid w:val="00E5181E"/>
    <w:rsid w:val="00E52325"/>
    <w:rsid w:val="00E52862"/>
    <w:rsid w:val="00E53961"/>
    <w:rsid w:val="00E548DE"/>
    <w:rsid w:val="00E54EBE"/>
    <w:rsid w:val="00E54F98"/>
    <w:rsid w:val="00E55E26"/>
    <w:rsid w:val="00E55F32"/>
    <w:rsid w:val="00E56911"/>
    <w:rsid w:val="00E6057A"/>
    <w:rsid w:val="00E6128F"/>
    <w:rsid w:val="00E61F66"/>
    <w:rsid w:val="00E6222C"/>
    <w:rsid w:val="00E63998"/>
    <w:rsid w:val="00E65339"/>
    <w:rsid w:val="00E65BF5"/>
    <w:rsid w:val="00E65FCE"/>
    <w:rsid w:val="00E66396"/>
    <w:rsid w:val="00E66DCE"/>
    <w:rsid w:val="00E6780D"/>
    <w:rsid w:val="00E706D4"/>
    <w:rsid w:val="00E70BFF"/>
    <w:rsid w:val="00E70FF7"/>
    <w:rsid w:val="00E710D2"/>
    <w:rsid w:val="00E71824"/>
    <w:rsid w:val="00E721A8"/>
    <w:rsid w:val="00E730FB"/>
    <w:rsid w:val="00E7314A"/>
    <w:rsid w:val="00E73B64"/>
    <w:rsid w:val="00E749BD"/>
    <w:rsid w:val="00E754BC"/>
    <w:rsid w:val="00E76284"/>
    <w:rsid w:val="00E76446"/>
    <w:rsid w:val="00E76627"/>
    <w:rsid w:val="00E76B35"/>
    <w:rsid w:val="00E776D5"/>
    <w:rsid w:val="00E77875"/>
    <w:rsid w:val="00E77A75"/>
    <w:rsid w:val="00E77E81"/>
    <w:rsid w:val="00E81501"/>
    <w:rsid w:val="00E81A11"/>
    <w:rsid w:val="00E81CA8"/>
    <w:rsid w:val="00E8276F"/>
    <w:rsid w:val="00E831C6"/>
    <w:rsid w:val="00E835AB"/>
    <w:rsid w:val="00E83A67"/>
    <w:rsid w:val="00E8580A"/>
    <w:rsid w:val="00E8655A"/>
    <w:rsid w:val="00E87342"/>
    <w:rsid w:val="00E875C0"/>
    <w:rsid w:val="00E87603"/>
    <w:rsid w:val="00E90090"/>
    <w:rsid w:val="00E9090F"/>
    <w:rsid w:val="00E90C58"/>
    <w:rsid w:val="00E9119C"/>
    <w:rsid w:val="00E91204"/>
    <w:rsid w:val="00E91752"/>
    <w:rsid w:val="00E91DEA"/>
    <w:rsid w:val="00E91EC5"/>
    <w:rsid w:val="00E92FBD"/>
    <w:rsid w:val="00E930B7"/>
    <w:rsid w:val="00E93502"/>
    <w:rsid w:val="00E9439C"/>
    <w:rsid w:val="00E94A5D"/>
    <w:rsid w:val="00E955AD"/>
    <w:rsid w:val="00E95826"/>
    <w:rsid w:val="00E95DD6"/>
    <w:rsid w:val="00E965D5"/>
    <w:rsid w:val="00E9723E"/>
    <w:rsid w:val="00E9738D"/>
    <w:rsid w:val="00E974ED"/>
    <w:rsid w:val="00EA1430"/>
    <w:rsid w:val="00EA1435"/>
    <w:rsid w:val="00EA1488"/>
    <w:rsid w:val="00EA15A4"/>
    <w:rsid w:val="00EA21F8"/>
    <w:rsid w:val="00EA22C4"/>
    <w:rsid w:val="00EA2575"/>
    <w:rsid w:val="00EA2848"/>
    <w:rsid w:val="00EA3B2D"/>
    <w:rsid w:val="00EA3B55"/>
    <w:rsid w:val="00EA3B8B"/>
    <w:rsid w:val="00EA3E4A"/>
    <w:rsid w:val="00EA4331"/>
    <w:rsid w:val="00EA46DF"/>
    <w:rsid w:val="00EA51C8"/>
    <w:rsid w:val="00EA6316"/>
    <w:rsid w:val="00EA6C88"/>
    <w:rsid w:val="00EB14B7"/>
    <w:rsid w:val="00EB1B73"/>
    <w:rsid w:val="00EB1E6F"/>
    <w:rsid w:val="00EB28F0"/>
    <w:rsid w:val="00EB2959"/>
    <w:rsid w:val="00EB36FB"/>
    <w:rsid w:val="00EB3EC4"/>
    <w:rsid w:val="00EB42B0"/>
    <w:rsid w:val="00EB47E0"/>
    <w:rsid w:val="00EB4EBC"/>
    <w:rsid w:val="00EB5030"/>
    <w:rsid w:val="00EB513C"/>
    <w:rsid w:val="00EB62ED"/>
    <w:rsid w:val="00EB6512"/>
    <w:rsid w:val="00EB6D14"/>
    <w:rsid w:val="00EB789D"/>
    <w:rsid w:val="00EB797E"/>
    <w:rsid w:val="00EB7FCB"/>
    <w:rsid w:val="00EC009A"/>
    <w:rsid w:val="00EC080F"/>
    <w:rsid w:val="00EC1518"/>
    <w:rsid w:val="00EC1DA0"/>
    <w:rsid w:val="00EC2652"/>
    <w:rsid w:val="00EC43A0"/>
    <w:rsid w:val="00EC45F7"/>
    <w:rsid w:val="00EC5187"/>
    <w:rsid w:val="00EC5FE4"/>
    <w:rsid w:val="00EC6C1C"/>
    <w:rsid w:val="00EC6D01"/>
    <w:rsid w:val="00EC73AF"/>
    <w:rsid w:val="00EC76B2"/>
    <w:rsid w:val="00EC7F36"/>
    <w:rsid w:val="00ED03D1"/>
    <w:rsid w:val="00ED03EE"/>
    <w:rsid w:val="00ED0F1B"/>
    <w:rsid w:val="00ED11BA"/>
    <w:rsid w:val="00ED1919"/>
    <w:rsid w:val="00ED1D46"/>
    <w:rsid w:val="00ED24D2"/>
    <w:rsid w:val="00ED2936"/>
    <w:rsid w:val="00ED2DBE"/>
    <w:rsid w:val="00ED39BA"/>
    <w:rsid w:val="00ED3A41"/>
    <w:rsid w:val="00ED3A65"/>
    <w:rsid w:val="00ED3AC5"/>
    <w:rsid w:val="00ED5259"/>
    <w:rsid w:val="00ED578D"/>
    <w:rsid w:val="00ED605A"/>
    <w:rsid w:val="00ED6A7D"/>
    <w:rsid w:val="00EE17AC"/>
    <w:rsid w:val="00EE19D9"/>
    <w:rsid w:val="00EE1B41"/>
    <w:rsid w:val="00EE22EB"/>
    <w:rsid w:val="00EE2395"/>
    <w:rsid w:val="00EE26B0"/>
    <w:rsid w:val="00EE36AF"/>
    <w:rsid w:val="00EE36B2"/>
    <w:rsid w:val="00EE3E13"/>
    <w:rsid w:val="00EE4382"/>
    <w:rsid w:val="00EE4B02"/>
    <w:rsid w:val="00EE4B8D"/>
    <w:rsid w:val="00EE52AA"/>
    <w:rsid w:val="00EE58A3"/>
    <w:rsid w:val="00EE5BA9"/>
    <w:rsid w:val="00EE6E76"/>
    <w:rsid w:val="00EE6EF7"/>
    <w:rsid w:val="00EE7DFB"/>
    <w:rsid w:val="00EE7E02"/>
    <w:rsid w:val="00EF07D5"/>
    <w:rsid w:val="00EF080F"/>
    <w:rsid w:val="00EF0C6E"/>
    <w:rsid w:val="00EF0E42"/>
    <w:rsid w:val="00EF2285"/>
    <w:rsid w:val="00EF275F"/>
    <w:rsid w:val="00EF3409"/>
    <w:rsid w:val="00EF3B93"/>
    <w:rsid w:val="00EF4529"/>
    <w:rsid w:val="00EF50BE"/>
    <w:rsid w:val="00EF5536"/>
    <w:rsid w:val="00EF583D"/>
    <w:rsid w:val="00EF5E97"/>
    <w:rsid w:val="00F00AEB"/>
    <w:rsid w:val="00F00CA5"/>
    <w:rsid w:val="00F00DF8"/>
    <w:rsid w:val="00F01DCD"/>
    <w:rsid w:val="00F01F11"/>
    <w:rsid w:val="00F0299C"/>
    <w:rsid w:val="00F02DE9"/>
    <w:rsid w:val="00F03063"/>
    <w:rsid w:val="00F0340F"/>
    <w:rsid w:val="00F03C9F"/>
    <w:rsid w:val="00F040DE"/>
    <w:rsid w:val="00F0503E"/>
    <w:rsid w:val="00F05779"/>
    <w:rsid w:val="00F05ACE"/>
    <w:rsid w:val="00F05E13"/>
    <w:rsid w:val="00F05E1A"/>
    <w:rsid w:val="00F06759"/>
    <w:rsid w:val="00F06A73"/>
    <w:rsid w:val="00F073B2"/>
    <w:rsid w:val="00F07615"/>
    <w:rsid w:val="00F07BC7"/>
    <w:rsid w:val="00F07F57"/>
    <w:rsid w:val="00F108DB"/>
    <w:rsid w:val="00F10F7E"/>
    <w:rsid w:val="00F114D1"/>
    <w:rsid w:val="00F11DC4"/>
    <w:rsid w:val="00F126DE"/>
    <w:rsid w:val="00F12C4A"/>
    <w:rsid w:val="00F1439A"/>
    <w:rsid w:val="00F14825"/>
    <w:rsid w:val="00F14866"/>
    <w:rsid w:val="00F1490D"/>
    <w:rsid w:val="00F14B5C"/>
    <w:rsid w:val="00F1561D"/>
    <w:rsid w:val="00F15F2E"/>
    <w:rsid w:val="00F1654C"/>
    <w:rsid w:val="00F173E1"/>
    <w:rsid w:val="00F17488"/>
    <w:rsid w:val="00F17926"/>
    <w:rsid w:val="00F20180"/>
    <w:rsid w:val="00F207E3"/>
    <w:rsid w:val="00F20C9B"/>
    <w:rsid w:val="00F20D40"/>
    <w:rsid w:val="00F22471"/>
    <w:rsid w:val="00F2344C"/>
    <w:rsid w:val="00F2471D"/>
    <w:rsid w:val="00F249AD"/>
    <w:rsid w:val="00F24D46"/>
    <w:rsid w:val="00F25648"/>
    <w:rsid w:val="00F26BEC"/>
    <w:rsid w:val="00F270F2"/>
    <w:rsid w:val="00F275DC"/>
    <w:rsid w:val="00F27C8D"/>
    <w:rsid w:val="00F308C7"/>
    <w:rsid w:val="00F3129E"/>
    <w:rsid w:val="00F31415"/>
    <w:rsid w:val="00F31680"/>
    <w:rsid w:val="00F32961"/>
    <w:rsid w:val="00F33B12"/>
    <w:rsid w:val="00F34524"/>
    <w:rsid w:val="00F34C5B"/>
    <w:rsid w:val="00F350AC"/>
    <w:rsid w:val="00F350F4"/>
    <w:rsid w:val="00F3522D"/>
    <w:rsid w:val="00F35876"/>
    <w:rsid w:val="00F35CE6"/>
    <w:rsid w:val="00F35F3F"/>
    <w:rsid w:val="00F36A07"/>
    <w:rsid w:val="00F37DB3"/>
    <w:rsid w:val="00F40B8C"/>
    <w:rsid w:val="00F40C88"/>
    <w:rsid w:val="00F41D56"/>
    <w:rsid w:val="00F41EE9"/>
    <w:rsid w:val="00F422D6"/>
    <w:rsid w:val="00F42345"/>
    <w:rsid w:val="00F427DF"/>
    <w:rsid w:val="00F429BB"/>
    <w:rsid w:val="00F42C4E"/>
    <w:rsid w:val="00F42C7B"/>
    <w:rsid w:val="00F43001"/>
    <w:rsid w:val="00F43C6B"/>
    <w:rsid w:val="00F44C96"/>
    <w:rsid w:val="00F455FF"/>
    <w:rsid w:val="00F45863"/>
    <w:rsid w:val="00F45A9C"/>
    <w:rsid w:val="00F45AA6"/>
    <w:rsid w:val="00F45D3A"/>
    <w:rsid w:val="00F463CC"/>
    <w:rsid w:val="00F46778"/>
    <w:rsid w:val="00F47908"/>
    <w:rsid w:val="00F5249A"/>
    <w:rsid w:val="00F525B7"/>
    <w:rsid w:val="00F53574"/>
    <w:rsid w:val="00F54B0C"/>
    <w:rsid w:val="00F56205"/>
    <w:rsid w:val="00F5699B"/>
    <w:rsid w:val="00F56C71"/>
    <w:rsid w:val="00F56FDE"/>
    <w:rsid w:val="00F571AA"/>
    <w:rsid w:val="00F60ABA"/>
    <w:rsid w:val="00F62A18"/>
    <w:rsid w:val="00F63F24"/>
    <w:rsid w:val="00F643A0"/>
    <w:rsid w:val="00F65D7A"/>
    <w:rsid w:val="00F6716F"/>
    <w:rsid w:val="00F672B6"/>
    <w:rsid w:val="00F674E1"/>
    <w:rsid w:val="00F7089E"/>
    <w:rsid w:val="00F71220"/>
    <w:rsid w:val="00F71732"/>
    <w:rsid w:val="00F71BCE"/>
    <w:rsid w:val="00F72796"/>
    <w:rsid w:val="00F72820"/>
    <w:rsid w:val="00F72B56"/>
    <w:rsid w:val="00F72C71"/>
    <w:rsid w:val="00F72C93"/>
    <w:rsid w:val="00F733B9"/>
    <w:rsid w:val="00F734DB"/>
    <w:rsid w:val="00F73A14"/>
    <w:rsid w:val="00F74BDC"/>
    <w:rsid w:val="00F74C8A"/>
    <w:rsid w:val="00F7523E"/>
    <w:rsid w:val="00F7557F"/>
    <w:rsid w:val="00F75F7E"/>
    <w:rsid w:val="00F7644A"/>
    <w:rsid w:val="00F812A3"/>
    <w:rsid w:val="00F81D95"/>
    <w:rsid w:val="00F8200A"/>
    <w:rsid w:val="00F8226A"/>
    <w:rsid w:val="00F83A59"/>
    <w:rsid w:val="00F84B43"/>
    <w:rsid w:val="00F854DE"/>
    <w:rsid w:val="00F85D99"/>
    <w:rsid w:val="00F85FBC"/>
    <w:rsid w:val="00F861FF"/>
    <w:rsid w:val="00F86B58"/>
    <w:rsid w:val="00F870EC"/>
    <w:rsid w:val="00F918DA"/>
    <w:rsid w:val="00F91930"/>
    <w:rsid w:val="00F91BD6"/>
    <w:rsid w:val="00F92070"/>
    <w:rsid w:val="00F922DB"/>
    <w:rsid w:val="00F92F13"/>
    <w:rsid w:val="00F93BF6"/>
    <w:rsid w:val="00F943CC"/>
    <w:rsid w:val="00F94628"/>
    <w:rsid w:val="00F956F3"/>
    <w:rsid w:val="00F9666F"/>
    <w:rsid w:val="00F9672A"/>
    <w:rsid w:val="00F96AC8"/>
    <w:rsid w:val="00F96E7E"/>
    <w:rsid w:val="00F96FEF"/>
    <w:rsid w:val="00F97E2D"/>
    <w:rsid w:val="00F97E40"/>
    <w:rsid w:val="00FA095C"/>
    <w:rsid w:val="00FA123F"/>
    <w:rsid w:val="00FA247D"/>
    <w:rsid w:val="00FA2783"/>
    <w:rsid w:val="00FA45C3"/>
    <w:rsid w:val="00FA505D"/>
    <w:rsid w:val="00FA56F0"/>
    <w:rsid w:val="00FA57BF"/>
    <w:rsid w:val="00FA5CA9"/>
    <w:rsid w:val="00FA5ED2"/>
    <w:rsid w:val="00FA68F8"/>
    <w:rsid w:val="00FA6A5B"/>
    <w:rsid w:val="00FA6E35"/>
    <w:rsid w:val="00FA778F"/>
    <w:rsid w:val="00FB024B"/>
    <w:rsid w:val="00FB0647"/>
    <w:rsid w:val="00FB0E88"/>
    <w:rsid w:val="00FB1364"/>
    <w:rsid w:val="00FB2040"/>
    <w:rsid w:val="00FB2440"/>
    <w:rsid w:val="00FB2446"/>
    <w:rsid w:val="00FB2EC2"/>
    <w:rsid w:val="00FB344F"/>
    <w:rsid w:val="00FB34FB"/>
    <w:rsid w:val="00FB3664"/>
    <w:rsid w:val="00FB3B66"/>
    <w:rsid w:val="00FB3C68"/>
    <w:rsid w:val="00FB3DE9"/>
    <w:rsid w:val="00FB4047"/>
    <w:rsid w:val="00FB5AC7"/>
    <w:rsid w:val="00FB6722"/>
    <w:rsid w:val="00FB7AD0"/>
    <w:rsid w:val="00FB7BC1"/>
    <w:rsid w:val="00FB7CBA"/>
    <w:rsid w:val="00FB7E39"/>
    <w:rsid w:val="00FC1044"/>
    <w:rsid w:val="00FC1F62"/>
    <w:rsid w:val="00FC2CEB"/>
    <w:rsid w:val="00FC3955"/>
    <w:rsid w:val="00FC3BAD"/>
    <w:rsid w:val="00FC3BB4"/>
    <w:rsid w:val="00FC4723"/>
    <w:rsid w:val="00FC49B4"/>
    <w:rsid w:val="00FC4B71"/>
    <w:rsid w:val="00FC519F"/>
    <w:rsid w:val="00FC5317"/>
    <w:rsid w:val="00FC566A"/>
    <w:rsid w:val="00FC568C"/>
    <w:rsid w:val="00FC5B9A"/>
    <w:rsid w:val="00FC604A"/>
    <w:rsid w:val="00FC6273"/>
    <w:rsid w:val="00FC6866"/>
    <w:rsid w:val="00FC7989"/>
    <w:rsid w:val="00FD0391"/>
    <w:rsid w:val="00FD05E9"/>
    <w:rsid w:val="00FD0E94"/>
    <w:rsid w:val="00FD10AF"/>
    <w:rsid w:val="00FD176E"/>
    <w:rsid w:val="00FD1970"/>
    <w:rsid w:val="00FD1D15"/>
    <w:rsid w:val="00FD1EC2"/>
    <w:rsid w:val="00FD27C8"/>
    <w:rsid w:val="00FD4BE6"/>
    <w:rsid w:val="00FD4C02"/>
    <w:rsid w:val="00FD4FCD"/>
    <w:rsid w:val="00FD5336"/>
    <w:rsid w:val="00FD5C07"/>
    <w:rsid w:val="00FD60DA"/>
    <w:rsid w:val="00FD6221"/>
    <w:rsid w:val="00FD64C7"/>
    <w:rsid w:val="00FD7C0B"/>
    <w:rsid w:val="00FE0921"/>
    <w:rsid w:val="00FE3205"/>
    <w:rsid w:val="00FE47C3"/>
    <w:rsid w:val="00FE4FA3"/>
    <w:rsid w:val="00FE4FBC"/>
    <w:rsid w:val="00FE561D"/>
    <w:rsid w:val="00FE6136"/>
    <w:rsid w:val="00FE6189"/>
    <w:rsid w:val="00FE618C"/>
    <w:rsid w:val="00FE633D"/>
    <w:rsid w:val="00FE75A8"/>
    <w:rsid w:val="00FE7AE8"/>
    <w:rsid w:val="00FE7BEB"/>
    <w:rsid w:val="00FE7D71"/>
    <w:rsid w:val="00FF0448"/>
    <w:rsid w:val="00FF11F7"/>
    <w:rsid w:val="00FF2136"/>
    <w:rsid w:val="00FF27BE"/>
    <w:rsid w:val="00FF2E5D"/>
    <w:rsid w:val="00FF2F8B"/>
    <w:rsid w:val="00FF309A"/>
    <w:rsid w:val="00FF3A31"/>
    <w:rsid w:val="00FF5115"/>
    <w:rsid w:val="00FF52A2"/>
    <w:rsid w:val="00FF59B2"/>
    <w:rsid w:val="00FF63CD"/>
    <w:rsid w:val="00FF6840"/>
    <w:rsid w:val="00FF6B40"/>
    <w:rsid w:val="00FF6D42"/>
    <w:rsid w:val="00FF6F4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C3AB80-1A26-4BE5-9D70-CF64E494F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A4548"/>
    <w:rPr>
      <w:sz w:val="24"/>
      <w:szCs w:val="24"/>
    </w:rPr>
  </w:style>
  <w:style w:type="paragraph" w:styleId="Titolo1">
    <w:name w:val="heading 1"/>
    <w:basedOn w:val="Normale"/>
    <w:next w:val="Normale"/>
    <w:link w:val="Titolo1Carattere"/>
    <w:unhideWhenUsed/>
    <w:qFormat/>
    <w:rsid w:val="00BD263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nhideWhenUsed/>
    <w:qFormat/>
    <w:rsid w:val="00BD2637"/>
    <w:pPr>
      <w:keepNext/>
      <w:spacing w:before="240" w:after="60"/>
      <w:outlineLvl w:val="1"/>
    </w:pPr>
    <w:rPr>
      <w:rFonts w:ascii="Arial" w:hAnsi="Arial" w:cs="Arial"/>
      <w:b/>
      <w:bCs/>
      <w:i/>
      <w:iCs/>
      <w:kern w:val="32"/>
      <w:sz w:val="28"/>
      <w:szCs w:val="28"/>
    </w:rPr>
  </w:style>
  <w:style w:type="paragraph" w:styleId="Titolo3">
    <w:name w:val="heading 3"/>
    <w:basedOn w:val="Normale"/>
    <w:next w:val="Normale"/>
    <w:link w:val="Titolo3Carattere"/>
    <w:unhideWhenUsed/>
    <w:qFormat/>
    <w:rsid w:val="00BD2637"/>
    <w:pPr>
      <w:keepNext/>
      <w:spacing w:before="240" w:after="60"/>
      <w:outlineLvl w:val="2"/>
    </w:pPr>
    <w:rPr>
      <w:rFonts w:ascii="Arial" w:hAnsi="Arial" w:cs="Arial"/>
      <w:b/>
      <w:bCs/>
      <w:kern w:val="32"/>
      <w:sz w:val="26"/>
      <w:szCs w:val="26"/>
    </w:rPr>
  </w:style>
  <w:style w:type="paragraph" w:styleId="Titolo4">
    <w:name w:val="heading 4"/>
    <w:basedOn w:val="Normale"/>
    <w:next w:val="Normale"/>
    <w:link w:val="Titolo4Carattere"/>
    <w:unhideWhenUsed/>
    <w:qFormat/>
    <w:rsid w:val="00A61818"/>
    <w:pPr>
      <w:keepNext/>
      <w:spacing w:line="600" w:lineRule="auto"/>
      <w:jc w:val="right"/>
      <w:outlineLvl w:val="3"/>
    </w:pPr>
    <w:rPr>
      <w:b/>
      <w:szCs w:val="20"/>
    </w:rPr>
  </w:style>
  <w:style w:type="paragraph" w:styleId="Titolo5">
    <w:name w:val="heading 5"/>
    <w:basedOn w:val="Normale"/>
    <w:next w:val="Normale"/>
    <w:link w:val="Titolo5Carattere"/>
    <w:unhideWhenUsed/>
    <w:qFormat/>
    <w:rsid w:val="00A61818"/>
    <w:pPr>
      <w:keepNext/>
      <w:outlineLvl w:val="4"/>
    </w:pPr>
    <w:rPr>
      <w:b/>
      <w:sz w:val="20"/>
      <w:szCs w:val="20"/>
    </w:rPr>
  </w:style>
  <w:style w:type="paragraph" w:styleId="Titolo6">
    <w:name w:val="heading 6"/>
    <w:basedOn w:val="Normale"/>
    <w:next w:val="Normale"/>
    <w:link w:val="Titolo6Carattere"/>
    <w:unhideWhenUsed/>
    <w:qFormat/>
    <w:rsid w:val="00A61818"/>
    <w:pPr>
      <w:keepNext/>
      <w:jc w:val="center"/>
      <w:outlineLvl w:val="5"/>
    </w:pPr>
    <w:rPr>
      <w:i/>
      <w:szCs w:val="20"/>
    </w:rPr>
  </w:style>
  <w:style w:type="paragraph" w:styleId="Titolo7">
    <w:name w:val="heading 7"/>
    <w:basedOn w:val="Normale"/>
    <w:next w:val="Normale"/>
    <w:link w:val="Titolo7Carattere"/>
    <w:unhideWhenUsed/>
    <w:qFormat/>
    <w:rsid w:val="00A61818"/>
    <w:pPr>
      <w:keepNext/>
      <w:jc w:val="both"/>
      <w:outlineLvl w:val="6"/>
    </w:pPr>
    <w:rPr>
      <w:b/>
      <w:szCs w:val="20"/>
    </w:rPr>
  </w:style>
  <w:style w:type="paragraph" w:styleId="Titolo8">
    <w:name w:val="heading 8"/>
    <w:basedOn w:val="Normale"/>
    <w:next w:val="Normale"/>
    <w:link w:val="Titolo8Carattere"/>
    <w:unhideWhenUsed/>
    <w:qFormat/>
    <w:rsid w:val="00A61818"/>
    <w:pPr>
      <w:keepNext/>
      <w:jc w:val="both"/>
      <w:outlineLvl w:val="7"/>
    </w:pPr>
    <w:rPr>
      <w:b/>
      <w:sz w:val="28"/>
      <w:szCs w:val="20"/>
    </w:rPr>
  </w:style>
  <w:style w:type="paragraph" w:styleId="Titolo9">
    <w:name w:val="heading 9"/>
    <w:basedOn w:val="Normale"/>
    <w:next w:val="Normale"/>
    <w:link w:val="Titolo9Carattere"/>
    <w:unhideWhenUsed/>
    <w:qFormat/>
    <w:rsid w:val="00A61818"/>
    <w:pPr>
      <w:keepNext/>
      <w:jc w:val="center"/>
      <w:outlineLvl w:val="8"/>
    </w:pPr>
    <w:rPr>
      <w:b/>
      <w:sz w:val="28"/>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D108D4"/>
    <w:pPr>
      <w:spacing w:before="100" w:beforeAutospacing="1" w:after="100" w:afterAutospacing="1"/>
    </w:pPr>
  </w:style>
  <w:style w:type="paragraph" w:styleId="Pidipagina">
    <w:name w:val="footer"/>
    <w:basedOn w:val="Normale"/>
    <w:link w:val="PidipaginaCarattere"/>
    <w:uiPriority w:val="99"/>
    <w:rsid w:val="006D380F"/>
    <w:pPr>
      <w:tabs>
        <w:tab w:val="center" w:pos="4819"/>
        <w:tab w:val="right" w:pos="9638"/>
      </w:tabs>
    </w:pPr>
  </w:style>
  <w:style w:type="character" w:styleId="Numeropagina">
    <w:name w:val="page number"/>
    <w:basedOn w:val="Carpredefinitoparagrafo"/>
    <w:rsid w:val="006D380F"/>
  </w:style>
  <w:style w:type="character" w:styleId="Collegamentoipertestuale">
    <w:name w:val="Hyperlink"/>
    <w:uiPriority w:val="99"/>
    <w:unhideWhenUsed/>
    <w:rsid w:val="00B256A9"/>
    <w:rPr>
      <w:rFonts w:ascii="Verdana" w:hAnsi="Verdana" w:hint="default"/>
      <w:color w:val="0000FF"/>
      <w:sz w:val="24"/>
      <w:szCs w:val="24"/>
      <w:u w:val="single"/>
    </w:rPr>
  </w:style>
  <w:style w:type="character" w:customStyle="1" w:styleId="risultato">
    <w:name w:val="risultato"/>
    <w:basedOn w:val="Carpredefinitoparagrafo"/>
    <w:rsid w:val="008B2A56"/>
  </w:style>
  <w:style w:type="paragraph" w:styleId="Testonormale">
    <w:name w:val="Plain Text"/>
    <w:basedOn w:val="Normale"/>
    <w:link w:val="TestonormaleCarattere"/>
    <w:unhideWhenUsed/>
    <w:rsid w:val="005D00F4"/>
    <w:rPr>
      <w:rFonts w:ascii="Courier New" w:hAnsi="Courier New"/>
      <w:sz w:val="20"/>
      <w:szCs w:val="20"/>
    </w:rPr>
  </w:style>
  <w:style w:type="paragraph" w:customStyle="1" w:styleId="Normalemaiuscoletto">
    <w:name w:val="Normale + maiuscoletto"/>
    <w:basedOn w:val="Normale"/>
    <w:link w:val="NormalemaiuscolettoCarattere"/>
    <w:rsid w:val="00BE78A1"/>
    <w:pPr>
      <w:spacing w:line="360" w:lineRule="auto"/>
      <w:jc w:val="both"/>
    </w:pPr>
    <w:rPr>
      <w:b/>
      <w:smallCaps/>
    </w:rPr>
  </w:style>
  <w:style w:type="character" w:customStyle="1" w:styleId="NormalemaiuscolettoCarattere">
    <w:name w:val="Normale + maiuscoletto Carattere"/>
    <w:link w:val="Normalemaiuscoletto"/>
    <w:rsid w:val="00BE78A1"/>
    <w:rPr>
      <w:b/>
      <w:smallCaps/>
      <w:sz w:val="24"/>
      <w:szCs w:val="24"/>
      <w:lang w:val="it-IT" w:eastAsia="it-IT" w:bidi="ar-SA"/>
    </w:rPr>
  </w:style>
  <w:style w:type="paragraph" w:customStyle="1" w:styleId="commcpv">
    <w:name w:val="comm_cpv"/>
    <w:basedOn w:val="Normale"/>
    <w:unhideWhenUsed/>
    <w:rsid w:val="000D015F"/>
    <w:pPr>
      <w:spacing w:line="224" w:lineRule="exact"/>
      <w:jc w:val="both"/>
    </w:pPr>
    <w:rPr>
      <w:sz w:val="19"/>
      <w:szCs w:val="20"/>
    </w:rPr>
  </w:style>
  <w:style w:type="paragraph" w:customStyle="1" w:styleId="tn">
    <w:name w:val="tn"/>
    <w:basedOn w:val="commcpv"/>
    <w:unhideWhenUsed/>
    <w:rsid w:val="000D015F"/>
    <w:pPr>
      <w:spacing w:before="224"/>
      <w:jc w:val="left"/>
    </w:pPr>
    <w:rPr>
      <w:b/>
    </w:rPr>
  </w:style>
  <w:style w:type="paragraph" w:styleId="Intestazione">
    <w:name w:val="header"/>
    <w:basedOn w:val="Normale"/>
    <w:link w:val="IntestazioneCarattere"/>
    <w:uiPriority w:val="99"/>
    <w:rsid w:val="000D015F"/>
    <w:pPr>
      <w:tabs>
        <w:tab w:val="center" w:pos="4819"/>
        <w:tab w:val="right" w:pos="9638"/>
      </w:tabs>
    </w:pPr>
  </w:style>
  <w:style w:type="paragraph" w:styleId="Corpotesto">
    <w:name w:val="Body Text"/>
    <w:basedOn w:val="Normale"/>
    <w:link w:val="CorpotestoCarattere1"/>
    <w:unhideWhenUsed/>
    <w:rsid w:val="000D015F"/>
    <w:pPr>
      <w:autoSpaceDE w:val="0"/>
      <w:autoSpaceDN w:val="0"/>
      <w:spacing w:line="360" w:lineRule="auto"/>
      <w:jc w:val="both"/>
    </w:pPr>
  </w:style>
  <w:style w:type="paragraph" w:customStyle="1" w:styleId="cap1">
    <w:name w:val="cap_1"/>
    <w:uiPriority w:val="99"/>
    <w:unhideWhenUsed/>
    <w:rsid w:val="000D015F"/>
    <w:pPr>
      <w:autoSpaceDE w:val="0"/>
      <w:autoSpaceDN w:val="0"/>
      <w:adjustRightInd w:val="0"/>
      <w:jc w:val="center"/>
    </w:pPr>
    <w:rPr>
      <w:sz w:val="22"/>
      <w:szCs w:val="22"/>
      <w:lang w:val="en-US"/>
    </w:rPr>
  </w:style>
  <w:style w:type="paragraph" w:styleId="Corpodeltesto2">
    <w:name w:val="Body Text 2"/>
    <w:basedOn w:val="Normale"/>
    <w:link w:val="Corpodeltesto2Carattere"/>
    <w:unhideWhenUsed/>
    <w:rsid w:val="00BD2637"/>
    <w:pPr>
      <w:spacing w:after="120" w:line="480" w:lineRule="auto"/>
    </w:pPr>
  </w:style>
  <w:style w:type="paragraph" w:styleId="Elenco">
    <w:name w:val="List"/>
    <w:basedOn w:val="Corpotesto"/>
    <w:unhideWhenUsed/>
    <w:rsid w:val="00BD2637"/>
    <w:pPr>
      <w:suppressAutoHyphens/>
      <w:autoSpaceDE/>
      <w:autoSpaceDN/>
      <w:spacing w:line="540" w:lineRule="exact"/>
    </w:pPr>
    <w:rPr>
      <w:rFonts w:ascii="Arial" w:hAnsi="Arial" w:cs="Tahoma"/>
      <w:lang w:eastAsia="ar-SA"/>
    </w:rPr>
  </w:style>
  <w:style w:type="paragraph" w:customStyle="1" w:styleId="capitolonum">
    <w:name w:val="capitolo num"/>
    <w:link w:val="capitolonumCarattere"/>
    <w:unhideWhenUsed/>
    <w:rsid w:val="00BD2637"/>
    <w:pPr>
      <w:keepNext/>
      <w:spacing w:before="1800" w:after="260" w:line="270" w:lineRule="exact"/>
      <w:jc w:val="center"/>
    </w:pPr>
    <w:rPr>
      <w:rFonts w:ascii="Garamond" w:hAnsi="Garamond"/>
      <w:smallCaps/>
      <w:sz w:val="24"/>
      <w:szCs w:val="24"/>
    </w:rPr>
  </w:style>
  <w:style w:type="character" w:customStyle="1" w:styleId="capitolonumCarattere">
    <w:name w:val="capitolo num Carattere"/>
    <w:link w:val="capitolonum"/>
    <w:rsid w:val="000A03FF"/>
    <w:rPr>
      <w:rFonts w:ascii="Garamond" w:hAnsi="Garamond"/>
      <w:smallCaps/>
      <w:sz w:val="24"/>
      <w:szCs w:val="24"/>
    </w:rPr>
  </w:style>
  <w:style w:type="paragraph" w:customStyle="1" w:styleId="titolocapitolo">
    <w:name w:val="titolo capitolo"/>
    <w:basedOn w:val="capitolonum"/>
    <w:rsid w:val="00BD2637"/>
    <w:pPr>
      <w:keepLines/>
      <w:spacing w:before="0" w:after="0"/>
    </w:pPr>
    <w:rPr>
      <w:caps/>
      <w:smallCaps w:val="0"/>
    </w:rPr>
  </w:style>
  <w:style w:type="paragraph" w:customStyle="1" w:styleId="sommario">
    <w:name w:val="sommario"/>
    <w:rsid w:val="00BD2637"/>
    <w:pPr>
      <w:spacing w:line="230" w:lineRule="exact"/>
      <w:ind w:left="284" w:hanging="284"/>
      <w:jc w:val="both"/>
    </w:pPr>
    <w:rPr>
      <w:rFonts w:ascii="Garamond" w:hAnsi="Garamond"/>
      <w:sz w:val="21"/>
      <w:szCs w:val="21"/>
    </w:rPr>
  </w:style>
  <w:style w:type="character" w:customStyle="1" w:styleId="som">
    <w:name w:val="som"/>
    <w:rsid w:val="00BD2637"/>
    <w:rPr>
      <w:smallCaps/>
    </w:rPr>
  </w:style>
  <w:style w:type="paragraph" w:customStyle="1" w:styleId="sottotitolo">
    <w:name w:val="sottotitolo"/>
    <w:basedOn w:val="titolocapitolo"/>
    <w:rsid w:val="00BD2637"/>
    <w:pPr>
      <w:spacing w:before="520" w:after="260"/>
      <w:ind w:left="340" w:hanging="340"/>
      <w:jc w:val="both"/>
    </w:pPr>
    <w:rPr>
      <w:caps w:val="0"/>
    </w:rPr>
  </w:style>
  <w:style w:type="paragraph" w:customStyle="1" w:styleId="corpodeltesto">
    <w:name w:val="corpo del testo"/>
    <w:basedOn w:val="sottotitolo"/>
    <w:unhideWhenUsed/>
    <w:rsid w:val="00BD2637"/>
    <w:pPr>
      <w:keepNext w:val="0"/>
      <w:keepLines w:val="0"/>
      <w:spacing w:before="0" w:after="0"/>
      <w:ind w:left="0" w:firstLine="284"/>
    </w:pPr>
  </w:style>
  <w:style w:type="paragraph" w:styleId="Testofumetto">
    <w:name w:val="Balloon Text"/>
    <w:basedOn w:val="Normale"/>
    <w:link w:val="TestofumettoCarattere"/>
    <w:uiPriority w:val="99"/>
    <w:unhideWhenUsed/>
    <w:rsid w:val="00BD2637"/>
    <w:rPr>
      <w:rFonts w:ascii="Tahoma" w:hAnsi="Tahoma" w:cs="Tahoma"/>
      <w:kern w:val="32"/>
      <w:sz w:val="16"/>
      <w:szCs w:val="16"/>
    </w:rPr>
  </w:style>
  <w:style w:type="table" w:styleId="Grigliatabella">
    <w:name w:val="Table Grid"/>
    <w:basedOn w:val="Tabellanormale"/>
    <w:rsid w:val="00BD26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
    <w:name w:val="aut"/>
    <w:basedOn w:val="Testonotaapidipagina"/>
    <w:link w:val="autCarattere"/>
    <w:unhideWhenUsed/>
    <w:rsid w:val="00BD2637"/>
    <w:rPr>
      <w:smallCaps/>
    </w:rPr>
  </w:style>
  <w:style w:type="paragraph" w:styleId="Testonotaapidipagina">
    <w:name w:val="footnote text"/>
    <w:link w:val="TestonotaapidipaginaCarattere"/>
    <w:uiPriority w:val="99"/>
    <w:unhideWhenUsed/>
    <w:rsid w:val="00A40B4A"/>
    <w:pPr>
      <w:widowControl w:val="0"/>
      <w:spacing w:before="60" w:line="200" w:lineRule="exact"/>
      <w:ind w:firstLine="284"/>
      <w:jc w:val="both"/>
    </w:pPr>
    <w:rPr>
      <w:rFonts w:ascii="Arial" w:hAnsi="Arial"/>
      <w:sz w:val="16"/>
      <w:szCs w:val="19"/>
    </w:rPr>
  </w:style>
  <w:style w:type="character" w:customStyle="1" w:styleId="TestonotaapidipaginaCarattere">
    <w:name w:val="Testo nota a piè di pagina Carattere"/>
    <w:link w:val="Testonotaapidipagina"/>
    <w:uiPriority w:val="99"/>
    <w:rsid w:val="00A40B4A"/>
    <w:rPr>
      <w:rFonts w:ascii="Arial" w:hAnsi="Arial"/>
      <w:sz w:val="16"/>
      <w:szCs w:val="19"/>
    </w:rPr>
  </w:style>
  <w:style w:type="character" w:customStyle="1" w:styleId="autCarattere">
    <w:name w:val="aut Carattere"/>
    <w:link w:val="aut"/>
    <w:rsid w:val="000A03FF"/>
    <w:rPr>
      <w:smallCaps/>
      <w:sz w:val="18"/>
      <w:szCs w:val="19"/>
    </w:rPr>
  </w:style>
  <w:style w:type="character" w:styleId="Rimandonotaapidipagina">
    <w:name w:val="footnote reference"/>
    <w:uiPriority w:val="99"/>
    <w:rsid w:val="00BD2637"/>
    <w:rPr>
      <w:sz w:val="20"/>
      <w:szCs w:val="20"/>
      <w:vertAlign w:val="superscript"/>
    </w:rPr>
  </w:style>
  <w:style w:type="paragraph" w:customStyle="1" w:styleId="sezione">
    <w:name w:val="sezione"/>
    <w:basedOn w:val="titolocapitolo"/>
    <w:rsid w:val="00BD2637"/>
    <w:rPr>
      <w:i/>
      <w:caps w:val="0"/>
    </w:rPr>
  </w:style>
  <w:style w:type="paragraph" w:customStyle="1" w:styleId="tabcap">
    <w:name w:val="tab_cap"/>
    <w:rsid w:val="00BD2637"/>
    <w:pPr>
      <w:autoSpaceDE w:val="0"/>
      <w:autoSpaceDN w:val="0"/>
      <w:adjustRightInd w:val="0"/>
      <w:spacing w:line="220" w:lineRule="exact"/>
      <w:jc w:val="center"/>
    </w:pPr>
    <w:rPr>
      <w:rFonts w:ascii="Garamond" w:hAnsi="Garamond"/>
      <w:b/>
      <w:noProof/>
      <w:sz w:val="19"/>
      <w:szCs w:val="19"/>
    </w:rPr>
  </w:style>
  <w:style w:type="paragraph" w:customStyle="1" w:styleId="tabtesto">
    <w:name w:val="tab_testo"/>
    <w:basedOn w:val="tabcap"/>
    <w:rsid w:val="00BD2637"/>
    <w:pPr>
      <w:jc w:val="both"/>
    </w:pPr>
    <w:rPr>
      <w:b w:val="0"/>
    </w:rPr>
  </w:style>
  <w:style w:type="paragraph" w:styleId="Rientrocorpodeltesto">
    <w:name w:val="Body Text Indent"/>
    <w:basedOn w:val="Normale"/>
    <w:link w:val="RientrocorpodeltestoCarattere"/>
    <w:rsid w:val="003C4919"/>
    <w:pPr>
      <w:spacing w:after="120"/>
      <w:ind w:left="283"/>
    </w:pPr>
  </w:style>
  <w:style w:type="character" w:customStyle="1" w:styleId="highlight1">
    <w:name w:val="highlight1"/>
    <w:rsid w:val="003C4919"/>
    <w:rPr>
      <w:rFonts w:ascii="Verdana" w:hAnsi="Verdana" w:hint="default"/>
      <w:color w:val="1A4051"/>
      <w:sz w:val="14"/>
      <w:szCs w:val="14"/>
      <w:bdr w:val="none" w:sz="0" w:space="0" w:color="auto" w:frame="1"/>
      <w:shd w:val="clear" w:color="auto" w:fill="FFFFFF"/>
    </w:rPr>
  </w:style>
  <w:style w:type="paragraph" w:customStyle="1" w:styleId="massgetesto">
    <w:name w:val="massge_testo"/>
    <w:basedOn w:val="Normale"/>
    <w:rsid w:val="003C4919"/>
    <w:pPr>
      <w:spacing w:before="100" w:beforeAutospacing="1" w:after="100" w:afterAutospacing="1"/>
      <w:jc w:val="both"/>
    </w:pPr>
    <w:rPr>
      <w:rFonts w:ascii="Arial Unicode MS" w:eastAsia="Arial Unicode MS" w:hAnsi="Arial Unicode MS" w:cs="Arial Unicode MS"/>
    </w:rPr>
  </w:style>
  <w:style w:type="character" w:customStyle="1" w:styleId="CarattereCarattere">
    <w:name w:val="Carattere Carattere"/>
    <w:semiHidden/>
    <w:rsid w:val="00DD1BD9"/>
    <w:rPr>
      <w:rFonts w:ascii="Times New Roman" w:eastAsia="Times New Roman" w:hAnsi="Times New Roman"/>
      <w:kern w:val="28"/>
    </w:rPr>
  </w:style>
  <w:style w:type="character" w:customStyle="1" w:styleId="titolo10">
    <w:name w:val="titolo1"/>
    <w:unhideWhenUsed/>
    <w:rsid w:val="00DD1BD9"/>
    <w:rPr>
      <w:b/>
      <w:bCs/>
      <w:color w:val="DB7C00"/>
    </w:rPr>
  </w:style>
  <w:style w:type="character" w:customStyle="1" w:styleId="massgetitolo1">
    <w:name w:val="massge_titolo1"/>
    <w:rsid w:val="00DD1BD9"/>
    <w:rPr>
      <w:b/>
      <w:bCs/>
    </w:rPr>
  </w:style>
  <w:style w:type="character" w:customStyle="1" w:styleId="massgeclassl1">
    <w:name w:val="massge_class_l1"/>
    <w:rsid w:val="00DD1BD9"/>
    <w:rPr>
      <w:b/>
      <w:bCs/>
    </w:rPr>
  </w:style>
  <w:style w:type="character" w:customStyle="1" w:styleId="massgeclassl2">
    <w:name w:val="massge_class_l2"/>
    <w:basedOn w:val="Carpredefinitoparagrafo"/>
    <w:rsid w:val="00DD1BD9"/>
  </w:style>
  <w:style w:type="paragraph" w:customStyle="1" w:styleId="link1">
    <w:name w:val="link1"/>
    <w:basedOn w:val="Normale"/>
    <w:rsid w:val="00DD1BD9"/>
    <w:pPr>
      <w:spacing w:before="100" w:beforeAutospacing="1" w:after="100" w:afterAutospacing="1"/>
    </w:pPr>
    <w:rPr>
      <w:color w:val="000000"/>
    </w:rPr>
  </w:style>
  <w:style w:type="paragraph" w:styleId="Iniziomodulo-z">
    <w:name w:val="HTML Top of Form"/>
    <w:basedOn w:val="Normale"/>
    <w:next w:val="Normale"/>
    <w:hidden/>
    <w:rsid w:val="00DD1BD9"/>
    <w:pPr>
      <w:pBdr>
        <w:bottom w:val="single" w:sz="6" w:space="1" w:color="auto"/>
      </w:pBdr>
      <w:jc w:val="center"/>
    </w:pPr>
    <w:rPr>
      <w:rFonts w:ascii="Arial" w:hAnsi="Arial" w:cs="Arial"/>
      <w:vanish/>
      <w:sz w:val="16"/>
      <w:szCs w:val="16"/>
    </w:rPr>
  </w:style>
  <w:style w:type="paragraph" w:styleId="Finemodulo-z">
    <w:name w:val="HTML Bottom of Form"/>
    <w:basedOn w:val="Normale"/>
    <w:next w:val="Normale"/>
    <w:hidden/>
    <w:rsid w:val="00DD1BD9"/>
    <w:pPr>
      <w:pBdr>
        <w:top w:val="single" w:sz="6" w:space="1" w:color="auto"/>
      </w:pBdr>
      <w:jc w:val="center"/>
    </w:pPr>
    <w:rPr>
      <w:rFonts w:ascii="Arial" w:hAnsi="Arial" w:cs="Arial"/>
      <w:vanish/>
      <w:sz w:val="16"/>
      <w:szCs w:val="16"/>
    </w:rPr>
  </w:style>
  <w:style w:type="paragraph" w:customStyle="1" w:styleId="massgeestremo">
    <w:name w:val="massge_estremo"/>
    <w:basedOn w:val="Normale"/>
    <w:rsid w:val="00DD1BD9"/>
    <w:pPr>
      <w:spacing w:before="100" w:beforeAutospacing="1" w:after="100" w:afterAutospacing="1"/>
    </w:pPr>
  </w:style>
  <w:style w:type="paragraph" w:styleId="Nessunaspaziatura">
    <w:name w:val="No Spacing"/>
    <w:link w:val="NessunaspaziaturaCarattere"/>
    <w:qFormat/>
    <w:rsid w:val="00DD1BD9"/>
    <w:pPr>
      <w:widowControl w:val="0"/>
      <w:overflowPunct w:val="0"/>
      <w:autoSpaceDE w:val="0"/>
      <w:autoSpaceDN w:val="0"/>
      <w:adjustRightInd w:val="0"/>
    </w:pPr>
    <w:rPr>
      <w:kern w:val="28"/>
    </w:rPr>
  </w:style>
  <w:style w:type="paragraph" w:customStyle="1" w:styleId="lisciodiscorsoitalicostampa">
    <w:name w:val="liscio discorso italicostampa"/>
    <w:basedOn w:val="Normale"/>
    <w:rsid w:val="00DD1BD9"/>
    <w:pPr>
      <w:spacing w:before="100" w:beforeAutospacing="1" w:after="100" w:afterAutospacing="1"/>
    </w:pPr>
  </w:style>
  <w:style w:type="character" w:customStyle="1" w:styleId="key-hit">
    <w:name w:val="key-hit"/>
    <w:rsid w:val="00DD1BD9"/>
    <w:rPr>
      <w:color w:val="FF0000"/>
    </w:rPr>
  </w:style>
  <w:style w:type="paragraph" w:customStyle="1" w:styleId="z-Testo">
    <w:name w:val="z-Testo"/>
    <w:basedOn w:val="Normale"/>
    <w:unhideWhenUsed/>
    <w:rsid w:val="00DD1BD9"/>
    <w:pPr>
      <w:ind w:firstLine="284"/>
      <w:jc w:val="both"/>
    </w:pPr>
  </w:style>
  <w:style w:type="paragraph" w:styleId="Testodelblocco">
    <w:name w:val="Block Text"/>
    <w:basedOn w:val="Normale"/>
    <w:unhideWhenUsed/>
    <w:rsid w:val="00DD1BD9"/>
    <w:pPr>
      <w:ind w:left="540" w:right="1178" w:firstLine="360"/>
      <w:jc w:val="both"/>
    </w:pPr>
    <w:rPr>
      <w:i/>
      <w:iCs/>
    </w:rPr>
  </w:style>
  <w:style w:type="paragraph" w:customStyle="1" w:styleId="Default">
    <w:name w:val="Default"/>
    <w:unhideWhenUsed/>
    <w:rsid w:val="00DD1BD9"/>
    <w:pPr>
      <w:autoSpaceDE w:val="0"/>
      <w:autoSpaceDN w:val="0"/>
      <w:adjustRightInd w:val="0"/>
    </w:pPr>
    <w:rPr>
      <w:rFonts w:ascii="Calibri" w:hAnsi="Calibri" w:cs="Calibri"/>
      <w:color w:val="000000"/>
      <w:sz w:val="24"/>
      <w:szCs w:val="24"/>
    </w:rPr>
  </w:style>
  <w:style w:type="paragraph" w:customStyle="1" w:styleId="Rientrocorpodeltesto21">
    <w:name w:val="Rientro corpo del testo 21"/>
    <w:basedOn w:val="Normale"/>
    <w:rsid w:val="00DD1BD9"/>
    <w:pPr>
      <w:widowControl w:val="0"/>
      <w:suppressAutoHyphens/>
      <w:ind w:firstLine="283"/>
      <w:jc w:val="both"/>
    </w:pPr>
    <w:rPr>
      <w:lang w:eastAsia="ar-SA"/>
    </w:rPr>
  </w:style>
  <w:style w:type="character" w:customStyle="1" w:styleId="apple-style-span">
    <w:name w:val="apple-style-span"/>
    <w:basedOn w:val="Carpredefinitoparagrafo"/>
    <w:unhideWhenUsed/>
    <w:rsid w:val="00DD1BD9"/>
  </w:style>
  <w:style w:type="character" w:styleId="Enfasigrassetto">
    <w:name w:val="Strong"/>
    <w:uiPriority w:val="22"/>
    <w:qFormat/>
    <w:rsid w:val="00DD1BD9"/>
    <w:rPr>
      <w:b/>
      <w:bCs/>
    </w:rPr>
  </w:style>
  <w:style w:type="paragraph" w:customStyle="1" w:styleId="tx">
    <w:name w:val="tx"/>
    <w:basedOn w:val="Normale"/>
    <w:next w:val="Normale"/>
    <w:unhideWhenUsed/>
    <w:rsid w:val="00DD1BD9"/>
    <w:pPr>
      <w:autoSpaceDE w:val="0"/>
      <w:autoSpaceDN w:val="0"/>
      <w:adjustRightInd w:val="0"/>
    </w:pPr>
    <w:rPr>
      <w:rFonts w:ascii="HHJEJC+Tahoma" w:hAnsi="HHJEJC+Tahoma"/>
    </w:rPr>
  </w:style>
  <w:style w:type="paragraph" w:customStyle="1" w:styleId="sentr1">
    <w:name w:val="sent_r1"/>
    <w:basedOn w:val="Normale"/>
    <w:rsid w:val="00045D0B"/>
    <w:pPr>
      <w:spacing w:before="100" w:beforeAutospacing="1" w:after="100" w:afterAutospacing="1"/>
      <w:ind w:firstLine="400"/>
      <w:jc w:val="both"/>
    </w:pPr>
  </w:style>
  <w:style w:type="paragraph" w:customStyle="1" w:styleId="sentnormal">
    <w:name w:val="sent_normal"/>
    <w:basedOn w:val="Normale"/>
    <w:rsid w:val="00045D0B"/>
    <w:pPr>
      <w:spacing w:before="100" w:beforeAutospacing="1" w:after="100" w:afterAutospacing="1"/>
    </w:pPr>
  </w:style>
  <w:style w:type="character" w:customStyle="1" w:styleId="CarattereCarattere1">
    <w:name w:val="Carattere Carattere1"/>
    <w:semiHidden/>
    <w:rsid w:val="00045D0B"/>
    <w:rPr>
      <w:sz w:val="20"/>
      <w:szCs w:val="20"/>
    </w:rPr>
  </w:style>
  <w:style w:type="character" w:styleId="Collegamentovisitato">
    <w:name w:val="FollowedHyperlink"/>
    <w:unhideWhenUsed/>
    <w:rsid w:val="00045D0B"/>
    <w:rPr>
      <w:color w:val="800080"/>
      <w:u w:val="single"/>
    </w:rPr>
  </w:style>
  <w:style w:type="paragraph" w:customStyle="1" w:styleId="grosso">
    <w:name w:val="grosso"/>
    <w:basedOn w:val="Normale"/>
    <w:rsid w:val="00045D0B"/>
    <w:pPr>
      <w:spacing w:before="100" w:beforeAutospacing="1" w:after="100" w:afterAutospacing="1"/>
    </w:pPr>
    <w:rPr>
      <w:b/>
      <w:bCs/>
    </w:rPr>
  </w:style>
  <w:style w:type="character" w:customStyle="1" w:styleId="label">
    <w:name w:val="label"/>
    <w:rsid w:val="00045D0B"/>
    <w:rPr>
      <w:i/>
      <w:iCs/>
    </w:rPr>
  </w:style>
  <w:style w:type="paragraph" w:customStyle="1" w:styleId="lisciorigagrande">
    <w:name w:val="liscio riga grande"/>
    <w:basedOn w:val="Normale"/>
    <w:rsid w:val="00045D0B"/>
    <w:pPr>
      <w:spacing w:before="100" w:beforeAutospacing="1" w:after="100" w:afterAutospacing="1"/>
    </w:pPr>
  </w:style>
  <w:style w:type="paragraph" w:customStyle="1" w:styleId="liscioriga">
    <w:name w:val="liscio riga"/>
    <w:basedOn w:val="Normale"/>
    <w:rsid w:val="00045D0B"/>
    <w:pPr>
      <w:spacing w:before="100" w:beforeAutospacing="1" w:after="100" w:afterAutospacing="1"/>
    </w:pPr>
  </w:style>
  <w:style w:type="paragraph" w:customStyle="1" w:styleId="liscioindentato">
    <w:name w:val="liscio indentato"/>
    <w:basedOn w:val="Normale"/>
    <w:rsid w:val="00045D0B"/>
    <w:pPr>
      <w:spacing w:before="100" w:beforeAutospacing="1" w:after="100" w:afterAutospacing="1"/>
    </w:pPr>
  </w:style>
  <w:style w:type="character" w:customStyle="1" w:styleId="liscioriga1">
    <w:name w:val="liscio riga1"/>
    <w:basedOn w:val="Carpredefinitoparagrafo"/>
    <w:rsid w:val="00045D0B"/>
  </w:style>
  <w:style w:type="paragraph" w:customStyle="1" w:styleId="liscioindentatodiscorsoindentatostampa">
    <w:name w:val="liscio indentato discorso indentatostampa"/>
    <w:basedOn w:val="Normale"/>
    <w:rsid w:val="00045D0B"/>
    <w:pPr>
      <w:spacing w:before="100" w:beforeAutospacing="1" w:after="100" w:afterAutospacing="1"/>
    </w:pPr>
  </w:style>
  <w:style w:type="paragraph" w:styleId="Puntoelenco">
    <w:name w:val="List Bullet"/>
    <w:basedOn w:val="Normale"/>
    <w:rsid w:val="00045D0B"/>
    <w:pPr>
      <w:tabs>
        <w:tab w:val="num" w:pos="360"/>
      </w:tabs>
      <w:ind w:left="360" w:hanging="360"/>
    </w:pPr>
    <w:rPr>
      <w:rFonts w:ascii="Simoncini Garamond" w:hAnsi="Simoncini Garamond"/>
      <w:kern w:val="32"/>
      <w:sz w:val="20"/>
      <w:szCs w:val="20"/>
    </w:rPr>
  </w:style>
  <w:style w:type="paragraph" w:customStyle="1" w:styleId="testo">
    <w:name w:val="testo"/>
    <w:unhideWhenUsed/>
    <w:rsid w:val="00045D0B"/>
    <w:pPr>
      <w:ind w:firstLine="284"/>
      <w:jc w:val="both"/>
    </w:pPr>
    <w:rPr>
      <w:rFonts w:ascii="Garamond" w:hAnsi="Garamond"/>
      <w:sz w:val="24"/>
      <w:szCs w:val="24"/>
    </w:rPr>
  </w:style>
  <w:style w:type="paragraph" w:styleId="Titolo">
    <w:name w:val="Title"/>
    <w:aliases w:val="Titolo sentenza"/>
    <w:basedOn w:val="Normale"/>
    <w:link w:val="TitoloCarattere"/>
    <w:unhideWhenUsed/>
    <w:qFormat/>
    <w:rsid w:val="00A61818"/>
    <w:pPr>
      <w:spacing w:line="500" w:lineRule="atLeast"/>
      <w:jc w:val="center"/>
    </w:pPr>
    <w:rPr>
      <w:b/>
      <w:szCs w:val="20"/>
    </w:rPr>
  </w:style>
  <w:style w:type="paragraph" w:styleId="Mappadocumento">
    <w:name w:val="Document Map"/>
    <w:basedOn w:val="Normale"/>
    <w:link w:val="MappadocumentoCarattere"/>
    <w:semiHidden/>
    <w:rsid w:val="00A61818"/>
    <w:pPr>
      <w:shd w:val="clear" w:color="auto" w:fill="000080"/>
    </w:pPr>
    <w:rPr>
      <w:rFonts w:ascii="Tahoma" w:hAnsi="Tahoma"/>
      <w:sz w:val="20"/>
      <w:szCs w:val="20"/>
    </w:rPr>
  </w:style>
  <w:style w:type="paragraph" w:styleId="Corpodeltesto3">
    <w:name w:val="Body Text 3"/>
    <w:basedOn w:val="Normale"/>
    <w:link w:val="Corpodeltesto3Carattere"/>
    <w:unhideWhenUsed/>
    <w:rsid w:val="00A61818"/>
    <w:pPr>
      <w:spacing w:line="500" w:lineRule="atLeast"/>
    </w:pPr>
    <w:rPr>
      <w:b/>
      <w:szCs w:val="20"/>
    </w:rPr>
  </w:style>
  <w:style w:type="paragraph" w:styleId="Rientrocorpodeltesto2">
    <w:name w:val="Body Text Indent 2"/>
    <w:basedOn w:val="Normale"/>
    <w:link w:val="Rientrocorpodeltesto2Carattere"/>
    <w:rsid w:val="00A61818"/>
    <w:pPr>
      <w:spacing w:after="120" w:line="480" w:lineRule="auto"/>
      <w:ind w:left="283"/>
    </w:pPr>
    <w:rPr>
      <w:szCs w:val="20"/>
    </w:rPr>
  </w:style>
  <w:style w:type="paragraph" w:styleId="Rientrocorpodeltesto3">
    <w:name w:val="Body Text Indent 3"/>
    <w:basedOn w:val="Normale"/>
    <w:link w:val="Rientrocorpodeltesto3Carattere"/>
    <w:rsid w:val="00A61818"/>
    <w:pPr>
      <w:spacing w:after="120"/>
      <w:ind w:left="283"/>
    </w:pPr>
    <w:rPr>
      <w:sz w:val="16"/>
      <w:szCs w:val="20"/>
    </w:rPr>
  </w:style>
  <w:style w:type="paragraph" w:styleId="Sottotitolo0">
    <w:name w:val="Subtitle"/>
    <w:basedOn w:val="Normale"/>
    <w:qFormat/>
    <w:rsid w:val="00A61818"/>
    <w:pPr>
      <w:jc w:val="both"/>
    </w:pPr>
    <w:rPr>
      <w:b/>
      <w:szCs w:val="20"/>
    </w:rPr>
  </w:style>
  <w:style w:type="character" w:customStyle="1" w:styleId="CorpodeltestoCarattere">
    <w:name w:val="Corpo del testo Carattere"/>
    <w:unhideWhenUsed/>
    <w:rsid w:val="00A61818"/>
    <w:rPr>
      <w:sz w:val="24"/>
      <w:lang w:val="it-IT" w:eastAsia="it-IT" w:bidi="ar-SA"/>
    </w:rPr>
  </w:style>
  <w:style w:type="character" w:customStyle="1" w:styleId="highlight">
    <w:name w:val="highlight"/>
    <w:basedOn w:val="Carpredefinitoparagrafo"/>
    <w:rsid w:val="00F114D1"/>
  </w:style>
  <w:style w:type="paragraph" w:customStyle="1" w:styleId="Nessunaspaziatura1">
    <w:name w:val="Nessuna spaziatura1"/>
    <w:qFormat/>
    <w:rsid w:val="00F114D1"/>
    <w:pPr>
      <w:widowControl w:val="0"/>
      <w:overflowPunct w:val="0"/>
      <w:autoSpaceDE w:val="0"/>
      <w:autoSpaceDN w:val="0"/>
      <w:adjustRightInd w:val="0"/>
    </w:pPr>
    <w:rPr>
      <w:kern w:val="28"/>
    </w:rPr>
  </w:style>
  <w:style w:type="paragraph" w:styleId="Testomacro">
    <w:name w:val="macro"/>
    <w:unhideWhenUsed/>
    <w:rsid w:val="00F114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Maiuscoletto">
    <w:name w:val="Maiuscoletto"/>
    <w:basedOn w:val="Testomacro"/>
    <w:next w:val="Normale"/>
    <w:autoRedefine/>
    <w:rsid w:val="00F114D1"/>
    <w:pPr>
      <w:ind w:firstLine="397"/>
      <w:jc w:val="both"/>
    </w:pPr>
    <w:rPr>
      <w:rFonts w:ascii="Times New Roman" w:hAnsi="Times New Roman"/>
      <w:b/>
      <w:sz w:val="24"/>
    </w:rPr>
  </w:style>
  <w:style w:type="paragraph" w:customStyle="1" w:styleId="titoletto">
    <w:name w:val="titoletto"/>
    <w:basedOn w:val="Normale"/>
    <w:unhideWhenUsed/>
    <w:rsid w:val="00F114D1"/>
    <w:pPr>
      <w:numPr>
        <w:numId w:val="1"/>
      </w:numPr>
      <w:tabs>
        <w:tab w:val="left" w:pos="851"/>
      </w:tabs>
      <w:jc w:val="both"/>
    </w:pPr>
    <w:rPr>
      <w:szCs w:val="20"/>
    </w:rPr>
  </w:style>
  <w:style w:type="character" w:styleId="Enfasicorsivo">
    <w:name w:val="Emphasis"/>
    <w:uiPriority w:val="99"/>
    <w:qFormat/>
    <w:rsid w:val="00F114D1"/>
    <w:rPr>
      <w:i/>
      <w:iCs/>
    </w:rPr>
  </w:style>
  <w:style w:type="paragraph" w:customStyle="1" w:styleId="aL">
    <w:name w:val="'aL"/>
    <w:basedOn w:val="Corpodeltesto2"/>
    <w:rsid w:val="00F114D1"/>
    <w:pPr>
      <w:spacing w:after="0" w:line="240" w:lineRule="auto"/>
      <w:jc w:val="both"/>
    </w:pPr>
    <w:rPr>
      <w:szCs w:val="20"/>
    </w:rPr>
  </w:style>
  <w:style w:type="paragraph" w:customStyle="1" w:styleId="Stile1">
    <w:name w:val="Stile1"/>
    <w:basedOn w:val="Normale"/>
    <w:rsid w:val="00F114D1"/>
    <w:pPr>
      <w:tabs>
        <w:tab w:val="left" w:pos="993"/>
      </w:tabs>
      <w:ind w:firstLine="567"/>
      <w:jc w:val="both"/>
    </w:pPr>
    <w:rPr>
      <w:i/>
      <w:szCs w:val="20"/>
    </w:rPr>
  </w:style>
  <w:style w:type="paragraph" w:customStyle="1" w:styleId="c11">
    <w:name w:val="c11"/>
    <w:basedOn w:val="Normale"/>
    <w:unhideWhenUsed/>
    <w:rsid w:val="00F114D1"/>
    <w:pPr>
      <w:widowControl w:val="0"/>
      <w:spacing w:line="240" w:lineRule="atLeast"/>
      <w:jc w:val="center"/>
    </w:pPr>
    <w:rPr>
      <w:szCs w:val="20"/>
    </w:rPr>
  </w:style>
  <w:style w:type="paragraph" w:customStyle="1" w:styleId="H3">
    <w:name w:val="H3"/>
    <w:basedOn w:val="Normale"/>
    <w:next w:val="Normale"/>
    <w:rsid w:val="00F114D1"/>
    <w:pPr>
      <w:keepNext/>
      <w:spacing w:before="100" w:after="100"/>
      <w:outlineLvl w:val="3"/>
    </w:pPr>
    <w:rPr>
      <w:b/>
      <w:snapToGrid w:val="0"/>
      <w:sz w:val="28"/>
      <w:szCs w:val="20"/>
    </w:rPr>
  </w:style>
  <w:style w:type="paragraph" w:customStyle="1" w:styleId="p6">
    <w:name w:val="p6"/>
    <w:basedOn w:val="Normale"/>
    <w:rsid w:val="00F114D1"/>
    <w:pPr>
      <w:widowControl w:val="0"/>
      <w:tabs>
        <w:tab w:val="left" w:pos="380"/>
      </w:tabs>
      <w:spacing w:line="260" w:lineRule="atLeast"/>
      <w:ind w:left="1000" w:firstLine="432"/>
      <w:jc w:val="both"/>
    </w:pPr>
    <w:rPr>
      <w:snapToGrid w:val="0"/>
      <w:szCs w:val="20"/>
    </w:rPr>
  </w:style>
  <w:style w:type="paragraph" w:customStyle="1" w:styleId="p2">
    <w:name w:val="p2"/>
    <w:basedOn w:val="Normale"/>
    <w:rsid w:val="00F114D1"/>
    <w:pPr>
      <w:widowControl w:val="0"/>
      <w:tabs>
        <w:tab w:val="left" w:pos="720"/>
      </w:tabs>
      <w:spacing w:line="240" w:lineRule="atLeast"/>
    </w:pPr>
    <w:rPr>
      <w:snapToGrid w:val="0"/>
      <w:szCs w:val="20"/>
    </w:rPr>
  </w:style>
  <w:style w:type="character" w:customStyle="1" w:styleId="bold1">
    <w:name w:val="bold1"/>
    <w:unhideWhenUsed/>
    <w:rsid w:val="00F114D1"/>
    <w:rPr>
      <w:rFonts w:ascii="Courier New" w:hAnsi="Courier New" w:cs="Courier New" w:hint="default"/>
      <w:b/>
      <w:bCs/>
      <w:color w:val="000000"/>
      <w:sz w:val="18"/>
      <w:szCs w:val="18"/>
    </w:rPr>
  </w:style>
  <w:style w:type="character" w:customStyle="1" w:styleId="lisciodiscorso">
    <w:name w:val="liscio discorso"/>
    <w:basedOn w:val="Carpredefinitoparagrafo"/>
    <w:rsid w:val="00F114D1"/>
  </w:style>
  <w:style w:type="character" w:customStyle="1" w:styleId="cost-d">
    <w:name w:val="cost-d"/>
    <w:unhideWhenUsed/>
    <w:rsid w:val="00F114D1"/>
    <w:rPr>
      <w:color w:val="000000"/>
    </w:rPr>
  </w:style>
  <w:style w:type="character" w:customStyle="1" w:styleId="linkcod">
    <w:name w:val="linkcod"/>
    <w:rsid w:val="00F114D1"/>
    <w:rPr>
      <w:color w:val="0000FF"/>
    </w:rPr>
  </w:style>
  <w:style w:type="paragraph" w:customStyle="1" w:styleId="western">
    <w:name w:val="western"/>
    <w:basedOn w:val="Normale"/>
    <w:unhideWhenUsed/>
    <w:rsid w:val="00F114D1"/>
    <w:pPr>
      <w:spacing w:before="100" w:beforeAutospacing="1" w:after="119"/>
    </w:pPr>
    <w:rPr>
      <w:color w:val="000000"/>
    </w:rPr>
  </w:style>
  <w:style w:type="paragraph" w:styleId="PreformattatoHTML">
    <w:name w:val="HTML Preformatted"/>
    <w:basedOn w:val="Normale"/>
    <w:link w:val="PreformattatoHTMLCarattere"/>
    <w:uiPriority w:val="99"/>
    <w:rsid w:val="00F1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ormaleWeb3">
    <w:name w:val="Normale (Web)3"/>
    <w:basedOn w:val="Normale"/>
    <w:rsid w:val="00F114D1"/>
    <w:pPr>
      <w:spacing w:before="27" w:after="27"/>
      <w:ind w:left="27"/>
    </w:pPr>
    <w:rPr>
      <w:rFonts w:ascii="Verdana" w:hAnsi="Verdana"/>
    </w:rPr>
  </w:style>
  <w:style w:type="paragraph" w:customStyle="1" w:styleId="Stilenuovo">
    <w:name w:val="Stile nuovo"/>
    <w:basedOn w:val="Normale"/>
    <w:rsid w:val="00F114D1"/>
    <w:pPr>
      <w:spacing w:line="360" w:lineRule="auto"/>
      <w:jc w:val="both"/>
    </w:pPr>
  </w:style>
  <w:style w:type="paragraph" w:customStyle="1" w:styleId="formul31">
    <w:name w:val="formul3_1"/>
    <w:rsid w:val="00F114D1"/>
    <w:pPr>
      <w:widowControl w:val="0"/>
      <w:autoSpaceDE w:val="0"/>
      <w:autoSpaceDN w:val="0"/>
      <w:adjustRightInd w:val="0"/>
      <w:ind w:left="3852"/>
      <w:jc w:val="both"/>
    </w:pPr>
    <w:rPr>
      <w:lang w:val="en-US"/>
    </w:rPr>
  </w:style>
  <w:style w:type="paragraph" w:customStyle="1" w:styleId="formul32">
    <w:name w:val="formul3_2"/>
    <w:rsid w:val="00F114D1"/>
    <w:pPr>
      <w:widowControl w:val="0"/>
      <w:autoSpaceDE w:val="0"/>
      <w:autoSpaceDN w:val="0"/>
      <w:adjustRightInd w:val="0"/>
      <w:jc w:val="both"/>
    </w:pPr>
    <w:rPr>
      <w:lang w:val="en-US"/>
    </w:rPr>
  </w:style>
  <w:style w:type="paragraph" w:customStyle="1" w:styleId="formul11">
    <w:name w:val="formul1_1"/>
    <w:rsid w:val="00F114D1"/>
    <w:pPr>
      <w:autoSpaceDE w:val="0"/>
      <w:autoSpaceDN w:val="0"/>
      <w:adjustRightInd w:val="0"/>
      <w:spacing w:before="214"/>
      <w:jc w:val="center"/>
    </w:pPr>
    <w:rPr>
      <w:sz w:val="18"/>
      <w:szCs w:val="18"/>
      <w:lang w:val="en-US"/>
    </w:rPr>
  </w:style>
  <w:style w:type="paragraph" w:customStyle="1" w:styleId="formul112">
    <w:name w:val="formul11_2"/>
    <w:rsid w:val="00F114D1"/>
    <w:pPr>
      <w:widowControl w:val="0"/>
      <w:autoSpaceDE w:val="0"/>
      <w:autoSpaceDN w:val="0"/>
      <w:adjustRightInd w:val="0"/>
      <w:spacing w:before="235"/>
      <w:jc w:val="both"/>
    </w:pPr>
    <w:rPr>
      <w:lang w:val="en-US"/>
    </w:rPr>
  </w:style>
  <w:style w:type="paragraph" w:customStyle="1" w:styleId="formul13">
    <w:name w:val="formul1_3"/>
    <w:rsid w:val="00F114D1"/>
    <w:pPr>
      <w:widowControl w:val="0"/>
      <w:autoSpaceDE w:val="0"/>
      <w:autoSpaceDN w:val="0"/>
      <w:adjustRightInd w:val="0"/>
      <w:jc w:val="both"/>
    </w:pPr>
    <w:rPr>
      <w:lang w:val="en-US"/>
    </w:rPr>
  </w:style>
  <w:style w:type="paragraph" w:customStyle="1" w:styleId="formul12">
    <w:name w:val="formul1_2"/>
    <w:rsid w:val="00F114D1"/>
    <w:pPr>
      <w:widowControl w:val="0"/>
      <w:autoSpaceDE w:val="0"/>
      <w:autoSpaceDN w:val="0"/>
      <w:adjustRightInd w:val="0"/>
      <w:spacing w:before="235"/>
      <w:jc w:val="both"/>
    </w:pPr>
    <w:rPr>
      <w:lang w:val="en-US"/>
    </w:rPr>
  </w:style>
  <w:style w:type="character" w:customStyle="1" w:styleId="grame">
    <w:name w:val="grame"/>
    <w:basedOn w:val="Carpredefinitoparagrafo"/>
    <w:rsid w:val="00F114D1"/>
  </w:style>
  <w:style w:type="character" w:customStyle="1" w:styleId="testinogrigio">
    <w:name w:val="testinogrigio"/>
    <w:unhideWhenUsed/>
    <w:rsid w:val="00F114D1"/>
    <w:rPr>
      <w:rFonts w:ascii="Verdana" w:hAnsi="Verdana" w:hint="default"/>
      <w:b w:val="0"/>
      <w:bCs w:val="0"/>
      <w:i w:val="0"/>
      <w:iCs w:val="0"/>
      <w:color w:val="444444"/>
      <w:sz w:val="18"/>
      <w:szCs w:val="18"/>
      <w:shd w:val="clear" w:color="auto" w:fill="auto"/>
    </w:rPr>
  </w:style>
  <w:style w:type="paragraph" w:customStyle="1" w:styleId="liscio">
    <w:name w:val="liscio"/>
    <w:basedOn w:val="Normale"/>
    <w:rsid w:val="00F114D1"/>
    <w:pPr>
      <w:spacing w:before="100" w:beforeAutospacing="1" w:after="100" w:afterAutospacing="1"/>
    </w:pPr>
  </w:style>
  <w:style w:type="paragraph" w:customStyle="1" w:styleId="formula1">
    <w:name w:val="formula_1"/>
    <w:link w:val="formula1Carattere"/>
    <w:uiPriority w:val="99"/>
    <w:rsid w:val="00E76284"/>
    <w:pPr>
      <w:autoSpaceDE w:val="0"/>
      <w:autoSpaceDN w:val="0"/>
      <w:adjustRightInd w:val="0"/>
      <w:spacing w:before="470"/>
      <w:jc w:val="both"/>
    </w:pPr>
    <w:rPr>
      <w:b/>
      <w:bCs/>
      <w:lang w:val="en-US"/>
    </w:rPr>
  </w:style>
  <w:style w:type="paragraph" w:customStyle="1" w:styleId="formula2">
    <w:name w:val="formula_2"/>
    <w:uiPriority w:val="99"/>
    <w:rsid w:val="00E76284"/>
    <w:pPr>
      <w:widowControl w:val="0"/>
      <w:autoSpaceDE w:val="0"/>
      <w:autoSpaceDN w:val="0"/>
      <w:adjustRightInd w:val="0"/>
      <w:spacing w:before="235"/>
      <w:jc w:val="center"/>
    </w:pPr>
    <w:rPr>
      <w:lang w:val="en-US"/>
    </w:rPr>
  </w:style>
  <w:style w:type="paragraph" w:customStyle="1" w:styleId="formulat2">
    <w:name w:val="formulat_2"/>
    <w:uiPriority w:val="99"/>
    <w:rsid w:val="00E76284"/>
    <w:pPr>
      <w:widowControl w:val="0"/>
      <w:autoSpaceDE w:val="0"/>
      <w:autoSpaceDN w:val="0"/>
      <w:adjustRightInd w:val="0"/>
      <w:jc w:val="both"/>
    </w:pPr>
    <w:rPr>
      <w:lang w:val="en-US"/>
    </w:rPr>
  </w:style>
  <w:style w:type="character" w:customStyle="1" w:styleId="formula1Carattere">
    <w:name w:val="formula_1 Carattere"/>
    <w:link w:val="formula1"/>
    <w:rsid w:val="00E76284"/>
    <w:rPr>
      <w:b/>
      <w:bCs/>
      <w:lang w:val="en-US" w:eastAsia="it-IT" w:bidi="ar-SA"/>
    </w:rPr>
  </w:style>
  <w:style w:type="paragraph" w:customStyle="1" w:styleId="z-Sost">
    <w:name w:val="z-Sost"/>
    <w:basedOn w:val="Testonormale"/>
    <w:unhideWhenUsed/>
    <w:rsid w:val="00E76284"/>
    <w:pPr>
      <w:jc w:val="center"/>
    </w:pPr>
    <w:rPr>
      <w:rFonts w:ascii="Times New Roman" w:hAnsi="Times New Roman"/>
      <w:b/>
      <w:sz w:val="24"/>
    </w:rPr>
  </w:style>
  <w:style w:type="paragraph" w:customStyle="1" w:styleId="n-TitoloFormule">
    <w:name w:val="n-TitoloFormule"/>
    <w:basedOn w:val="Normale"/>
    <w:next w:val="Normale"/>
    <w:rsid w:val="00E76284"/>
    <w:pPr>
      <w:numPr>
        <w:numId w:val="2"/>
      </w:numPr>
      <w:ind w:left="930" w:hanging="284"/>
      <w:jc w:val="center"/>
      <w:outlineLvl w:val="0"/>
    </w:pPr>
    <w:rPr>
      <w:rFonts w:ascii="Arial" w:hAnsi="Arial"/>
      <w:b/>
      <w:sz w:val="22"/>
    </w:rPr>
  </w:style>
  <w:style w:type="paragraph" w:customStyle="1" w:styleId="mysent">
    <w:name w:val="mysent"/>
    <w:basedOn w:val="Normale"/>
    <w:rsid w:val="00E76284"/>
    <w:pPr>
      <w:tabs>
        <w:tab w:val="left" w:pos="576"/>
        <w:tab w:val="left" w:pos="1296"/>
        <w:tab w:val="left" w:pos="2016"/>
        <w:tab w:val="left" w:pos="2736"/>
        <w:tab w:val="left" w:pos="3456"/>
        <w:tab w:val="left" w:pos="4176"/>
        <w:tab w:val="left" w:pos="4896"/>
        <w:tab w:val="left" w:pos="5616"/>
        <w:tab w:val="left" w:pos="6336"/>
      </w:tabs>
      <w:overflowPunct w:val="0"/>
      <w:autoSpaceDE w:val="0"/>
      <w:autoSpaceDN w:val="0"/>
      <w:adjustRightInd w:val="0"/>
      <w:ind w:firstLine="284"/>
      <w:textAlignment w:val="baseline"/>
    </w:pPr>
  </w:style>
  <w:style w:type="paragraph" w:styleId="Testonotadichiusura">
    <w:name w:val="endnote text"/>
    <w:basedOn w:val="Normale"/>
    <w:semiHidden/>
    <w:rsid w:val="00E76284"/>
    <w:rPr>
      <w:sz w:val="20"/>
      <w:szCs w:val="20"/>
    </w:rPr>
  </w:style>
  <w:style w:type="character" w:styleId="Rimandonotadichiusura">
    <w:name w:val="endnote reference"/>
    <w:semiHidden/>
    <w:rsid w:val="00E76284"/>
    <w:rPr>
      <w:vertAlign w:val="superscript"/>
    </w:rPr>
  </w:style>
  <w:style w:type="paragraph" w:customStyle="1" w:styleId="formul4">
    <w:name w:val="formul_4"/>
    <w:rsid w:val="00E76284"/>
    <w:pPr>
      <w:widowControl w:val="0"/>
      <w:autoSpaceDE w:val="0"/>
      <w:autoSpaceDN w:val="0"/>
      <w:adjustRightInd w:val="0"/>
      <w:jc w:val="both"/>
    </w:pPr>
    <w:rPr>
      <w:sz w:val="22"/>
      <w:szCs w:val="22"/>
      <w:lang w:val="en-US"/>
    </w:rPr>
  </w:style>
  <w:style w:type="character" w:customStyle="1" w:styleId="TitoloCarattere">
    <w:name w:val="Titolo Carattere"/>
    <w:aliases w:val="Titolo sentenza Carattere"/>
    <w:link w:val="Titolo"/>
    <w:rsid w:val="000A03FF"/>
    <w:rPr>
      <w:b/>
      <w:sz w:val="24"/>
    </w:rPr>
  </w:style>
  <w:style w:type="paragraph" w:customStyle="1" w:styleId="formul3">
    <w:name w:val="formul_3"/>
    <w:rsid w:val="00E76284"/>
    <w:pPr>
      <w:widowControl w:val="0"/>
      <w:autoSpaceDE w:val="0"/>
      <w:autoSpaceDN w:val="0"/>
      <w:adjustRightInd w:val="0"/>
      <w:spacing w:before="278"/>
      <w:jc w:val="both"/>
    </w:pPr>
    <w:rPr>
      <w:sz w:val="22"/>
      <w:szCs w:val="22"/>
      <w:lang w:val="en-US"/>
    </w:rPr>
  </w:style>
  <w:style w:type="paragraph" w:customStyle="1" w:styleId="formul1">
    <w:name w:val="formul_1"/>
    <w:rsid w:val="00E76284"/>
    <w:pPr>
      <w:widowControl w:val="0"/>
      <w:autoSpaceDE w:val="0"/>
      <w:autoSpaceDN w:val="0"/>
      <w:adjustRightInd w:val="0"/>
      <w:spacing w:before="834"/>
      <w:ind w:right="6433"/>
      <w:jc w:val="center"/>
    </w:pPr>
    <w:rPr>
      <w:b/>
      <w:bCs/>
      <w:sz w:val="22"/>
      <w:szCs w:val="22"/>
      <w:lang w:val="en-US"/>
    </w:rPr>
  </w:style>
  <w:style w:type="paragraph" w:customStyle="1" w:styleId="titolet11">
    <w:name w:val="titolet1_1"/>
    <w:uiPriority w:val="99"/>
    <w:unhideWhenUsed/>
    <w:rsid w:val="00E76284"/>
    <w:pPr>
      <w:widowControl w:val="0"/>
      <w:autoSpaceDE w:val="0"/>
      <w:autoSpaceDN w:val="0"/>
      <w:adjustRightInd w:val="0"/>
      <w:spacing w:before="417"/>
      <w:jc w:val="both"/>
    </w:pPr>
    <w:rPr>
      <w:sz w:val="22"/>
      <w:szCs w:val="22"/>
      <w:lang w:val="en-US"/>
    </w:rPr>
  </w:style>
  <w:style w:type="character" w:customStyle="1" w:styleId="IntestazioneCarattere">
    <w:name w:val="Intestazione Carattere"/>
    <w:link w:val="Intestazione"/>
    <w:uiPriority w:val="99"/>
    <w:rsid w:val="00DE1D9E"/>
    <w:rPr>
      <w:sz w:val="24"/>
      <w:szCs w:val="24"/>
    </w:rPr>
  </w:style>
  <w:style w:type="paragraph" w:customStyle="1" w:styleId="indgen2">
    <w:name w:val="indgen_2"/>
    <w:uiPriority w:val="99"/>
    <w:rsid w:val="00FA56F0"/>
    <w:pPr>
      <w:widowControl w:val="0"/>
      <w:autoSpaceDE w:val="0"/>
      <w:autoSpaceDN w:val="0"/>
      <w:adjustRightInd w:val="0"/>
      <w:jc w:val="right"/>
    </w:pPr>
    <w:rPr>
      <w:lang w:val="en-US"/>
    </w:rPr>
  </w:style>
  <w:style w:type="paragraph" w:customStyle="1" w:styleId="indgen1">
    <w:name w:val="indgen_1"/>
    <w:uiPriority w:val="99"/>
    <w:rsid w:val="00FA56F0"/>
    <w:pPr>
      <w:widowControl w:val="0"/>
      <w:autoSpaceDE w:val="0"/>
      <w:autoSpaceDN w:val="0"/>
      <w:adjustRightInd w:val="0"/>
      <w:ind w:right="1083"/>
      <w:jc w:val="both"/>
    </w:pPr>
    <w:rPr>
      <w:lang w:val="en-US"/>
    </w:rPr>
  </w:style>
  <w:style w:type="paragraph" w:customStyle="1" w:styleId="AODocTxt">
    <w:name w:val="AODocTxt"/>
    <w:basedOn w:val="Normale"/>
    <w:unhideWhenUsed/>
    <w:rsid w:val="00FA56F0"/>
    <w:pPr>
      <w:numPr>
        <w:numId w:val="3"/>
      </w:numPr>
      <w:spacing w:before="240" w:line="260" w:lineRule="atLeast"/>
      <w:jc w:val="both"/>
    </w:pPr>
    <w:rPr>
      <w:rFonts w:eastAsia="SimSun"/>
      <w:sz w:val="22"/>
      <w:szCs w:val="22"/>
      <w:lang w:val="en-GB" w:eastAsia="en-US"/>
    </w:rPr>
  </w:style>
  <w:style w:type="paragraph" w:customStyle="1" w:styleId="AODocTxtL1">
    <w:name w:val="AODocTxtL1"/>
    <w:basedOn w:val="AODocTxt"/>
    <w:unhideWhenUsed/>
    <w:rsid w:val="00FA56F0"/>
    <w:pPr>
      <w:numPr>
        <w:ilvl w:val="1"/>
      </w:numPr>
    </w:pPr>
  </w:style>
  <w:style w:type="paragraph" w:customStyle="1" w:styleId="AODocTxtL2">
    <w:name w:val="AODocTxtL2"/>
    <w:basedOn w:val="AODocTxt"/>
    <w:unhideWhenUsed/>
    <w:rsid w:val="00FA56F0"/>
    <w:pPr>
      <w:numPr>
        <w:ilvl w:val="2"/>
      </w:numPr>
    </w:pPr>
  </w:style>
  <w:style w:type="paragraph" w:customStyle="1" w:styleId="AODocTxtL3">
    <w:name w:val="AODocTxtL3"/>
    <w:basedOn w:val="AODocTxt"/>
    <w:unhideWhenUsed/>
    <w:rsid w:val="00FA56F0"/>
    <w:pPr>
      <w:numPr>
        <w:ilvl w:val="3"/>
      </w:numPr>
    </w:pPr>
  </w:style>
  <w:style w:type="paragraph" w:customStyle="1" w:styleId="AODocTxtL4">
    <w:name w:val="AODocTxtL4"/>
    <w:basedOn w:val="AODocTxt"/>
    <w:unhideWhenUsed/>
    <w:rsid w:val="00FA56F0"/>
    <w:pPr>
      <w:numPr>
        <w:ilvl w:val="4"/>
      </w:numPr>
    </w:pPr>
  </w:style>
  <w:style w:type="paragraph" w:customStyle="1" w:styleId="AODocTxtL5">
    <w:name w:val="AODocTxtL5"/>
    <w:basedOn w:val="AODocTxt"/>
    <w:unhideWhenUsed/>
    <w:rsid w:val="00FA56F0"/>
    <w:pPr>
      <w:numPr>
        <w:ilvl w:val="5"/>
      </w:numPr>
    </w:pPr>
  </w:style>
  <w:style w:type="paragraph" w:customStyle="1" w:styleId="AODocTxtL6">
    <w:name w:val="AODocTxtL6"/>
    <w:basedOn w:val="AODocTxt"/>
    <w:unhideWhenUsed/>
    <w:rsid w:val="00FA56F0"/>
    <w:pPr>
      <w:numPr>
        <w:ilvl w:val="6"/>
      </w:numPr>
    </w:pPr>
  </w:style>
  <w:style w:type="paragraph" w:customStyle="1" w:styleId="AODocTxtL7">
    <w:name w:val="AODocTxtL7"/>
    <w:basedOn w:val="AODocTxt"/>
    <w:unhideWhenUsed/>
    <w:rsid w:val="00FA56F0"/>
    <w:pPr>
      <w:numPr>
        <w:ilvl w:val="7"/>
      </w:numPr>
    </w:pPr>
  </w:style>
  <w:style w:type="paragraph" w:customStyle="1" w:styleId="AODocTxtL8">
    <w:name w:val="AODocTxtL8"/>
    <w:basedOn w:val="AODocTxt"/>
    <w:unhideWhenUsed/>
    <w:rsid w:val="00FA56F0"/>
    <w:pPr>
      <w:numPr>
        <w:ilvl w:val="8"/>
      </w:numPr>
    </w:pPr>
  </w:style>
  <w:style w:type="paragraph" w:customStyle="1" w:styleId="cap2">
    <w:name w:val="cap_2"/>
    <w:uiPriority w:val="99"/>
    <w:unhideWhenUsed/>
    <w:rsid w:val="00FA56F0"/>
    <w:pPr>
      <w:autoSpaceDE w:val="0"/>
      <w:autoSpaceDN w:val="0"/>
      <w:adjustRightInd w:val="0"/>
      <w:spacing w:before="278"/>
      <w:jc w:val="center"/>
    </w:pPr>
    <w:rPr>
      <w:b/>
      <w:bCs/>
      <w:sz w:val="22"/>
      <w:szCs w:val="22"/>
      <w:lang w:val="en-US"/>
    </w:rPr>
  </w:style>
  <w:style w:type="paragraph" w:customStyle="1" w:styleId="cap3">
    <w:name w:val="cap_3"/>
    <w:uiPriority w:val="99"/>
    <w:unhideWhenUsed/>
    <w:rsid w:val="00FA56F0"/>
    <w:pPr>
      <w:autoSpaceDE w:val="0"/>
      <w:autoSpaceDN w:val="0"/>
      <w:adjustRightInd w:val="0"/>
      <w:spacing w:before="128"/>
      <w:jc w:val="center"/>
    </w:pPr>
    <w:rPr>
      <w:sz w:val="22"/>
      <w:szCs w:val="22"/>
      <w:lang w:val="en-US"/>
    </w:rPr>
  </w:style>
  <w:style w:type="character" w:customStyle="1" w:styleId="il">
    <w:name w:val="il"/>
    <w:rsid w:val="00FA56F0"/>
  </w:style>
  <w:style w:type="character" w:customStyle="1" w:styleId="PidipaginaCarattere">
    <w:name w:val="Piè di pagina Carattere"/>
    <w:link w:val="Pidipagina"/>
    <w:uiPriority w:val="99"/>
    <w:rsid w:val="00FA56F0"/>
    <w:rPr>
      <w:sz w:val="24"/>
      <w:szCs w:val="24"/>
    </w:rPr>
  </w:style>
  <w:style w:type="character" w:customStyle="1" w:styleId="maiuscoletto0">
    <w:name w:val="maiuscoletto"/>
    <w:rsid w:val="00363783"/>
  </w:style>
  <w:style w:type="character" w:customStyle="1" w:styleId="resultlisthighlightterm">
    <w:name w:val="resultlisthighlightterm"/>
    <w:rsid w:val="00363783"/>
  </w:style>
  <w:style w:type="paragraph" w:customStyle="1" w:styleId="testo-box">
    <w:name w:val="testo-box"/>
    <w:basedOn w:val="Normale"/>
    <w:unhideWhenUsed/>
    <w:rsid w:val="00363783"/>
    <w:pPr>
      <w:spacing w:line="216" w:lineRule="atLeast"/>
    </w:pPr>
    <w:rPr>
      <w:rFonts w:ascii="Arial" w:hAnsi="Arial" w:cs="Arial"/>
      <w:color w:val="272B33"/>
      <w:sz w:val="14"/>
      <w:szCs w:val="14"/>
    </w:rPr>
  </w:style>
  <w:style w:type="paragraph" w:styleId="Paragrafoelenco">
    <w:name w:val="List Paragraph"/>
    <w:basedOn w:val="Normale"/>
    <w:uiPriority w:val="34"/>
    <w:qFormat/>
    <w:rsid w:val="009D1866"/>
    <w:pPr>
      <w:spacing w:after="200" w:line="276" w:lineRule="auto"/>
      <w:ind w:left="720"/>
      <w:contextualSpacing/>
    </w:pPr>
    <w:rPr>
      <w:rFonts w:ascii="Calibri" w:eastAsia="Calibri" w:hAnsi="Calibri"/>
      <w:sz w:val="22"/>
      <w:szCs w:val="22"/>
      <w:lang w:eastAsia="en-US"/>
    </w:rPr>
  </w:style>
  <w:style w:type="numbering" w:customStyle="1" w:styleId="Nessunelenco1">
    <w:name w:val="Nessun elenco1"/>
    <w:next w:val="Nessunelenco"/>
    <w:uiPriority w:val="99"/>
    <w:rsid w:val="007C1F7B"/>
  </w:style>
  <w:style w:type="paragraph" w:customStyle="1" w:styleId="pwddimenticata1">
    <w:name w:val="pwd_dimenticata1"/>
    <w:basedOn w:val="Normale"/>
    <w:rsid w:val="0081152A"/>
    <w:pPr>
      <w:shd w:val="clear" w:color="auto" w:fill="6B645B"/>
      <w:spacing w:before="225" w:line="300" w:lineRule="atLeast"/>
    </w:pPr>
    <w:rPr>
      <w:rFonts w:ascii="MyriadProCondensed" w:hAnsi="MyriadProCondensed"/>
      <w:color w:val="FFFFFF"/>
      <w:sz w:val="34"/>
      <w:szCs w:val="34"/>
    </w:rPr>
  </w:style>
  <w:style w:type="numbering" w:customStyle="1" w:styleId="Nessunelenco2">
    <w:name w:val="Nessun elenco2"/>
    <w:next w:val="Nessunelenco"/>
    <w:rsid w:val="00560758"/>
  </w:style>
  <w:style w:type="numbering" w:customStyle="1" w:styleId="Nessunelenco3">
    <w:name w:val="Nessun elenco3"/>
    <w:next w:val="Nessunelenco"/>
    <w:semiHidden/>
    <w:rsid w:val="004B5ED1"/>
  </w:style>
  <w:style w:type="numbering" w:customStyle="1" w:styleId="Nessunelenco4">
    <w:name w:val="Nessun elenco4"/>
    <w:next w:val="Nessunelenco"/>
    <w:rsid w:val="00F17488"/>
  </w:style>
  <w:style w:type="numbering" w:customStyle="1" w:styleId="Nessunelenco5">
    <w:name w:val="Nessun elenco5"/>
    <w:next w:val="Nessunelenco"/>
    <w:semiHidden/>
    <w:rsid w:val="009B5FC2"/>
  </w:style>
  <w:style w:type="numbering" w:customStyle="1" w:styleId="Nessunelenco6">
    <w:name w:val="Nessun elenco6"/>
    <w:next w:val="Nessunelenco"/>
    <w:uiPriority w:val="99"/>
    <w:semiHidden/>
    <w:unhideWhenUsed/>
    <w:rsid w:val="000C3D72"/>
  </w:style>
  <w:style w:type="character" w:customStyle="1" w:styleId="RientrocorpodeltestoCarattere">
    <w:name w:val="Rientro corpo del testo Carattere"/>
    <w:link w:val="Rientrocorpodeltesto"/>
    <w:rsid w:val="000C3D72"/>
    <w:rPr>
      <w:sz w:val="24"/>
      <w:szCs w:val="24"/>
    </w:rPr>
  </w:style>
  <w:style w:type="character" w:customStyle="1" w:styleId="CorpotestoCarattere1">
    <w:name w:val="Corpo testo Carattere1"/>
    <w:link w:val="Corpotesto"/>
    <w:rsid w:val="000A03FF"/>
    <w:rPr>
      <w:sz w:val="24"/>
      <w:szCs w:val="24"/>
    </w:rPr>
  </w:style>
  <w:style w:type="character" w:customStyle="1" w:styleId="apple-converted-space">
    <w:name w:val="apple-converted-space"/>
    <w:uiPriority w:val="99"/>
    <w:unhideWhenUsed/>
    <w:rsid w:val="00292918"/>
  </w:style>
  <w:style w:type="character" w:customStyle="1" w:styleId="TestonormaleCarattere">
    <w:name w:val="Testo normale Carattere"/>
    <w:link w:val="Testonormale"/>
    <w:rsid w:val="000A03FF"/>
    <w:rPr>
      <w:rFonts w:ascii="Courier New" w:hAnsi="Courier New"/>
    </w:rPr>
  </w:style>
  <w:style w:type="paragraph" w:customStyle="1" w:styleId="Intermedio">
    <w:name w:val="Intermedio"/>
    <w:uiPriority w:val="99"/>
    <w:rsid w:val="00506200"/>
    <w:pPr>
      <w:spacing w:before="262" w:line="240" w:lineRule="exact"/>
      <w:ind w:left="284" w:right="284"/>
      <w:jc w:val="both"/>
    </w:pPr>
    <w:rPr>
      <w:rFonts w:ascii="AGaramond" w:hAnsi="AGaramond" w:cs="Stone Sans"/>
      <w:sz w:val="22"/>
      <w:szCs w:val="18"/>
    </w:rPr>
  </w:style>
  <w:style w:type="paragraph" w:styleId="Revisione">
    <w:name w:val="Revision"/>
    <w:hidden/>
    <w:uiPriority w:val="99"/>
    <w:semiHidden/>
    <w:rsid w:val="00506200"/>
    <w:rPr>
      <w:sz w:val="24"/>
      <w:szCs w:val="24"/>
    </w:rPr>
  </w:style>
  <w:style w:type="character" w:customStyle="1" w:styleId="CarattereCarattere0">
    <w:name w:val="Carattere Carattere"/>
    <w:semiHidden/>
    <w:rsid w:val="00151C76"/>
    <w:rPr>
      <w:rFonts w:ascii="Times New Roman" w:eastAsia="Times New Roman" w:hAnsi="Times New Roman"/>
      <w:kern w:val="28"/>
    </w:rPr>
  </w:style>
  <w:style w:type="character" w:customStyle="1" w:styleId="CarattereCarattere10">
    <w:name w:val="Carattere Carattere1"/>
    <w:semiHidden/>
    <w:rsid w:val="00151C76"/>
    <w:rPr>
      <w:sz w:val="20"/>
      <w:szCs w:val="20"/>
    </w:rPr>
  </w:style>
  <w:style w:type="paragraph" w:customStyle="1" w:styleId="Nessunaspaziatura2">
    <w:name w:val="Nessuna spaziatura2"/>
    <w:qFormat/>
    <w:rsid w:val="00151C76"/>
    <w:pPr>
      <w:widowControl w:val="0"/>
      <w:overflowPunct w:val="0"/>
      <w:autoSpaceDE w:val="0"/>
      <w:autoSpaceDN w:val="0"/>
      <w:adjustRightInd w:val="0"/>
    </w:pPr>
    <w:rPr>
      <w:kern w:val="28"/>
    </w:rPr>
  </w:style>
  <w:style w:type="character" w:customStyle="1" w:styleId="NessunaspaziaturaCarattere">
    <w:name w:val="Nessuna spaziatura Carattere"/>
    <w:link w:val="Nessunaspaziatura"/>
    <w:rsid w:val="00A71E37"/>
    <w:rPr>
      <w:kern w:val="28"/>
    </w:rPr>
  </w:style>
  <w:style w:type="paragraph" w:customStyle="1" w:styleId="AOHead1">
    <w:name w:val="AOHead1"/>
    <w:basedOn w:val="Normale"/>
    <w:next w:val="AODocTxtL1"/>
    <w:unhideWhenUsed/>
    <w:rsid w:val="00C749AD"/>
    <w:pPr>
      <w:keepNext/>
      <w:spacing w:before="240" w:line="260" w:lineRule="atLeast"/>
      <w:jc w:val="both"/>
      <w:outlineLvl w:val="0"/>
    </w:pPr>
    <w:rPr>
      <w:rFonts w:eastAsia="SimSun"/>
      <w:b/>
      <w:caps/>
      <w:kern w:val="28"/>
      <w:sz w:val="22"/>
      <w:szCs w:val="22"/>
      <w:lang w:val="en-GB" w:eastAsia="en-US"/>
    </w:rPr>
  </w:style>
  <w:style w:type="paragraph" w:customStyle="1" w:styleId="AOHead2">
    <w:name w:val="AOHead2"/>
    <w:basedOn w:val="Normale"/>
    <w:next w:val="AODocTxtL1"/>
    <w:unhideWhenUsed/>
    <w:rsid w:val="00C749AD"/>
    <w:pPr>
      <w:keepNext/>
      <w:spacing w:before="240" w:line="260" w:lineRule="atLeast"/>
      <w:ind w:left="720"/>
      <w:jc w:val="both"/>
      <w:outlineLvl w:val="1"/>
    </w:pPr>
    <w:rPr>
      <w:rFonts w:eastAsia="SimSun"/>
      <w:b/>
      <w:sz w:val="22"/>
      <w:szCs w:val="22"/>
      <w:lang w:val="en-GB" w:eastAsia="en-US"/>
    </w:rPr>
  </w:style>
  <w:style w:type="paragraph" w:customStyle="1" w:styleId="AOHead3">
    <w:name w:val="AOHead3"/>
    <w:basedOn w:val="Normale"/>
    <w:next w:val="AODocTxtL2"/>
    <w:unhideWhenUsed/>
    <w:rsid w:val="00C749AD"/>
    <w:pPr>
      <w:spacing w:before="240" w:line="260" w:lineRule="atLeast"/>
      <w:ind w:left="1440"/>
      <w:jc w:val="both"/>
      <w:outlineLvl w:val="2"/>
    </w:pPr>
    <w:rPr>
      <w:rFonts w:eastAsia="SimSun"/>
      <w:sz w:val="22"/>
      <w:szCs w:val="22"/>
      <w:lang w:val="en-GB" w:eastAsia="en-US"/>
    </w:rPr>
  </w:style>
  <w:style w:type="paragraph" w:customStyle="1" w:styleId="AOHead4">
    <w:name w:val="AOHead4"/>
    <w:basedOn w:val="Normale"/>
    <w:next w:val="AODocTxtL3"/>
    <w:unhideWhenUsed/>
    <w:rsid w:val="00C749AD"/>
    <w:pPr>
      <w:spacing w:before="240" w:line="260" w:lineRule="atLeast"/>
      <w:ind w:left="2160"/>
      <w:jc w:val="both"/>
      <w:outlineLvl w:val="3"/>
    </w:pPr>
    <w:rPr>
      <w:rFonts w:eastAsia="SimSun"/>
      <w:sz w:val="22"/>
      <w:szCs w:val="22"/>
      <w:lang w:val="en-GB" w:eastAsia="en-US"/>
    </w:rPr>
  </w:style>
  <w:style w:type="paragraph" w:customStyle="1" w:styleId="AOHead5">
    <w:name w:val="AOHead5"/>
    <w:basedOn w:val="Normale"/>
    <w:next w:val="AODocTxtL4"/>
    <w:unhideWhenUsed/>
    <w:rsid w:val="00C749AD"/>
    <w:pPr>
      <w:spacing w:before="240" w:line="260" w:lineRule="atLeast"/>
      <w:ind w:left="2880"/>
      <w:jc w:val="both"/>
      <w:outlineLvl w:val="4"/>
    </w:pPr>
    <w:rPr>
      <w:rFonts w:eastAsia="SimSun"/>
      <w:sz w:val="22"/>
      <w:szCs w:val="22"/>
      <w:lang w:val="en-GB" w:eastAsia="en-US"/>
    </w:rPr>
  </w:style>
  <w:style w:type="paragraph" w:customStyle="1" w:styleId="AOHead6">
    <w:name w:val="AOHead6"/>
    <w:basedOn w:val="Normale"/>
    <w:next w:val="AODocTxtL5"/>
    <w:unhideWhenUsed/>
    <w:rsid w:val="00C749AD"/>
    <w:pPr>
      <w:spacing w:before="240" w:line="260" w:lineRule="atLeast"/>
      <w:ind w:left="3600"/>
      <w:jc w:val="both"/>
      <w:outlineLvl w:val="5"/>
    </w:pPr>
    <w:rPr>
      <w:rFonts w:eastAsia="SimSun"/>
      <w:sz w:val="22"/>
      <w:szCs w:val="22"/>
      <w:lang w:val="en-GB" w:eastAsia="en-US"/>
    </w:rPr>
  </w:style>
  <w:style w:type="character" w:customStyle="1" w:styleId="Titolo2Carattere">
    <w:name w:val="Titolo 2 Carattere"/>
    <w:link w:val="Titolo2"/>
    <w:rsid w:val="000A03FF"/>
    <w:rPr>
      <w:rFonts w:ascii="Arial" w:hAnsi="Arial" w:cs="Arial"/>
      <w:b/>
      <w:bCs/>
      <w:i/>
      <w:iCs/>
      <w:kern w:val="32"/>
      <w:sz w:val="28"/>
      <w:szCs w:val="28"/>
    </w:rPr>
  </w:style>
  <w:style w:type="character" w:customStyle="1" w:styleId="Titolo3Carattere">
    <w:name w:val="Titolo 3 Carattere"/>
    <w:link w:val="Titolo3"/>
    <w:rsid w:val="000A03FF"/>
    <w:rPr>
      <w:rFonts w:ascii="Arial" w:hAnsi="Arial" w:cs="Arial"/>
      <w:b/>
      <w:bCs/>
      <w:kern w:val="32"/>
      <w:sz w:val="26"/>
      <w:szCs w:val="26"/>
    </w:rPr>
  </w:style>
  <w:style w:type="character" w:customStyle="1" w:styleId="Titolo4Carattere">
    <w:name w:val="Titolo 4 Carattere"/>
    <w:link w:val="Titolo4"/>
    <w:rsid w:val="000A03FF"/>
    <w:rPr>
      <w:b/>
      <w:sz w:val="24"/>
    </w:rPr>
  </w:style>
  <w:style w:type="character" w:customStyle="1" w:styleId="MappadocumentoCarattere">
    <w:name w:val="Mappa documento Carattere"/>
    <w:link w:val="Mappadocumento"/>
    <w:semiHidden/>
    <w:rsid w:val="00DC7821"/>
    <w:rPr>
      <w:rFonts w:ascii="Tahoma" w:hAnsi="Tahoma"/>
      <w:shd w:val="clear" w:color="auto" w:fill="000080"/>
    </w:rPr>
  </w:style>
  <w:style w:type="character" w:customStyle="1" w:styleId="TestofumettoCarattere">
    <w:name w:val="Testo fumetto Carattere"/>
    <w:link w:val="Testofumetto"/>
    <w:uiPriority w:val="99"/>
    <w:rsid w:val="000A03FF"/>
    <w:rPr>
      <w:rFonts w:ascii="Tahoma" w:hAnsi="Tahoma" w:cs="Tahoma"/>
      <w:kern w:val="32"/>
      <w:sz w:val="16"/>
      <w:szCs w:val="16"/>
    </w:rPr>
  </w:style>
  <w:style w:type="paragraph" w:customStyle="1" w:styleId="tests1">
    <w:name w:val="tests_1"/>
    <w:uiPriority w:val="99"/>
    <w:unhideWhenUsed/>
    <w:rsid w:val="00DC7821"/>
    <w:pPr>
      <w:autoSpaceDE w:val="0"/>
      <w:autoSpaceDN w:val="0"/>
      <w:adjustRightInd w:val="0"/>
      <w:jc w:val="center"/>
    </w:pPr>
    <w:rPr>
      <w:caps/>
      <w:sz w:val="12"/>
      <w:szCs w:val="12"/>
      <w:lang w:val="en-US"/>
    </w:rPr>
  </w:style>
  <w:style w:type="paragraph" w:customStyle="1" w:styleId="testd1">
    <w:name w:val="testd_1"/>
    <w:uiPriority w:val="99"/>
    <w:unhideWhenUsed/>
    <w:rsid w:val="00DC7821"/>
    <w:pPr>
      <w:autoSpaceDE w:val="0"/>
      <w:autoSpaceDN w:val="0"/>
      <w:adjustRightInd w:val="0"/>
      <w:jc w:val="center"/>
    </w:pPr>
    <w:rPr>
      <w:caps/>
      <w:sz w:val="12"/>
      <w:szCs w:val="12"/>
      <w:lang w:val="en-US"/>
    </w:rPr>
  </w:style>
  <w:style w:type="paragraph" w:customStyle="1" w:styleId="spazio1">
    <w:name w:val="spazio_1"/>
    <w:uiPriority w:val="99"/>
    <w:rsid w:val="00DC7821"/>
    <w:pPr>
      <w:widowControl w:val="0"/>
      <w:autoSpaceDE w:val="0"/>
      <w:autoSpaceDN w:val="0"/>
      <w:adjustRightInd w:val="0"/>
      <w:jc w:val="both"/>
    </w:pPr>
    <w:rPr>
      <w:lang w:val="en-US"/>
    </w:rPr>
  </w:style>
  <w:style w:type="paragraph" w:customStyle="1" w:styleId="note1">
    <w:name w:val="note_1"/>
    <w:uiPriority w:val="99"/>
    <w:rsid w:val="00DC7821"/>
    <w:pPr>
      <w:widowControl w:val="0"/>
      <w:autoSpaceDE w:val="0"/>
      <w:autoSpaceDN w:val="0"/>
      <w:adjustRightInd w:val="0"/>
      <w:ind w:firstLine="256"/>
      <w:jc w:val="both"/>
    </w:pPr>
    <w:rPr>
      <w:sz w:val="17"/>
      <w:szCs w:val="17"/>
      <w:lang w:val="en-US"/>
    </w:rPr>
  </w:style>
  <w:style w:type="paragraph" w:customStyle="1" w:styleId="note2">
    <w:name w:val="note_2"/>
    <w:uiPriority w:val="99"/>
    <w:rsid w:val="00DC7821"/>
    <w:pPr>
      <w:widowControl w:val="0"/>
      <w:autoSpaceDE w:val="0"/>
      <w:autoSpaceDN w:val="0"/>
      <w:adjustRightInd w:val="0"/>
      <w:ind w:firstLine="256"/>
      <w:jc w:val="both"/>
    </w:pPr>
    <w:rPr>
      <w:sz w:val="17"/>
      <w:szCs w:val="17"/>
      <w:lang w:val="en-US"/>
    </w:rPr>
  </w:style>
  <w:style w:type="paragraph" w:customStyle="1" w:styleId="aste1">
    <w:name w:val="aste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2">
    <w:name w:val="aste_2"/>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1">
    <w:name w:val="aste1_1"/>
    <w:uiPriority w:val="99"/>
    <w:unhideWhenUsed/>
    <w:rsid w:val="00DC7821"/>
    <w:pPr>
      <w:widowControl w:val="0"/>
      <w:autoSpaceDE w:val="0"/>
      <w:autoSpaceDN w:val="0"/>
      <w:adjustRightInd w:val="0"/>
      <w:ind w:firstLine="256"/>
      <w:jc w:val="both"/>
    </w:pPr>
    <w:rPr>
      <w:sz w:val="17"/>
      <w:szCs w:val="17"/>
      <w:lang w:val="en-US"/>
    </w:rPr>
  </w:style>
  <w:style w:type="paragraph" w:customStyle="1" w:styleId="aste12">
    <w:name w:val="aste1_2"/>
    <w:uiPriority w:val="99"/>
    <w:unhideWhenUsed/>
    <w:rsid w:val="00DC7821"/>
    <w:pPr>
      <w:widowControl w:val="0"/>
      <w:autoSpaceDE w:val="0"/>
      <w:autoSpaceDN w:val="0"/>
      <w:adjustRightInd w:val="0"/>
      <w:ind w:firstLine="256"/>
      <w:jc w:val="both"/>
    </w:pPr>
    <w:rPr>
      <w:sz w:val="17"/>
      <w:szCs w:val="17"/>
      <w:lang w:val="en-US"/>
    </w:rPr>
  </w:style>
  <w:style w:type="paragraph" w:customStyle="1" w:styleId="suppress1">
    <w:name w:val="suppress_1"/>
    <w:uiPriority w:val="99"/>
    <w:rsid w:val="00DC7821"/>
    <w:pPr>
      <w:widowControl w:val="0"/>
      <w:autoSpaceDE w:val="0"/>
      <w:autoSpaceDN w:val="0"/>
      <w:adjustRightInd w:val="0"/>
      <w:ind w:firstLine="256"/>
      <w:jc w:val="both"/>
    </w:pPr>
    <w:rPr>
      <w:sz w:val="17"/>
      <w:szCs w:val="17"/>
      <w:lang w:val="en-US"/>
    </w:rPr>
  </w:style>
  <w:style w:type="paragraph" w:customStyle="1" w:styleId="suppress2">
    <w:name w:val="suppress_2"/>
    <w:uiPriority w:val="99"/>
    <w:rsid w:val="00DC7821"/>
    <w:pPr>
      <w:widowControl w:val="0"/>
      <w:autoSpaceDE w:val="0"/>
      <w:autoSpaceDN w:val="0"/>
      <w:adjustRightInd w:val="0"/>
      <w:ind w:firstLine="256"/>
      <w:jc w:val="both"/>
    </w:pPr>
    <w:rPr>
      <w:sz w:val="17"/>
      <w:szCs w:val="17"/>
      <w:lang w:val="en-US"/>
    </w:rPr>
  </w:style>
  <w:style w:type="paragraph" w:customStyle="1" w:styleId="testo1">
    <w:name w:val="testo_1"/>
    <w:uiPriority w:val="99"/>
    <w:unhideWhenUsed/>
    <w:rsid w:val="00DC7821"/>
    <w:pPr>
      <w:autoSpaceDE w:val="0"/>
      <w:autoSpaceDN w:val="0"/>
      <w:adjustRightInd w:val="0"/>
      <w:spacing w:before="214"/>
      <w:ind w:firstLine="299"/>
      <w:jc w:val="both"/>
    </w:pPr>
    <w:rPr>
      <w:sz w:val="21"/>
      <w:szCs w:val="21"/>
      <w:lang w:val="en-US"/>
    </w:rPr>
  </w:style>
  <w:style w:type="paragraph" w:customStyle="1" w:styleId="testo2">
    <w:name w:val="testo_2"/>
    <w:uiPriority w:val="99"/>
    <w:unhideWhenUsed/>
    <w:rsid w:val="00DC7821"/>
    <w:pPr>
      <w:autoSpaceDE w:val="0"/>
      <w:autoSpaceDN w:val="0"/>
      <w:adjustRightInd w:val="0"/>
      <w:ind w:firstLine="299"/>
      <w:jc w:val="both"/>
    </w:pPr>
    <w:rPr>
      <w:sz w:val="21"/>
      <w:szCs w:val="21"/>
      <w:lang w:val="en-US"/>
    </w:rPr>
  </w:style>
  <w:style w:type="paragraph" w:customStyle="1" w:styleId="testo11">
    <w:name w:val="testo1_1"/>
    <w:uiPriority w:val="99"/>
    <w:unhideWhenUsed/>
    <w:rsid w:val="00DC7821"/>
    <w:pPr>
      <w:autoSpaceDE w:val="0"/>
      <w:autoSpaceDN w:val="0"/>
      <w:adjustRightInd w:val="0"/>
      <w:spacing w:before="214"/>
      <w:jc w:val="both"/>
    </w:pPr>
    <w:rPr>
      <w:sz w:val="21"/>
      <w:szCs w:val="21"/>
      <w:lang w:val="en-US"/>
    </w:rPr>
  </w:style>
  <w:style w:type="paragraph" w:customStyle="1" w:styleId="testo12">
    <w:name w:val="testo1_2"/>
    <w:uiPriority w:val="99"/>
    <w:unhideWhenUsed/>
    <w:rsid w:val="00DC7821"/>
    <w:pPr>
      <w:autoSpaceDE w:val="0"/>
      <w:autoSpaceDN w:val="0"/>
      <w:adjustRightInd w:val="0"/>
      <w:ind w:firstLine="299"/>
      <w:jc w:val="both"/>
    </w:pPr>
    <w:rPr>
      <w:sz w:val="21"/>
      <w:szCs w:val="21"/>
      <w:lang w:val="en-US"/>
    </w:rPr>
  </w:style>
  <w:style w:type="paragraph" w:customStyle="1" w:styleId="cmin1">
    <w:name w:val="cmin_1"/>
    <w:uiPriority w:val="99"/>
    <w:unhideWhenUsed/>
    <w:rsid w:val="00DC7821"/>
    <w:pPr>
      <w:autoSpaceDE w:val="0"/>
      <w:autoSpaceDN w:val="0"/>
      <w:adjustRightInd w:val="0"/>
      <w:spacing w:before="149"/>
      <w:ind w:firstLine="299"/>
      <w:jc w:val="both"/>
    </w:pPr>
    <w:rPr>
      <w:sz w:val="18"/>
      <w:szCs w:val="18"/>
      <w:lang w:val="en-US"/>
    </w:rPr>
  </w:style>
  <w:style w:type="paragraph" w:customStyle="1" w:styleId="cmin2">
    <w:name w:val="cmin_2"/>
    <w:uiPriority w:val="99"/>
    <w:unhideWhenUsed/>
    <w:rsid w:val="00DC7821"/>
    <w:pPr>
      <w:autoSpaceDE w:val="0"/>
      <w:autoSpaceDN w:val="0"/>
      <w:adjustRightInd w:val="0"/>
      <w:ind w:firstLine="299"/>
      <w:jc w:val="both"/>
    </w:pPr>
    <w:rPr>
      <w:sz w:val="18"/>
      <w:szCs w:val="18"/>
      <w:lang w:val="en-US"/>
    </w:rPr>
  </w:style>
  <w:style w:type="paragraph" w:customStyle="1" w:styleId="cmin11">
    <w:name w:val="cmin1_1"/>
    <w:uiPriority w:val="99"/>
    <w:unhideWhenUsed/>
    <w:rsid w:val="00DC7821"/>
    <w:pPr>
      <w:autoSpaceDE w:val="0"/>
      <w:autoSpaceDN w:val="0"/>
      <w:adjustRightInd w:val="0"/>
      <w:spacing w:before="149"/>
      <w:jc w:val="both"/>
    </w:pPr>
    <w:rPr>
      <w:sz w:val="18"/>
      <w:szCs w:val="18"/>
      <w:lang w:val="en-US"/>
    </w:rPr>
  </w:style>
  <w:style w:type="paragraph" w:customStyle="1" w:styleId="cmin12">
    <w:name w:val="cmin1_2"/>
    <w:uiPriority w:val="99"/>
    <w:unhideWhenUsed/>
    <w:rsid w:val="00DC7821"/>
    <w:pPr>
      <w:autoSpaceDE w:val="0"/>
      <w:autoSpaceDN w:val="0"/>
      <w:adjustRightInd w:val="0"/>
      <w:ind w:firstLine="299"/>
      <w:jc w:val="both"/>
    </w:pPr>
    <w:rPr>
      <w:sz w:val="18"/>
      <w:szCs w:val="18"/>
      <w:lang w:val="en-US"/>
    </w:rPr>
  </w:style>
  <w:style w:type="paragraph" w:customStyle="1" w:styleId="occh1">
    <w:name w:val="occh_1"/>
    <w:uiPriority w:val="99"/>
    <w:rsid w:val="00DC7821"/>
    <w:pPr>
      <w:autoSpaceDE w:val="0"/>
      <w:autoSpaceDN w:val="0"/>
      <w:adjustRightInd w:val="0"/>
      <w:jc w:val="center"/>
    </w:pPr>
    <w:rPr>
      <w:sz w:val="24"/>
      <w:szCs w:val="24"/>
      <w:lang w:val="en-US"/>
    </w:rPr>
  </w:style>
  <w:style w:type="paragraph" w:customStyle="1" w:styleId="occh2">
    <w:name w:val="occh_2"/>
    <w:uiPriority w:val="99"/>
    <w:rsid w:val="00DC7821"/>
    <w:pPr>
      <w:autoSpaceDE w:val="0"/>
      <w:autoSpaceDN w:val="0"/>
      <w:adjustRightInd w:val="0"/>
      <w:spacing w:before="599"/>
      <w:jc w:val="both"/>
    </w:pPr>
    <w:rPr>
      <w:sz w:val="24"/>
      <w:szCs w:val="24"/>
      <w:lang w:val="en-US"/>
    </w:rPr>
  </w:style>
  <w:style w:type="paragraph" w:customStyle="1" w:styleId="occh3">
    <w:name w:val="occh_3"/>
    <w:uiPriority w:val="99"/>
    <w:rsid w:val="00DC7821"/>
    <w:pPr>
      <w:autoSpaceDE w:val="0"/>
      <w:autoSpaceDN w:val="0"/>
      <w:adjustRightInd w:val="0"/>
      <w:jc w:val="both"/>
    </w:pPr>
    <w:rPr>
      <w:sz w:val="24"/>
      <w:szCs w:val="24"/>
      <w:lang w:val="en-US"/>
    </w:rPr>
  </w:style>
  <w:style w:type="paragraph" w:customStyle="1" w:styleId="sommario1">
    <w:name w:val="sommario_1"/>
    <w:uiPriority w:val="99"/>
    <w:rsid w:val="00DC7821"/>
    <w:pPr>
      <w:widowControl w:val="0"/>
      <w:autoSpaceDE w:val="0"/>
      <w:autoSpaceDN w:val="0"/>
      <w:adjustRightInd w:val="0"/>
      <w:spacing w:before="556"/>
      <w:jc w:val="both"/>
    </w:pPr>
    <w:rPr>
      <w:sz w:val="17"/>
      <w:szCs w:val="17"/>
      <w:lang w:val="en-US"/>
    </w:rPr>
  </w:style>
  <w:style w:type="paragraph" w:customStyle="1" w:styleId="spazio11">
    <w:name w:val="spazio_11"/>
    <w:uiPriority w:val="99"/>
    <w:rsid w:val="00DC7821"/>
    <w:pPr>
      <w:widowControl w:val="0"/>
      <w:autoSpaceDE w:val="0"/>
      <w:autoSpaceDN w:val="0"/>
      <w:adjustRightInd w:val="0"/>
      <w:jc w:val="both"/>
    </w:pPr>
    <w:rPr>
      <w:lang w:val="en-US"/>
    </w:rPr>
  </w:style>
  <w:style w:type="paragraph" w:customStyle="1" w:styleId="titgen1">
    <w:name w:val="titgen_1"/>
    <w:uiPriority w:val="99"/>
    <w:unhideWhenUsed/>
    <w:rsid w:val="00DC7821"/>
    <w:pPr>
      <w:widowControl w:val="0"/>
      <w:autoSpaceDE w:val="0"/>
      <w:autoSpaceDN w:val="0"/>
      <w:adjustRightInd w:val="0"/>
      <w:spacing w:before="470"/>
      <w:jc w:val="center"/>
    </w:pPr>
    <w:rPr>
      <w:lang w:val="en-US"/>
    </w:rPr>
  </w:style>
  <w:style w:type="paragraph" w:customStyle="1" w:styleId="titgen2">
    <w:name w:val="titgen_2"/>
    <w:uiPriority w:val="99"/>
    <w:unhideWhenUsed/>
    <w:rsid w:val="00DC7821"/>
    <w:pPr>
      <w:widowControl w:val="0"/>
      <w:autoSpaceDE w:val="0"/>
      <w:autoSpaceDN w:val="0"/>
      <w:adjustRightInd w:val="0"/>
      <w:spacing w:before="64"/>
      <w:jc w:val="center"/>
    </w:pPr>
    <w:rPr>
      <w:lang w:val="en-US"/>
    </w:rPr>
  </w:style>
  <w:style w:type="paragraph" w:customStyle="1" w:styleId="indgen3">
    <w:name w:val="indgen_3"/>
    <w:uiPriority w:val="99"/>
    <w:rsid w:val="00DC7821"/>
    <w:pPr>
      <w:widowControl w:val="0"/>
      <w:autoSpaceDE w:val="0"/>
      <w:autoSpaceDN w:val="0"/>
      <w:adjustRightInd w:val="0"/>
      <w:jc w:val="right"/>
    </w:pPr>
    <w:rPr>
      <w:lang w:val="en-US"/>
    </w:rPr>
  </w:style>
  <w:style w:type="paragraph" w:customStyle="1" w:styleId="titolet1">
    <w:name w:val="titolet_1"/>
    <w:uiPriority w:val="99"/>
    <w:unhideWhenUsed/>
    <w:rsid w:val="00DC7821"/>
    <w:pPr>
      <w:autoSpaceDE w:val="0"/>
      <w:autoSpaceDN w:val="0"/>
      <w:adjustRightInd w:val="0"/>
      <w:spacing w:before="513"/>
      <w:jc w:val="both"/>
    </w:pPr>
    <w:rPr>
      <w:b/>
      <w:bCs/>
      <w:sz w:val="21"/>
      <w:szCs w:val="21"/>
      <w:lang w:val="en-US"/>
    </w:rPr>
  </w:style>
  <w:style w:type="paragraph" w:customStyle="1" w:styleId="titolet2">
    <w:name w:val="titolet_2"/>
    <w:uiPriority w:val="99"/>
    <w:unhideWhenUsed/>
    <w:rsid w:val="00DC7821"/>
    <w:pPr>
      <w:widowControl w:val="0"/>
      <w:autoSpaceDE w:val="0"/>
      <w:autoSpaceDN w:val="0"/>
      <w:adjustRightInd w:val="0"/>
      <w:spacing w:before="256"/>
      <w:ind w:firstLine="299"/>
      <w:jc w:val="both"/>
    </w:pPr>
    <w:rPr>
      <w:sz w:val="21"/>
      <w:szCs w:val="21"/>
      <w:lang w:val="en-US"/>
    </w:rPr>
  </w:style>
  <w:style w:type="paragraph" w:customStyle="1" w:styleId="titolet3">
    <w:name w:val="titolet_3"/>
    <w:uiPriority w:val="99"/>
    <w:unhideWhenUsed/>
    <w:rsid w:val="00DC7821"/>
    <w:pPr>
      <w:widowControl w:val="0"/>
      <w:autoSpaceDE w:val="0"/>
      <w:autoSpaceDN w:val="0"/>
      <w:adjustRightInd w:val="0"/>
      <w:ind w:firstLine="299"/>
      <w:jc w:val="both"/>
    </w:pPr>
    <w:rPr>
      <w:sz w:val="21"/>
      <w:szCs w:val="21"/>
      <w:lang w:val="en-US"/>
    </w:rPr>
  </w:style>
  <w:style w:type="paragraph" w:customStyle="1" w:styleId="formulat1">
    <w:name w:val="formulat_1"/>
    <w:uiPriority w:val="99"/>
    <w:rsid w:val="00DC7821"/>
    <w:pPr>
      <w:widowControl w:val="0"/>
      <w:autoSpaceDE w:val="0"/>
      <w:autoSpaceDN w:val="0"/>
      <w:adjustRightInd w:val="0"/>
      <w:spacing w:before="235"/>
      <w:jc w:val="both"/>
    </w:pPr>
    <w:rPr>
      <w:lang w:val="en-US"/>
    </w:rPr>
  </w:style>
  <w:style w:type="paragraph" w:customStyle="1" w:styleId="nota1">
    <w:name w:val="nota_1"/>
    <w:uiPriority w:val="99"/>
    <w:rsid w:val="00DC7821"/>
    <w:pPr>
      <w:widowControl w:val="0"/>
      <w:autoSpaceDE w:val="0"/>
      <w:autoSpaceDN w:val="0"/>
      <w:adjustRightInd w:val="0"/>
      <w:spacing w:before="770"/>
      <w:jc w:val="center"/>
    </w:pPr>
    <w:rPr>
      <w:b/>
      <w:bCs/>
      <w:sz w:val="22"/>
      <w:szCs w:val="22"/>
      <w:lang w:val="en-US"/>
    </w:rPr>
  </w:style>
  <w:style w:type="paragraph" w:customStyle="1" w:styleId="nota2">
    <w:name w:val="nota_2"/>
    <w:uiPriority w:val="99"/>
    <w:rsid w:val="00DC7821"/>
    <w:pPr>
      <w:widowControl w:val="0"/>
      <w:autoSpaceDE w:val="0"/>
      <w:autoSpaceDN w:val="0"/>
      <w:adjustRightInd w:val="0"/>
      <w:spacing w:before="256"/>
      <w:jc w:val="both"/>
    </w:pPr>
    <w:rPr>
      <w:sz w:val="18"/>
      <w:szCs w:val="18"/>
      <w:lang w:val="en-US"/>
    </w:rPr>
  </w:style>
  <w:style w:type="paragraph" w:customStyle="1" w:styleId="nota3">
    <w:name w:val="nota_3"/>
    <w:uiPriority w:val="99"/>
    <w:rsid w:val="00DC7821"/>
    <w:pPr>
      <w:widowControl w:val="0"/>
      <w:autoSpaceDE w:val="0"/>
      <w:autoSpaceDN w:val="0"/>
      <w:adjustRightInd w:val="0"/>
      <w:jc w:val="both"/>
    </w:pPr>
    <w:rPr>
      <w:sz w:val="18"/>
      <w:szCs w:val="18"/>
      <w:lang w:val="en-US"/>
    </w:rPr>
  </w:style>
  <w:style w:type="paragraph" w:customStyle="1" w:styleId="capitolo1">
    <w:name w:val="capitolo_1"/>
    <w:uiPriority w:val="99"/>
    <w:unhideWhenUsed/>
    <w:rsid w:val="00DC7821"/>
    <w:pPr>
      <w:autoSpaceDE w:val="0"/>
      <w:autoSpaceDN w:val="0"/>
      <w:adjustRightInd w:val="0"/>
      <w:jc w:val="both"/>
    </w:pPr>
    <w:rPr>
      <w:sz w:val="22"/>
      <w:szCs w:val="22"/>
      <w:lang w:val="en-US"/>
    </w:rPr>
  </w:style>
  <w:style w:type="paragraph" w:customStyle="1" w:styleId="capitolo2">
    <w:name w:val="capitolo_2"/>
    <w:uiPriority w:val="99"/>
    <w:unhideWhenUsed/>
    <w:rsid w:val="00DC7821"/>
    <w:pPr>
      <w:autoSpaceDE w:val="0"/>
      <w:autoSpaceDN w:val="0"/>
      <w:adjustRightInd w:val="0"/>
      <w:spacing w:before="278"/>
      <w:jc w:val="both"/>
    </w:pPr>
    <w:rPr>
      <w:b/>
      <w:bCs/>
      <w:sz w:val="22"/>
      <w:szCs w:val="22"/>
      <w:lang w:val="en-US"/>
    </w:rPr>
  </w:style>
  <w:style w:type="paragraph" w:customStyle="1" w:styleId="somm1">
    <w:name w:val="somm_1"/>
    <w:uiPriority w:val="99"/>
    <w:rsid w:val="00DC7821"/>
    <w:pPr>
      <w:widowControl w:val="0"/>
      <w:autoSpaceDE w:val="0"/>
      <w:autoSpaceDN w:val="0"/>
      <w:adjustRightInd w:val="0"/>
      <w:spacing w:before="556"/>
      <w:jc w:val="both"/>
    </w:pPr>
    <w:rPr>
      <w:sz w:val="17"/>
      <w:szCs w:val="17"/>
      <w:lang w:val="en-US"/>
    </w:rPr>
  </w:style>
  <w:style w:type="paragraph" w:customStyle="1" w:styleId="giur1">
    <w:name w:val="giur_1"/>
    <w:uiPriority w:val="99"/>
    <w:rsid w:val="00DC7821"/>
    <w:pPr>
      <w:autoSpaceDE w:val="0"/>
      <w:autoSpaceDN w:val="0"/>
      <w:adjustRightInd w:val="0"/>
      <w:spacing w:before="470"/>
      <w:jc w:val="both"/>
    </w:pPr>
    <w:rPr>
      <w:sz w:val="18"/>
      <w:szCs w:val="18"/>
      <w:lang w:val="en-US"/>
    </w:rPr>
  </w:style>
  <w:style w:type="paragraph" w:customStyle="1" w:styleId="giur2">
    <w:name w:val="giur_2"/>
    <w:uiPriority w:val="99"/>
    <w:rsid w:val="00DC7821"/>
    <w:pPr>
      <w:autoSpaceDE w:val="0"/>
      <w:autoSpaceDN w:val="0"/>
      <w:adjustRightInd w:val="0"/>
      <w:spacing w:before="235"/>
      <w:jc w:val="both"/>
    </w:pPr>
    <w:rPr>
      <w:sz w:val="18"/>
      <w:szCs w:val="18"/>
      <w:lang w:val="en-US"/>
    </w:rPr>
  </w:style>
  <w:style w:type="paragraph" w:customStyle="1" w:styleId="giur3">
    <w:name w:val="giur_3"/>
    <w:uiPriority w:val="99"/>
    <w:rsid w:val="00DC7821"/>
    <w:pPr>
      <w:autoSpaceDE w:val="0"/>
      <w:autoSpaceDN w:val="0"/>
      <w:adjustRightInd w:val="0"/>
      <w:jc w:val="both"/>
    </w:pPr>
    <w:rPr>
      <w:sz w:val="18"/>
      <w:szCs w:val="18"/>
      <w:lang w:val="en-US"/>
    </w:rPr>
  </w:style>
  <w:style w:type="paragraph" w:customStyle="1" w:styleId="anal1">
    <w:name w:val="anal_1"/>
    <w:uiPriority w:val="99"/>
    <w:unhideWhenUsed/>
    <w:rsid w:val="00DC7821"/>
    <w:pPr>
      <w:autoSpaceDE w:val="0"/>
      <w:autoSpaceDN w:val="0"/>
      <w:adjustRightInd w:val="0"/>
      <w:spacing w:before="214"/>
      <w:jc w:val="both"/>
    </w:pPr>
    <w:rPr>
      <w:sz w:val="18"/>
      <w:szCs w:val="18"/>
      <w:lang w:val="en-US"/>
    </w:rPr>
  </w:style>
  <w:style w:type="paragraph" w:customStyle="1" w:styleId="anal2">
    <w:name w:val="anal_2"/>
    <w:uiPriority w:val="99"/>
    <w:unhideWhenUsed/>
    <w:rsid w:val="00DC7821"/>
    <w:pPr>
      <w:autoSpaceDE w:val="0"/>
      <w:autoSpaceDN w:val="0"/>
      <w:adjustRightInd w:val="0"/>
      <w:jc w:val="both"/>
    </w:pPr>
    <w:rPr>
      <w:sz w:val="18"/>
      <w:szCs w:val="18"/>
      <w:lang w:val="en-US"/>
    </w:rPr>
  </w:style>
  <w:style w:type="paragraph" w:customStyle="1" w:styleId="anal3">
    <w:name w:val="anal_3"/>
    <w:uiPriority w:val="99"/>
    <w:unhideWhenUsed/>
    <w:rsid w:val="00DC7821"/>
    <w:pPr>
      <w:autoSpaceDE w:val="0"/>
      <w:autoSpaceDN w:val="0"/>
      <w:adjustRightInd w:val="0"/>
      <w:jc w:val="both"/>
    </w:pPr>
    <w:rPr>
      <w:sz w:val="18"/>
      <w:szCs w:val="18"/>
      <w:lang w:val="en-US"/>
    </w:rPr>
  </w:style>
  <w:style w:type="paragraph" w:customStyle="1" w:styleId="indformu1">
    <w:name w:val="indformu_1"/>
    <w:uiPriority w:val="99"/>
    <w:rsid w:val="00DC7821"/>
    <w:pPr>
      <w:autoSpaceDE w:val="0"/>
      <w:autoSpaceDN w:val="0"/>
      <w:adjustRightInd w:val="0"/>
      <w:jc w:val="both"/>
    </w:pPr>
    <w:rPr>
      <w:lang w:val="en-US"/>
    </w:rPr>
  </w:style>
  <w:style w:type="paragraph" w:customStyle="1" w:styleId="indformu2">
    <w:name w:val="indformu_2"/>
    <w:uiPriority w:val="99"/>
    <w:rsid w:val="00DC7821"/>
    <w:pPr>
      <w:autoSpaceDE w:val="0"/>
      <w:autoSpaceDN w:val="0"/>
      <w:adjustRightInd w:val="0"/>
      <w:jc w:val="both"/>
    </w:pPr>
    <w:rPr>
      <w:lang w:val="en-US"/>
    </w:rPr>
  </w:style>
  <w:style w:type="paragraph" w:customStyle="1" w:styleId="titolet12">
    <w:name w:val="titolet1_2"/>
    <w:uiPriority w:val="99"/>
    <w:unhideWhenUsed/>
    <w:rsid w:val="00DC7821"/>
    <w:pPr>
      <w:widowControl w:val="0"/>
      <w:autoSpaceDE w:val="0"/>
      <w:autoSpaceDN w:val="0"/>
      <w:adjustRightInd w:val="0"/>
      <w:ind w:firstLine="299"/>
      <w:jc w:val="both"/>
    </w:pPr>
    <w:rPr>
      <w:sz w:val="21"/>
      <w:szCs w:val="21"/>
      <w:lang w:val="en-US"/>
    </w:rPr>
  </w:style>
  <w:style w:type="paragraph" w:customStyle="1" w:styleId="titolet13">
    <w:name w:val="titolet1_3"/>
    <w:uiPriority w:val="99"/>
    <w:unhideWhenUsed/>
    <w:rsid w:val="00DC7821"/>
    <w:pPr>
      <w:widowControl w:val="0"/>
      <w:autoSpaceDE w:val="0"/>
      <w:autoSpaceDN w:val="0"/>
      <w:adjustRightInd w:val="0"/>
      <w:ind w:firstLine="299"/>
      <w:jc w:val="both"/>
    </w:pPr>
    <w:rPr>
      <w:sz w:val="21"/>
      <w:szCs w:val="21"/>
      <w:lang w:val="en-US"/>
    </w:rPr>
  </w:style>
  <w:style w:type="paragraph" w:customStyle="1" w:styleId="inform1">
    <w:name w:val="inform_1"/>
    <w:uiPriority w:val="99"/>
    <w:rsid w:val="00DC7821"/>
    <w:pPr>
      <w:widowControl w:val="0"/>
      <w:autoSpaceDE w:val="0"/>
      <w:autoSpaceDN w:val="0"/>
      <w:adjustRightInd w:val="0"/>
      <w:jc w:val="center"/>
    </w:pPr>
    <w:rPr>
      <w:sz w:val="18"/>
      <w:szCs w:val="18"/>
      <w:lang w:val="en-US"/>
    </w:rPr>
  </w:style>
  <w:style w:type="paragraph" w:customStyle="1" w:styleId="inform2">
    <w:name w:val="inform_2"/>
    <w:uiPriority w:val="99"/>
    <w:rsid w:val="00DC7821"/>
    <w:pPr>
      <w:widowControl w:val="0"/>
      <w:autoSpaceDE w:val="0"/>
      <w:autoSpaceDN w:val="0"/>
      <w:adjustRightInd w:val="0"/>
      <w:spacing w:before="171"/>
      <w:jc w:val="both"/>
    </w:pPr>
    <w:rPr>
      <w:sz w:val="15"/>
      <w:szCs w:val="15"/>
      <w:lang w:val="en-US"/>
    </w:rPr>
  </w:style>
  <w:style w:type="paragraph" w:customStyle="1" w:styleId="inform3">
    <w:name w:val="inform_3"/>
    <w:uiPriority w:val="99"/>
    <w:rsid w:val="00DC7821"/>
    <w:pPr>
      <w:widowControl w:val="0"/>
      <w:autoSpaceDE w:val="0"/>
      <w:autoSpaceDN w:val="0"/>
      <w:adjustRightInd w:val="0"/>
      <w:jc w:val="both"/>
    </w:pPr>
    <w:rPr>
      <w:sz w:val="15"/>
      <w:szCs w:val="15"/>
      <w:lang w:val="en-US"/>
    </w:rPr>
  </w:style>
  <w:style w:type="paragraph" w:customStyle="1" w:styleId="formula3">
    <w:name w:val="formula_3"/>
    <w:uiPriority w:val="99"/>
    <w:rsid w:val="00DC7821"/>
    <w:pPr>
      <w:widowControl w:val="0"/>
      <w:autoSpaceDE w:val="0"/>
      <w:autoSpaceDN w:val="0"/>
      <w:adjustRightInd w:val="0"/>
      <w:jc w:val="center"/>
    </w:pPr>
    <w:rPr>
      <w:lang w:val="en-US"/>
    </w:rPr>
  </w:style>
  <w:style w:type="paragraph" w:customStyle="1" w:styleId="noteform1">
    <w:name w:val="noteform_1"/>
    <w:uiPriority w:val="99"/>
    <w:rsid w:val="00DC7821"/>
    <w:pPr>
      <w:widowControl w:val="0"/>
      <w:autoSpaceDE w:val="0"/>
      <w:autoSpaceDN w:val="0"/>
      <w:adjustRightInd w:val="0"/>
      <w:jc w:val="both"/>
    </w:pPr>
    <w:rPr>
      <w:lang w:val="en-US"/>
    </w:rPr>
  </w:style>
  <w:style w:type="paragraph" w:customStyle="1" w:styleId="noteform2">
    <w:name w:val="noteform_2"/>
    <w:uiPriority w:val="99"/>
    <w:rsid w:val="00DC7821"/>
    <w:pPr>
      <w:widowControl w:val="0"/>
      <w:autoSpaceDE w:val="0"/>
      <w:autoSpaceDN w:val="0"/>
      <w:adjustRightInd w:val="0"/>
      <w:jc w:val="both"/>
    </w:pPr>
    <w:rPr>
      <w:lang w:val="en-US"/>
    </w:rPr>
  </w:style>
  <w:style w:type="paragraph" w:customStyle="1" w:styleId="inform12">
    <w:name w:val="inform_12"/>
    <w:uiPriority w:val="99"/>
    <w:rsid w:val="00DC7821"/>
    <w:pPr>
      <w:widowControl w:val="0"/>
      <w:autoSpaceDE w:val="0"/>
      <w:autoSpaceDN w:val="0"/>
      <w:adjustRightInd w:val="0"/>
      <w:jc w:val="center"/>
    </w:pPr>
    <w:rPr>
      <w:sz w:val="18"/>
      <w:szCs w:val="18"/>
      <w:lang w:val="en-US"/>
    </w:rPr>
  </w:style>
  <w:style w:type="paragraph" w:customStyle="1" w:styleId="inform22">
    <w:name w:val="inform_22"/>
    <w:uiPriority w:val="99"/>
    <w:rsid w:val="00DC7821"/>
    <w:pPr>
      <w:widowControl w:val="0"/>
      <w:autoSpaceDE w:val="0"/>
      <w:autoSpaceDN w:val="0"/>
      <w:adjustRightInd w:val="0"/>
      <w:spacing w:before="203"/>
      <w:jc w:val="both"/>
    </w:pPr>
    <w:rPr>
      <w:sz w:val="17"/>
      <w:szCs w:val="17"/>
      <w:lang w:val="en-US"/>
    </w:rPr>
  </w:style>
  <w:style w:type="paragraph" w:customStyle="1" w:styleId="inform32">
    <w:name w:val="inform_32"/>
    <w:uiPriority w:val="99"/>
    <w:rsid w:val="00DC7821"/>
    <w:pPr>
      <w:widowControl w:val="0"/>
      <w:autoSpaceDE w:val="0"/>
      <w:autoSpaceDN w:val="0"/>
      <w:adjustRightInd w:val="0"/>
      <w:jc w:val="both"/>
    </w:pPr>
    <w:rPr>
      <w:sz w:val="17"/>
      <w:szCs w:val="17"/>
      <w:lang w:val="en-US"/>
    </w:rPr>
  </w:style>
  <w:style w:type="paragraph" w:customStyle="1" w:styleId="inform11">
    <w:name w:val="inform_11"/>
    <w:uiPriority w:val="99"/>
    <w:rsid w:val="00DC7821"/>
    <w:pPr>
      <w:widowControl w:val="0"/>
      <w:autoSpaceDE w:val="0"/>
      <w:autoSpaceDN w:val="0"/>
      <w:adjustRightInd w:val="0"/>
      <w:jc w:val="center"/>
    </w:pPr>
    <w:rPr>
      <w:sz w:val="18"/>
      <w:szCs w:val="18"/>
      <w:lang w:val="en-US"/>
    </w:rPr>
  </w:style>
  <w:style w:type="paragraph" w:customStyle="1" w:styleId="inform21">
    <w:name w:val="inform_21"/>
    <w:uiPriority w:val="99"/>
    <w:rsid w:val="00DC7821"/>
    <w:pPr>
      <w:widowControl w:val="0"/>
      <w:autoSpaceDE w:val="0"/>
      <w:autoSpaceDN w:val="0"/>
      <w:adjustRightInd w:val="0"/>
      <w:spacing w:before="181"/>
      <w:jc w:val="both"/>
    </w:pPr>
    <w:rPr>
      <w:sz w:val="15"/>
      <w:szCs w:val="15"/>
      <w:lang w:val="en-US"/>
    </w:rPr>
  </w:style>
  <w:style w:type="paragraph" w:customStyle="1" w:styleId="inform31">
    <w:name w:val="inform_31"/>
    <w:uiPriority w:val="99"/>
    <w:rsid w:val="00DC7821"/>
    <w:pPr>
      <w:widowControl w:val="0"/>
      <w:autoSpaceDE w:val="0"/>
      <w:autoSpaceDN w:val="0"/>
      <w:adjustRightInd w:val="0"/>
      <w:jc w:val="both"/>
    </w:pPr>
    <w:rPr>
      <w:sz w:val="15"/>
      <w:szCs w:val="15"/>
      <w:lang w:val="en-US"/>
    </w:rPr>
  </w:style>
  <w:style w:type="paragraph" w:customStyle="1" w:styleId="civile">
    <w:name w:val="civile"/>
    <w:basedOn w:val="Normale"/>
    <w:unhideWhenUsed/>
    <w:rsid w:val="00DC7821"/>
    <w:pPr>
      <w:spacing w:line="440" w:lineRule="exact"/>
      <w:ind w:firstLine="709"/>
      <w:jc w:val="both"/>
    </w:pPr>
    <w:rPr>
      <w:szCs w:val="20"/>
    </w:rPr>
  </w:style>
  <w:style w:type="paragraph" w:customStyle="1" w:styleId="fmcorpotesto">
    <w:name w:val="fm_corpotesto"/>
    <w:basedOn w:val="Normale"/>
    <w:rsid w:val="00DC7821"/>
    <w:pPr>
      <w:spacing w:before="100" w:beforeAutospacing="1" w:after="100" w:afterAutospacing="1"/>
    </w:pPr>
  </w:style>
  <w:style w:type="paragraph" w:customStyle="1" w:styleId="lisciodiscorsoitalicos1">
    <w:name w:val="liscio discorso italicos1"/>
    <w:basedOn w:val="Normale"/>
    <w:rsid w:val="00DC7821"/>
    <w:pPr>
      <w:spacing w:before="100" w:after="100"/>
    </w:pPr>
    <w:rPr>
      <w:szCs w:val="20"/>
    </w:rPr>
  </w:style>
  <w:style w:type="character" w:customStyle="1" w:styleId="Collegamentoipertestuale1">
    <w:name w:val="Collegamento ipertestuale1"/>
    <w:unhideWhenUsed/>
    <w:rsid w:val="00DC7821"/>
    <w:rPr>
      <w:rFonts w:ascii="Times New Roman" w:hAnsi="Times New Roman" w:cs="Times New Roman" w:hint="default"/>
      <w:strike w:val="0"/>
      <w:dstrike w:val="0"/>
      <w:color w:val="0000FF"/>
      <w:u w:val="none"/>
      <w:effect w:val="none"/>
    </w:rPr>
  </w:style>
  <w:style w:type="character" w:customStyle="1" w:styleId="cipermaiuscoletto">
    <w:name w:val="ciper_maiuscoletto"/>
    <w:unhideWhenUsed/>
    <w:rsid w:val="00DC7821"/>
    <w:rPr>
      <w:rFonts w:ascii="Times New Roman" w:hAnsi="Times New Roman" w:cs="Times New Roman" w:hint="default"/>
      <w:smallCaps/>
    </w:rPr>
  </w:style>
  <w:style w:type="character" w:customStyle="1" w:styleId="ciperitalico">
    <w:name w:val="ciper_italico"/>
    <w:unhideWhenUsed/>
    <w:rsid w:val="00DC7821"/>
    <w:rPr>
      <w:rFonts w:ascii="Times New Roman" w:hAnsi="Times New Roman" w:cs="Times New Roman" w:hint="default"/>
      <w:i/>
      <w:iCs/>
    </w:rPr>
  </w:style>
  <w:style w:type="character" w:customStyle="1" w:styleId="st">
    <w:name w:val="st"/>
    <w:uiPriority w:val="99"/>
    <w:rsid w:val="00DC7821"/>
  </w:style>
  <w:style w:type="character" w:customStyle="1" w:styleId="linkneltesto">
    <w:name w:val="link_nel_testo"/>
    <w:rsid w:val="00DC7821"/>
  </w:style>
  <w:style w:type="numbering" w:customStyle="1" w:styleId="Nessunelenco7">
    <w:name w:val="Nessun elenco7"/>
    <w:next w:val="Nessunelenco"/>
    <w:uiPriority w:val="99"/>
    <w:semiHidden/>
    <w:unhideWhenUsed/>
    <w:rsid w:val="00C24EE5"/>
  </w:style>
  <w:style w:type="paragraph" w:customStyle="1" w:styleId="a">
    <w:basedOn w:val="Normale"/>
    <w:next w:val="Corpotesto"/>
    <w:link w:val="CorpotestoCarattere"/>
    <w:rsid w:val="00C24EE5"/>
    <w:pPr>
      <w:jc w:val="both"/>
    </w:pPr>
  </w:style>
  <w:style w:type="character" w:customStyle="1" w:styleId="CorpotestoCarattere">
    <w:name w:val="Corpo testo Carattere"/>
    <w:link w:val="a"/>
    <w:rsid w:val="00C24EE5"/>
    <w:rPr>
      <w:rFonts w:ascii="Times New Roman" w:eastAsia="Times New Roman" w:hAnsi="Times New Roman"/>
      <w:sz w:val="24"/>
      <w:szCs w:val="24"/>
    </w:rPr>
  </w:style>
  <w:style w:type="paragraph" w:customStyle="1" w:styleId="provvr0">
    <w:name w:val="provv_r0"/>
    <w:basedOn w:val="Normale"/>
    <w:rsid w:val="00C24EE5"/>
    <w:pPr>
      <w:spacing w:before="100" w:beforeAutospacing="1" w:after="100" w:afterAutospacing="1"/>
    </w:pPr>
  </w:style>
  <w:style w:type="numbering" w:customStyle="1" w:styleId="Stile2">
    <w:name w:val="Stile2"/>
    <w:uiPriority w:val="99"/>
    <w:rsid w:val="0087259D"/>
    <w:pPr>
      <w:numPr>
        <w:numId w:val="4"/>
      </w:numPr>
    </w:pPr>
  </w:style>
  <w:style w:type="character" w:customStyle="1" w:styleId="PreformattatoHTMLCarattere">
    <w:name w:val="Preformattato HTML Carattere"/>
    <w:basedOn w:val="Carpredefinitoparagrafo"/>
    <w:link w:val="PreformattatoHTML"/>
    <w:uiPriority w:val="99"/>
    <w:rsid w:val="00EB4EBC"/>
    <w:rPr>
      <w:rFonts w:ascii="Arial Unicode MS" w:eastAsia="Arial Unicode MS" w:hAnsi="Arial Unicode MS" w:cs="Arial Unicode MS"/>
    </w:rPr>
  </w:style>
  <w:style w:type="paragraph" w:customStyle="1" w:styleId="Dicituracapitolo">
    <w:name w:val="Dicitura capitolo"/>
    <w:basedOn w:val="Normale"/>
    <w:rsid w:val="008544EF"/>
    <w:pPr>
      <w:autoSpaceDE w:val="0"/>
      <w:autoSpaceDN w:val="0"/>
      <w:adjustRightInd w:val="0"/>
      <w:spacing w:before="1200" w:after="140" w:line="280" w:lineRule="exact"/>
      <w:ind w:left="851"/>
    </w:pPr>
    <w:rPr>
      <w:rFonts w:ascii="Arial" w:hAnsi="Arial"/>
      <w:b/>
      <w:smallCaps/>
      <w:color w:val="808080"/>
      <w:szCs w:val="22"/>
    </w:rPr>
  </w:style>
  <w:style w:type="paragraph" w:customStyle="1" w:styleId="Titolocapitolo0">
    <w:name w:val="Titolo capitolo"/>
    <w:basedOn w:val="Normale"/>
    <w:rsid w:val="008828FB"/>
    <w:pPr>
      <w:autoSpaceDE w:val="0"/>
      <w:autoSpaceDN w:val="0"/>
      <w:adjustRightInd w:val="0"/>
      <w:spacing w:line="290" w:lineRule="exact"/>
      <w:ind w:left="851"/>
      <w:jc w:val="center"/>
    </w:pPr>
    <w:rPr>
      <w:rFonts w:ascii="Arial" w:hAnsi="Arial" w:cs="Arial"/>
      <w:b/>
      <w:bCs/>
      <w:caps/>
      <w:sz w:val="25"/>
      <w:szCs w:val="22"/>
    </w:rPr>
  </w:style>
  <w:style w:type="paragraph" w:customStyle="1" w:styleId="Sommario0">
    <w:name w:val="Sommario"/>
    <w:link w:val="SommarioCarattere"/>
    <w:rsid w:val="0032601A"/>
    <w:pPr>
      <w:widowControl w:val="0"/>
      <w:autoSpaceDE w:val="0"/>
      <w:autoSpaceDN w:val="0"/>
      <w:adjustRightInd w:val="0"/>
      <w:spacing w:before="200" w:line="200" w:lineRule="exact"/>
      <w:ind w:left="1418" w:right="1418"/>
      <w:jc w:val="both"/>
    </w:pPr>
    <w:rPr>
      <w:rFonts w:ascii="Georgia" w:hAnsi="Georgia"/>
      <w:sz w:val="17"/>
      <w:szCs w:val="17"/>
    </w:rPr>
  </w:style>
  <w:style w:type="paragraph" w:customStyle="1" w:styleId="Dicituraformula">
    <w:name w:val="Dicitura formula"/>
    <w:basedOn w:val="Normale"/>
    <w:rsid w:val="00DF4F90"/>
    <w:pPr>
      <w:autoSpaceDE w:val="0"/>
      <w:autoSpaceDN w:val="0"/>
      <w:adjustRightInd w:val="0"/>
      <w:spacing w:after="240" w:line="240" w:lineRule="exact"/>
    </w:pPr>
    <w:rPr>
      <w:rFonts w:ascii="Arial" w:hAnsi="Arial" w:cs="Arial"/>
      <w:b/>
      <w:bCs/>
      <w:sz w:val="21"/>
      <w:szCs w:val="22"/>
    </w:rPr>
  </w:style>
  <w:style w:type="paragraph" w:customStyle="1" w:styleId="Titoloformula">
    <w:name w:val="Titolo formula"/>
    <w:basedOn w:val="Normale"/>
    <w:rsid w:val="00CF20CC"/>
    <w:pPr>
      <w:pBdr>
        <w:top w:val="single" w:sz="4" w:space="1" w:color="auto"/>
        <w:left w:val="single" w:sz="4" w:space="0" w:color="auto"/>
        <w:bottom w:val="single" w:sz="4" w:space="1" w:color="auto"/>
        <w:right w:val="single" w:sz="4" w:space="0" w:color="auto"/>
      </w:pBdr>
      <w:shd w:val="clear" w:color="auto" w:fill="D9D9D9"/>
      <w:autoSpaceDE w:val="0"/>
      <w:autoSpaceDN w:val="0"/>
      <w:adjustRightInd w:val="0"/>
      <w:spacing w:line="240" w:lineRule="exact"/>
      <w:jc w:val="center"/>
    </w:pPr>
    <w:rPr>
      <w:rFonts w:ascii="Arial" w:hAnsi="Arial" w:cs="Arial"/>
      <w:b/>
      <w:bCs/>
      <w:caps/>
      <w:sz w:val="20"/>
      <w:szCs w:val="22"/>
    </w:rPr>
  </w:style>
  <w:style w:type="paragraph" w:customStyle="1" w:styleId="capoversoformula">
    <w:name w:val="capoverso formula"/>
    <w:basedOn w:val="Normale"/>
    <w:rsid w:val="00162CF2"/>
    <w:pPr>
      <w:autoSpaceDE w:val="0"/>
      <w:autoSpaceDN w:val="0"/>
      <w:adjustRightInd w:val="0"/>
      <w:spacing w:line="210" w:lineRule="exact"/>
      <w:jc w:val="both"/>
    </w:pPr>
    <w:rPr>
      <w:rFonts w:ascii="Arial" w:hAnsi="Arial"/>
      <w:sz w:val="18"/>
      <w:szCs w:val="20"/>
    </w:rPr>
  </w:style>
  <w:style w:type="paragraph" w:customStyle="1" w:styleId="Titolicentratiformule">
    <w:name w:val="Titoli centrati formule"/>
    <w:basedOn w:val="Normale"/>
    <w:rsid w:val="005F7A05"/>
    <w:pPr>
      <w:autoSpaceDE w:val="0"/>
      <w:autoSpaceDN w:val="0"/>
      <w:adjustRightInd w:val="0"/>
      <w:spacing w:line="200" w:lineRule="exact"/>
      <w:jc w:val="center"/>
    </w:pPr>
    <w:rPr>
      <w:rFonts w:ascii="Arial" w:hAnsi="Arial"/>
      <w:caps/>
      <w:sz w:val="18"/>
      <w:szCs w:val="20"/>
    </w:rPr>
  </w:style>
  <w:style w:type="paragraph" w:customStyle="1" w:styleId="TitoloNotaesplicativa">
    <w:name w:val="Titolo Nota esplicativa"/>
    <w:basedOn w:val="Normale"/>
    <w:rsid w:val="00C83722"/>
    <w:pPr>
      <w:autoSpaceDE w:val="0"/>
      <w:autoSpaceDN w:val="0"/>
      <w:adjustRightInd w:val="0"/>
      <w:spacing w:after="240" w:line="240" w:lineRule="exact"/>
      <w:jc w:val="center"/>
    </w:pPr>
    <w:rPr>
      <w:rFonts w:cs="Arial"/>
      <w:b/>
      <w:bCs/>
      <w:color w:val="000000" w:themeColor="text1"/>
      <w:sz w:val="21"/>
      <w:szCs w:val="20"/>
    </w:rPr>
  </w:style>
  <w:style w:type="paragraph" w:customStyle="1" w:styleId="capoversoNotaesplicativa">
    <w:name w:val="capoverso Nota esplicativa"/>
    <w:basedOn w:val="Normale"/>
    <w:rsid w:val="00BA3262"/>
    <w:pPr>
      <w:widowControl w:val="0"/>
      <w:autoSpaceDE w:val="0"/>
      <w:autoSpaceDN w:val="0"/>
      <w:adjustRightInd w:val="0"/>
      <w:spacing w:line="250" w:lineRule="exact"/>
      <w:ind w:firstLine="284"/>
      <w:jc w:val="both"/>
    </w:pPr>
    <w:rPr>
      <w:rFonts w:ascii="Georgia" w:hAnsi="Georgia"/>
      <w:sz w:val="21"/>
      <w:szCs w:val="20"/>
    </w:rPr>
  </w:style>
  <w:style w:type="paragraph" w:customStyle="1" w:styleId="paragrafonotaesplicativa">
    <w:name w:val="paragrafo nota esplicativa"/>
    <w:basedOn w:val="Normale"/>
    <w:rsid w:val="00BA3262"/>
    <w:pPr>
      <w:autoSpaceDE w:val="0"/>
      <w:autoSpaceDN w:val="0"/>
      <w:adjustRightInd w:val="0"/>
      <w:spacing w:before="500" w:after="250" w:line="260" w:lineRule="exact"/>
      <w:ind w:left="709"/>
      <w:jc w:val="both"/>
    </w:pPr>
    <w:rPr>
      <w:rFonts w:ascii="Georgia" w:hAnsi="Georgia" w:cs="Arial"/>
      <w:b/>
      <w:bCs/>
      <w:color w:val="595959" w:themeColor="text1" w:themeTint="A6"/>
      <w:sz w:val="23"/>
      <w:szCs w:val="20"/>
    </w:rPr>
  </w:style>
  <w:style w:type="paragraph" w:customStyle="1" w:styleId="asterischi">
    <w:name w:val="asterischi"/>
    <w:basedOn w:val="Normale"/>
    <w:rsid w:val="008E7E12"/>
    <w:pPr>
      <w:autoSpaceDE w:val="0"/>
      <w:autoSpaceDN w:val="0"/>
      <w:adjustRightInd w:val="0"/>
      <w:spacing w:before="120" w:after="120" w:line="240" w:lineRule="exact"/>
      <w:jc w:val="center"/>
    </w:pPr>
    <w:rPr>
      <w:rFonts w:ascii="Georgia" w:hAnsi="Georgia"/>
      <w:color w:val="000000" w:themeColor="text1"/>
      <w:sz w:val="21"/>
      <w:szCs w:val="20"/>
    </w:rPr>
  </w:style>
  <w:style w:type="paragraph" w:customStyle="1" w:styleId="Notaesplicativa">
    <w:name w:val="Nota esplicativa"/>
    <w:rsid w:val="00337201"/>
    <w:pPr>
      <w:widowControl w:val="0"/>
      <w:spacing w:before="500" w:after="360" w:line="280" w:lineRule="exact"/>
      <w:ind w:left="709"/>
    </w:pPr>
    <w:rPr>
      <w:rFonts w:ascii="Georgia" w:hAnsi="Georgia" w:cs="Arial"/>
      <w:b/>
      <w:bCs/>
      <w:color w:val="7F7F7F" w:themeColor="text1" w:themeTint="80"/>
      <w:sz w:val="24"/>
      <w:szCs w:val="24"/>
    </w:rPr>
  </w:style>
  <w:style w:type="paragraph" w:customStyle="1" w:styleId="CapoversoNotaesplicativainizio">
    <w:name w:val="Capoverso Nota esplicativa inizio"/>
    <w:basedOn w:val="capoversoNotaesplicativa"/>
    <w:rsid w:val="00BA3262"/>
    <w:pPr>
      <w:ind w:firstLine="709"/>
    </w:pPr>
  </w:style>
  <w:style w:type="paragraph" w:customStyle="1" w:styleId="DicituraSommario">
    <w:name w:val="Dicitura Sommario"/>
    <w:basedOn w:val="Sommario0"/>
    <w:rsid w:val="008544EF"/>
    <w:pPr>
      <w:spacing w:before="720"/>
      <w:ind w:left="851"/>
    </w:pPr>
    <w:rPr>
      <w:rFonts w:ascii="Arial" w:hAnsi="Arial" w:cs="Arial"/>
      <w:b/>
      <w:smallCaps/>
      <w:color w:val="808080"/>
    </w:rPr>
  </w:style>
  <w:style w:type="paragraph" w:customStyle="1" w:styleId="Autore">
    <w:name w:val="Autore"/>
    <w:basedOn w:val="Titolocapitolo0"/>
    <w:rsid w:val="00FA68F8"/>
    <w:pPr>
      <w:spacing w:before="120"/>
      <w:jc w:val="left"/>
    </w:pPr>
    <w:rPr>
      <w:rFonts w:cs="Segoe UI"/>
      <w:b w:val="0"/>
      <w:i/>
      <w:caps w:val="0"/>
      <w:sz w:val="21"/>
    </w:rPr>
  </w:style>
  <w:style w:type="paragraph" w:customStyle="1" w:styleId="Paragrafo">
    <w:name w:val="Paragrafo"/>
    <w:rsid w:val="0032601A"/>
    <w:pPr>
      <w:spacing w:before="624" w:after="384" w:line="260" w:lineRule="exact"/>
      <w:ind w:left="284" w:hanging="284"/>
      <w:jc w:val="both"/>
    </w:pPr>
    <w:rPr>
      <w:rFonts w:ascii="Helvetica" w:hAnsi="Helvetica"/>
      <w:i/>
      <w:sz w:val="21"/>
      <w:szCs w:val="23"/>
    </w:rPr>
  </w:style>
  <w:style w:type="paragraph" w:styleId="Puntoelenco2">
    <w:name w:val="List Bullet 2"/>
    <w:basedOn w:val="Puntoelenco"/>
    <w:autoRedefine/>
    <w:semiHidden/>
    <w:rsid w:val="0032601A"/>
    <w:pPr>
      <w:numPr>
        <w:numId w:val="5"/>
      </w:numPr>
      <w:autoSpaceDE w:val="0"/>
      <w:autoSpaceDN w:val="0"/>
      <w:spacing w:after="260" w:line="260" w:lineRule="atLeast"/>
    </w:pPr>
    <w:rPr>
      <w:rFonts w:ascii="Times New Roman" w:hAnsi="Times New Roman"/>
      <w:kern w:val="0"/>
      <w:sz w:val="22"/>
      <w:szCs w:val="22"/>
      <w:lang w:val="en-GB"/>
    </w:rPr>
  </w:style>
  <w:style w:type="character" w:customStyle="1" w:styleId="greybold1">
    <w:name w:val="greybold1"/>
    <w:basedOn w:val="Carpredefinitoparagrafo"/>
    <w:rsid w:val="0032601A"/>
    <w:rPr>
      <w:rFonts w:ascii="Verdana" w:hAnsi="Verdana" w:hint="default"/>
      <w:b/>
      <w:bCs/>
      <w:i w:val="0"/>
      <w:iCs w:val="0"/>
      <w:color w:val="666666"/>
      <w:sz w:val="20"/>
      <w:szCs w:val="20"/>
    </w:rPr>
  </w:style>
  <w:style w:type="character" w:customStyle="1" w:styleId="greyitalic1">
    <w:name w:val="greyitalic1"/>
    <w:basedOn w:val="Carpredefinitoparagrafo"/>
    <w:rsid w:val="0032601A"/>
    <w:rPr>
      <w:rFonts w:ascii="Verdana" w:hAnsi="Verdana" w:hint="default"/>
      <w:b w:val="0"/>
      <w:bCs w:val="0"/>
      <w:i/>
      <w:iCs/>
      <w:color w:val="666666"/>
      <w:sz w:val="20"/>
      <w:szCs w:val="20"/>
    </w:rPr>
  </w:style>
  <w:style w:type="paragraph" w:customStyle="1" w:styleId="suddivisionetitolata">
    <w:name w:val="suddivisione titolata"/>
    <w:basedOn w:val="paragrafonotaesplicativa"/>
    <w:rsid w:val="00382D0D"/>
    <w:pPr>
      <w:spacing w:before="245" w:after="125"/>
      <w:ind w:left="0"/>
    </w:pPr>
    <w:rPr>
      <w:b w:val="0"/>
      <w:i/>
      <w:color w:val="auto"/>
    </w:rPr>
  </w:style>
  <w:style w:type="paragraph" w:customStyle="1" w:styleId="tITOLOGIURISPRUDENZA">
    <w:name w:val="tITOLO GIURISPRUDENZA"/>
    <w:basedOn w:val="Normale"/>
    <w:rsid w:val="00162CF2"/>
    <w:pPr>
      <w:spacing w:after="120" w:line="230" w:lineRule="exact"/>
      <w:jc w:val="both"/>
    </w:pPr>
    <w:rPr>
      <w:rFonts w:ascii="Georgia" w:hAnsi="Georgia" w:cs="Segoe UI"/>
      <w:b/>
      <w:bCs/>
      <w:sz w:val="18"/>
      <w:szCs w:val="22"/>
    </w:rPr>
  </w:style>
  <w:style w:type="paragraph" w:customStyle="1" w:styleId="capoversogiurisprudenza">
    <w:name w:val="capoverso giurisprudenza"/>
    <w:basedOn w:val="Normale"/>
    <w:rsid w:val="00162CF2"/>
    <w:pPr>
      <w:spacing w:line="230" w:lineRule="exact"/>
      <w:ind w:firstLine="284"/>
      <w:jc w:val="both"/>
    </w:pPr>
    <w:rPr>
      <w:rFonts w:ascii="Georgia" w:hAnsi="Georgia" w:cs="Segoe UI"/>
      <w:bCs/>
      <w:sz w:val="20"/>
      <w:szCs w:val="22"/>
    </w:rPr>
  </w:style>
  <w:style w:type="paragraph" w:customStyle="1" w:styleId="Capoverso">
    <w:name w:val="Capoverso"/>
    <w:link w:val="CapoversoCarattere2"/>
    <w:rsid w:val="000155E1"/>
    <w:pPr>
      <w:widowControl w:val="0"/>
      <w:tabs>
        <w:tab w:val="left" w:pos="360"/>
      </w:tabs>
      <w:spacing w:line="258" w:lineRule="exact"/>
      <w:ind w:firstLine="284"/>
      <w:jc w:val="both"/>
    </w:pPr>
    <w:rPr>
      <w:rFonts w:ascii="Simoncini Garamond" w:hAnsi="Simoncini Garamond"/>
      <w:sz w:val="22"/>
      <w:szCs w:val="22"/>
    </w:rPr>
  </w:style>
  <w:style w:type="paragraph" w:customStyle="1" w:styleId="Titolodelcapitolo">
    <w:name w:val="Titolo del capitolo"/>
    <w:rsid w:val="000155E1"/>
    <w:pPr>
      <w:tabs>
        <w:tab w:val="left" w:pos="360"/>
      </w:tabs>
      <w:outlineLvl w:val="0"/>
    </w:pPr>
    <w:rPr>
      <w:rFonts w:ascii="Helvetica" w:hAnsi="Helvetica"/>
      <w:b/>
      <w:position w:val="14"/>
      <w:sz w:val="32"/>
      <w:szCs w:val="28"/>
    </w:rPr>
  </w:style>
  <w:style w:type="paragraph" w:customStyle="1" w:styleId="IntermedioCarattere">
    <w:name w:val="Intermedio Carattere"/>
    <w:semiHidden/>
    <w:rsid w:val="000155E1"/>
    <w:pPr>
      <w:tabs>
        <w:tab w:val="left" w:pos="360"/>
      </w:tabs>
      <w:spacing w:line="200" w:lineRule="exact"/>
      <w:jc w:val="both"/>
    </w:pPr>
    <w:rPr>
      <w:rFonts w:ascii="Helvetica" w:hAnsi="Helvetica"/>
      <w:sz w:val="17"/>
      <w:szCs w:val="17"/>
    </w:rPr>
  </w:style>
  <w:style w:type="paragraph" w:customStyle="1" w:styleId="c1">
    <w:name w:val="c1"/>
    <w:basedOn w:val="Normale"/>
    <w:semiHidden/>
    <w:rsid w:val="000155E1"/>
    <w:pPr>
      <w:widowControl w:val="0"/>
      <w:spacing w:line="240" w:lineRule="atLeast"/>
      <w:jc w:val="center"/>
    </w:pPr>
    <w:rPr>
      <w:snapToGrid w:val="0"/>
      <w:szCs w:val="20"/>
    </w:rPr>
  </w:style>
  <w:style w:type="paragraph" w:customStyle="1" w:styleId="p8">
    <w:name w:val="p8"/>
    <w:basedOn w:val="Normale"/>
    <w:semiHidden/>
    <w:rsid w:val="000155E1"/>
    <w:pPr>
      <w:widowControl w:val="0"/>
      <w:tabs>
        <w:tab w:val="left" w:pos="1680"/>
      </w:tabs>
      <w:spacing w:line="220" w:lineRule="atLeast"/>
      <w:ind w:firstLine="288"/>
      <w:jc w:val="both"/>
    </w:pPr>
    <w:rPr>
      <w:snapToGrid w:val="0"/>
      <w:szCs w:val="20"/>
    </w:rPr>
  </w:style>
  <w:style w:type="paragraph" w:customStyle="1" w:styleId="p1">
    <w:name w:val="p1"/>
    <w:basedOn w:val="Normale"/>
    <w:semiHidden/>
    <w:rsid w:val="000155E1"/>
    <w:pPr>
      <w:widowControl w:val="0"/>
      <w:tabs>
        <w:tab w:val="left" w:pos="2160"/>
        <w:tab w:val="left" w:pos="2820"/>
      </w:tabs>
      <w:spacing w:line="480" w:lineRule="atLeast"/>
      <w:ind w:left="720" w:firstLine="720"/>
      <w:jc w:val="both"/>
    </w:pPr>
    <w:rPr>
      <w:snapToGrid w:val="0"/>
      <w:szCs w:val="20"/>
    </w:rPr>
  </w:style>
  <w:style w:type="paragraph" w:customStyle="1" w:styleId="p3">
    <w:name w:val="p3"/>
    <w:basedOn w:val="Normale"/>
    <w:semiHidden/>
    <w:rsid w:val="000155E1"/>
    <w:pPr>
      <w:widowControl w:val="0"/>
      <w:tabs>
        <w:tab w:val="left" w:pos="1540"/>
        <w:tab w:val="left" w:pos="2180"/>
      </w:tabs>
      <w:spacing w:line="500" w:lineRule="atLeast"/>
      <w:ind w:left="144" w:firstLine="576"/>
      <w:jc w:val="both"/>
    </w:pPr>
    <w:rPr>
      <w:snapToGrid w:val="0"/>
      <w:szCs w:val="20"/>
    </w:rPr>
  </w:style>
  <w:style w:type="paragraph" w:customStyle="1" w:styleId="p12">
    <w:name w:val="p12"/>
    <w:basedOn w:val="Normale"/>
    <w:semiHidden/>
    <w:rsid w:val="000155E1"/>
    <w:pPr>
      <w:widowControl w:val="0"/>
      <w:tabs>
        <w:tab w:val="left" w:pos="2080"/>
      </w:tabs>
      <w:spacing w:line="240" w:lineRule="atLeast"/>
      <w:ind w:left="640"/>
    </w:pPr>
    <w:rPr>
      <w:snapToGrid w:val="0"/>
      <w:szCs w:val="20"/>
    </w:rPr>
  </w:style>
  <w:style w:type="paragraph" w:customStyle="1" w:styleId="p5">
    <w:name w:val="p5"/>
    <w:basedOn w:val="Normale"/>
    <w:semiHidden/>
    <w:rsid w:val="000155E1"/>
    <w:pPr>
      <w:widowControl w:val="0"/>
      <w:tabs>
        <w:tab w:val="left" w:pos="1500"/>
      </w:tabs>
      <w:spacing w:line="240" w:lineRule="atLeast"/>
      <w:ind w:left="60"/>
      <w:jc w:val="both"/>
    </w:pPr>
    <w:rPr>
      <w:snapToGrid w:val="0"/>
      <w:szCs w:val="20"/>
    </w:rPr>
  </w:style>
  <w:style w:type="paragraph" w:customStyle="1" w:styleId="Testonotaapipagina">
    <w:name w:val="Testo nota a piè pagina"/>
    <w:basedOn w:val="Normale"/>
    <w:semiHidden/>
    <w:rsid w:val="000155E1"/>
    <w:pPr>
      <w:spacing w:before="60" w:line="220" w:lineRule="exact"/>
      <w:ind w:firstLine="284"/>
      <w:jc w:val="both"/>
    </w:pPr>
    <w:rPr>
      <w:rFonts w:ascii="Simoncini Garamond" w:hAnsi="Simoncini Garamond"/>
      <w:sz w:val="19"/>
      <w:szCs w:val="19"/>
      <w:u w:color="000000"/>
    </w:rPr>
  </w:style>
  <w:style w:type="paragraph" w:customStyle="1" w:styleId="Stile">
    <w:name w:val="Stile"/>
    <w:basedOn w:val="Normale"/>
    <w:semiHidden/>
    <w:rsid w:val="000155E1"/>
    <w:pPr>
      <w:spacing w:before="60" w:line="220" w:lineRule="exact"/>
      <w:ind w:firstLine="284"/>
      <w:jc w:val="both"/>
    </w:pPr>
    <w:rPr>
      <w:rFonts w:ascii="Simoncini Garamond" w:hAnsi="Simoncini Garamond"/>
      <w:sz w:val="19"/>
      <w:szCs w:val="19"/>
    </w:rPr>
  </w:style>
  <w:style w:type="character" w:customStyle="1" w:styleId="StileCarattere">
    <w:name w:val="Stile Carattere"/>
    <w:basedOn w:val="Carpredefinitoparagrafo"/>
    <w:semiHidden/>
    <w:rsid w:val="000155E1"/>
    <w:rPr>
      <w:rFonts w:ascii="Simoncini Garamond" w:hAnsi="Simoncini Garamond"/>
      <w:noProof w:val="0"/>
      <w:sz w:val="19"/>
      <w:szCs w:val="19"/>
      <w:lang w:val="it-IT" w:eastAsia="it-IT" w:bidi="ar-SA"/>
    </w:rPr>
  </w:style>
  <w:style w:type="paragraph" w:customStyle="1" w:styleId="StileIntermedio75ptCorsivoInterlineaesatta9pt">
    <w:name w:val="Stile Intermedio + 75 pt Corsivo Interlinea esatta 9 pt"/>
    <w:basedOn w:val="IntermedioCarattere"/>
    <w:semiHidden/>
    <w:rsid w:val="000155E1"/>
    <w:pPr>
      <w:spacing w:before="60" w:line="180" w:lineRule="exact"/>
    </w:pPr>
    <w:rPr>
      <w:i/>
      <w:iCs/>
      <w:sz w:val="15"/>
      <w:szCs w:val="20"/>
    </w:rPr>
  </w:style>
  <w:style w:type="paragraph" w:customStyle="1" w:styleId="Fonte">
    <w:name w:val="Fonte"/>
    <w:basedOn w:val="IntermedioCarattere"/>
    <w:semiHidden/>
    <w:rsid w:val="000155E1"/>
    <w:pPr>
      <w:spacing w:before="120" w:line="160" w:lineRule="exact"/>
    </w:pPr>
    <w:rPr>
      <w:sz w:val="14"/>
    </w:rPr>
  </w:style>
  <w:style w:type="paragraph" w:customStyle="1" w:styleId="CapoversoCarattere">
    <w:name w:val="Capoverso 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styleId="Rimandocommento">
    <w:name w:val="annotation reference"/>
    <w:semiHidden/>
    <w:rsid w:val="000155E1"/>
    <w:rPr>
      <w:sz w:val="16"/>
      <w:szCs w:val="16"/>
    </w:rPr>
  </w:style>
  <w:style w:type="paragraph" w:styleId="Testocommento">
    <w:name w:val="annotation text"/>
    <w:basedOn w:val="Normale"/>
    <w:link w:val="TestocommentoCarattere"/>
    <w:semiHidden/>
    <w:rsid w:val="000155E1"/>
    <w:rPr>
      <w:sz w:val="20"/>
      <w:szCs w:val="20"/>
    </w:rPr>
  </w:style>
  <w:style w:type="character" w:customStyle="1" w:styleId="TestocommentoCarattere">
    <w:name w:val="Testo commento Carattere"/>
    <w:basedOn w:val="Carpredefinitoparagrafo"/>
    <w:link w:val="Testocommento"/>
    <w:semiHidden/>
    <w:rsid w:val="000155E1"/>
  </w:style>
  <w:style w:type="paragraph" w:styleId="Soggettocommento">
    <w:name w:val="annotation subject"/>
    <w:basedOn w:val="Testocommento"/>
    <w:next w:val="Testocommento"/>
    <w:link w:val="SoggettocommentoCarattere"/>
    <w:semiHidden/>
    <w:rsid w:val="000155E1"/>
    <w:rPr>
      <w:b/>
      <w:bCs/>
    </w:rPr>
  </w:style>
  <w:style w:type="character" w:customStyle="1" w:styleId="SoggettocommentoCarattere">
    <w:name w:val="Soggetto commento Carattere"/>
    <w:basedOn w:val="TestocommentoCarattere"/>
    <w:link w:val="Soggettocommento"/>
    <w:semiHidden/>
    <w:rsid w:val="000155E1"/>
    <w:rPr>
      <w:b/>
      <w:bCs/>
    </w:rPr>
  </w:style>
  <w:style w:type="character" w:customStyle="1" w:styleId="IntermedioCarattereCarattere">
    <w:name w:val="Intermedio Carattere Carattere"/>
    <w:semiHidden/>
    <w:rsid w:val="000155E1"/>
    <w:rPr>
      <w:rFonts w:ascii="Helvetica" w:hAnsi="Helvetica"/>
      <w:sz w:val="17"/>
      <w:szCs w:val="17"/>
      <w:lang w:val="it-IT" w:eastAsia="it-IT" w:bidi="ar-SA"/>
    </w:rPr>
  </w:style>
  <w:style w:type="character" w:customStyle="1" w:styleId="FonteCarattere">
    <w:name w:val="Fonte Carattere"/>
    <w:semiHidden/>
    <w:rsid w:val="000155E1"/>
    <w:rPr>
      <w:rFonts w:ascii="Helvetica" w:hAnsi="Helvetica"/>
      <w:sz w:val="14"/>
      <w:szCs w:val="17"/>
      <w:lang w:val="it-IT" w:eastAsia="it-IT" w:bidi="ar-SA"/>
    </w:rPr>
  </w:style>
  <w:style w:type="paragraph" w:customStyle="1" w:styleId="Intermediopari">
    <w:name w:val="Intermedio pari"/>
    <w:rsid w:val="000155E1"/>
    <w:pPr>
      <w:pBdr>
        <w:left w:val="single" w:sz="18" w:space="6" w:color="808080"/>
      </w:pBdr>
      <w:tabs>
        <w:tab w:val="left" w:pos="360"/>
      </w:tabs>
      <w:spacing w:line="200" w:lineRule="exact"/>
      <w:jc w:val="both"/>
    </w:pPr>
    <w:rPr>
      <w:rFonts w:ascii="Helvetica" w:hAnsi="Helvetica"/>
      <w:sz w:val="17"/>
      <w:szCs w:val="17"/>
    </w:rPr>
  </w:style>
  <w:style w:type="paragraph" w:customStyle="1" w:styleId="Sottoparagrafo">
    <w:name w:val="Sottoparagrafo"/>
    <w:basedOn w:val="Paragrafo"/>
    <w:rsid w:val="00AF0F10"/>
    <w:pPr>
      <w:spacing w:before="360" w:after="130"/>
      <w:ind w:left="709" w:firstLine="0"/>
    </w:pPr>
    <w:rPr>
      <w:rFonts w:ascii="Georgia" w:eastAsia="MS Mincho" w:hAnsi="Georgia"/>
      <w:b/>
      <w:i w:val="0"/>
      <w:color w:val="595959" w:themeColor="text1" w:themeTint="A6"/>
      <w:sz w:val="22"/>
      <w:szCs w:val="20"/>
    </w:rPr>
  </w:style>
  <w:style w:type="character" w:customStyle="1" w:styleId="CapoversoCarattere1">
    <w:name w:val="Capoverso Carattere1"/>
    <w:semiHidden/>
    <w:rsid w:val="000155E1"/>
    <w:rPr>
      <w:rFonts w:ascii="Simoncini Garamond" w:hAnsi="Simoncini Garamond"/>
      <w:sz w:val="22"/>
      <w:szCs w:val="22"/>
      <w:lang w:val="it-IT" w:eastAsia="it-IT" w:bidi="ar-SA"/>
    </w:rPr>
  </w:style>
  <w:style w:type="paragraph" w:customStyle="1" w:styleId="TITOLO1-PARTE">
    <w:name w:val="TITOLO 1-PARTE"/>
    <w:basedOn w:val="Normale"/>
    <w:semiHidden/>
    <w:rsid w:val="000155E1"/>
    <w:pPr>
      <w:spacing w:line="360" w:lineRule="auto"/>
      <w:jc w:val="center"/>
    </w:pPr>
    <w:rPr>
      <w:rFonts w:ascii="Goudy Old Style" w:hAnsi="Goudy Old Style"/>
      <w:b/>
      <w:i/>
      <w:sz w:val="28"/>
      <w:szCs w:val="20"/>
    </w:rPr>
  </w:style>
  <w:style w:type="paragraph" w:customStyle="1" w:styleId="TITOLO2-TITOLO">
    <w:name w:val="TITOLO 2-TITOLO"/>
    <w:basedOn w:val="Normale"/>
    <w:next w:val="Normale"/>
    <w:autoRedefine/>
    <w:semiHidden/>
    <w:rsid w:val="000155E1"/>
    <w:pPr>
      <w:numPr>
        <w:numId w:val="6"/>
      </w:numPr>
      <w:tabs>
        <w:tab w:val="clear" w:pos="1494"/>
      </w:tabs>
      <w:spacing w:before="240" w:after="360"/>
      <w:ind w:left="357" w:hanging="357"/>
    </w:pPr>
    <w:rPr>
      <w:rFonts w:ascii="Garamond" w:hAnsi="Garamond"/>
      <w:i/>
      <w:smallCaps/>
      <w:szCs w:val="20"/>
    </w:rPr>
  </w:style>
  <w:style w:type="paragraph" w:customStyle="1" w:styleId="TITOLO3-CAPITOLO">
    <w:name w:val="TITOLO 3 - CAPITOLO"/>
    <w:basedOn w:val="Normale"/>
    <w:next w:val="Normale"/>
    <w:autoRedefine/>
    <w:semiHidden/>
    <w:rsid w:val="000155E1"/>
    <w:pPr>
      <w:keepNext/>
      <w:numPr>
        <w:ilvl w:val="1"/>
        <w:numId w:val="6"/>
      </w:numPr>
      <w:tabs>
        <w:tab w:val="clear" w:pos="1926"/>
        <w:tab w:val="num" w:pos="567"/>
      </w:tabs>
      <w:spacing w:before="720" w:after="360"/>
      <w:ind w:left="0" w:firstLine="0"/>
    </w:pPr>
    <w:rPr>
      <w:rFonts w:ascii="Garamond" w:hAnsi="Garamond"/>
      <w:i/>
      <w:szCs w:val="20"/>
    </w:rPr>
  </w:style>
  <w:style w:type="paragraph" w:customStyle="1" w:styleId="TITOLO4-PARAGRAFO">
    <w:name w:val="TITOLO 4 - PARAGRAFO"/>
    <w:basedOn w:val="Normale"/>
    <w:semiHidden/>
    <w:rsid w:val="000155E1"/>
    <w:pPr>
      <w:keepNext/>
      <w:numPr>
        <w:ilvl w:val="2"/>
        <w:numId w:val="6"/>
      </w:numPr>
      <w:tabs>
        <w:tab w:val="clear" w:pos="2574"/>
      </w:tabs>
      <w:spacing w:before="480" w:after="240"/>
      <w:ind w:left="1639" w:hanging="505"/>
    </w:pPr>
    <w:rPr>
      <w:rFonts w:ascii="Garamond" w:hAnsi="Garamond"/>
      <w:i/>
      <w:sz w:val="22"/>
      <w:szCs w:val="20"/>
    </w:rPr>
  </w:style>
  <w:style w:type="paragraph" w:customStyle="1" w:styleId="base">
    <w:name w:val="base"/>
    <w:basedOn w:val="Normale"/>
    <w:semiHidden/>
    <w:rsid w:val="000155E1"/>
    <w:pPr>
      <w:ind w:firstLine="454"/>
      <w:jc w:val="both"/>
    </w:pPr>
    <w:rPr>
      <w:rFonts w:ascii="Garamond" w:hAnsi="Garamond"/>
      <w:sz w:val="22"/>
      <w:szCs w:val="20"/>
    </w:rPr>
  </w:style>
  <w:style w:type="paragraph" w:customStyle="1" w:styleId="Testodelblocco1">
    <w:name w:val="Testo del blocco1"/>
    <w:basedOn w:val="Normale"/>
    <w:semiHidden/>
    <w:rsid w:val="000155E1"/>
    <w:pPr>
      <w:tabs>
        <w:tab w:val="left" w:pos="4820"/>
      </w:tabs>
      <w:ind w:left="-227" w:right="992"/>
      <w:jc w:val="both"/>
    </w:pPr>
    <w:rPr>
      <w:rFonts w:ascii="Courier" w:hAnsi="Courier"/>
      <w:sz w:val="28"/>
      <w:szCs w:val="20"/>
    </w:rPr>
  </w:style>
  <w:style w:type="paragraph" w:customStyle="1" w:styleId="Corpodeltesto21">
    <w:name w:val="Corpo del testo 21"/>
    <w:basedOn w:val="Normale"/>
    <w:semiHidden/>
    <w:rsid w:val="000155E1"/>
    <w:pPr>
      <w:jc w:val="both"/>
    </w:pPr>
    <w:rPr>
      <w:rFonts w:ascii="New York" w:hAnsi="New York"/>
      <w:szCs w:val="20"/>
    </w:rPr>
  </w:style>
  <w:style w:type="paragraph" w:customStyle="1" w:styleId="Sottosottoparagrafo">
    <w:name w:val="Sottosottoparagrafo"/>
    <w:rsid w:val="000155E1"/>
    <w:pPr>
      <w:spacing w:before="380" w:after="120" w:line="240" w:lineRule="exact"/>
      <w:ind w:left="284" w:hanging="284"/>
      <w:jc w:val="both"/>
    </w:pPr>
    <w:rPr>
      <w:rFonts w:ascii="Helvetica" w:eastAsia="MS Mincho" w:hAnsi="Helvetica"/>
      <w:i/>
    </w:rPr>
  </w:style>
  <w:style w:type="paragraph" w:customStyle="1" w:styleId="Suddivisionetitolata0">
    <w:name w:val="Suddivisione titolata"/>
    <w:rsid w:val="000155E1"/>
    <w:pPr>
      <w:spacing w:before="550" w:after="275" w:line="260" w:lineRule="exact"/>
    </w:pPr>
    <w:rPr>
      <w:rFonts w:ascii="Simoncini Garamond" w:hAnsi="Simoncini Garamond"/>
      <w:i/>
      <w:sz w:val="23"/>
      <w:szCs w:val="22"/>
    </w:rPr>
  </w:style>
  <w:style w:type="paragraph" w:customStyle="1" w:styleId="CapoversoCarattereCarattere">
    <w:name w:val="Capoverso Carattere Carattere"/>
    <w:link w:val="CapoversoCarattereCarattereCarattere"/>
    <w:semiHidden/>
    <w:rsid w:val="000155E1"/>
    <w:pPr>
      <w:widowControl w:val="0"/>
      <w:tabs>
        <w:tab w:val="left" w:pos="360"/>
      </w:tabs>
      <w:spacing w:line="252" w:lineRule="exact"/>
      <w:ind w:firstLine="284"/>
      <w:jc w:val="both"/>
    </w:pPr>
    <w:rPr>
      <w:rFonts w:ascii="Simoncini Garamond" w:hAnsi="Simoncini Garamond"/>
      <w:sz w:val="22"/>
      <w:szCs w:val="22"/>
    </w:rPr>
  </w:style>
  <w:style w:type="character" w:customStyle="1" w:styleId="CapoversoCarattereCarattereCarattere">
    <w:name w:val="Capoverso Carattere Carattere Carattere"/>
    <w:link w:val="CapoversoCarattereCarattere"/>
    <w:semiHidden/>
    <w:rsid w:val="000155E1"/>
    <w:rPr>
      <w:rFonts w:ascii="Simoncini Garamond" w:hAnsi="Simoncini Garamond"/>
      <w:sz w:val="22"/>
      <w:szCs w:val="22"/>
    </w:rPr>
  </w:style>
  <w:style w:type="paragraph" w:customStyle="1" w:styleId="vr">
    <w:name w:val="vr"/>
    <w:basedOn w:val="Normale"/>
    <w:semiHidden/>
    <w:rsid w:val="000155E1"/>
    <w:pPr>
      <w:spacing w:before="20" w:after="20"/>
    </w:pPr>
    <w:rPr>
      <w:lang w:val="en-US" w:eastAsia="en-US"/>
    </w:rPr>
  </w:style>
  <w:style w:type="character" w:customStyle="1" w:styleId="IntermedioCarattereCarattereCarattere">
    <w:name w:val="Intermedio Carattere Carattere Carattere"/>
    <w:semiHidden/>
    <w:rsid w:val="000155E1"/>
    <w:rPr>
      <w:rFonts w:ascii="Helvetica" w:hAnsi="Helvetica"/>
      <w:sz w:val="17"/>
      <w:szCs w:val="17"/>
      <w:lang w:val="it-IT" w:eastAsia="it-IT" w:bidi="ar-SA"/>
    </w:rPr>
  </w:style>
  <w:style w:type="paragraph" w:customStyle="1" w:styleId="Graphic">
    <w:name w:val="Graphic"/>
    <w:basedOn w:val="Firma"/>
    <w:semiHidden/>
    <w:rsid w:val="000155E1"/>
    <w:pPr>
      <w:pBdr>
        <w:top w:val="single" w:sz="6" w:space="1" w:color="auto"/>
        <w:left w:val="single" w:sz="6" w:space="1" w:color="auto"/>
        <w:bottom w:val="single" w:sz="6" w:space="1" w:color="auto"/>
        <w:right w:val="single" w:sz="6" w:space="1" w:color="auto"/>
      </w:pBdr>
      <w:jc w:val="center"/>
    </w:pPr>
  </w:style>
  <w:style w:type="paragraph" w:styleId="Firma">
    <w:name w:val="Signature"/>
    <w:basedOn w:val="Normale"/>
    <w:link w:val="FirmaCarattere"/>
    <w:semiHidden/>
    <w:rsid w:val="000155E1"/>
    <w:pPr>
      <w:autoSpaceDE w:val="0"/>
      <w:autoSpaceDN w:val="0"/>
    </w:pPr>
    <w:rPr>
      <w:sz w:val="22"/>
      <w:szCs w:val="22"/>
      <w:lang w:val="en-GB"/>
    </w:rPr>
  </w:style>
  <w:style w:type="character" w:customStyle="1" w:styleId="FirmaCarattere">
    <w:name w:val="Firma Carattere"/>
    <w:basedOn w:val="Carpredefinitoparagrafo"/>
    <w:link w:val="Firma"/>
    <w:semiHidden/>
    <w:rsid w:val="000155E1"/>
    <w:rPr>
      <w:sz w:val="22"/>
      <w:szCs w:val="22"/>
      <w:lang w:val="en-GB"/>
    </w:rPr>
  </w:style>
  <w:style w:type="paragraph" w:customStyle="1" w:styleId="c8">
    <w:name w:val="c8"/>
    <w:basedOn w:val="Normale"/>
    <w:semiHidden/>
    <w:rsid w:val="000155E1"/>
    <w:pPr>
      <w:spacing w:line="240" w:lineRule="atLeast"/>
      <w:jc w:val="center"/>
    </w:pPr>
    <w:rPr>
      <w:szCs w:val="20"/>
      <w:lang w:eastAsia="de-DE"/>
    </w:rPr>
  </w:style>
  <w:style w:type="character" w:customStyle="1" w:styleId="CapoversoCarattere2">
    <w:name w:val="Capoverso Carattere2"/>
    <w:link w:val="Capoverso"/>
    <w:rsid w:val="000155E1"/>
    <w:rPr>
      <w:rFonts w:ascii="Simoncini Garamond" w:hAnsi="Simoncini Garamond"/>
      <w:sz w:val="22"/>
      <w:szCs w:val="22"/>
    </w:rPr>
  </w:style>
  <w:style w:type="character" w:customStyle="1" w:styleId="SommarioCarattere">
    <w:name w:val="Sommario Carattere"/>
    <w:link w:val="Sommario0"/>
    <w:rsid w:val="000155E1"/>
    <w:rPr>
      <w:rFonts w:ascii="Georgia" w:hAnsi="Georgia"/>
      <w:sz w:val="17"/>
      <w:szCs w:val="17"/>
    </w:rPr>
  </w:style>
  <w:style w:type="paragraph" w:customStyle="1" w:styleId="Capoversoallegato">
    <w:name w:val="Capoverso allegato"/>
    <w:semiHidden/>
    <w:rsid w:val="000155E1"/>
    <w:pPr>
      <w:spacing w:line="215" w:lineRule="exact"/>
      <w:ind w:firstLine="284"/>
    </w:pPr>
    <w:rPr>
      <w:rFonts w:ascii="Helvetica" w:hAnsi="Helvetica"/>
      <w:sz w:val="19"/>
      <w:szCs w:val="17"/>
    </w:rPr>
  </w:style>
  <w:style w:type="paragraph" w:customStyle="1" w:styleId="Intermediariodispari">
    <w:name w:val="Intermediario dispari"/>
    <w:rsid w:val="000155E1"/>
    <w:pPr>
      <w:pBdr>
        <w:right w:val="single" w:sz="18" w:space="6" w:color="808080"/>
      </w:pBdr>
      <w:spacing w:line="200" w:lineRule="exact"/>
      <w:jc w:val="both"/>
    </w:pPr>
    <w:rPr>
      <w:rFonts w:ascii="Helvetica" w:hAnsi="Helvetica"/>
      <w:sz w:val="17"/>
      <w:szCs w:val="17"/>
    </w:rPr>
  </w:style>
  <w:style w:type="paragraph" w:customStyle="1" w:styleId="Titolorubrichetta">
    <w:name w:val="Titolo rubrichetta"/>
    <w:semiHidden/>
    <w:rsid w:val="000155E1"/>
    <w:pPr>
      <w:spacing w:line="246" w:lineRule="exact"/>
      <w:jc w:val="both"/>
    </w:pPr>
    <w:rPr>
      <w:rFonts w:ascii="Simoncini Garamond" w:hAnsi="Simoncini Garamond"/>
      <w:b/>
      <w:spacing w:val="-4"/>
      <w:sz w:val="22"/>
      <w:lang w:eastAsia="de-DE"/>
    </w:rPr>
  </w:style>
  <w:style w:type="paragraph" w:customStyle="1" w:styleId="Capoversoappendice">
    <w:name w:val="Capoverso appendice"/>
    <w:semiHidden/>
    <w:rsid w:val="000155E1"/>
    <w:pPr>
      <w:widowControl w:val="0"/>
      <w:spacing w:line="244" w:lineRule="exact"/>
      <w:ind w:firstLine="284"/>
      <w:jc w:val="both"/>
    </w:pPr>
    <w:rPr>
      <w:rFonts w:ascii="Simoncini Garamond" w:hAnsi="Simoncini Garamond"/>
      <w:lang w:eastAsia="de-DE"/>
    </w:rPr>
  </w:style>
  <w:style w:type="character" w:customStyle="1" w:styleId="Titolo1Carattere">
    <w:name w:val="Titolo 1 Carattere"/>
    <w:basedOn w:val="Carpredefinitoparagrafo"/>
    <w:link w:val="Titolo1"/>
    <w:rsid w:val="000155E1"/>
    <w:rPr>
      <w:rFonts w:ascii="Arial" w:hAnsi="Arial" w:cs="Arial"/>
      <w:b/>
      <w:bCs/>
      <w:kern w:val="32"/>
      <w:sz w:val="32"/>
      <w:szCs w:val="32"/>
    </w:rPr>
  </w:style>
  <w:style w:type="character" w:customStyle="1" w:styleId="Titolo5Carattere">
    <w:name w:val="Titolo 5 Carattere"/>
    <w:basedOn w:val="Carpredefinitoparagrafo"/>
    <w:link w:val="Titolo5"/>
    <w:rsid w:val="000155E1"/>
    <w:rPr>
      <w:b/>
    </w:rPr>
  </w:style>
  <w:style w:type="character" w:customStyle="1" w:styleId="Titolo6Carattere">
    <w:name w:val="Titolo 6 Carattere"/>
    <w:basedOn w:val="Carpredefinitoparagrafo"/>
    <w:link w:val="Titolo6"/>
    <w:rsid w:val="000155E1"/>
    <w:rPr>
      <w:i/>
      <w:sz w:val="24"/>
    </w:rPr>
  </w:style>
  <w:style w:type="character" w:customStyle="1" w:styleId="Titolo7Carattere">
    <w:name w:val="Titolo 7 Carattere"/>
    <w:basedOn w:val="Carpredefinitoparagrafo"/>
    <w:link w:val="Titolo7"/>
    <w:rsid w:val="000155E1"/>
    <w:rPr>
      <w:b/>
      <w:sz w:val="24"/>
    </w:rPr>
  </w:style>
  <w:style w:type="character" w:customStyle="1" w:styleId="Titolo8Carattere">
    <w:name w:val="Titolo 8 Carattere"/>
    <w:basedOn w:val="Carpredefinitoparagrafo"/>
    <w:link w:val="Titolo8"/>
    <w:rsid w:val="000155E1"/>
    <w:rPr>
      <w:b/>
      <w:sz w:val="28"/>
    </w:rPr>
  </w:style>
  <w:style w:type="character" w:customStyle="1" w:styleId="Titolo9Carattere">
    <w:name w:val="Titolo 9 Carattere"/>
    <w:basedOn w:val="Carpredefinitoparagrafo"/>
    <w:link w:val="Titolo9"/>
    <w:rsid w:val="000155E1"/>
    <w:rPr>
      <w:b/>
      <w:sz w:val="28"/>
    </w:rPr>
  </w:style>
  <w:style w:type="character" w:customStyle="1" w:styleId="Rientrocorpodeltesto3Carattere">
    <w:name w:val="Rientro corpo del testo 3 Carattere"/>
    <w:basedOn w:val="Carpredefinitoparagrafo"/>
    <w:link w:val="Rientrocorpodeltesto3"/>
    <w:rsid w:val="000155E1"/>
    <w:rPr>
      <w:sz w:val="16"/>
    </w:rPr>
  </w:style>
  <w:style w:type="character" w:customStyle="1" w:styleId="Corpodeltesto2Carattere">
    <w:name w:val="Corpo del testo 2 Carattere"/>
    <w:basedOn w:val="Carpredefinitoparagrafo"/>
    <w:link w:val="Corpodeltesto2"/>
    <w:rsid w:val="000155E1"/>
    <w:rPr>
      <w:sz w:val="24"/>
      <w:szCs w:val="24"/>
    </w:rPr>
  </w:style>
  <w:style w:type="character" w:customStyle="1" w:styleId="Corpodeltesto3Carattere">
    <w:name w:val="Corpo del testo 3 Carattere"/>
    <w:basedOn w:val="Carpredefinitoparagrafo"/>
    <w:link w:val="Corpodeltesto3"/>
    <w:rsid w:val="000155E1"/>
    <w:rPr>
      <w:b/>
      <w:sz w:val="24"/>
    </w:rPr>
  </w:style>
  <w:style w:type="character" w:customStyle="1" w:styleId="Rientrocorpodeltesto2Carattere">
    <w:name w:val="Rientro corpo del testo 2 Carattere"/>
    <w:basedOn w:val="Carpredefinitoparagrafo"/>
    <w:link w:val="Rientrocorpodeltesto2"/>
    <w:rsid w:val="000155E1"/>
    <w:rPr>
      <w:sz w:val="24"/>
    </w:rPr>
  </w:style>
  <w:style w:type="character" w:customStyle="1" w:styleId="st1">
    <w:name w:val="st1"/>
    <w:basedOn w:val="Carpredefinitoparagrafo"/>
    <w:rsid w:val="000155E1"/>
  </w:style>
  <w:style w:type="character" w:customStyle="1" w:styleId="wordsearch1">
    <w:name w:val="wordsearch1"/>
    <w:basedOn w:val="Carpredefinitoparagrafo"/>
    <w:rsid w:val="000155E1"/>
    <w:rPr>
      <w:b/>
      <w:bCs/>
      <w:shd w:val="clear" w:color="auto" w:fill="FFFF00"/>
    </w:rPr>
  </w:style>
  <w:style w:type="character" w:customStyle="1" w:styleId="st2">
    <w:name w:val="st2"/>
    <w:basedOn w:val="Carpredefinitoparagrafo"/>
    <w:rsid w:val="000155E1"/>
  </w:style>
  <w:style w:type="character" w:customStyle="1" w:styleId="st3">
    <w:name w:val="st3"/>
    <w:basedOn w:val="Carpredefinitoparagrafo"/>
    <w:rsid w:val="000155E1"/>
  </w:style>
  <w:style w:type="character" w:customStyle="1" w:styleId="st4">
    <w:name w:val="st4"/>
    <w:basedOn w:val="Carpredefinitoparagrafo"/>
    <w:rsid w:val="000155E1"/>
  </w:style>
  <w:style w:type="paragraph" w:customStyle="1" w:styleId="Paragrafoelenco1">
    <w:name w:val="Paragrafo elenco1"/>
    <w:basedOn w:val="Normale"/>
    <w:uiPriority w:val="99"/>
    <w:qFormat/>
    <w:rsid w:val="000155E1"/>
    <w:pPr>
      <w:suppressAutoHyphens/>
      <w:spacing w:after="200" w:line="276" w:lineRule="auto"/>
      <w:ind w:left="720"/>
    </w:pPr>
    <w:rPr>
      <w:rFonts w:ascii="Calibri" w:eastAsia="Calibri" w:hAnsi="Calibri" w:cs="Calibri"/>
      <w:sz w:val="22"/>
      <w:szCs w:val="22"/>
      <w:lang w:eastAsia="en-US"/>
    </w:rPr>
  </w:style>
  <w:style w:type="character" w:customStyle="1" w:styleId="organosedegiurisprudenza1">
    <w:name w:val="organosedegiurisprudenza1"/>
    <w:basedOn w:val="Carpredefinitoparagrafo"/>
    <w:rsid w:val="000155E1"/>
    <w:rPr>
      <w:rFonts w:ascii="Verdana" w:hAnsi="Verdana" w:hint="default"/>
      <w:b/>
      <w:bCs/>
      <w:color w:val="A80000"/>
      <w:sz w:val="22"/>
      <w:szCs w:val="22"/>
    </w:rPr>
  </w:style>
  <w:style w:type="character" w:customStyle="1" w:styleId="tipoprovgiurisprudenza1">
    <w:name w:val="tipoprovgiurisprudenza1"/>
    <w:basedOn w:val="Carpredefinitoparagrafo"/>
    <w:rsid w:val="000155E1"/>
    <w:rPr>
      <w:rFonts w:ascii="Verdana" w:hAnsi="Verdana" w:hint="default"/>
      <w:b/>
      <w:bCs/>
      <w:color w:val="A80000"/>
      <w:sz w:val="22"/>
      <w:szCs w:val="22"/>
    </w:rPr>
  </w:style>
  <w:style w:type="character" w:customStyle="1" w:styleId="tipodocgiurisprudenza1">
    <w:name w:val="tipodocgiurisprudenza1"/>
    <w:basedOn w:val="Carpredefinitoparagrafo"/>
    <w:rsid w:val="000155E1"/>
    <w:rPr>
      <w:rFonts w:ascii="Verdana" w:hAnsi="Verdana" w:hint="default"/>
      <w:b w:val="0"/>
      <w:bCs w:val="0"/>
      <w:sz w:val="22"/>
      <w:szCs w:val="22"/>
    </w:rPr>
  </w:style>
  <w:style w:type="character" w:customStyle="1" w:styleId="oggettogiurisprudenza1">
    <w:name w:val="oggettogiurisprudenza1"/>
    <w:basedOn w:val="Carpredefinitoparagrafo"/>
    <w:rsid w:val="000155E1"/>
    <w:rPr>
      <w:rFonts w:ascii="Verdana" w:hAnsi="Verdana"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9138">
      <w:bodyDiv w:val="1"/>
      <w:marLeft w:val="0"/>
      <w:marRight w:val="0"/>
      <w:marTop w:val="0"/>
      <w:marBottom w:val="0"/>
      <w:divBdr>
        <w:top w:val="none" w:sz="0" w:space="0" w:color="auto"/>
        <w:left w:val="none" w:sz="0" w:space="0" w:color="auto"/>
        <w:bottom w:val="none" w:sz="0" w:space="0" w:color="auto"/>
        <w:right w:val="none" w:sz="0" w:space="0" w:color="auto"/>
      </w:divBdr>
    </w:div>
    <w:div w:id="98454598">
      <w:bodyDiv w:val="1"/>
      <w:marLeft w:val="0"/>
      <w:marRight w:val="0"/>
      <w:marTop w:val="0"/>
      <w:marBottom w:val="0"/>
      <w:divBdr>
        <w:top w:val="none" w:sz="0" w:space="0" w:color="auto"/>
        <w:left w:val="none" w:sz="0" w:space="0" w:color="auto"/>
        <w:bottom w:val="none" w:sz="0" w:space="0" w:color="auto"/>
        <w:right w:val="none" w:sz="0" w:space="0" w:color="auto"/>
      </w:divBdr>
    </w:div>
    <w:div w:id="186481946">
      <w:bodyDiv w:val="1"/>
      <w:marLeft w:val="0"/>
      <w:marRight w:val="0"/>
      <w:marTop w:val="0"/>
      <w:marBottom w:val="0"/>
      <w:divBdr>
        <w:top w:val="none" w:sz="0" w:space="0" w:color="auto"/>
        <w:left w:val="none" w:sz="0" w:space="0" w:color="auto"/>
        <w:bottom w:val="none" w:sz="0" w:space="0" w:color="auto"/>
        <w:right w:val="none" w:sz="0" w:space="0" w:color="auto"/>
      </w:divBdr>
    </w:div>
    <w:div w:id="247740485">
      <w:bodyDiv w:val="1"/>
      <w:marLeft w:val="0"/>
      <w:marRight w:val="0"/>
      <w:marTop w:val="0"/>
      <w:marBottom w:val="0"/>
      <w:divBdr>
        <w:top w:val="none" w:sz="0" w:space="0" w:color="auto"/>
        <w:left w:val="none" w:sz="0" w:space="0" w:color="auto"/>
        <w:bottom w:val="none" w:sz="0" w:space="0" w:color="auto"/>
        <w:right w:val="none" w:sz="0" w:space="0" w:color="auto"/>
      </w:divBdr>
    </w:div>
    <w:div w:id="254554045">
      <w:bodyDiv w:val="1"/>
      <w:marLeft w:val="0"/>
      <w:marRight w:val="0"/>
      <w:marTop w:val="0"/>
      <w:marBottom w:val="0"/>
      <w:divBdr>
        <w:top w:val="none" w:sz="0" w:space="0" w:color="auto"/>
        <w:left w:val="none" w:sz="0" w:space="0" w:color="auto"/>
        <w:bottom w:val="none" w:sz="0" w:space="0" w:color="auto"/>
        <w:right w:val="none" w:sz="0" w:space="0" w:color="auto"/>
      </w:divBdr>
    </w:div>
    <w:div w:id="279843804">
      <w:bodyDiv w:val="1"/>
      <w:marLeft w:val="0"/>
      <w:marRight w:val="0"/>
      <w:marTop w:val="0"/>
      <w:marBottom w:val="0"/>
      <w:divBdr>
        <w:top w:val="none" w:sz="0" w:space="0" w:color="auto"/>
        <w:left w:val="none" w:sz="0" w:space="0" w:color="auto"/>
        <w:bottom w:val="none" w:sz="0" w:space="0" w:color="auto"/>
        <w:right w:val="none" w:sz="0" w:space="0" w:color="auto"/>
      </w:divBdr>
    </w:div>
    <w:div w:id="304359496">
      <w:bodyDiv w:val="1"/>
      <w:marLeft w:val="0"/>
      <w:marRight w:val="0"/>
      <w:marTop w:val="0"/>
      <w:marBottom w:val="0"/>
      <w:divBdr>
        <w:top w:val="none" w:sz="0" w:space="0" w:color="auto"/>
        <w:left w:val="none" w:sz="0" w:space="0" w:color="auto"/>
        <w:bottom w:val="none" w:sz="0" w:space="0" w:color="auto"/>
        <w:right w:val="none" w:sz="0" w:space="0" w:color="auto"/>
      </w:divBdr>
    </w:div>
    <w:div w:id="305938206">
      <w:bodyDiv w:val="1"/>
      <w:marLeft w:val="0"/>
      <w:marRight w:val="0"/>
      <w:marTop w:val="0"/>
      <w:marBottom w:val="0"/>
      <w:divBdr>
        <w:top w:val="none" w:sz="0" w:space="0" w:color="auto"/>
        <w:left w:val="none" w:sz="0" w:space="0" w:color="auto"/>
        <w:bottom w:val="none" w:sz="0" w:space="0" w:color="auto"/>
        <w:right w:val="none" w:sz="0" w:space="0" w:color="auto"/>
      </w:divBdr>
    </w:div>
    <w:div w:id="350491403">
      <w:bodyDiv w:val="1"/>
      <w:marLeft w:val="0"/>
      <w:marRight w:val="0"/>
      <w:marTop w:val="0"/>
      <w:marBottom w:val="0"/>
      <w:divBdr>
        <w:top w:val="none" w:sz="0" w:space="0" w:color="auto"/>
        <w:left w:val="none" w:sz="0" w:space="0" w:color="auto"/>
        <w:bottom w:val="none" w:sz="0" w:space="0" w:color="auto"/>
        <w:right w:val="none" w:sz="0" w:space="0" w:color="auto"/>
      </w:divBdr>
    </w:div>
    <w:div w:id="459224686">
      <w:bodyDiv w:val="1"/>
      <w:marLeft w:val="0"/>
      <w:marRight w:val="0"/>
      <w:marTop w:val="0"/>
      <w:marBottom w:val="0"/>
      <w:divBdr>
        <w:top w:val="none" w:sz="0" w:space="0" w:color="auto"/>
        <w:left w:val="none" w:sz="0" w:space="0" w:color="auto"/>
        <w:bottom w:val="none" w:sz="0" w:space="0" w:color="auto"/>
        <w:right w:val="none" w:sz="0" w:space="0" w:color="auto"/>
      </w:divBdr>
    </w:div>
    <w:div w:id="543442756">
      <w:bodyDiv w:val="1"/>
      <w:marLeft w:val="0"/>
      <w:marRight w:val="0"/>
      <w:marTop w:val="0"/>
      <w:marBottom w:val="0"/>
      <w:divBdr>
        <w:top w:val="none" w:sz="0" w:space="0" w:color="auto"/>
        <w:left w:val="none" w:sz="0" w:space="0" w:color="auto"/>
        <w:bottom w:val="none" w:sz="0" w:space="0" w:color="auto"/>
        <w:right w:val="none" w:sz="0" w:space="0" w:color="auto"/>
      </w:divBdr>
    </w:div>
    <w:div w:id="560138954">
      <w:bodyDiv w:val="1"/>
      <w:marLeft w:val="0"/>
      <w:marRight w:val="0"/>
      <w:marTop w:val="0"/>
      <w:marBottom w:val="0"/>
      <w:divBdr>
        <w:top w:val="none" w:sz="0" w:space="0" w:color="auto"/>
        <w:left w:val="none" w:sz="0" w:space="0" w:color="auto"/>
        <w:bottom w:val="none" w:sz="0" w:space="0" w:color="auto"/>
        <w:right w:val="none" w:sz="0" w:space="0" w:color="auto"/>
      </w:divBdr>
    </w:div>
    <w:div w:id="560554216">
      <w:bodyDiv w:val="1"/>
      <w:marLeft w:val="0"/>
      <w:marRight w:val="0"/>
      <w:marTop w:val="0"/>
      <w:marBottom w:val="0"/>
      <w:divBdr>
        <w:top w:val="none" w:sz="0" w:space="0" w:color="auto"/>
        <w:left w:val="none" w:sz="0" w:space="0" w:color="auto"/>
        <w:bottom w:val="none" w:sz="0" w:space="0" w:color="auto"/>
        <w:right w:val="none" w:sz="0" w:space="0" w:color="auto"/>
      </w:divBdr>
    </w:div>
    <w:div w:id="560867984">
      <w:bodyDiv w:val="1"/>
      <w:marLeft w:val="0"/>
      <w:marRight w:val="0"/>
      <w:marTop w:val="0"/>
      <w:marBottom w:val="0"/>
      <w:divBdr>
        <w:top w:val="none" w:sz="0" w:space="0" w:color="auto"/>
        <w:left w:val="none" w:sz="0" w:space="0" w:color="auto"/>
        <w:bottom w:val="none" w:sz="0" w:space="0" w:color="auto"/>
        <w:right w:val="none" w:sz="0" w:space="0" w:color="auto"/>
      </w:divBdr>
    </w:div>
    <w:div w:id="573318831">
      <w:bodyDiv w:val="1"/>
      <w:marLeft w:val="0"/>
      <w:marRight w:val="0"/>
      <w:marTop w:val="0"/>
      <w:marBottom w:val="0"/>
      <w:divBdr>
        <w:top w:val="none" w:sz="0" w:space="0" w:color="auto"/>
        <w:left w:val="none" w:sz="0" w:space="0" w:color="auto"/>
        <w:bottom w:val="none" w:sz="0" w:space="0" w:color="auto"/>
        <w:right w:val="none" w:sz="0" w:space="0" w:color="auto"/>
      </w:divBdr>
    </w:div>
    <w:div w:id="586114803">
      <w:bodyDiv w:val="1"/>
      <w:marLeft w:val="0"/>
      <w:marRight w:val="0"/>
      <w:marTop w:val="0"/>
      <w:marBottom w:val="0"/>
      <w:divBdr>
        <w:top w:val="none" w:sz="0" w:space="0" w:color="auto"/>
        <w:left w:val="none" w:sz="0" w:space="0" w:color="auto"/>
        <w:bottom w:val="none" w:sz="0" w:space="0" w:color="auto"/>
        <w:right w:val="none" w:sz="0" w:space="0" w:color="auto"/>
      </w:divBdr>
    </w:div>
    <w:div w:id="693313863">
      <w:bodyDiv w:val="1"/>
      <w:marLeft w:val="0"/>
      <w:marRight w:val="0"/>
      <w:marTop w:val="0"/>
      <w:marBottom w:val="0"/>
      <w:divBdr>
        <w:top w:val="none" w:sz="0" w:space="0" w:color="auto"/>
        <w:left w:val="none" w:sz="0" w:space="0" w:color="auto"/>
        <w:bottom w:val="none" w:sz="0" w:space="0" w:color="auto"/>
        <w:right w:val="none" w:sz="0" w:space="0" w:color="auto"/>
      </w:divBdr>
    </w:div>
    <w:div w:id="699235600">
      <w:bodyDiv w:val="1"/>
      <w:marLeft w:val="0"/>
      <w:marRight w:val="0"/>
      <w:marTop w:val="0"/>
      <w:marBottom w:val="0"/>
      <w:divBdr>
        <w:top w:val="none" w:sz="0" w:space="0" w:color="auto"/>
        <w:left w:val="none" w:sz="0" w:space="0" w:color="auto"/>
        <w:bottom w:val="none" w:sz="0" w:space="0" w:color="auto"/>
        <w:right w:val="none" w:sz="0" w:space="0" w:color="auto"/>
      </w:divBdr>
    </w:div>
    <w:div w:id="707222505">
      <w:bodyDiv w:val="1"/>
      <w:marLeft w:val="0"/>
      <w:marRight w:val="0"/>
      <w:marTop w:val="0"/>
      <w:marBottom w:val="0"/>
      <w:divBdr>
        <w:top w:val="none" w:sz="0" w:space="0" w:color="auto"/>
        <w:left w:val="none" w:sz="0" w:space="0" w:color="auto"/>
        <w:bottom w:val="none" w:sz="0" w:space="0" w:color="auto"/>
        <w:right w:val="none" w:sz="0" w:space="0" w:color="auto"/>
      </w:divBdr>
    </w:div>
    <w:div w:id="710346770">
      <w:bodyDiv w:val="1"/>
      <w:marLeft w:val="0"/>
      <w:marRight w:val="0"/>
      <w:marTop w:val="0"/>
      <w:marBottom w:val="0"/>
      <w:divBdr>
        <w:top w:val="none" w:sz="0" w:space="0" w:color="auto"/>
        <w:left w:val="none" w:sz="0" w:space="0" w:color="auto"/>
        <w:bottom w:val="none" w:sz="0" w:space="0" w:color="auto"/>
        <w:right w:val="none" w:sz="0" w:space="0" w:color="auto"/>
      </w:divBdr>
    </w:div>
    <w:div w:id="713819409">
      <w:bodyDiv w:val="1"/>
      <w:marLeft w:val="0"/>
      <w:marRight w:val="0"/>
      <w:marTop w:val="0"/>
      <w:marBottom w:val="0"/>
      <w:divBdr>
        <w:top w:val="none" w:sz="0" w:space="0" w:color="auto"/>
        <w:left w:val="none" w:sz="0" w:space="0" w:color="auto"/>
        <w:bottom w:val="none" w:sz="0" w:space="0" w:color="auto"/>
        <w:right w:val="none" w:sz="0" w:space="0" w:color="auto"/>
      </w:divBdr>
    </w:div>
    <w:div w:id="728109582">
      <w:bodyDiv w:val="1"/>
      <w:marLeft w:val="0"/>
      <w:marRight w:val="0"/>
      <w:marTop w:val="0"/>
      <w:marBottom w:val="0"/>
      <w:divBdr>
        <w:top w:val="none" w:sz="0" w:space="0" w:color="auto"/>
        <w:left w:val="none" w:sz="0" w:space="0" w:color="auto"/>
        <w:bottom w:val="none" w:sz="0" w:space="0" w:color="auto"/>
        <w:right w:val="none" w:sz="0" w:space="0" w:color="auto"/>
      </w:divBdr>
    </w:div>
    <w:div w:id="750463903">
      <w:bodyDiv w:val="1"/>
      <w:marLeft w:val="0"/>
      <w:marRight w:val="0"/>
      <w:marTop w:val="0"/>
      <w:marBottom w:val="0"/>
      <w:divBdr>
        <w:top w:val="none" w:sz="0" w:space="0" w:color="auto"/>
        <w:left w:val="none" w:sz="0" w:space="0" w:color="auto"/>
        <w:bottom w:val="none" w:sz="0" w:space="0" w:color="auto"/>
        <w:right w:val="none" w:sz="0" w:space="0" w:color="auto"/>
      </w:divBdr>
    </w:div>
    <w:div w:id="759906703">
      <w:bodyDiv w:val="1"/>
      <w:marLeft w:val="0"/>
      <w:marRight w:val="0"/>
      <w:marTop w:val="0"/>
      <w:marBottom w:val="0"/>
      <w:divBdr>
        <w:top w:val="none" w:sz="0" w:space="0" w:color="auto"/>
        <w:left w:val="none" w:sz="0" w:space="0" w:color="auto"/>
        <w:bottom w:val="none" w:sz="0" w:space="0" w:color="auto"/>
        <w:right w:val="none" w:sz="0" w:space="0" w:color="auto"/>
      </w:divBdr>
    </w:div>
    <w:div w:id="777722634">
      <w:bodyDiv w:val="1"/>
      <w:marLeft w:val="0"/>
      <w:marRight w:val="0"/>
      <w:marTop w:val="0"/>
      <w:marBottom w:val="0"/>
      <w:divBdr>
        <w:top w:val="none" w:sz="0" w:space="0" w:color="auto"/>
        <w:left w:val="none" w:sz="0" w:space="0" w:color="auto"/>
        <w:bottom w:val="none" w:sz="0" w:space="0" w:color="auto"/>
        <w:right w:val="none" w:sz="0" w:space="0" w:color="auto"/>
      </w:divBdr>
    </w:div>
    <w:div w:id="784226567">
      <w:bodyDiv w:val="1"/>
      <w:marLeft w:val="0"/>
      <w:marRight w:val="0"/>
      <w:marTop w:val="0"/>
      <w:marBottom w:val="0"/>
      <w:divBdr>
        <w:top w:val="none" w:sz="0" w:space="0" w:color="auto"/>
        <w:left w:val="none" w:sz="0" w:space="0" w:color="auto"/>
        <w:bottom w:val="none" w:sz="0" w:space="0" w:color="auto"/>
        <w:right w:val="none" w:sz="0" w:space="0" w:color="auto"/>
      </w:divBdr>
    </w:div>
    <w:div w:id="814100923">
      <w:bodyDiv w:val="1"/>
      <w:marLeft w:val="0"/>
      <w:marRight w:val="0"/>
      <w:marTop w:val="0"/>
      <w:marBottom w:val="0"/>
      <w:divBdr>
        <w:top w:val="none" w:sz="0" w:space="0" w:color="auto"/>
        <w:left w:val="none" w:sz="0" w:space="0" w:color="auto"/>
        <w:bottom w:val="none" w:sz="0" w:space="0" w:color="auto"/>
        <w:right w:val="none" w:sz="0" w:space="0" w:color="auto"/>
      </w:divBdr>
    </w:div>
    <w:div w:id="874006900">
      <w:bodyDiv w:val="1"/>
      <w:marLeft w:val="0"/>
      <w:marRight w:val="0"/>
      <w:marTop w:val="0"/>
      <w:marBottom w:val="0"/>
      <w:divBdr>
        <w:top w:val="none" w:sz="0" w:space="0" w:color="auto"/>
        <w:left w:val="none" w:sz="0" w:space="0" w:color="auto"/>
        <w:bottom w:val="none" w:sz="0" w:space="0" w:color="auto"/>
        <w:right w:val="none" w:sz="0" w:space="0" w:color="auto"/>
      </w:divBdr>
    </w:div>
    <w:div w:id="879905386">
      <w:bodyDiv w:val="1"/>
      <w:marLeft w:val="0"/>
      <w:marRight w:val="0"/>
      <w:marTop w:val="0"/>
      <w:marBottom w:val="0"/>
      <w:divBdr>
        <w:top w:val="none" w:sz="0" w:space="0" w:color="auto"/>
        <w:left w:val="none" w:sz="0" w:space="0" w:color="auto"/>
        <w:bottom w:val="none" w:sz="0" w:space="0" w:color="auto"/>
        <w:right w:val="none" w:sz="0" w:space="0" w:color="auto"/>
      </w:divBdr>
    </w:div>
    <w:div w:id="903836922">
      <w:bodyDiv w:val="1"/>
      <w:marLeft w:val="0"/>
      <w:marRight w:val="0"/>
      <w:marTop w:val="0"/>
      <w:marBottom w:val="0"/>
      <w:divBdr>
        <w:top w:val="none" w:sz="0" w:space="0" w:color="auto"/>
        <w:left w:val="none" w:sz="0" w:space="0" w:color="auto"/>
        <w:bottom w:val="none" w:sz="0" w:space="0" w:color="auto"/>
        <w:right w:val="none" w:sz="0" w:space="0" w:color="auto"/>
      </w:divBdr>
    </w:div>
    <w:div w:id="920286598">
      <w:bodyDiv w:val="1"/>
      <w:marLeft w:val="0"/>
      <w:marRight w:val="0"/>
      <w:marTop w:val="0"/>
      <w:marBottom w:val="0"/>
      <w:divBdr>
        <w:top w:val="none" w:sz="0" w:space="0" w:color="auto"/>
        <w:left w:val="none" w:sz="0" w:space="0" w:color="auto"/>
        <w:bottom w:val="none" w:sz="0" w:space="0" w:color="auto"/>
        <w:right w:val="none" w:sz="0" w:space="0" w:color="auto"/>
      </w:divBdr>
    </w:div>
    <w:div w:id="967323642">
      <w:bodyDiv w:val="1"/>
      <w:marLeft w:val="0"/>
      <w:marRight w:val="0"/>
      <w:marTop w:val="0"/>
      <w:marBottom w:val="0"/>
      <w:divBdr>
        <w:top w:val="none" w:sz="0" w:space="0" w:color="auto"/>
        <w:left w:val="none" w:sz="0" w:space="0" w:color="auto"/>
        <w:bottom w:val="none" w:sz="0" w:space="0" w:color="auto"/>
        <w:right w:val="none" w:sz="0" w:space="0" w:color="auto"/>
      </w:divBdr>
    </w:div>
    <w:div w:id="1033073477">
      <w:bodyDiv w:val="1"/>
      <w:marLeft w:val="0"/>
      <w:marRight w:val="0"/>
      <w:marTop w:val="0"/>
      <w:marBottom w:val="0"/>
      <w:divBdr>
        <w:top w:val="none" w:sz="0" w:space="0" w:color="auto"/>
        <w:left w:val="none" w:sz="0" w:space="0" w:color="auto"/>
        <w:bottom w:val="none" w:sz="0" w:space="0" w:color="auto"/>
        <w:right w:val="none" w:sz="0" w:space="0" w:color="auto"/>
      </w:divBdr>
    </w:div>
    <w:div w:id="1040015767">
      <w:bodyDiv w:val="1"/>
      <w:marLeft w:val="0"/>
      <w:marRight w:val="0"/>
      <w:marTop w:val="0"/>
      <w:marBottom w:val="0"/>
      <w:divBdr>
        <w:top w:val="none" w:sz="0" w:space="0" w:color="auto"/>
        <w:left w:val="none" w:sz="0" w:space="0" w:color="auto"/>
        <w:bottom w:val="none" w:sz="0" w:space="0" w:color="auto"/>
        <w:right w:val="none" w:sz="0" w:space="0" w:color="auto"/>
      </w:divBdr>
    </w:div>
    <w:div w:id="1064834026">
      <w:bodyDiv w:val="1"/>
      <w:marLeft w:val="0"/>
      <w:marRight w:val="0"/>
      <w:marTop w:val="0"/>
      <w:marBottom w:val="0"/>
      <w:divBdr>
        <w:top w:val="none" w:sz="0" w:space="0" w:color="auto"/>
        <w:left w:val="none" w:sz="0" w:space="0" w:color="auto"/>
        <w:bottom w:val="none" w:sz="0" w:space="0" w:color="auto"/>
        <w:right w:val="none" w:sz="0" w:space="0" w:color="auto"/>
      </w:divBdr>
    </w:div>
    <w:div w:id="1170413540">
      <w:bodyDiv w:val="1"/>
      <w:marLeft w:val="0"/>
      <w:marRight w:val="0"/>
      <w:marTop w:val="0"/>
      <w:marBottom w:val="0"/>
      <w:divBdr>
        <w:top w:val="none" w:sz="0" w:space="0" w:color="auto"/>
        <w:left w:val="none" w:sz="0" w:space="0" w:color="auto"/>
        <w:bottom w:val="none" w:sz="0" w:space="0" w:color="auto"/>
        <w:right w:val="none" w:sz="0" w:space="0" w:color="auto"/>
      </w:divBdr>
    </w:div>
    <w:div w:id="1185362722">
      <w:bodyDiv w:val="1"/>
      <w:marLeft w:val="0"/>
      <w:marRight w:val="0"/>
      <w:marTop w:val="0"/>
      <w:marBottom w:val="0"/>
      <w:divBdr>
        <w:top w:val="none" w:sz="0" w:space="0" w:color="auto"/>
        <w:left w:val="none" w:sz="0" w:space="0" w:color="auto"/>
        <w:bottom w:val="none" w:sz="0" w:space="0" w:color="auto"/>
        <w:right w:val="none" w:sz="0" w:space="0" w:color="auto"/>
      </w:divBdr>
    </w:div>
    <w:div w:id="1197964872">
      <w:bodyDiv w:val="1"/>
      <w:marLeft w:val="0"/>
      <w:marRight w:val="0"/>
      <w:marTop w:val="0"/>
      <w:marBottom w:val="0"/>
      <w:divBdr>
        <w:top w:val="none" w:sz="0" w:space="0" w:color="auto"/>
        <w:left w:val="none" w:sz="0" w:space="0" w:color="auto"/>
        <w:bottom w:val="none" w:sz="0" w:space="0" w:color="auto"/>
        <w:right w:val="none" w:sz="0" w:space="0" w:color="auto"/>
      </w:divBdr>
    </w:div>
    <w:div w:id="1209099970">
      <w:bodyDiv w:val="1"/>
      <w:marLeft w:val="0"/>
      <w:marRight w:val="0"/>
      <w:marTop w:val="0"/>
      <w:marBottom w:val="0"/>
      <w:divBdr>
        <w:top w:val="none" w:sz="0" w:space="0" w:color="auto"/>
        <w:left w:val="none" w:sz="0" w:space="0" w:color="auto"/>
        <w:bottom w:val="none" w:sz="0" w:space="0" w:color="auto"/>
        <w:right w:val="none" w:sz="0" w:space="0" w:color="auto"/>
      </w:divBdr>
    </w:div>
    <w:div w:id="1253275174">
      <w:bodyDiv w:val="1"/>
      <w:marLeft w:val="0"/>
      <w:marRight w:val="0"/>
      <w:marTop w:val="0"/>
      <w:marBottom w:val="0"/>
      <w:divBdr>
        <w:top w:val="none" w:sz="0" w:space="0" w:color="auto"/>
        <w:left w:val="none" w:sz="0" w:space="0" w:color="auto"/>
        <w:bottom w:val="none" w:sz="0" w:space="0" w:color="auto"/>
        <w:right w:val="none" w:sz="0" w:space="0" w:color="auto"/>
      </w:divBdr>
    </w:div>
    <w:div w:id="1259093922">
      <w:bodyDiv w:val="1"/>
      <w:marLeft w:val="0"/>
      <w:marRight w:val="0"/>
      <w:marTop w:val="0"/>
      <w:marBottom w:val="0"/>
      <w:divBdr>
        <w:top w:val="none" w:sz="0" w:space="0" w:color="auto"/>
        <w:left w:val="none" w:sz="0" w:space="0" w:color="auto"/>
        <w:bottom w:val="none" w:sz="0" w:space="0" w:color="auto"/>
        <w:right w:val="none" w:sz="0" w:space="0" w:color="auto"/>
      </w:divBdr>
    </w:div>
    <w:div w:id="1266423857">
      <w:bodyDiv w:val="1"/>
      <w:marLeft w:val="0"/>
      <w:marRight w:val="0"/>
      <w:marTop w:val="0"/>
      <w:marBottom w:val="0"/>
      <w:divBdr>
        <w:top w:val="none" w:sz="0" w:space="0" w:color="auto"/>
        <w:left w:val="none" w:sz="0" w:space="0" w:color="auto"/>
        <w:bottom w:val="none" w:sz="0" w:space="0" w:color="auto"/>
        <w:right w:val="none" w:sz="0" w:space="0" w:color="auto"/>
      </w:divBdr>
    </w:div>
    <w:div w:id="1289358465">
      <w:bodyDiv w:val="1"/>
      <w:marLeft w:val="0"/>
      <w:marRight w:val="0"/>
      <w:marTop w:val="0"/>
      <w:marBottom w:val="0"/>
      <w:divBdr>
        <w:top w:val="none" w:sz="0" w:space="0" w:color="auto"/>
        <w:left w:val="none" w:sz="0" w:space="0" w:color="auto"/>
        <w:bottom w:val="none" w:sz="0" w:space="0" w:color="auto"/>
        <w:right w:val="none" w:sz="0" w:space="0" w:color="auto"/>
      </w:divBdr>
    </w:div>
    <w:div w:id="1339772224">
      <w:bodyDiv w:val="1"/>
      <w:marLeft w:val="0"/>
      <w:marRight w:val="0"/>
      <w:marTop w:val="0"/>
      <w:marBottom w:val="0"/>
      <w:divBdr>
        <w:top w:val="none" w:sz="0" w:space="0" w:color="auto"/>
        <w:left w:val="none" w:sz="0" w:space="0" w:color="auto"/>
        <w:bottom w:val="none" w:sz="0" w:space="0" w:color="auto"/>
        <w:right w:val="none" w:sz="0" w:space="0" w:color="auto"/>
      </w:divBdr>
    </w:div>
    <w:div w:id="1377585696">
      <w:bodyDiv w:val="1"/>
      <w:marLeft w:val="0"/>
      <w:marRight w:val="0"/>
      <w:marTop w:val="0"/>
      <w:marBottom w:val="0"/>
      <w:divBdr>
        <w:top w:val="none" w:sz="0" w:space="0" w:color="auto"/>
        <w:left w:val="none" w:sz="0" w:space="0" w:color="auto"/>
        <w:bottom w:val="none" w:sz="0" w:space="0" w:color="auto"/>
        <w:right w:val="none" w:sz="0" w:space="0" w:color="auto"/>
      </w:divBdr>
    </w:div>
    <w:div w:id="1407411534">
      <w:bodyDiv w:val="1"/>
      <w:marLeft w:val="0"/>
      <w:marRight w:val="0"/>
      <w:marTop w:val="0"/>
      <w:marBottom w:val="0"/>
      <w:divBdr>
        <w:top w:val="none" w:sz="0" w:space="0" w:color="auto"/>
        <w:left w:val="none" w:sz="0" w:space="0" w:color="auto"/>
        <w:bottom w:val="none" w:sz="0" w:space="0" w:color="auto"/>
        <w:right w:val="none" w:sz="0" w:space="0" w:color="auto"/>
      </w:divBdr>
    </w:div>
    <w:div w:id="1474329123">
      <w:bodyDiv w:val="1"/>
      <w:marLeft w:val="0"/>
      <w:marRight w:val="0"/>
      <w:marTop w:val="0"/>
      <w:marBottom w:val="0"/>
      <w:divBdr>
        <w:top w:val="none" w:sz="0" w:space="0" w:color="auto"/>
        <w:left w:val="none" w:sz="0" w:space="0" w:color="auto"/>
        <w:bottom w:val="none" w:sz="0" w:space="0" w:color="auto"/>
        <w:right w:val="none" w:sz="0" w:space="0" w:color="auto"/>
      </w:divBdr>
    </w:div>
    <w:div w:id="1477840551">
      <w:bodyDiv w:val="1"/>
      <w:marLeft w:val="0"/>
      <w:marRight w:val="0"/>
      <w:marTop w:val="0"/>
      <w:marBottom w:val="0"/>
      <w:divBdr>
        <w:top w:val="none" w:sz="0" w:space="0" w:color="auto"/>
        <w:left w:val="none" w:sz="0" w:space="0" w:color="auto"/>
        <w:bottom w:val="none" w:sz="0" w:space="0" w:color="auto"/>
        <w:right w:val="none" w:sz="0" w:space="0" w:color="auto"/>
      </w:divBdr>
    </w:div>
    <w:div w:id="1516306768">
      <w:bodyDiv w:val="1"/>
      <w:marLeft w:val="0"/>
      <w:marRight w:val="0"/>
      <w:marTop w:val="0"/>
      <w:marBottom w:val="0"/>
      <w:divBdr>
        <w:top w:val="none" w:sz="0" w:space="0" w:color="auto"/>
        <w:left w:val="none" w:sz="0" w:space="0" w:color="auto"/>
        <w:bottom w:val="none" w:sz="0" w:space="0" w:color="auto"/>
        <w:right w:val="none" w:sz="0" w:space="0" w:color="auto"/>
      </w:divBdr>
    </w:div>
    <w:div w:id="1527862990">
      <w:bodyDiv w:val="1"/>
      <w:marLeft w:val="0"/>
      <w:marRight w:val="0"/>
      <w:marTop w:val="0"/>
      <w:marBottom w:val="0"/>
      <w:divBdr>
        <w:top w:val="none" w:sz="0" w:space="0" w:color="auto"/>
        <w:left w:val="none" w:sz="0" w:space="0" w:color="auto"/>
        <w:bottom w:val="none" w:sz="0" w:space="0" w:color="auto"/>
        <w:right w:val="none" w:sz="0" w:space="0" w:color="auto"/>
      </w:divBdr>
    </w:div>
    <w:div w:id="1590307390">
      <w:bodyDiv w:val="1"/>
      <w:marLeft w:val="0"/>
      <w:marRight w:val="0"/>
      <w:marTop w:val="0"/>
      <w:marBottom w:val="0"/>
      <w:divBdr>
        <w:top w:val="none" w:sz="0" w:space="0" w:color="auto"/>
        <w:left w:val="none" w:sz="0" w:space="0" w:color="auto"/>
        <w:bottom w:val="none" w:sz="0" w:space="0" w:color="auto"/>
        <w:right w:val="none" w:sz="0" w:space="0" w:color="auto"/>
      </w:divBdr>
    </w:div>
    <w:div w:id="1611938917">
      <w:bodyDiv w:val="1"/>
      <w:marLeft w:val="0"/>
      <w:marRight w:val="0"/>
      <w:marTop w:val="0"/>
      <w:marBottom w:val="0"/>
      <w:divBdr>
        <w:top w:val="none" w:sz="0" w:space="0" w:color="auto"/>
        <w:left w:val="none" w:sz="0" w:space="0" w:color="auto"/>
        <w:bottom w:val="none" w:sz="0" w:space="0" w:color="auto"/>
        <w:right w:val="none" w:sz="0" w:space="0" w:color="auto"/>
      </w:divBdr>
    </w:div>
    <w:div w:id="1617713965">
      <w:bodyDiv w:val="1"/>
      <w:marLeft w:val="0"/>
      <w:marRight w:val="0"/>
      <w:marTop w:val="0"/>
      <w:marBottom w:val="0"/>
      <w:divBdr>
        <w:top w:val="none" w:sz="0" w:space="0" w:color="auto"/>
        <w:left w:val="none" w:sz="0" w:space="0" w:color="auto"/>
        <w:bottom w:val="none" w:sz="0" w:space="0" w:color="auto"/>
        <w:right w:val="none" w:sz="0" w:space="0" w:color="auto"/>
      </w:divBdr>
    </w:div>
    <w:div w:id="1654526187">
      <w:bodyDiv w:val="1"/>
      <w:marLeft w:val="0"/>
      <w:marRight w:val="0"/>
      <w:marTop w:val="0"/>
      <w:marBottom w:val="0"/>
      <w:divBdr>
        <w:top w:val="none" w:sz="0" w:space="0" w:color="auto"/>
        <w:left w:val="none" w:sz="0" w:space="0" w:color="auto"/>
        <w:bottom w:val="none" w:sz="0" w:space="0" w:color="auto"/>
        <w:right w:val="none" w:sz="0" w:space="0" w:color="auto"/>
      </w:divBdr>
    </w:div>
    <w:div w:id="1678724749">
      <w:bodyDiv w:val="1"/>
      <w:marLeft w:val="0"/>
      <w:marRight w:val="0"/>
      <w:marTop w:val="0"/>
      <w:marBottom w:val="0"/>
      <w:divBdr>
        <w:top w:val="none" w:sz="0" w:space="0" w:color="auto"/>
        <w:left w:val="none" w:sz="0" w:space="0" w:color="auto"/>
        <w:bottom w:val="none" w:sz="0" w:space="0" w:color="auto"/>
        <w:right w:val="none" w:sz="0" w:space="0" w:color="auto"/>
      </w:divBdr>
    </w:div>
    <w:div w:id="1729255851">
      <w:bodyDiv w:val="1"/>
      <w:marLeft w:val="0"/>
      <w:marRight w:val="0"/>
      <w:marTop w:val="0"/>
      <w:marBottom w:val="0"/>
      <w:divBdr>
        <w:top w:val="none" w:sz="0" w:space="0" w:color="auto"/>
        <w:left w:val="none" w:sz="0" w:space="0" w:color="auto"/>
        <w:bottom w:val="none" w:sz="0" w:space="0" w:color="auto"/>
        <w:right w:val="none" w:sz="0" w:space="0" w:color="auto"/>
      </w:divBdr>
    </w:div>
    <w:div w:id="1761441671">
      <w:bodyDiv w:val="1"/>
      <w:marLeft w:val="0"/>
      <w:marRight w:val="0"/>
      <w:marTop w:val="0"/>
      <w:marBottom w:val="0"/>
      <w:divBdr>
        <w:top w:val="none" w:sz="0" w:space="0" w:color="auto"/>
        <w:left w:val="none" w:sz="0" w:space="0" w:color="auto"/>
        <w:bottom w:val="none" w:sz="0" w:space="0" w:color="auto"/>
        <w:right w:val="none" w:sz="0" w:space="0" w:color="auto"/>
      </w:divBdr>
    </w:div>
    <w:div w:id="1800802757">
      <w:bodyDiv w:val="1"/>
      <w:marLeft w:val="0"/>
      <w:marRight w:val="0"/>
      <w:marTop w:val="0"/>
      <w:marBottom w:val="0"/>
      <w:divBdr>
        <w:top w:val="none" w:sz="0" w:space="0" w:color="auto"/>
        <w:left w:val="none" w:sz="0" w:space="0" w:color="auto"/>
        <w:bottom w:val="none" w:sz="0" w:space="0" w:color="auto"/>
        <w:right w:val="none" w:sz="0" w:space="0" w:color="auto"/>
      </w:divBdr>
    </w:div>
    <w:div w:id="1822624509">
      <w:bodyDiv w:val="1"/>
      <w:marLeft w:val="0"/>
      <w:marRight w:val="0"/>
      <w:marTop w:val="0"/>
      <w:marBottom w:val="0"/>
      <w:divBdr>
        <w:top w:val="none" w:sz="0" w:space="0" w:color="auto"/>
        <w:left w:val="none" w:sz="0" w:space="0" w:color="auto"/>
        <w:bottom w:val="none" w:sz="0" w:space="0" w:color="auto"/>
        <w:right w:val="none" w:sz="0" w:space="0" w:color="auto"/>
      </w:divBdr>
    </w:div>
    <w:div w:id="1919049180">
      <w:bodyDiv w:val="1"/>
      <w:marLeft w:val="0"/>
      <w:marRight w:val="0"/>
      <w:marTop w:val="0"/>
      <w:marBottom w:val="0"/>
      <w:divBdr>
        <w:top w:val="none" w:sz="0" w:space="0" w:color="auto"/>
        <w:left w:val="none" w:sz="0" w:space="0" w:color="auto"/>
        <w:bottom w:val="none" w:sz="0" w:space="0" w:color="auto"/>
        <w:right w:val="none" w:sz="0" w:space="0" w:color="auto"/>
      </w:divBdr>
    </w:div>
    <w:div w:id="1945183004">
      <w:bodyDiv w:val="1"/>
      <w:marLeft w:val="0"/>
      <w:marRight w:val="0"/>
      <w:marTop w:val="0"/>
      <w:marBottom w:val="0"/>
      <w:divBdr>
        <w:top w:val="none" w:sz="0" w:space="0" w:color="auto"/>
        <w:left w:val="none" w:sz="0" w:space="0" w:color="auto"/>
        <w:bottom w:val="none" w:sz="0" w:space="0" w:color="auto"/>
        <w:right w:val="none" w:sz="0" w:space="0" w:color="auto"/>
      </w:divBdr>
    </w:div>
    <w:div w:id="1965581296">
      <w:bodyDiv w:val="1"/>
      <w:marLeft w:val="0"/>
      <w:marRight w:val="0"/>
      <w:marTop w:val="0"/>
      <w:marBottom w:val="0"/>
      <w:divBdr>
        <w:top w:val="none" w:sz="0" w:space="0" w:color="auto"/>
        <w:left w:val="none" w:sz="0" w:space="0" w:color="auto"/>
        <w:bottom w:val="none" w:sz="0" w:space="0" w:color="auto"/>
        <w:right w:val="none" w:sz="0" w:space="0" w:color="auto"/>
      </w:divBdr>
    </w:div>
    <w:div w:id="1991397476">
      <w:bodyDiv w:val="1"/>
      <w:marLeft w:val="0"/>
      <w:marRight w:val="0"/>
      <w:marTop w:val="0"/>
      <w:marBottom w:val="0"/>
      <w:divBdr>
        <w:top w:val="none" w:sz="0" w:space="0" w:color="auto"/>
        <w:left w:val="none" w:sz="0" w:space="0" w:color="auto"/>
        <w:bottom w:val="none" w:sz="0" w:space="0" w:color="auto"/>
        <w:right w:val="none" w:sz="0" w:space="0" w:color="auto"/>
      </w:divBdr>
    </w:div>
    <w:div w:id="2041053296">
      <w:bodyDiv w:val="1"/>
      <w:marLeft w:val="0"/>
      <w:marRight w:val="0"/>
      <w:marTop w:val="0"/>
      <w:marBottom w:val="0"/>
      <w:divBdr>
        <w:top w:val="none" w:sz="0" w:space="0" w:color="auto"/>
        <w:left w:val="none" w:sz="0" w:space="0" w:color="auto"/>
        <w:bottom w:val="none" w:sz="0" w:space="0" w:color="auto"/>
        <w:right w:val="none" w:sz="0" w:space="0" w:color="auto"/>
      </w:divBdr>
    </w:div>
    <w:div w:id="2058504552">
      <w:bodyDiv w:val="1"/>
      <w:marLeft w:val="0"/>
      <w:marRight w:val="0"/>
      <w:marTop w:val="0"/>
      <w:marBottom w:val="0"/>
      <w:divBdr>
        <w:top w:val="none" w:sz="0" w:space="0" w:color="auto"/>
        <w:left w:val="none" w:sz="0" w:space="0" w:color="auto"/>
        <w:bottom w:val="none" w:sz="0" w:space="0" w:color="auto"/>
        <w:right w:val="none" w:sz="0" w:space="0" w:color="auto"/>
      </w:divBdr>
    </w:div>
    <w:div w:id="2106416571">
      <w:bodyDiv w:val="1"/>
      <w:marLeft w:val="0"/>
      <w:marRight w:val="0"/>
      <w:marTop w:val="0"/>
      <w:marBottom w:val="0"/>
      <w:divBdr>
        <w:top w:val="none" w:sz="0" w:space="0" w:color="auto"/>
        <w:left w:val="none" w:sz="0" w:space="0" w:color="auto"/>
        <w:bottom w:val="none" w:sz="0" w:space="0" w:color="auto"/>
        <w:right w:val="none" w:sz="0" w:space="0" w:color="auto"/>
      </w:divBdr>
    </w:div>
    <w:div w:id="2107186497">
      <w:bodyDiv w:val="1"/>
      <w:marLeft w:val="0"/>
      <w:marRight w:val="0"/>
      <w:marTop w:val="0"/>
      <w:marBottom w:val="0"/>
      <w:divBdr>
        <w:top w:val="none" w:sz="0" w:space="0" w:color="auto"/>
        <w:left w:val="none" w:sz="0" w:space="0" w:color="auto"/>
        <w:bottom w:val="none" w:sz="0" w:space="0" w:color="auto"/>
        <w:right w:val="none" w:sz="0" w:space="0" w:color="auto"/>
      </w:divBdr>
    </w:div>
    <w:div w:id="2119443673">
      <w:bodyDiv w:val="1"/>
      <w:marLeft w:val="0"/>
      <w:marRight w:val="0"/>
      <w:marTop w:val="0"/>
      <w:marBottom w:val="0"/>
      <w:divBdr>
        <w:top w:val="none" w:sz="0" w:space="0" w:color="auto"/>
        <w:left w:val="none" w:sz="0" w:space="0" w:color="auto"/>
        <w:bottom w:val="none" w:sz="0" w:space="0" w:color="auto"/>
        <w:right w:val="none" w:sz="0" w:space="0" w:color="auto"/>
      </w:divBdr>
    </w:div>
    <w:div w:id="21237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webSettings" Target="webSetting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customXml" Target="../customXml/item41.xml"/><Relationship Id="rId54" Type="http://schemas.openxmlformats.org/officeDocument/2006/relationships/settings" Target="setting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styles" Target="styles.xml"/><Relationship Id="rId58"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endnotes" Target="end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numbering" Target="numbering.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footnotes" Target="footnotes.xml"/><Relationship Id="rId8" Type="http://schemas.openxmlformats.org/officeDocument/2006/relationships/customXml" Target="../customXml/item8.xml"/><Relationship Id="rId51" Type="http://schemas.openxmlformats.org/officeDocument/2006/relationships/customXml" Target="../customXml/item51.xml"/><Relationship Id="rId3"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D94D2-825A-496A-8A17-3F440BFCDC7C}">
  <ds:schemaRefs>
    <ds:schemaRef ds:uri="http://schemas.openxmlformats.org/officeDocument/2006/bibliography"/>
  </ds:schemaRefs>
</ds:datastoreItem>
</file>

<file path=customXml/itemProps10.xml><?xml version="1.0" encoding="utf-8"?>
<ds:datastoreItem xmlns:ds="http://schemas.openxmlformats.org/officeDocument/2006/customXml" ds:itemID="{7329D450-EE87-4BC4-90EA-75BA6AFE5476}">
  <ds:schemaRefs>
    <ds:schemaRef ds:uri="http://schemas.openxmlformats.org/officeDocument/2006/bibliography"/>
  </ds:schemaRefs>
</ds:datastoreItem>
</file>

<file path=customXml/itemProps11.xml><?xml version="1.0" encoding="utf-8"?>
<ds:datastoreItem xmlns:ds="http://schemas.openxmlformats.org/officeDocument/2006/customXml" ds:itemID="{7105C9C3-FCAE-4520-A461-D0FA7DB4E4C8}">
  <ds:schemaRefs>
    <ds:schemaRef ds:uri="http://schemas.openxmlformats.org/officeDocument/2006/bibliography"/>
  </ds:schemaRefs>
</ds:datastoreItem>
</file>

<file path=customXml/itemProps12.xml><?xml version="1.0" encoding="utf-8"?>
<ds:datastoreItem xmlns:ds="http://schemas.openxmlformats.org/officeDocument/2006/customXml" ds:itemID="{27EB9AFC-4639-4542-9CBF-0DBD820E9196}">
  <ds:schemaRefs>
    <ds:schemaRef ds:uri="http://schemas.openxmlformats.org/officeDocument/2006/bibliography"/>
  </ds:schemaRefs>
</ds:datastoreItem>
</file>

<file path=customXml/itemProps13.xml><?xml version="1.0" encoding="utf-8"?>
<ds:datastoreItem xmlns:ds="http://schemas.openxmlformats.org/officeDocument/2006/customXml" ds:itemID="{126365D2-353E-4A3C-8A48-C29C21D1E705}">
  <ds:schemaRefs>
    <ds:schemaRef ds:uri="http://schemas.openxmlformats.org/officeDocument/2006/bibliography"/>
  </ds:schemaRefs>
</ds:datastoreItem>
</file>

<file path=customXml/itemProps14.xml><?xml version="1.0" encoding="utf-8"?>
<ds:datastoreItem xmlns:ds="http://schemas.openxmlformats.org/officeDocument/2006/customXml" ds:itemID="{EB4B62FB-1B3A-44CE-8F34-FFA2EBB4D817}">
  <ds:schemaRefs>
    <ds:schemaRef ds:uri="http://schemas.openxmlformats.org/officeDocument/2006/bibliography"/>
  </ds:schemaRefs>
</ds:datastoreItem>
</file>

<file path=customXml/itemProps15.xml><?xml version="1.0" encoding="utf-8"?>
<ds:datastoreItem xmlns:ds="http://schemas.openxmlformats.org/officeDocument/2006/customXml" ds:itemID="{467BA439-1577-484A-81C3-5B09BBB81A59}">
  <ds:schemaRefs>
    <ds:schemaRef ds:uri="http://schemas.openxmlformats.org/officeDocument/2006/bibliography"/>
  </ds:schemaRefs>
</ds:datastoreItem>
</file>

<file path=customXml/itemProps16.xml><?xml version="1.0" encoding="utf-8"?>
<ds:datastoreItem xmlns:ds="http://schemas.openxmlformats.org/officeDocument/2006/customXml" ds:itemID="{FDBDBB1C-1495-4954-98AF-23315D46EBC7}">
  <ds:schemaRefs>
    <ds:schemaRef ds:uri="http://schemas.openxmlformats.org/officeDocument/2006/bibliography"/>
  </ds:schemaRefs>
</ds:datastoreItem>
</file>

<file path=customXml/itemProps17.xml><?xml version="1.0" encoding="utf-8"?>
<ds:datastoreItem xmlns:ds="http://schemas.openxmlformats.org/officeDocument/2006/customXml" ds:itemID="{84361028-4769-4120-8557-CBF24AD600B7}">
  <ds:schemaRefs>
    <ds:schemaRef ds:uri="http://schemas.openxmlformats.org/officeDocument/2006/bibliography"/>
  </ds:schemaRefs>
</ds:datastoreItem>
</file>

<file path=customXml/itemProps18.xml><?xml version="1.0" encoding="utf-8"?>
<ds:datastoreItem xmlns:ds="http://schemas.openxmlformats.org/officeDocument/2006/customXml" ds:itemID="{87180F95-4660-4392-B1B5-C686D07A170C}">
  <ds:schemaRefs>
    <ds:schemaRef ds:uri="http://schemas.openxmlformats.org/officeDocument/2006/bibliography"/>
  </ds:schemaRefs>
</ds:datastoreItem>
</file>

<file path=customXml/itemProps19.xml><?xml version="1.0" encoding="utf-8"?>
<ds:datastoreItem xmlns:ds="http://schemas.openxmlformats.org/officeDocument/2006/customXml" ds:itemID="{FBC83DED-F0EB-4706-A5BF-4B00809E6E43}">
  <ds:schemaRefs>
    <ds:schemaRef ds:uri="http://schemas.openxmlformats.org/officeDocument/2006/bibliography"/>
  </ds:schemaRefs>
</ds:datastoreItem>
</file>

<file path=customXml/itemProps2.xml><?xml version="1.0" encoding="utf-8"?>
<ds:datastoreItem xmlns:ds="http://schemas.openxmlformats.org/officeDocument/2006/customXml" ds:itemID="{AF783076-A195-487F-9D11-68B085DE7F02}">
  <ds:schemaRefs>
    <ds:schemaRef ds:uri="http://schemas.openxmlformats.org/officeDocument/2006/bibliography"/>
  </ds:schemaRefs>
</ds:datastoreItem>
</file>

<file path=customXml/itemProps20.xml><?xml version="1.0" encoding="utf-8"?>
<ds:datastoreItem xmlns:ds="http://schemas.openxmlformats.org/officeDocument/2006/customXml" ds:itemID="{D37C252E-762D-475D-9319-3901AC744758}">
  <ds:schemaRefs>
    <ds:schemaRef ds:uri="http://schemas.openxmlformats.org/officeDocument/2006/bibliography"/>
  </ds:schemaRefs>
</ds:datastoreItem>
</file>

<file path=customXml/itemProps21.xml><?xml version="1.0" encoding="utf-8"?>
<ds:datastoreItem xmlns:ds="http://schemas.openxmlformats.org/officeDocument/2006/customXml" ds:itemID="{23AC29A6-B2DB-4E45-8FBB-425F8A93E2BF}">
  <ds:schemaRefs>
    <ds:schemaRef ds:uri="http://schemas.openxmlformats.org/officeDocument/2006/bibliography"/>
  </ds:schemaRefs>
</ds:datastoreItem>
</file>

<file path=customXml/itemProps22.xml><?xml version="1.0" encoding="utf-8"?>
<ds:datastoreItem xmlns:ds="http://schemas.openxmlformats.org/officeDocument/2006/customXml" ds:itemID="{38159485-463A-4961-AED4-7A616A9509FD}">
  <ds:schemaRefs>
    <ds:schemaRef ds:uri="http://schemas.openxmlformats.org/officeDocument/2006/bibliography"/>
  </ds:schemaRefs>
</ds:datastoreItem>
</file>

<file path=customXml/itemProps23.xml><?xml version="1.0" encoding="utf-8"?>
<ds:datastoreItem xmlns:ds="http://schemas.openxmlformats.org/officeDocument/2006/customXml" ds:itemID="{B8EE70C7-38FF-4366-8E44-713CB5361DD6}">
  <ds:schemaRefs>
    <ds:schemaRef ds:uri="http://schemas.openxmlformats.org/officeDocument/2006/bibliography"/>
  </ds:schemaRefs>
</ds:datastoreItem>
</file>

<file path=customXml/itemProps24.xml><?xml version="1.0" encoding="utf-8"?>
<ds:datastoreItem xmlns:ds="http://schemas.openxmlformats.org/officeDocument/2006/customXml" ds:itemID="{FB8D23F1-1121-4BFF-A78C-8974F809BC18}">
  <ds:schemaRefs>
    <ds:schemaRef ds:uri="http://schemas.openxmlformats.org/officeDocument/2006/bibliography"/>
  </ds:schemaRefs>
</ds:datastoreItem>
</file>

<file path=customXml/itemProps25.xml><?xml version="1.0" encoding="utf-8"?>
<ds:datastoreItem xmlns:ds="http://schemas.openxmlformats.org/officeDocument/2006/customXml" ds:itemID="{2C5021D9-81B4-4FD2-8EB9-9F133322B005}">
  <ds:schemaRefs>
    <ds:schemaRef ds:uri="http://schemas.openxmlformats.org/officeDocument/2006/bibliography"/>
  </ds:schemaRefs>
</ds:datastoreItem>
</file>

<file path=customXml/itemProps26.xml><?xml version="1.0" encoding="utf-8"?>
<ds:datastoreItem xmlns:ds="http://schemas.openxmlformats.org/officeDocument/2006/customXml" ds:itemID="{80DD20AB-DCE3-47A0-8ED2-5B82DDB35481}">
  <ds:schemaRefs>
    <ds:schemaRef ds:uri="http://schemas.openxmlformats.org/officeDocument/2006/bibliography"/>
  </ds:schemaRefs>
</ds:datastoreItem>
</file>

<file path=customXml/itemProps27.xml><?xml version="1.0" encoding="utf-8"?>
<ds:datastoreItem xmlns:ds="http://schemas.openxmlformats.org/officeDocument/2006/customXml" ds:itemID="{9FC511DF-04DF-471B-8742-036DD984A00D}">
  <ds:schemaRefs>
    <ds:schemaRef ds:uri="http://schemas.openxmlformats.org/officeDocument/2006/bibliography"/>
  </ds:schemaRefs>
</ds:datastoreItem>
</file>

<file path=customXml/itemProps28.xml><?xml version="1.0" encoding="utf-8"?>
<ds:datastoreItem xmlns:ds="http://schemas.openxmlformats.org/officeDocument/2006/customXml" ds:itemID="{89EC6FC0-534D-44D6-9996-99F76427A8CF}">
  <ds:schemaRefs>
    <ds:schemaRef ds:uri="http://schemas.openxmlformats.org/officeDocument/2006/bibliography"/>
  </ds:schemaRefs>
</ds:datastoreItem>
</file>

<file path=customXml/itemProps29.xml><?xml version="1.0" encoding="utf-8"?>
<ds:datastoreItem xmlns:ds="http://schemas.openxmlformats.org/officeDocument/2006/customXml" ds:itemID="{B92F5397-6ED0-4A57-89E9-1202225D0FC1}">
  <ds:schemaRefs>
    <ds:schemaRef ds:uri="http://schemas.openxmlformats.org/officeDocument/2006/bibliography"/>
  </ds:schemaRefs>
</ds:datastoreItem>
</file>

<file path=customXml/itemProps3.xml><?xml version="1.0" encoding="utf-8"?>
<ds:datastoreItem xmlns:ds="http://schemas.openxmlformats.org/officeDocument/2006/customXml" ds:itemID="{E39176E9-661E-4F87-BA2B-8BB37BEBA256}">
  <ds:schemaRefs>
    <ds:schemaRef ds:uri="http://schemas.openxmlformats.org/officeDocument/2006/bibliography"/>
  </ds:schemaRefs>
</ds:datastoreItem>
</file>

<file path=customXml/itemProps30.xml><?xml version="1.0" encoding="utf-8"?>
<ds:datastoreItem xmlns:ds="http://schemas.openxmlformats.org/officeDocument/2006/customXml" ds:itemID="{E0DC13CD-EBD0-46D6-82EF-81B42D68AE6D}">
  <ds:schemaRefs>
    <ds:schemaRef ds:uri="http://schemas.openxmlformats.org/officeDocument/2006/bibliography"/>
  </ds:schemaRefs>
</ds:datastoreItem>
</file>

<file path=customXml/itemProps31.xml><?xml version="1.0" encoding="utf-8"?>
<ds:datastoreItem xmlns:ds="http://schemas.openxmlformats.org/officeDocument/2006/customXml" ds:itemID="{48339075-6956-4910-8D26-8ECDEF2FBC51}">
  <ds:schemaRefs>
    <ds:schemaRef ds:uri="http://schemas.openxmlformats.org/officeDocument/2006/bibliography"/>
  </ds:schemaRefs>
</ds:datastoreItem>
</file>

<file path=customXml/itemProps32.xml><?xml version="1.0" encoding="utf-8"?>
<ds:datastoreItem xmlns:ds="http://schemas.openxmlformats.org/officeDocument/2006/customXml" ds:itemID="{83F655C7-254B-4CE6-8B15-46E72A395745}">
  <ds:schemaRefs>
    <ds:schemaRef ds:uri="http://schemas.openxmlformats.org/officeDocument/2006/bibliography"/>
  </ds:schemaRefs>
</ds:datastoreItem>
</file>

<file path=customXml/itemProps33.xml><?xml version="1.0" encoding="utf-8"?>
<ds:datastoreItem xmlns:ds="http://schemas.openxmlformats.org/officeDocument/2006/customXml" ds:itemID="{9599397D-144D-4928-BA1D-BDE3C5A5915C}">
  <ds:schemaRefs>
    <ds:schemaRef ds:uri="http://schemas.openxmlformats.org/officeDocument/2006/bibliography"/>
  </ds:schemaRefs>
</ds:datastoreItem>
</file>

<file path=customXml/itemProps34.xml><?xml version="1.0" encoding="utf-8"?>
<ds:datastoreItem xmlns:ds="http://schemas.openxmlformats.org/officeDocument/2006/customXml" ds:itemID="{9C7BD735-FDEC-49CD-8A12-16CFF215C030}">
  <ds:schemaRefs>
    <ds:schemaRef ds:uri="http://schemas.openxmlformats.org/officeDocument/2006/bibliography"/>
  </ds:schemaRefs>
</ds:datastoreItem>
</file>

<file path=customXml/itemProps35.xml><?xml version="1.0" encoding="utf-8"?>
<ds:datastoreItem xmlns:ds="http://schemas.openxmlformats.org/officeDocument/2006/customXml" ds:itemID="{AFC2DCC6-6D61-4618-B751-45AF26E8D088}">
  <ds:schemaRefs>
    <ds:schemaRef ds:uri="http://schemas.openxmlformats.org/officeDocument/2006/bibliography"/>
  </ds:schemaRefs>
</ds:datastoreItem>
</file>

<file path=customXml/itemProps36.xml><?xml version="1.0" encoding="utf-8"?>
<ds:datastoreItem xmlns:ds="http://schemas.openxmlformats.org/officeDocument/2006/customXml" ds:itemID="{B6F9813D-9D2D-4A6F-87F9-7BF4C3AE27E2}">
  <ds:schemaRefs>
    <ds:schemaRef ds:uri="http://schemas.openxmlformats.org/officeDocument/2006/bibliography"/>
  </ds:schemaRefs>
</ds:datastoreItem>
</file>

<file path=customXml/itemProps37.xml><?xml version="1.0" encoding="utf-8"?>
<ds:datastoreItem xmlns:ds="http://schemas.openxmlformats.org/officeDocument/2006/customXml" ds:itemID="{30BE95D5-D198-439F-80CD-01C7E0619013}">
  <ds:schemaRefs>
    <ds:schemaRef ds:uri="http://schemas.openxmlformats.org/officeDocument/2006/bibliography"/>
  </ds:schemaRefs>
</ds:datastoreItem>
</file>

<file path=customXml/itemProps38.xml><?xml version="1.0" encoding="utf-8"?>
<ds:datastoreItem xmlns:ds="http://schemas.openxmlformats.org/officeDocument/2006/customXml" ds:itemID="{66CEB84A-3567-47EB-A087-8D4FA823F509}">
  <ds:schemaRefs>
    <ds:schemaRef ds:uri="http://schemas.openxmlformats.org/officeDocument/2006/bibliography"/>
  </ds:schemaRefs>
</ds:datastoreItem>
</file>

<file path=customXml/itemProps39.xml><?xml version="1.0" encoding="utf-8"?>
<ds:datastoreItem xmlns:ds="http://schemas.openxmlformats.org/officeDocument/2006/customXml" ds:itemID="{37513275-8CC7-4ECB-B360-1F0525D5DB84}">
  <ds:schemaRefs>
    <ds:schemaRef ds:uri="http://schemas.openxmlformats.org/officeDocument/2006/bibliography"/>
  </ds:schemaRefs>
</ds:datastoreItem>
</file>

<file path=customXml/itemProps4.xml><?xml version="1.0" encoding="utf-8"?>
<ds:datastoreItem xmlns:ds="http://schemas.openxmlformats.org/officeDocument/2006/customXml" ds:itemID="{0D235C89-1681-49A0-8FD2-821538E42F1B}">
  <ds:schemaRefs>
    <ds:schemaRef ds:uri="http://schemas.openxmlformats.org/officeDocument/2006/bibliography"/>
  </ds:schemaRefs>
</ds:datastoreItem>
</file>

<file path=customXml/itemProps40.xml><?xml version="1.0" encoding="utf-8"?>
<ds:datastoreItem xmlns:ds="http://schemas.openxmlformats.org/officeDocument/2006/customXml" ds:itemID="{6F610629-F86F-48B2-B61F-EF0A3A67B412}">
  <ds:schemaRefs>
    <ds:schemaRef ds:uri="http://schemas.openxmlformats.org/officeDocument/2006/bibliography"/>
  </ds:schemaRefs>
</ds:datastoreItem>
</file>

<file path=customXml/itemProps41.xml><?xml version="1.0" encoding="utf-8"?>
<ds:datastoreItem xmlns:ds="http://schemas.openxmlformats.org/officeDocument/2006/customXml" ds:itemID="{EDF21FCC-5AAC-468D-A11C-C5D80E4CF68D}">
  <ds:schemaRefs>
    <ds:schemaRef ds:uri="http://schemas.openxmlformats.org/officeDocument/2006/bibliography"/>
  </ds:schemaRefs>
</ds:datastoreItem>
</file>

<file path=customXml/itemProps42.xml><?xml version="1.0" encoding="utf-8"?>
<ds:datastoreItem xmlns:ds="http://schemas.openxmlformats.org/officeDocument/2006/customXml" ds:itemID="{770ACB19-904D-4D6F-B311-39FB2D865FEB}">
  <ds:schemaRefs>
    <ds:schemaRef ds:uri="http://schemas.openxmlformats.org/officeDocument/2006/bibliography"/>
  </ds:schemaRefs>
</ds:datastoreItem>
</file>

<file path=customXml/itemProps43.xml><?xml version="1.0" encoding="utf-8"?>
<ds:datastoreItem xmlns:ds="http://schemas.openxmlformats.org/officeDocument/2006/customXml" ds:itemID="{F7B9EA29-DC1E-4CB7-A55C-CB72D896D406}">
  <ds:schemaRefs>
    <ds:schemaRef ds:uri="http://schemas.openxmlformats.org/officeDocument/2006/bibliography"/>
  </ds:schemaRefs>
</ds:datastoreItem>
</file>

<file path=customXml/itemProps44.xml><?xml version="1.0" encoding="utf-8"?>
<ds:datastoreItem xmlns:ds="http://schemas.openxmlformats.org/officeDocument/2006/customXml" ds:itemID="{2AD8CDAD-7436-4B47-95BE-9A1DB748B214}">
  <ds:schemaRefs>
    <ds:schemaRef ds:uri="http://schemas.openxmlformats.org/officeDocument/2006/bibliography"/>
  </ds:schemaRefs>
</ds:datastoreItem>
</file>

<file path=customXml/itemProps45.xml><?xml version="1.0" encoding="utf-8"?>
<ds:datastoreItem xmlns:ds="http://schemas.openxmlformats.org/officeDocument/2006/customXml" ds:itemID="{0061D508-A010-4068-9F62-31A367D43BC7}">
  <ds:schemaRefs>
    <ds:schemaRef ds:uri="http://schemas.openxmlformats.org/officeDocument/2006/bibliography"/>
  </ds:schemaRefs>
</ds:datastoreItem>
</file>

<file path=customXml/itemProps46.xml><?xml version="1.0" encoding="utf-8"?>
<ds:datastoreItem xmlns:ds="http://schemas.openxmlformats.org/officeDocument/2006/customXml" ds:itemID="{23F249CB-CBB4-49FA-83D1-425A9696C29B}">
  <ds:schemaRefs>
    <ds:schemaRef ds:uri="http://schemas.openxmlformats.org/officeDocument/2006/bibliography"/>
  </ds:schemaRefs>
</ds:datastoreItem>
</file>

<file path=customXml/itemProps47.xml><?xml version="1.0" encoding="utf-8"?>
<ds:datastoreItem xmlns:ds="http://schemas.openxmlformats.org/officeDocument/2006/customXml" ds:itemID="{5B405023-4DB0-4B4E-8FCA-4AFD15F4EBC2}">
  <ds:schemaRefs>
    <ds:schemaRef ds:uri="http://schemas.openxmlformats.org/officeDocument/2006/bibliography"/>
  </ds:schemaRefs>
</ds:datastoreItem>
</file>

<file path=customXml/itemProps48.xml><?xml version="1.0" encoding="utf-8"?>
<ds:datastoreItem xmlns:ds="http://schemas.openxmlformats.org/officeDocument/2006/customXml" ds:itemID="{901839E6-CA83-4026-A3C7-6CAC27EEA3EB}">
  <ds:schemaRefs>
    <ds:schemaRef ds:uri="http://schemas.openxmlformats.org/officeDocument/2006/bibliography"/>
  </ds:schemaRefs>
</ds:datastoreItem>
</file>

<file path=customXml/itemProps49.xml><?xml version="1.0" encoding="utf-8"?>
<ds:datastoreItem xmlns:ds="http://schemas.openxmlformats.org/officeDocument/2006/customXml" ds:itemID="{AE6E0DE2-CDFF-44AA-98A5-9859504F6701}">
  <ds:schemaRefs>
    <ds:schemaRef ds:uri="http://schemas.openxmlformats.org/officeDocument/2006/bibliography"/>
  </ds:schemaRefs>
</ds:datastoreItem>
</file>

<file path=customXml/itemProps5.xml><?xml version="1.0" encoding="utf-8"?>
<ds:datastoreItem xmlns:ds="http://schemas.openxmlformats.org/officeDocument/2006/customXml" ds:itemID="{097845C3-B52F-418E-9524-DAABFB4DE3DE}">
  <ds:schemaRefs>
    <ds:schemaRef ds:uri="http://schemas.openxmlformats.org/officeDocument/2006/bibliography"/>
  </ds:schemaRefs>
</ds:datastoreItem>
</file>

<file path=customXml/itemProps50.xml><?xml version="1.0" encoding="utf-8"?>
<ds:datastoreItem xmlns:ds="http://schemas.openxmlformats.org/officeDocument/2006/customXml" ds:itemID="{616654FF-553B-4EE4-9675-5A0886BDEA9C}">
  <ds:schemaRefs>
    <ds:schemaRef ds:uri="http://schemas.openxmlformats.org/officeDocument/2006/bibliography"/>
  </ds:schemaRefs>
</ds:datastoreItem>
</file>

<file path=customXml/itemProps51.xml><?xml version="1.0" encoding="utf-8"?>
<ds:datastoreItem xmlns:ds="http://schemas.openxmlformats.org/officeDocument/2006/customXml" ds:itemID="{05494D85-E78C-413F-97BB-F80E6FBFDFB8}">
  <ds:schemaRefs>
    <ds:schemaRef ds:uri="http://schemas.openxmlformats.org/officeDocument/2006/bibliography"/>
  </ds:schemaRefs>
</ds:datastoreItem>
</file>

<file path=customXml/itemProps6.xml><?xml version="1.0" encoding="utf-8"?>
<ds:datastoreItem xmlns:ds="http://schemas.openxmlformats.org/officeDocument/2006/customXml" ds:itemID="{4D540877-B161-472E-BBD8-19F478AA0783}">
  <ds:schemaRefs>
    <ds:schemaRef ds:uri="http://schemas.openxmlformats.org/officeDocument/2006/bibliography"/>
  </ds:schemaRefs>
</ds:datastoreItem>
</file>

<file path=customXml/itemProps7.xml><?xml version="1.0" encoding="utf-8"?>
<ds:datastoreItem xmlns:ds="http://schemas.openxmlformats.org/officeDocument/2006/customXml" ds:itemID="{C86D83EE-91A1-4716-AE0E-8E4AF6CF7910}">
  <ds:schemaRefs>
    <ds:schemaRef ds:uri="http://schemas.openxmlformats.org/officeDocument/2006/bibliography"/>
  </ds:schemaRefs>
</ds:datastoreItem>
</file>

<file path=customXml/itemProps8.xml><?xml version="1.0" encoding="utf-8"?>
<ds:datastoreItem xmlns:ds="http://schemas.openxmlformats.org/officeDocument/2006/customXml" ds:itemID="{5B9B8228-6EDB-4030-AFE7-258A6A4D60E7}">
  <ds:schemaRefs>
    <ds:schemaRef ds:uri="http://schemas.openxmlformats.org/officeDocument/2006/bibliography"/>
  </ds:schemaRefs>
</ds:datastoreItem>
</file>

<file path=customXml/itemProps9.xml><?xml version="1.0" encoding="utf-8"?>
<ds:datastoreItem xmlns:ds="http://schemas.openxmlformats.org/officeDocument/2006/customXml" ds:itemID="{0C3C4B63-57F6-49D2-9C0F-D07372E35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2806</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FORMULARIO</vt:lpstr>
    </vt:vector>
  </TitlesOfParts>
  <Company/>
  <LinksUpToDate>false</LinksUpToDate>
  <CharactersWithSpaces>3292</CharactersWithSpaces>
  <SharedDoc>false</SharedDoc>
  <HLinks>
    <vt:vector size="666" baseType="variant">
      <vt:variant>
        <vt:i4>6684744</vt:i4>
      </vt:variant>
      <vt:variant>
        <vt:i4>330</vt:i4>
      </vt:variant>
      <vt:variant>
        <vt:i4>0</vt:i4>
      </vt:variant>
      <vt:variant>
        <vt:i4>5</vt:i4>
      </vt:variant>
      <vt:variant>
        <vt:lpwstr>lnk://APP=INFOUTET|OPERA=COD|ID_DOC=05AC00004788/</vt:lpwstr>
      </vt:variant>
      <vt:variant>
        <vt:lpwstr/>
      </vt:variant>
      <vt:variant>
        <vt:i4>6619200</vt:i4>
      </vt:variant>
      <vt:variant>
        <vt:i4>327</vt:i4>
      </vt:variant>
      <vt:variant>
        <vt:i4>0</vt:i4>
      </vt:variant>
      <vt:variant>
        <vt:i4>5</vt:i4>
      </vt:variant>
      <vt:variant>
        <vt:lpwstr>lnk://APP=INFOUTET|OPERA=COD|ID_DOC=05AC00004804/</vt:lpwstr>
      </vt:variant>
      <vt:variant>
        <vt:lpwstr/>
      </vt:variant>
      <vt:variant>
        <vt:i4>6619200</vt:i4>
      </vt:variant>
      <vt:variant>
        <vt:i4>324</vt:i4>
      </vt:variant>
      <vt:variant>
        <vt:i4>0</vt:i4>
      </vt:variant>
      <vt:variant>
        <vt:i4>5</vt:i4>
      </vt:variant>
      <vt:variant>
        <vt:lpwstr>lnk://APP=INFOUTET|OPERA=COD|ID_DOC=05AC00004804/</vt:lpwstr>
      </vt:variant>
      <vt:variant>
        <vt:lpwstr/>
      </vt:variant>
      <vt:variant>
        <vt:i4>6881349</vt:i4>
      </vt:variant>
      <vt:variant>
        <vt:i4>321</vt:i4>
      </vt:variant>
      <vt:variant>
        <vt:i4>0</vt:i4>
      </vt:variant>
      <vt:variant>
        <vt:i4>5</vt:i4>
      </vt:variant>
      <vt:variant>
        <vt:lpwstr>lnk://APP=INFOUTET|OPERA=COD|ID_DOC=05AC00001101/</vt:lpwstr>
      </vt:variant>
      <vt:variant>
        <vt:lpwstr/>
      </vt:variant>
      <vt:variant>
        <vt:i4>6553667</vt:i4>
      </vt:variant>
      <vt:variant>
        <vt:i4>318</vt:i4>
      </vt:variant>
      <vt:variant>
        <vt:i4>0</vt:i4>
      </vt:variant>
      <vt:variant>
        <vt:i4>5</vt:i4>
      </vt:variant>
      <vt:variant>
        <vt:lpwstr>lnk://APP=INFOUTET|OPERA=COD|ID_DOC=05AC00003845/</vt:lpwstr>
      </vt:variant>
      <vt:variant>
        <vt:lpwstr/>
      </vt:variant>
      <vt:variant>
        <vt:i4>6357063</vt:i4>
      </vt:variant>
      <vt:variant>
        <vt:i4>315</vt:i4>
      </vt:variant>
      <vt:variant>
        <vt:i4>0</vt:i4>
      </vt:variant>
      <vt:variant>
        <vt:i4>5</vt:i4>
      </vt:variant>
      <vt:variant>
        <vt:lpwstr>lnk://APP=INFOUTET|OPERA=COD|ID_DOC=05AC00003008/</vt:lpwstr>
      </vt:variant>
      <vt:variant>
        <vt:lpwstr/>
      </vt:variant>
      <vt:variant>
        <vt:i4>524379</vt:i4>
      </vt:variant>
      <vt:variant>
        <vt:i4>312</vt:i4>
      </vt:variant>
      <vt:variant>
        <vt:i4>0</vt:i4>
      </vt:variant>
      <vt:variant>
        <vt:i4>5</vt:i4>
      </vt:variant>
      <vt:variant>
        <vt:lpwstr>http://www.ilcaso.it/</vt:lpwstr>
      </vt:variant>
      <vt:variant>
        <vt:lpwstr/>
      </vt:variant>
      <vt:variant>
        <vt:i4>3014776</vt:i4>
      </vt:variant>
      <vt:variant>
        <vt:i4>309</vt:i4>
      </vt:variant>
      <vt:variant>
        <vt:i4>0</vt:i4>
      </vt:variant>
      <vt:variant>
        <vt:i4>5</vt:i4>
      </vt:variant>
      <vt:variant>
        <vt:lpwstr>../AppData/Local/Microsoft/Windows/INetCache/Impostazioni locali/Temporary Internet Files/Depascale/Impostazioni locali/Programmi/Juris Data/AU003D01M08Y1997N000007147S01</vt:lpwstr>
      </vt:variant>
      <vt:variant>
        <vt:lpwstr/>
      </vt:variant>
      <vt:variant>
        <vt:i4>8323112</vt:i4>
      </vt:variant>
      <vt:variant>
        <vt:i4>306</vt:i4>
      </vt:variant>
      <vt:variant>
        <vt:i4>0</vt:i4>
      </vt:variant>
      <vt:variant>
        <vt:i4>5</vt:i4>
      </vt:variant>
      <vt:variant>
        <vt:lpwstr>../AppData/Local/Microsoft/Windows/INetCache/Impostazioni locali/Temporary Internet Files/Depascale/Impostazioni locali/Programmi/Juris Data/AU003D10M09Y1999N000009663SLL</vt:lpwstr>
      </vt:variant>
      <vt:variant>
        <vt:lpwstr/>
      </vt:variant>
      <vt:variant>
        <vt:i4>2556030</vt:i4>
      </vt:variant>
      <vt:variant>
        <vt:i4>303</vt:i4>
      </vt:variant>
      <vt:variant>
        <vt:i4>0</vt:i4>
      </vt:variant>
      <vt:variant>
        <vt:i4>5</vt:i4>
      </vt:variant>
      <vt:variant>
        <vt:lpwstr>../AppData/Local/Microsoft/Windows/INetCache/Impostazioni locali/Temporary Internet Files/Depascale/Impostazioni locali/Programmi/Juris Data/AU003D11M08Y2000N000010738S03</vt:lpwstr>
      </vt:variant>
      <vt:variant>
        <vt:lpwstr/>
      </vt:variant>
      <vt:variant>
        <vt:i4>4718620</vt:i4>
      </vt:variant>
      <vt:variant>
        <vt:i4>300</vt:i4>
      </vt:variant>
      <vt:variant>
        <vt:i4>0</vt:i4>
      </vt:variant>
      <vt:variant>
        <vt:i4>5</vt:i4>
      </vt:variant>
      <vt:variant>
        <vt:lpwstr>../AppData/Local/Microsoft/Windows/INetCache/Impostazioni locali/Temporary Internet Files/Depascale/Impostazioni locali/Programmi/Juris Data/AU3D20M05Y2004N000009643SLL</vt:lpwstr>
      </vt:variant>
      <vt:variant>
        <vt:lpwstr/>
      </vt:variant>
      <vt:variant>
        <vt:i4>327699</vt:i4>
      </vt:variant>
      <vt:variant>
        <vt:i4>297</vt:i4>
      </vt:variant>
      <vt:variant>
        <vt:i4>0</vt:i4>
      </vt:variant>
      <vt:variant>
        <vt:i4>5</vt:i4>
      </vt:variant>
      <vt:variant>
        <vt:lpwstr>../AppData/Local/Microsoft/Windows/INetCache/Impostazioni locali/Temporary Internet Files/Depascale/Impostazioni locali/Programmi/Juris Data/PCXA586</vt:lpwstr>
      </vt:variant>
      <vt:variant>
        <vt:lpwstr/>
      </vt:variant>
      <vt:variant>
        <vt:i4>2228346</vt:i4>
      </vt:variant>
      <vt:variant>
        <vt:i4>294</vt:i4>
      </vt:variant>
      <vt:variant>
        <vt:i4>0</vt:i4>
      </vt:variant>
      <vt:variant>
        <vt:i4>5</vt:i4>
      </vt:variant>
      <vt:variant>
        <vt:lpwstr>../AppData/Local/Microsoft/Windows/INetCache/Impostazioni locali/Temporary Internet Files/Depascale/Impostazioni locali/Programmi/Juris Data/AU003D18M07Y1996N000006478S01</vt:lpwstr>
      </vt:variant>
      <vt:variant>
        <vt:lpwstr/>
      </vt:variant>
      <vt:variant>
        <vt:i4>2883696</vt:i4>
      </vt:variant>
      <vt:variant>
        <vt:i4>291</vt:i4>
      </vt:variant>
      <vt:variant>
        <vt:i4>0</vt:i4>
      </vt:variant>
      <vt:variant>
        <vt:i4>5</vt:i4>
      </vt:variant>
      <vt:variant>
        <vt:lpwstr>../AppData/Local/Microsoft/Windows/INetCache/Impostazioni locali/Temporary Internet Files/Depascale/Impostazioni locali/Programmi/Juris Data/AU003D07M12Y2000N000015543S01</vt:lpwstr>
      </vt:variant>
      <vt:variant>
        <vt:lpwstr/>
      </vt:variant>
      <vt:variant>
        <vt:i4>458771</vt:i4>
      </vt:variant>
      <vt:variant>
        <vt:i4>288</vt:i4>
      </vt:variant>
      <vt:variant>
        <vt:i4>0</vt:i4>
      </vt:variant>
      <vt:variant>
        <vt:i4>5</vt:i4>
      </vt:variant>
      <vt:variant>
        <vt:lpwstr>../AppData/Local/Microsoft/Windows/INetCache/Impostazioni locali/Temporary Internet Files/Depascale/Impostazioni locali/Programmi/Juris Data/PCXA584</vt:lpwstr>
      </vt:variant>
      <vt:variant>
        <vt:lpwstr/>
      </vt:variant>
      <vt:variant>
        <vt:i4>524379</vt:i4>
      </vt:variant>
      <vt:variant>
        <vt:i4>285</vt:i4>
      </vt:variant>
      <vt:variant>
        <vt:i4>0</vt:i4>
      </vt:variant>
      <vt:variant>
        <vt:i4>5</vt:i4>
      </vt:variant>
      <vt:variant>
        <vt:lpwstr>http://www.ilcaso.it/</vt:lpwstr>
      </vt:variant>
      <vt:variant>
        <vt:lpwstr/>
      </vt:variant>
      <vt:variant>
        <vt:i4>1835018</vt:i4>
      </vt:variant>
      <vt:variant>
        <vt:i4>282</vt:i4>
      </vt:variant>
      <vt:variant>
        <vt:i4>0</vt:i4>
      </vt:variant>
      <vt:variant>
        <vt:i4>5</vt:i4>
      </vt:variant>
      <vt:variant>
        <vt:lpwstr>../AppData/Local/Microsoft/Windows/Programmi/Juris Data/CCXA2929</vt:lpwstr>
      </vt:variant>
      <vt:variant>
        <vt:lpwstr/>
      </vt:variant>
      <vt:variant>
        <vt:i4>2424876</vt:i4>
      </vt:variant>
      <vt:variant>
        <vt:i4>279</vt:i4>
      </vt:variant>
      <vt:variant>
        <vt:i4>0</vt:i4>
      </vt:variant>
      <vt:variant>
        <vt:i4>5</vt:i4>
      </vt:variant>
      <vt:variant>
        <vt:lpwstr>../AppData/Local/Microsoft/Windows/Programmi/Juris Data/PCXA590</vt:lpwstr>
      </vt:variant>
      <vt:variant>
        <vt:lpwstr/>
      </vt:variant>
      <vt:variant>
        <vt:i4>1966097</vt:i4>
      </vt:variant>
      <vt:variant>
        <vt:i4>276</vt:i4>
      </vt:variant>
      <vt:variant>
        <vt:i4>0</vt:i4>
      </vt:variant>
      <vt:variant>
        <vt:i4>5</vt:i4>
      </vt:variant>
      <vt:variant>
        <vt:lpwstr>../AppData/Local/Microsoft/Windows/Programmi/Juris Data/PCXA0587</vt:lpwstr>
      </vt:variant>
      <vt:variant>
        <vt:lpwstr/>
      </vt:variant>
      <vt:variant>
        <vt:i4>2359340</vt:i4>
      </vt:variant>
      <vt:variant>
        <vt:i4>273</vt:i4>
      </vt:variant>
      <vt:variant>
        <vt:i4>0</vt:i4>
      </vt:variant>
      <vt:variant>
        <vt:i4>5</vt:i4>
      </vt:variant>
      <vt:variant>
        <vt:lpwstr>../AppData/Local/Microsoft/Windows/Programmi/Juris Data/PCXA587</vt:lpwstr>
      </vt:variant>
      <vt:variant>
        <vt:lpwstr/>
      </vt:variant>
      <vt:variant>
        <vt:i4>2359340</vt:i4>
      </vt:variant>
      <vt:variant>
        <vt:i4>270</vt:i4>
      </vt:variant>
      <vt:variant>
        <vt:i4>0</vt:i4>
      </vt:variant>
      <vt:variant>
        <vt:i4>5</vt:i4>
      </vt:variant>
      <vt:variant>
        <vt:lpwstr>../AppData/Local/Microsoft/Windows/Programmi/Juris Data/PCXA587</vt:lpwstr>
      </vt:variant>
      <vt:variant>
        <vt:lpwstr/>
      </vt:variant>
      <vt:variant>
        <vt:i4>6946916</vt:i4>
      </vt:variant>
      <vt:variant>
        <vt:i4>267</vt:i4>
      </vt:variant>
      <vt:variant>
        <vt:i4>0</vt:i4>
      </vt:variant>
      <vt:variant>
        <vt:i4>5</vt:i4>
      </vt:variant>
      <vt:variant>
        <vt:lpwstr>../AppData/Local/Microsoft/Windows/Programmi/Juris Data/O3 S03 A1993 N7755</vt:lpwstr>
      </vt:variant>
      <vt:variant>
        <vt:lpwstr/>
      </vt:variant>
      <vt:variant>
        <vt:i4>5111932</vt:i4>
      </vt:variant>
      <vt:variant>
        <vt:i4>264</vt:i4>
      </vt:variant>
      <vt:variant>
        <vt:i4>0</vt:i4>
      </vt:variant>
      <vt:variant>
        <vt:i4>5</vt:i4>
      </vt:variant>
      <vt:variant>
        <vt:lpwstr>D:\Programmi\Juris Data\PCXA586</vt:lpwstr>
      </vt:variant>
      <vt:variant>
        <vt:lpwstr/>
      </vt:variant>
      <vt:variant>
        <vt:i4>5111932</vt:i4>
      </vt:variant>
      <vt:variant>
        <vt:i4>261</vt:i4>
      </vt:variant>
      <vt:variant>
        <vt:i4>0</vt:i4>
      </vt:variant>
      <vt:variant>
        <vt:i4>5</vt:i4>
      </vt:variant>
      <vt:variant>
        <vt:lpwstr>D:\Programmi\Juris Data\PCXA586</vt:lpwstr>
      </vt:variant>
      <vt:variant>
        <vt:lpwstr/>
      </vt:variant>
      <vt:variant>
        <vt:i4>6094931</vt:i4>
      </vt:variant>
      <vt:variant>
        <vt:i4>258</vt:i4>
      </vt:variant>
      <vt:variant>
        <vt:i4>0</vt:i4>
      </vt:variant>
      <vt:variant>
        <vt:i4>5</vt:i4>
      </vt:variant>
      <vt:variant>
        <vt:lpwstr>../AppData/Local/Microsoft/Windows/Programmi/Juris Data/O3 S03 A1991 N576</vt:lpwstr>
      </vt:variant>
      <vt:variant>
        <vt:lpwstr/>
      </vt:variant>
      <vt:variant>
        <vt:i4>2424877</vt:i4>
      </vt:variant>
      <vt:variant>
        <vt:i4>255</vt:i4>
      </vt:variant>
      <vt:variant>
        <vt:i4>0</vt:i4>
      </vt:variant>
      <vt:variant>
        <vt:i4>5</vt:i4>
      </vt:variant>
      <vt:variant>
        <vt:lpwstr>../AppData/Local/Microsoft/Windows/Programmi/Juris Data/PCXA495</vt:lpwstr>
      </vt:variant>
      <vt:variant>
        <vt:lpwstr/>
      </vt:variant>
      <vt:variant>
        <vt:i4>5701721</vt:i4>
      </vt:variant>
      <vt:variant>
        <vt:i4>252</vt:i4>
      </vt:variant>
      <vt:variant>
        <vt:i4>0</vt:i4>
      </vt:variant>
      <vt:variant>
        <vt:i4>5</vt:i4>
      </vt:variant>
      <vt:variant>
        <vt:lpwstr>../AppData/Local/Microsoft/Windows/Programmi/Juris Data/PCAAA187 PCASN02</vt:lpwstr>
      </vt:variant>
      <vt:variant>
        <vt:lpwstr/>
      </vt:variant>
      <vt:variant>
        <vt:i4>1835033</vt:i4>
      </vt:variant>
      <vt:variant>
        <vt:i4>249</vt:i4>
      </vt:variant>
      <vt:variant>
        <vt:i4>0</vt:i4>
      </vt:variant>
      <vt:variant>
        <vt:i4>5</vt:i4>
      </vt:variant>
      <vt:variant>
        <vt:lpwstr>../AppData/Local/Microsoft/Windows/Programmi/Juris Data/DL______20050314000000000000035</vt:lpwstr>
      </vt:variant>
      <vt:variant>
        <vt:lpwstr/>
      </vt:variant>
      <vt:variant>
        <vt:i4>2424877</vt:i4>
      </vt:variant>
      <vt:variant>
        <vt:i4>246</vt:i4>
      </vt:variant>
      <vt:variant>
        <vt:i4>0</vt:i4>
      </vt:variant>
      <vt:variant>
        <vt:i4>5</vt:i4>
      </vt:variant>
      <vt:variant>
        <vt:lpwstr>../AppData/Local/Microsoft/Windows/Programmi/Juris Data/PCXA495</vt:lpwstr>
      </vt:variant>
      <vt:variant>
        <vt:lpwstr/>
      </vt:variant>
      <vt:variant>
        <vt:i4>7077997</vt:i4>
      </vt:variant>
      <vt:variant>
        <vt:i4>243</vt:i4>
      </vt:variant>
      <vt:variant>
        <vt:i4>0</vt:i4>
      </vt:variant>
      <vt:variant>
        <vt:i4>5</vt:i4>
      </vt:variant>
      <vt:variant>
        <vt:lpwstr>../AppData/Local/Microsoft/Windows/Programmi/Juris Data/O3 S03 A1993 N8236</vt:lpwstr>
      </vt:variant>
      <vt:variant>
        <vt:lpwstr/>
      </vt:variant>
      <vt:variant>
        <vt:i4>1900559</vt:i4>
      </vt:variant>
      <vt:variant>
        <vt:i4>240</vt:i4>
      </vt:variant>
      <vt:variant>
        <vt:i4>0</vt:i4>
      </vt:variant>
      <vt:variant>
        <vt:i4>5</vt:i4>
      </vt:variant>
      <vt:variant>
        <vt:lpwstr>../AppData/Local/Microsoft/Windows/Programmi/Juris Data/CCXA1243</vt:lpwstr>
      </vt:variant>
      <vt:variant>
        <vt:lpwstr/>
      </vt:variant>
      <vt:variant>
        <vt:i4>2818092</vt:i4>
      </vt:variant>
      <vt:variant>
        <vt:i4>237</vt:i4>
      </vt:variant>
      <vt:variant>
        <vt:i4>0</vt:i4>
      </vt:variant>
      <vt:variant>
        <vt:i4>5</vt:i4>
      </vt:variant>
      <vt:variant>
        <vt:lpwstr>../AppData/Local/Microsoft/Windows/Programmi/Juris Data/PCXA571</vt:lpwstr>
      </vt:variant>
      <vt:variant>
        <vt:lpwstr/>
      </vt:variant>
      <vt:variant>
        <vt:i4>6357065</vt:i4>
      </vt:variant>
      <vt:variant>
        <vt:i4>234</vt:i4>
      </vt:variant>
      <vt:variant>
        <vt:i4>0</vt:i4>
      </vt:variant>
      <vt:variant>
        <vt:i4>5</vt:i4>
      </vt:variant>
      <vt:variant>
        <vt:lpwstr>lnk://APP=INFOUTET|OPERA=COD|ID_DOC=05AC00004890/</vt:lpwstr>
      </vt:variant>
      <vt:variant>
        <vt:lpwstr/>
      </vt:variant>
      <vt:variant>
        <vt:i4>6488143</vt:i4>
      </vt:variant>
      <vt:variant>
        <vt:i4>231</vt:i4>
      </vt:variant>
      <vt:variant>
        <vt:i4>0</vt:i4>
      </vt:variant>
      <vt:variant>
        <vt:i4>5</vt:i4>
      </vt:variant>
      <vt:variant>
        <vt:lpwstr>lnk://APP=INFOUTET|OPERA=COD|ID_DOC=05AC00003882/</vt:lpwstr>
      </vt:variant>
      <vt:variant>
        <vt:lpwstr/>
      </vt:variant>
      <vt:variant>
        <vt:i4>7274563</vt:i4>
      </vt:variant>
      <vt:variant>
        <vt:i4>228</vt:i4>
      </vt:variant>
      <vt:variant>
        <vt:i4>0</vt:i4>
      </vt:variant>
      <vt:variant>
        <vt:i4>5</vt:i4>
      </vt:variant>
      <vt:variant>
        <vt:lpwstr>lnk://APP=INFOUTET|OPERA=COD|ID_DOC=05AC00005325/</vt:lpwstr>
      </vt:variant>
      <vt:variant>
        <vt:lpwstr/>
      </vt:variant>
      <vt:variant>
        <vt:i4>6619207</vt:i4>
      </vt:variant>
      <vt:variant>
        <vt:i4>225</vt:i4>
      </vt:variant>
      <vt:variant>
        <vt:i4>0</vt:i4>
      </vt:variant>
      <vt:variant>
        <vt:i4>5</vt:i4>
      </vt:variant>
      <vt:variant>
        <vt:lpwstr>lnk://APP=INFOUTET|OPERA=COD|ID_DOC=05AC00004874/</vt:lpwstr>
      </vt:variant>
      <vt:variant>
        <vt:lpwstr/>
      </vt:variant>
      <vt:variant>
        <vt:i4>7209027</vt:i4>
      </vt:variant>
      <vt:variant>
        <vt:i4>222</vt:i4>
      </vt:variant>
      <vt:variant>
        <vt:i4>0</vt:i4>
      </vt:variant>
      <vt:variant>
        <vt:i4>5</vt:i4>
      </vt:variant>
      <vt:variant>
        <vt:lpwstr>lnk://APP=INFOUTET|OPERA=COD|ID_DOC=05AC00001364/</vt:lpwstr>
      </vt:variant>
      <vt:variant>
        <vt:lpwstr/>
      </vt:variant>
      <vt:variant>
        <vt:i4>6881349</vt:i4>
      </vt:variant>
      <vt:variant>
        <vt:i4>219</vt:i4>
      </vt:variant>
      <vt:variant>
        <vt:i4>0</vt:i4>
      </vt:variant>
      <vt:variant>
        <vt:i4>5</vt:i4>
      </vt:variant>
      <vt:variant>
        <vt:lpwstr>lnk://APP=INFOUTET|OPERA=COD|ID_DOC=05AC00001101/</vt:lpwstr>
      </vt:variant>
      <vt:variant>
        <vt:lpwstr/>
      </vt:variant>
      <vt:variant>
        <vt:i4>6488128</vt:i4>
      </vt:variant>
      <vt:variant>
        <vt:i4>216</vt:i4>
      </vt:variant>
      <vt:variant>
        <vt:i4>0</vt:i4>
      </vt:variant>
      <vt:variant>
        <vt:i4>5</vt:i4>
      </vt:variant>
      <vt:variant>
        <vt:lpwstr>lnk://APP=INFOUTET|OPERA=COD|ID_DOC=05AC00004802/</vt:lpwstr>
      </vt:variant>
      <vt:variant>
        <vt:lpwstr/>
      </vt:variant>
      <vt:variant>
        <vt:i4>524379</vt:i4>
      </vt:variant>
      <vt:variant>
        <vt:i4>213</vt:i4>
      </vt:variant>
      <vt:variant>
        <vt:i4>0</vt:i4>
      </vt:variant>
      <vt:variant>
        <vt:i4>5</vt:i4>
      </vt:variant>
      <vt:variant>
        <vt:lpwstr>http://www.ilcaso.it/</vt:lpwstr>
      </vt:variant>
      <vt:variant>
        <vt:lpwstr/>
      </vt:variant>
      <vt:variant>
        <vt:i4>6881313</vt:i4>
      </vt:variant>
      <vt:variant>
        <vt:i4>210</vt:i4>
      </vt:variant>
      <vt:variant>
        <vt:i4>0</vt:i4>
      </vt:variant>
      <vt:variant>
        <vt:i4>5</vt:i4>
      </vt:variant>
      <vt:variant>
        <vt:lpwstr>http://www.judicium.it/</vt:lpwstr>
      </vt:variant>
      <vt:variant>
        <vt:lpwstr/>
      </vt:variant>
      <vt:variant>
        <vt:i4>6684745</vt:i4>
      </vt:variant>
      <vt:variant>
        <vt:i4>207</vt:i4>
      </vt:variant>
      <vt:variant>
        <vt:i4>0</vt:i4>
      </vt:variant>
      <vt:variant>
        <vt:i4>5</vt:i4>
      </vt:variant>
      <vt:variant>
        <vt:lpwstr>lnk://APP=INFOUTET|OPERA=COD|ID_DOC=05AC00004699/</vt:lpwstr>
      </vt:variant>
      <vt:variant>
        <vt:lpwstr/>
      </vt:variant>
      <vt:variant>
        <vt:i4>6946883</vt:i4>
      </vt:variant>
      <vt:variant>
        <vt:i4>204</vt:i4>
      </vt:variant>
      <vt:variant>
        <vt:i4>0</vt:i4>
      </vt:variant>
      <vt:variant>
        <vt:i4>5</vt:i4>
      </vt:variant>
      <vt:variant>
        <vt:lpwstr>lnk://APP=INFOUTET|OPERA=COD|ID_DOC=05AC00004734/</vt:lpwstr>
      </vt:variant>
      <vt:variant>
        <vt:lpwstr/>
      </vt:variant>
      <vt:variant>
        <vt:i4>6946883</vt:i4>
      </vt:variant>
      <vt:variant>
        <vt:i4>201</vt:i4>
      </vt:variant>
      <vt:variant>
        <vt:i4>0</vt:i4>
      </vt:variant>
      <vt:variant>
        <vt:i4>5</vt:i4>
      </vt:variant>
      <vt:variant>
        <vt:lpwstr>lnk://APP=INFOUTET|OPERA=COD|ID_DOC=05AC00004734/</vt:lpwstr>
      </vt:variant>
      <vt:variant>
        <vt:lpwstr/>
      </vt:variant>
      <vt:variant>
        <vt:i4>3801192</vt:i4>
      </vt:variant>
      <vt:variant>
        <vt:i4>198</vt:i4>
      </vt:variant>
      <vt:variant>
        <vt:i4>0</vt:i4>
      </vt:variant>
      <vt:variant>
        <vt:i4>5</vt:i4>
      </vt:variant>
      <vt:variant>
        <vt:lpwstr>javascript:FulShow('05AC00001099')</vt:lpwstr>
      </vt:variant>
      <vt:variant>
        <vt:lpwstr/>
      </vt:variant>
      <vt:variant>
        <vt:i4>3604583</vt:i4>
      </vt:variant>
      <vt:variant>
        <vt:i4>195</vt:i4>
      </vt:variant>
      <vt:variant>
        <vt:i4>0</vt:i4>
      </vt:variant>
      <vt:variant>
        <vt:i4>5</vt:i4>
      </vt:variant>
      <vt:variant>
        <vt:lpwstr>javascript:FulShow('05AC00004733')</vt:lpwstr>
      </vt:variant>
      <vt:variant>
        <vt:lpwstr/>
      </vt:variant>
      <vt:variant>
        <vt:i4>1114181</vt:i4>
      </vt:variant>
      <vt:variant>
        <vt:i4>192</vt:i4>
      </vt:variant>
      <vt:variant>
        <vt:i4>0</vt:i4>
      </vt:variant>
      <vt:variant>
        <vt:i4>5</vt:i4>
      </vt:variant>
      <vt:variant>
        <vt:lpwstr>javascript:FulShow('05AC00004736 05AC00004735 05AC00004734')</vt:lpwstr>
      </vt:variant>
      <vt:variant>
        <vt:lpwstr/>
      </vt:variant>
      <vt:variant>
        <vt:i4>7077966</vt:i4>
      </vt:variant>
      <vt:variant>
        <vt:i4>189</vt:i4>
      </vt:variant>
      <vt:variant>
        <vt:i4>0</vt:i4>
      </vt:variant>
      <vt:variant>
        <vt:i4>5</vt:i4>
      </vt:variant>
      <vt:variant>
        <vt:lpwstr>lnk://APP=INFOUTET|OPERA=COD|ID_DOC=05AC00003693/</vt:lpwstr>
      </vt:variant>
      <vt:variant>
        <vt:lpwstr/>
      </vt:variant>
      <vt:variant>
        <vt:i4>3801192</vt:i4>
      </vt:variant>
      <vt:variant>
        <vt:i4>186</vt:i4>
      </vt:variant>
      <vt:variant>
        <vt:i4>0</vt:i4>
      </vt:variant>
      <vt:variant>
        <vt:i4>5</vt:i4>
      </vt:variant>
      <vt:variant>
        <vt:lpwstr>javascript:FulShow('05AC00001099')</vt:lpwstr>
      </vt:variant>
      <vt:variant>
        <vt:lpwstr/>
      </vt:variant>
      <vt:variant>
        <vt:i4>6815811</vt:i4>
      </vt:variant>
      <vt:variant>
        <vt:i4>183</vt:i4>
      </vt:variant>
      <vt:variant>
        <vt:i4>0</vt:i4>
      </vt:variant>
      <vt:variant>
        <vt:i4>5</vt:i4>
      </vt:variant>
      <vt:variant>
        <vt:lpwstr>lnk://APP=INFOUTET|OPERA=COD|ID_DOC=05AC00004736/</vt:lpwstr>
      </vt:variant>
      <vt:variant>
        <vt:lpwstr/>
      </vt:variant>
      <vt:variant>
        <vt:i4>7077954</vt:i4>
      </vt:variant>
      <vt:variant>
        <vt:i4>180</vt:i4>
      </vt:variant>
      <vt:variant>
        <vt:i4>0</vt:i4>
      </vt:variant>
      <vt:variant>
        <vt:i4>5</vt:i4>
      </vt:variant>
      <vt:variant>
        <vt:lpwstr>lnk://APP=INFOUTET|OPERA=COD|ID_DOC=05AC00004623/</vt:lpwstr>
      </vt:variant>
      <vt:variant>
        <vt:lpwstr/>
      </vt:variant>
      <vt:variant>
        <vt:i4>6815811</vt:i4>
      </vt:variant>
      <vt:variant>
        <vt:i4>177</vt:i4>
      </vt:variant>
      <vt:variant>
        <vt:i4>0</vt:i4>
      </vt:variant>
      <vt:variant>
        <vt:i4>5</vt:i4>
      </vt:variant>
      <vt:variant>
        <vt:lpwstr>lnk://APP=INFOUTET|OPERA=COD|ID_DOC=05AC00004736/</vt:lpwstr>
      </vt:variant>
      <vt:variant>
        <vt:lpwstr/>
      </vt:variant>
      <vt:variant>
        <vt:i4>3276903</vt:i4>
      </vt:variant>
      <vt:variant>
        <vt:i4>174</vt:i4>
      </vt:variant>
      <vt:variant>
        <vt:i4>0</vt:i4>
      </vt:variant>
      <vt:variant>
        <vt:i4>5</vt:i4>
      </vt:variant>
      <vt:variant>
        <vt:lpwstr>javascript:FulShow('05AC00004736')</vt:lpwstr>
      </vt:variant>
      <vt:variant>
        <vt:lpwstr/>
      </vt:variant>
      <vt:variant>
        <vt:i4>3407976</vt:i4>
      </vt:variant>
      <vt:variant>
        <vt:i4>171</vt:i4>
      </vt:variant>
      <vt:variant>
        <vt:i4>0</vt:i4>
      </vt:variant>
      <vt:variant>
        <vt:i4>5</vt:i4>
      </vt:variant>
      <vt:variant>
        <vt:lpwstr>javascript:FulShow('05AC00001097')</vt:lpwstr>
      </vt:variant>
      <vt:variant>
        <vt:lpwstr/>
      </vt:variant>
      <vt:variant>
        <vt:i4>3735654</vt:i4>
      </vt:variant>
      <vt:variant>
        <vt:i4>168</vt:i4>
      </vt:variant>
      <vt:variant>
        <vt:i4>0</vt:i4>
      </vt:variant>
      <vt:variant>
        <vt:i4>5</vt:i4>
      </vt:variant>
      <vt:variant>
        <vt:lpwstr>javascript:FulShow('05AC00005238')</vt:lpwstr>
      </vt:variant>
      <vt:variant>
        <vt:lpwstr/>
      </vt:variant>
      <vt:variant>
        <vt:i4>7274572</vt:i4>
      </vt:variant>
      <vt:variant>
        <vt:i4>165</vt:i4>
      </vt:variant>
      <vt:variant>
        <vt:i4>0</vt:i4>
      </vt:variant>
      <vt:variant>
        <vt:i4>5</vt:i4>
      </vt:variant>
      <vt:variant>
        <vt:lpwstr>lnk://APP=INFOUTET|OPERA=COD|ID_DOC=05AC00001096/</vt:lpwstr>
      </vt:variant>
      <vt:variant>
        <vt:lpwstr/>
      </vt:variant>
      <vt:variant>
        <vt:i4>7274572</vt:i4>
      </vt:variant>
      <vt:variant>
        <vt:i4>162</vt:i4>
      </vt:variant>
      <vt:variant>
        <vt:i4>0</vt:i4>
      </vt:variant>
      <vt:variant>
        <vt:i4>5</vt:i4>
      </vt:variant>
      <vt:variant>
        <vt:lpwstr>lnk://APP=INFOUTET|OPERA=COD|ID_DOC=05AC00001096/</vt:lpwstr>
      </vt:variant>
      <vt:variant>
        <vt:lpwstr/>
      </vt:variant>
      <vt:variant>
        <vt:i4>1572903</vt:i4>
      </vt:variant>
      <vt:variant>
        <vt:i4>159</vt:i4>
      </vt:variant>
      <vt:variant>
        <vt:i4>0</vt:i4>
      </vt:variant>
      <vt:variant>
        <vt:i4>5</vt:i4>
      </vt:variant>
      <vt:variant>
        <vt:lpwstr>lnk://APP=INFOUTET|OPERA=COD|ID_DOC=05AC00003693;05AC00003692/</vt:lpwstr>
      </vt:variant>
      <vt:variant>
        <vt:lpwstr/>
      </vt:variant>
      <vt:variant>
        <vt:i4>7274572</vt:i4>
      </vt:variant>
      <vt:variant>
        <vt:i4>156</vt:i4>
      </vt:variant>
      <vt:variant>
        <vt:i4>0</vt:i4>
      </vt:variant>
      <vt:variant>
        <vt:i4>5</vt:i4>
      </vt:variant>
      <vt:variant>
        <vt:lpwstr>lnk://APP=INFOUTET|OPERA=COD|ID_DOC=05AC00001096/</vt:lpwstr>
      </vt:variant>
      <vt:variant>
        <vt:lpwstr/>
      </vt:variant>
      <vt:variant>
        <vt:i4>1048621</vt:i4>
      </vt:variant>
      <vt:variant>
        <vt:i4>153</vt:i4>
      </vt:variant>
      <vt:variant>
        <vt:i4>0</vt:i4>
      </vt:variant>
      <vt:variant>
        <vt:i4>5</vt:i4>
      </vt:variant>
      <vt:variant>
        <vt:lpwstr>lnk://APP=INFOUTET|OPERA=COD|ID_DOC=05AC00004737;05AC00004734/</vt:lpwstr>
      </vt:variant>
      <vt:variant>
        <vt:lpwstr/>
      </vt:variant>
      <vt:variant>
        <vt:i4>7143497</vt:i4>
      </vt:variant>
      <vt:variant>
        <vt:i4>150</vt:i4>
      </vt:variant>
      <vt:variant>
        <vt:i4>0</vt:i4>
      </vt:variant>
      <vt:variant>
        <vt:i4>5</vt:i4>
      </vt:variant>
      <vt:variant>
        <vt:lpwstr>lnk://APP=INFOUTET|OPERA=COD|ID_DOC=05AC00005480/</vt:lpwstr>
      </vt:variant>
      <vt:variant>
        <vt:lpwstr/>
      </vt:variant>
      <vt:variant>
        <vt:i4>6881347</vt:i4>
      </vt:variant>
      <vt:variant>
        <vt:i4>147</vt:i4>
      </vt:variant>
      <vt:variant>
        <vt:i4>0</vt:i4>
      </vt:variant>
      <vt:variant>
        <vt:i4>5</vt:i4>
      </vt:variant>
      <vt:variant>
        <vt:lpwstr>lnk://APP=INFOUTET|OPERA=COD|ID_DOC=05AC00004737/</vt:lpwstr>
      </vt:variant>
      <vt:variant>
        <vt:lpwstr/>
      </vt:variant>
      <vt:variant>
        <vt:i4>6750282</vt:i4>
      </vt:variant>
      <vt:variant>
        <vt:i4>144</vt:i4>
      </vt:variant>
      <vt:variant>
        <vt:i4>0</vt:i4>
      </vt:variant>
      <vt:variant>
        <vt:i4>5</vt:i4>
      </vt:variant>
      <vt:variant>
        <vt:lpwstr>lnk://APP=INFOUTET|OPERA=COD|ID_DOC=05AC00009977/</vt:lpwstr>
      </vt:variant>
      <vt:variant>
        <vt:lpwstr/>
      </vt:variant>
      <vt:variant>
        <vt:i4>6684739</vt:i4>
      </vt:variant>
      <vt:variant>
        <vt:i4>141</vt:i4>
      </vt:variant>
      <vt:variant>
        <vt:i4>0</vt:i4>
      </vt:variant>
      <vt:variant>
        <vt:i4>5</vt:i4>
      </vt:variant>
      <vt:variant>
        <vt:lpwstr>lnk://APP=INFOUTET|OPERA=COD|ID_DOC=05AC00004738/</vt:lpwstr>
      </vt:variant>
      <vt:variant>
        <vt:lpwstr/>
      </vt:variant>
      <vt:variant>
        <vt:i4>6684739</vt:i4>
      </vt:variant>
      <vt:variant>
        <vt:i4>138</vt:i4>
      </vt:variant>
      <vt:variant>
        <vt:i4>0</vt:i4>
      </vt:variant>
      <vt:variant>
        <vt:i4>5</vt:i4>
      </vt:variant>
      <vt:variant>
        <vt:lpwstr>lnk://APP=INFOUTET|OPERA=COD|ID_DOC=05AC00004738/</vt:lpwstr>
      </vt:variant>
      <vt:variant>
        <vt:lpwstr/>
      </vt:variant>
      <vt:variant>
        <vt:i4>5898359</vt:i4>
      </vt:variant>
      <vt:variant>
        <vt:i4>135</vt:i4>
      </vt:variant>
      <vt:variant>
        <vt:i4>0</vt:i4>
      </vt:variant>
      <vt:variant>
        <vt:i4>5</vt:i4>
      </vt:variant>
      <vt:variant>
        <vt:lpwstr>lnk://APP=INFOUTET|OPERA=LEX|ID_DOC=61LX0000144279/</vt:lpwstr>
      </vt:variant>
      <vt:variant>
        <vt:lpwstr/>
      </vt:variant>
      <vt:variant>
        <vt:i4>6684739</vt:i4>
      </vt:variant>
      <vt:variant>
        <vt:i4>132</vt:i4>
      </vt:variant>
      <vt:variant>
        <vt:i4>0</vt:i4>
      </vt:variant>
      <vt:variant>
        <vt:i4>5</vt:i4>
      </vt:variant>
      <vt:variant>
        <vt:lpwstr>lnk://APP=INFOUTET|OPERA=COD|ID_DOC=05AC00004738/</vt:lpwstr>
      </vt:variant>
      <vt:variant>
        <vt:lpwstr/>
      </vt:variant>
      <vt:variant>
        <vt:i4>1572903</vt:i4>
      </vt:variant>
      <vt:variant>
        <vt:i4>129</vt:i4>
      </vt:variant>
      <vt:variant>
        <vt:i4>0</vt:i4>
      </vt:variant>
      <vt:variant>
        <vt:i4>5</vt:i4>
      </vt:variant>
      <vt:variant>
        <vt:lpwstr>lnk://APP=INFOUTET|OPERA=COD|ID_DOC=05AC00003693;05AC00003692/</vt:lpwstr>
      </vt:variant>
      <vt:variant>
        <vt:lpwstr/>
      </vt:variant>
      <vt:variant>
        <vt:i4>6946894</vt:i4>
      </vt:variant>
      <vt:variant>
        <vt:i4>126</vt:i4>
      </vt:variant>
      <vt:variant>
        <vt:i4>0</vt:i4>
      </vt:variant>
      <vt:variant>
        <vt:i4>5</vt:i4>
      </vt:variant>
      <vt:variant>
        <vt:lpwstr>lnk://APP=INFOUTET|OPERA=COD|ID_DOC=05AC00003695/</vt:lpwstr>
      </vt:variant>
      <vt:variant>
        <vt:lpwstr/>
      </vt:variant>
      <vt:variant>
        <vt:i4>6291529</vt:i4>
      </vt:variant>
      <vt:variant>
        <vt:i4>123</vt:i4>
      </vt:variant>
      <vt:variant>
        <vt:i4>0</vt:i4>
      </vt:variant>
      <vt:variant>
        <vt:i4>5</vt:i4>
      </vt:variant>
      <vt:variant>
        <vt:lpwstr>lnk://APP=INFOUTET|OPERA=COD|ID_DOC=05AC00005089/</vt:lpwstr>
      </vt:variant>
      <vt:variant>
        <vt:lpwstr/>
      </vt:variant>
      <vt:variant>
        <vt:i4>6815809</vt:i4>
      </vt:variant>
      <vt:variant>
        <vt:i4>120</vt:i4>
      </vt:variant>
      <vt:variant>
        <vt:i4>0</vt:i4>
      </vt:variant>
      <vt:variant>
        <vt:i4>5</vt:i4>
      </vt:variant>
      <vt:variant>
        <vt:lpwstr>lnk://APP=INFOUTET|OPERA=COD|ID_DOC=05AC00004716/</vt:lpwstr>
      </vt:variant>
      <vt:variant>
        <vt:lpwstr/>
      </vt:variant>
      <vt:variant>
        <vt:i4>6291529</vt:i4>
      </vt:variant>
      <vt:variant>
        <vt:i4>117</vt:i4>
      </vt:variant>
      <vt:variant>
        <vt:i4>0</vt:i4>
      </vt:variant>
      <vt:variant>
        <vt:i4>5</vt:i4>
      </vt:variant>
      <vt:variant>
        <vt:lpwstr>lnk://APP=INFOUTET|OPERA=COD|ID_DOC=05AC00005089/</vt:lpwstr>
      </vt:variant>
      <vt:variant>
        <vt:lpwstr/>
      </vt:variant>
      <vt:variant>
        <vt:i4>3997799</vt:i4>
      </vt:variant>
      <vt:variant>
        <vt:i4>114</vt:i4>
      </vt:variant>
      <vt:variant>
        <vt:i4>0</vt:i4>
      </vt:variant>
      <vt:variant>
        <vt:i4>5</vt:i4>
      </vt:variant>
      <vt:variant>
        <vt:lpwstr>javascript:FulShow('05AC00004739')</vt:lpwstr>
      </vt:variant>
      <vt:variant>
        <vt:lpwstr/>
      </vt:variant>
      <vt:variant>
        <vt:i4>7209028</vt:i4>
      </vt:variant>
      <vt:variant>
        <vt:i4>111</vt:i4>
      </vt:variant>
      <vt:variant>
        <vt:i4>0</vt:i4>
      </vt:variant>
      <vt:variant>
        <vt:i4>5</vt:i4>
      </vt:variant>
      <vt:variant>
        <vt:lpwstr>lnk://APP=INFOUTET|OPERA=COD|ID_DOC=05AC00004740/</vt:lpwstr>
      </vt:variant>
      <vt:variant>
        <vt:lpwstr/>
      </vt:variant>
      <vt:variant>
        <vt:i4>6815815</vt:i4>
      </vt:variant>
      <vt:variant>
        <vt:i4>108</vt:i4>
      </vt:variant>
      <vt:variant>
        <vt:i4>0</vt:i4>
      </vt:variant>
      <vt:variant>
        <vt:i4>5</vt:i4>
      </vt:variant>
      <vt:variant>
        <vt:lpwstr>lnk://APP=INFOUTET|OPERA=COD|ID_DOC=05AC00004978/</vt:lpwstr>
      </vt:variant>
      <vt:variant>
        <vt:lpwstr/>
      </vt:variant>
      <vt:variant>
        <vt:i4>7143491</vt:i4>
      </vt:variant>
      <vt:variant>
        <vt:i4>105</vt:i4>
      </vt:variant>
      <vt:variant>
        <vt:i4>0</vt:i4>
      </vt:variant>
      <vt:variant>
        <vt:i4>5</vt:i4>
      </vt:variant>
      <vt:variant>
        <vt:lpwstr>lnk://APP=INFOUTET|OPERA=COD|ID_DOC=05AC00004733/</vt:lpwstr>
      </vt:variant>
      <vt:variant>
        <vt:lpwstr/>
      </vt:variant>
      <vt:variant>
        <vt:i4>6815815</vt:i4>
      </vt:variant>
      <vt:variant>
        <vt:i4>102</vt:i4>
      </vt:variant>
      <vt:variant>
        <vt:i4>0</vt:i4>
      </vt:variant>
      <vt:variant>
        <vt:i4>5</vt:i4>
      </vt:variant>
      <vt:variant>
        <vt:lpwstr>lnk://APP=INFOUTET|OPERA=COD|ID_DOC=05AC00004978/</vt:lpwstr>
      </vt:variant>
      <vt:variant>
        <vt:lpwstr/>
      </vt:variant>
      <vt:variant>
        <vt:i4>7274574</vt:i4>
      </vt:variant>
      <vt:variant>
        <vt:i4>99</vt:i4>
      </vt:variant>
      <vt:variant>
        <vt:i4>0</vt:i4>
      </vt:variant>
      <vt:variant>
        <vt:i4>5</vt:i4>
      </vt:variant>
      <vt:variant>
        <vt:lpwstr>lnk://APP=INFOUTET|OPERA=COD|ID_DOC=05AC00003690/</vt:lpwstr>
      </vt:variant>
      <vt:variant>
        <vt:lpwstr/>
      </vt:variant>
      <vt:variant>
        <vt:i4>6750273</vt:i4>
      </vt:variant>
      <vt:variant>
        <vt:i4>96</vt:i4>
      </vt:variant>
      <vt:variant>
        <vt:i4>0</vt:i4>
      </vt:variant>
      <vt:variant>
        <vt:i4>5</vt:i4>
      </vt:variant>
      <vt:variant>
        <vt:lpwstr>lnk://APP=INFOUTET|OPERA=COD|ID_DOC=05AC00003967/</vt:lpwstr>
      </vt:variant>
      <vt:variant>
        <vt:lpwstr/>
      </vt:variant>
      <vt:variant>
        <vt:i4>7274563</vt:i4>
      </vt:variant>
      <vt:variant>
        <vt:i4>93</vt:i4>
      </vt:variant>
      <vt:variant>
        <vt:i4>0</vt:i4>
      </vt:variant>
      <vt:variant>
        <vt:i4>5</vt:i4>
      </vt:variant>
      <vt:variant>
        <vt:lpwstr>lnk://APP=INFOUTET|OPERA=COD|ID_DOC=05AC00004731/</vt:lpwstr>
      </vt:variant>
      <vt:variant>
        <vt:lpwstr/>
      </vt:variant>
      <vt:variant>
        <vt:i4>7209028</vt:i4>
      </vt:variant>
      <vt:variant>
        <vt:i4>90</vt:i4>
      </vt:variant>
      <vt:variant>
        <vt:i4>0</vt:i4>
      </vt:variant>
      <vt:variant>
        <vt:i4>5</vt:i4>
      </vt:variant>
      <vt:variant>
        <vt:lpwstr>lnk://APP=INFOUTET|OPERA=COD|ID_DOC=05AC00004740/</vt:lpwstr>
      </vt:variant>
      <vt:variant>
        <vt:lpwstr/>
      </vt:variant>
      <vt:variant>
        <vt:i4>7143491</vt:i4>
      </vt:variant>
      <vt:variant>
        <vt:i4>87</vt:i4>
      </vt:variant>
      <vt:variant>
        <vt:i4>0</vt:i4>
      </vt:variant>
      <vt:variant>
        <vt:i4>5</vt:i4>
      </vt:variant>
      <vt:variant>
        <vt:lpwstr>lnk://APP=INFOUTET|OPERA=COD|ID_DOC=05AC00004733/</vt:lpwstr>
      </vt:variant>
      <vt:variant>
        <vt:lpwstr/>
      </vt:variant>
      <vt:variant>
        <vt:i4>7012418</vt:i4>
      </vt:variant>
      <vt:variant>
        <vt:i4>84</vt:i4>
      </vt:variant>
      <vt:variant>
        <vt:i4>0</vt:i4>
      </vt:variant>
      <vt:variant>
        <vt:i4>5</vt:i4>
      </vt:variant>
      <vt:variant>
        <vt:lpwstr>lnk://APP=INFOUTET|OPERA=COD|ID_DOC=05AC00002644/</vt:lpwstr>
      </vt:variant>
      <vt:variant>
        <vt:lpwstr/>
      </vt:variant>
      <vt:variant>
        <vt:i4>1966171</vt:i4>
      </vt:variant>
      <vt:variant>
        <vt:i4>81</vt:i4>
      </vt:variant>
      <vt:variant>
        <vt:i4>0</vt:i4>
      </vt:variant>
      <vt:variant>
        <vt:i4>5</vt:i4>
      </vt:variant>
      <vt:variant>
        <vt:lpwstr>javascript:FulShow('61LX0000110013')</vt:lpwstr>
      </vt:variant>
      <vt:variant>
        <vt:lpwstr/>
      </vt:variant>
      <vt:variant>
        <vt:i4>3801185</vt:i4>
      </vt:variant>
      <vt:variant>
        <vt:i4>78</vt:i4>
      </vt:variant>
      <vt:variant>
        <vt:i4>0</vt:i4>
      </vt:variant>
      <vt:variant>
        <vt:i4>5</vt:i4>
      </vt:variant>
      <vt:variant>
        <vt:lpwstr>javascript:FulShow('05AC00001108')</vt:lpwstr>
      </vt:variant>
      <vt:variant>
        <vt:lpwstr/>
      </vt:variant>
      <vt:variant>
        <vt:i4>3276900</vt:i4>
      </vt:variant>
      <vt:variant>
        <vt:i4>75</vt:i4>
      </vt:variant>
      <vt:variant>
        <vt:i4>0</vt:i4>
      </vt:variant>
      <vt:variant>
        <vt:i4>5</vt:i4>
      </vt:variant>
      <vt:variant>
        <vt:lpwstr>javascript:FulShow('05AC00002766')</vt:lpwstr>
      </vt:variant>
      <vt:variant>
        <vt:lpwstr/>
      </vt:variant>
      <vt:variant>
        <vt:i4>1966169</vt:i4>
      </vt:variant>
      <vt:variant>
        <vt:i4>72</vt:i4>
      </vt:variant>
      <vt:variant>
        <vt:i4>0</vt:i4>
      </vt:variant>
      <vt:variant>
        <vt:i4>5</vt:i4>
      </vt:variant>
      <vt:variant>
        <vt:lpwstr>javascript:FulShow('61LX0000103406')</vt:lpwstr>
      </vt:variant>
      <vt:variant>
        <vt:lpwstr/>
      </vt:variant>
      <vt:variant>
        <vt:i4>1966169</vt:i4>
      </vt:variant>
      <vt:variant>
        <vt:i4>69</vt:i4>
      </vt:variant>
      <vt:variant>
        <vt:i4>0</vt:i4>
      </vt:variant>
      <vt:variant>
        <vt:i4>5</vt:i4>
      </vt:variant>
      <vt:variant>
        <vt:lpwstr>javascript:FulShow('61LX0000103507')</vt:lpwstr>
      </vt:variant>
      <vt:variant>
        <vt:lpwstr/>
      </vt:variant>
      <vt:variant>
        <vt:i4>5242962</vt:i4>
      </vt:variant>
      <vt:variant>
        <vt:i4>66</vt:i4>
      </vt:variant>
      <vt:variant>
        <vt:i4>0</vt:i4>
      </vt:variant>
      <vt:variant>
        <vt:i4>5</vt:i4>
      </vt:variant>
      <vt:variant>
        <vt:lpwstr>javascript:FulShow('61LX0000103507ART29')</vt:lpwstr>
      </vt:variant>
      <vt:variant>
        <vt:lpwstr/>
      </vt:variant>
      <vt:variant>
        <vt:i4>1966169</vt:i4>
      </vt:variant>
      <vt:variant>
        <vt:i4>63</vt:i4>
      </vt:variant>
      <vt:variant>
        <vt:i4>0</vt:i4>
      </vt:variant>
      <vt:variant>
        <vt:i4>5</vt:i4>
      </vt:variant>
      <vt:variant>
        <vt:lpwstr>javascript:FulShow('61LX0000103406')</vt:lpwstr>
      </vt:variant>
      <vt:variant>
        <vt:lpwstr/>
      </vt:variant>
      <vt:variant>
        <vt:i4>5242963</vt:i4>
      </vt:variant>
      <vt:variant>
        <vt:i4>60</vt:i4>
      </vt:variant>
      <vt:variant>
        <vt:i4>0</vt:i4>
      </vt:variant>
      <vt:variant>
        <vt:i4>5</vt:i4>
      </vt:variant>
      <vt:variant>
        <vt:lpwstr>javascript:FulShow('61LX0000103406ART28')</vt:lpwstr>
      </vt:variant>
      <vt:variant>
        <vt:lpwstr/>
      </vt:variant>
      <vt:variant>
        <vt:i4>1966169</vt:i4>
      </vt:variant>
      <vt:variant>
        <vt:i4>57</vt:i4>
      </vt:variant>
      <vt:variant>
        <vt:i4>0</vt:i4>
      </vt:variant>
      <vt:variant>
        <vt:i4>5</vt:i4>
      </vt:variant>
      <vt:variant>
        <vt:lpwstr>javascript:FulShow('61LX0000103507')</vt:lpwstr>
      </vt:variant>
      <vt:variant>
        <vt:lpwstr/>
      </vt:variant>
      <vt:variant>
        <vt:i4>5242962</vt:i4>
      </vt:variant>
      <vt:variant>
        <vt:i4>54</vt:i4>
      </vt:variant>
      <vt:variant>
        <vt:i4>0</vt:i4>
      </vt:variant>
      <vt:variant>
        <vt:i4>5</vt:i4>
      </vt:variant>
      <vt:variant>
        <vt:lpwstr>javascript:FulShow('61LX0000103507ART29')</vt:lpwstr>
      </vt:variant>
      <vt:variant>
        <vt:lpwstr/>
      </vt:variant>
      <vt:variant>
        <vt:i4>7012404</vt:i4>
      </vt:variant>
      <vt:variant>
        <vt:i4>51</vt:i4>
      </vt:variant>
      <vt:variant>
        <vt:i4>0</vt:i4>
      </vt:variant>
      <vt:variant>
        <vt:i4>5</vt:i4>
      </vt:variant>
      <vt:variant>
        <vt:lpwstr>javascript:FulShow('05AC00000052 05AC00000050')</vt:lpwstr>
      </vt:variant>
      <vt:variant>
        <vt:lpwstr/>
      </vt:variant>
      <vt:variant>
        <vt:i4>7143476</vt:i4>
      </vt:variant>
      <vt:variant>
        <vt:i4>48</vt:i4>
      </vt:variant>
      <vt:variant>
        <vt:i4>0</vt:i4>
      </vt:variant>
      <vt:variant>
        <vt:i4>5</vt:i4>
      </vt:variant>
      <vt:variant>
        <vt:lpwstr>javascript:FulShow('05AC00000054 05AC00000050')</vt:lpwstr>
      </vt:variant>
      <vt:variant>
        <vt:lpwstr/>
      </vt:variant>
      <vt:variant>
        <vt:i4>3866720</vt:i4>
      </vt:variant>
      <vt:variant>
        <vt:i4>45</vt:i4>
      </vt:variant>
      <vt:variant>
        <vt:i4>0</vt:i4>
      </vt:variant>
      <vt:variant>
        <vt:i4>5</vt:i4>
      </vt:variant>
      <vt:variant>
        <vt:lpwstr>javascript:FulShow('05AC00001119')</vt:lpwstr>
      </vt:variant>
      <vt:variant>
        <vt:lpwstr/>
      </vt:variant>
      <vt:variant>
        <vt:i4>4980839</vt:i4>
      </vt:variant>
      <vt:variant>
        <vt:i4>42</vt:i4>
      </vt:variant>
      <vt:variant>
        <vt:i4>0</vt:i4>
      </vt:variant>
      <vt:variant>
        <vt:i4>5</vt:i4>
      </vt:variant>
      <vt:variant>
        <vt:lpwstr>db://ID_DOC=10SE1000307424/</vt:lpwstr>
      </vt:variant>
      <vt:variant>
        <vt:lpwstr/>
      </vt:variant>
      <vt:variant>
        <vt:i4>8192064</vt:i4>
      </vt:variant>
      <vt:variant>
        <vt:i4>39</vt:i4>
      </vt:variant>
      <vt:variant>
        <vt:i4>0</vt:i4>
      </vt:variant>
      <vt:variant>
        <vt:i4>5</vt:i4>
      </vt:variant>
      <vt:variant>
        <vt:lpwstr>db://ID_DOC=05AC00000032/</vt:lpwstr>
      </vt:variant>
      <vt:variant>
        <vt:lpwstr/>
      </vt:variant>
      <vt:variant>
        <vt:i4>8323136</vt:i4>
      </vt:variant>
      <vt:variant>
        <vt:i4>36</vt:i4>
      </vt:variant>
      <vt:variant>
        <vt:i4>0</vt:i4>
      </vt:variant>
      <vt:variant>
        <vt:i4>5</vt:i4>
      </vt:variant>
      <vt:variant>
        <vt:lpwstr>db://ID_DOC=05AC00004777/</vt:lpwstr>
      </vt:variant>
      <vt:variant>
        <vt:lpwstr/>
      </vt:variant>
      <vt:variant>
        <vt:i4>8126532</vt:i4>
      </vt:variant>
      <vt:variant>
        <vt:i4>33</vt:i4>
      </vt:variant>
      <vt:variant>
        <vt:i4>0</vt:i4>
      </vt:variant>
      <vt:variant>
        <vt:i4>5</vt:i4>
      </vt:variant>
      <vt:variant>
        <vt:lpwstr>db://ID_DOC=05AC00000172/</vt:lpwstr>
      </vt:variant>
      <vt:variant>
        <vt:lpwstr/>
      </vt:variant>
      <vt:variant>
        <vt:i4>1376303</vt:i4>
      </vt:variant>
      <vt:variant>
        <vt:i4>30</vt:i4>
      </vt:variant>
      <vt:variant>
        <vt:i4>0</vt:i4>
      </vt:variant>
      <vt:variant>
        <vt:i4>5</vt:i4>
      </vt:variant>
      <vt:variant>
        <vt:lpwstr>lnk://APP=INFOUTET|OPERA=COD|ID_DOC=05AC00001112;05AC00001107/</vt:lpwstr>
      </vt:variant>
      <vt:variant>
        <vt:lpwstr/>
      </vt:variant>
      <vt:variant>
        <vt:i4>6291524</vt:i4>
      </vt:variant>
      <vt:variant>
        <vt:i4>27</vt:i4>
      </vt:variant>
      <vt:variant>
        <vt:i4>0</vt:i4>
      </vt:variant>
      <vt:variant>
        <vt:i4>5</vt:i4>
      </vt:variant>
      <vt:variant>
        <vt:lpwstr>lnk://APP=INFOUTET|OPERA=COD|ID_DOC=05AC00001118/</vt:lpwstr>
      </vt:variant>
      <vt:variant>
        <vt:lpwstr/>
      </vt:variant>
      <vt:variant>
        <vt:i4>7274565</vt:i4>
      </vt:variant>
      <vt:variant>
        <vt:i4>24</vt:i4>
      </vt:variant>
      <vt:variant>
        <vt:i4>0</vt:i4>
      </vt:variant>
      <vt:variant>
        <vt:i4>5</vt:i4>
      </vt:variant>
      <vt:variant>
        <vt:lpwstr>lnk://APP=INFOUTET|OPERA=COD|ID_DOC=05AC00001107/</vt:lpwstr>
      </vt:variant>
      <vt:variant>
        <vt:lpwstr/>
      </vt:variant>
      <vt:variant>
        <vt:i4>6422599</vt:i4>
      </vt:variant>
      <vt:variant>
        <vt:i4>21</vt:i4>
      </vt:variant>
      <vt:variant>
        <vt:i4>0</vt:i4>
      </vt:variant>
      <vt:variant>
        <vt:i4>5</vt:i4>
      </vt:variant>
      <vt:variant>
        <vt:lpwstr>lnk://APP=INFOUTET|OPERA=COD|ID_DOC=05AC00001229/</vt:lpwstr>
      </vt:variant>
      <vt:variant>
        <vt:lpwstr/>
      </vt:variant>
      <vt:variant>
        <vt:i4>6357060</vt:i4>
      </vt:variant>
      <vt:variant>
        <vt:i4>18</vt:i4>
      </vt:variant>
      <vt:variant>
        <vt:i4>0</vt:i4>
      </vt:variant>
      <vt:variant>
        <vt:i4>5</vt:i4>
      </vt:variant>
      <vt:variant>
        <vt:lpwstr>lnk://APP=INFOUTET|OPERA=COD|ID_DOC=05AC00001119/</vt:lpwstr>
      </vt:variant>
      <vt:variant>
        <vt:lpwstr/>
      </vt:variant>
      <vt:variant>
        <vt:i4>7667783</vt:i4>
      </vt:variant>
      <vt:variant>
        <vt:i4>15</vt:i4>
      </vt:variant>
      <vt:variant>
        <vt:i4>0</vt:i4>
      </vt:variant>
      <vt:variant>
        <vt:i4>5</vt:i4>
      </vt:variant>
      <vt:variant>
        <vt:lpwstr>db://ID_DOC=05AC00004802/</vt:lpwstr>
      </vt:variant>
      <vt:variant>
        <vt:lpwstr/>
      </vt:variant>
      <vt:variant>
        <vt:i4>5767178</vt:i4>
      </vt:variant>
      <vt:variant>
        <vt:i4>12</vt:i4>
      </vt:variant>
      <vt:variant>
        <vt:i4>0</vt:i4>
      </vt:variant>
      <vt:variant>
        <vt:i4>5</vt:i4>
      </vt:variant>
      <vt:variant>
        <vt:lpwstr>http://bd05.leggiditalia.it/cgi-bin/FulShow?TIPO=5&amp;NOTXT=1&amp;KEY=05AC00005207&amp;</vt:lpwstr>
      </vt:variant>
      <vt:variant>
        <vt:lpwstr/>
      </vt:variant>
      <vt:variant>
        <vt:i4>5570561</vt:i4>
      </vt:variant>
      <vt:variant>
        <vt:i4>9</vt:i4>
      </vt:variant>
      <vt:variant>
        <vt:i4>0</vt:i4>
      </vt:variant>
      <vt:variant>
        <vt:i4>5</vt:i4>
      </vt:variant>
      <vt:variant>
        <vt:lpwstr>http://bd05.leggiditalia.it/cgi-bin/FulShow?TIPO=5&amp;NOTXT=1&amp;KEY=05AC00009917&amp;</vt:lpwstr>
      </vt:variant>
      <vt:variant>
        <vt:lpwstr/>
      </vt:variant>
      <vt:variant>
        <vt:i4>5439489</vt:i4>
      </vt:variant>
      <vt:variant>
        <vt:i4>6</vt:i4>
      </vt:variant>
      <vt:variant>
        <vt:i4>0</vt:i4>
      </vt:variant>
      <vt:variant>
        <vt:i4>5</vt:i4>
      </vt:variant>
      <vt:variant>
        <vt:lpwstr>http://bd05.leggiditalia.it/cgi-bin/FulShow?TIPO=5&amp;NOTXT=1&amp;KEY=05AC00009977&amp;</vt:lpwstr>
      </vt:variant>
      <vt:variant>
        <vt:lpwstr/>
      </vt:variant>
      <vt:variant>
        <vt:i4>5898254</vt:i4>
      </vt:variant>
      <vt:variant>
        <vt:i4>3</vt:i4>
      </vt:variant>
      <vt:variant>
        <vt:i4>0</vt:i4>
      </vt:variant>
      <vt:variant>
        <vt:i4>5</vt:i4>
      </vt:variant>
      <vt:variant>
        <vt:lpwstr>http://bd05.leggiditalia.it/cgi-bin/FulShow?TIPO=5&amp;NOTXT=1&amp;KEY=05AC00004736&amp;</vt:lpwstr>
      </vt:variant>
      <vt:variant>
        <vt:lpwstr/>
      </vt:variant>
      <vt:variant>
        <vt:i4>2949173</vt:i4>
      </vt:variant>
      <vt:variant>
        <vt:i4>0</vt:i4>
      </vt:variant>
      <vt:variant>
        <vt:i4>0</vt:i4>
      </vt:variant>
      <vt:variant>
        <vt:i4>5</vt:i4>
      </vt:variant>
      <vt:variant>
        <vt:lpwstr>http://bd05.leggiditalia.it/cgi-bin/FulShow?TIPO=5&amp;NOTXT=1&amp;KEY=05AC00005447+o+05AC00005322&amp;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FORMULARIO</dc:title>
  <dc:creator>Dott. Giovanni Fanticini;Avv.Filippo Ghiacci</dc:creator>
  <cp:lastModifiedBy>luca scaglione</cp:lastModifiedBy>
  <cp:revision>2</cp:revision>
  <cp:lastPrinted>2016-02-01T10:26:00Z</cp:lastPrinted>
  <dcterms:created xsi:type="dcterms:W3CDTF">2016-02-16T14:13:00Z</dcterms:created>
  <dcterms:modified xsi:type="dcterms:W3CDTF">2016-02-16T14:13:00Z</dcterms:modified>
</cp:coreProperties>
</file>