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722" w:rsidRPr="007863C0" w:rsidRDefault="00C83722" w:rsidP="00C83722">
      <w:pPr>
        <w:pStyle w:val="capoversoformula"/>
      </w:pPr>
    </w:p>
    <w:p w:rsidR="00C83722" w:rsidRPr="007863C0" w:rsidRDefault="00C83722" w:rsidP="00C83722">
      <w:pPr>
        <w:pStyle w:val="capoversoformula"/>
      </w:pPr>
    </w:p>
    <w:p w:rsidR="00C83722" w:rsidRPr="007863C0" w:rsidRDefault="00C83722" w:rsidP="00C83722">
      <w:pPr>
        <w:pStyle w:val="capoversoformula"/>
      </w:pPr>
    </w:p>
    <w:p w:rsidR="00DC7821" w:rsidRPr="007863C0" w:rsidRDefault="0029611D" w:rsidP="008544EF">
      <w:pPr>
        <w:pStyle w:val="Dicituraformula"/>
      </w:pPr>
      <w:r w:rsidRPr="007863C0">
        <w:t>FORMULA 001</w:t>
      </w:r>
    </w:p>
    <w:p w:rsidR="00FD0391" w:rsidRPr="007863C0" w:rsidRDefault="00FD0391" w:rsidP="00FD0391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DC7821" w:rsidRPr="007863C0" w:rsidRDefault="00DC7821" w:rsidP="008544EF">
      <w:pPr>
        <w:pStyle w:val="Titoloformula"/>
      </w:pPr>
      <w:r w:rsidRPr="007863C0">
        <w:t>Istanza per rilascio di altre copie</w:t>
      </w:r>
    </w:p>
    <w:p w:rsidR="00DC7821" w:rsidRPr="007863C0" w:rsidRDefault="00DC7821" w:rsidP="008544EF">
      <w:pPr>
        <w:pStyle w:val="Titoloformula"/>
      </w:pPr>
      <w:r w:rsidRPr="007863C0">
        <w:t>in forma esecutiva (art. 476 c.p.c.)</w:t>
      </w:r>
    </w:p>
    <w:p w:rsidR="00FD0391" w:rsidRPr="007863C0" w:rsidRDefault="00FD0391" w:rsidP="00FD0391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2D078B" w:rsidRPr="007863C0" w:rsidRDefault="002D078B" w:rsidP="002D078B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FD0391" w:rsidRPr="007863C0" w:rsidRDefault="00FD0391" w:rsidP="002D078B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DC7821" w:rsidRPr="007863C0" w:rsidRDefault="00DC7821" w:rsidP="003D0718">
      <w:pPr>
        <w:pStyle w:val="Titolicentratiformule"/>
      </w:pPr>
      <w:r w:rsidRPr="007863C0">
        <w:t>TRIBUNALE DI ..........</w:t>
      </w:r>
    </w:p>
    <w:p w:rsidR="002D078B" w:rsidRPr="007863C0" w:rsidRDefault="002D078B" w:rsidP="003D0718">
      <w:pPr>
        <w:pStyle w:val="Titolicentratiformule"/>
      </w:pPr>
    </w:p>
    <w:p w:rsidR="00DC7821" w:rsidRPr="007863C0" w:rsidRDefault="00DC7821" w:rsidP="003D0718">
      <w:pPr>
        <w:pStyle w:val="Titolicentratiformule"/>
      </w:pPr>
      <w:r w:rsidRPr="007863C0">
        <w:t xml:space="preserve">ISTANZA </w:t>
      </w:r>
      <w:r w:rsidRPr="007863C0">
        <w:rPr>
          <w:i/>
          <w:iCs/>
        </w:rPr>
        <w:t xml:space="preserve">EX </w:t>
      </w:r>
      <w:r w:rsidRPr="007863C0">
        <w:t>ART. 476, COMMA 2, C.P.C.</w:t>
      </w:r>
    </w:p>
    <w:p w:rsidR="002D078B" w:rsidRPr="007863C0" w:rsidRDefault="002D078B" w:rsidP="002D078B">
      <w:pPr>
        <w:autoSpaceDE w:val="0"/>
        <w:autoSpaceDN w:val="0"/>
        <w:adjustRightInd w:val="0"/>
        <w:jc w:val="both"/>
        <w:rPr>
          <w:rFonts w:ascii="Georgia" w:hAnsi="Georgia"/>
          <w:sz w:val="20"/>
          <w:szCs w:val="20"/>
        </w:rPr>
      </w:pPr>
    </w:p>
    <w:p w:rsidR="00DC7821" w:rsidRPr="007863C0" w:rsidRDefault="00DC7821" w:rsidP="003D0718">
      <w:pPr>
        <w:pStyle w:val="capoversoformula"/>
        <w:rPr>
          <w:color w:val="auto"/>
        </w:rPr>
      </w:pPr>
      <w:r w:rsidRPr="007863C0">
        <w:rPr>
          <w:color w:val="auto"/>
        </w:rPr>
        <w:t>Ill.mo Signor Presidente,</w:t>
      </w:r>
    </w:p>
    <w:p w:rsidR="000A03FF" w:rsidRPr="007863C0" w:rsidRDefault="00DC7821" w:rsidP="003D0718">
      <w:pPr>
        <w:pStyle w:val="capoversoformula"/>
        <w:rPr>
          <w:color w:val="auto"/>
        </w:rPr>
      </w:pPr>
      <w:r w:rsidRPr="007863C0">
        <w:rPr>
          <w:color w:val="auto"/>
        </w:rPr>
        <w:t>.......... agli effetti del presente atto rappresentato e difeso – come da procura in calce – dall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Avv. .......... (codice fiscale .........., fax .........., posta elettronica certificata ..........), ed elettivamente domiciliato presso la di lui persona e nel di lui studio in .........., via ..........</w:t>
      </w:r>
    </w:p>
    <w:p w:rsidR="002D078B" w:rsidRPr="007863C0" w:rsidRDefault="002D078B" w:rsidP="003D0718">
      <w:pPr>
        <w:pStyle w:val="Titolicentratiformule"/>
      </w:pPr>
    </w:p>
    <w:p w:rsidR="00DC7821" w:rsidRPr="007863C0" w:rsidRDefault="00DC7821" w:rsidP="003D0718">
      <w:pPr>
        <w:pStyle w:val="Titolicentratiformule"/>
      </w:pPr>
      <w:r w:rsidRPr="007863C0">
        <w:t>ESPONE</w:t>
      </w:r>
    </w:p>
    <w:p w:rsidR="007B7FEF" w:rsidRPr="007863C0" w:rsidRDefault="007B7FEF" w:rsidP="003D0718">
      <w:pPr>
        <w:pStyle w:val="Titolicentratiformule"/>
      </w:pPr>
    </w:p>
    <w:p w:rsidR="007B7FEF" w:rsidRPr="007863C0" w:rsidRDefault="000A03FF" w:rsidP="003D0718">
      <w:pPr>
        <w:pStyle w:val="capoversoformula"/>
        <w:rPr>
          <w:color w:val="auto"/>
        </w:rPr>
      </w:pPr>
      <w:r w:rsidRPr="007863C0">
        <w:rPr>
          <w:color w:val="auto"/>
        </w:rPr>
        <w:t xml:space="preserve">– </w:t>
      </w:r>
      <w:r w:rsidR="00DC7821" w:rsidRPr="007863C0">
        <w:rPr>
          <w:color w:val="auto"/>
        </w:rPr>
        <w:t>con atto a ministero Dott. .......... notaio in .......... in data .......... n. .......... rep. – .......... racc. l</w:t>
      </w:r>
      <w:r w:rsidR="002B60A1" w:rsidRPr="007863C0">
        <w:rPr>
          <w:color w:val="auto"/>
        </w:rPr>
        <w:t>’</w:t>
      </w:r>
      <w:r w:rsidR="00DC7821" w:rsidRPr="007863C0">
        <w:rPr>
          <w:color w:val="auto"/>
        </w:rPr>
        <w:t>e</w:t>
      </w:r>
      <w:r w:rsidR="003D0718" w:rsidRPr="007863C0">
        <w:rPr>
          <w:color w:val="auto"/>
        </w:rPr>
        <w:softHyphen/>
      </w:r>
      <w:r w:rsidR="00DC7821" w:rsidRPr="007863C0">
        <w:rPr>
          <w:color w:val="auto"/>
        </w:rPr>
        <w:t>spo</w:t>
      </w:r>
      <w:r w:rsidR="003D0718" w:rsidRPr="007863C0">
        <w:rPr>
          <w:color w:val="auto"/>
        </w:rPr>
        <w:softHyphen/>
      </w:r>
      <w:r w:rsidR="00DC7821" w:rsidRPr="007863C0">
        <w:rPr>
          <w:color w:val="auto"/>
        </w:rPr>
        <w:t>nente dava a mutuo a .......... la somma di Euro .......... da restituire in .......... anni mediante .......... rate mensili con scadenze dal .......... in poi, comprensive di quota capitali ed interessi</w:t>
      </w:r>
    </w:p>
    <w:p w:rsidR="007B7FEF" w:rsidRPr="007863C0" w:rsidRDefault="000A03FF" w:rsidP="003D0718">
      <w:pPr>
        <w:pStyle w:val="capoversoformula"/>
        <w:rPr>
          <w:color w:val="auto"/>
        </w:rPr>
      </w:pPr>
      <w:r w:rsidRPr="007863C0">
        <w:rPr>
          <w:color w:val="auto"/>
        </w:rPr>
        <w:t xml:space="preserve">– </w:t>
      </w:r>
      <w:r w:rsidR="00DC7821" w:rsidRPr="007863C0">
        <w:rPr>
          <w:color w:val="auto"/>
        </w:rPr>
        <w:t>l</w:t>
      </w:r>
      <w:r w:rsidR="002B60A1" w:rsidRPr="007863C0">
        <w:rPr>
          <w:color w:val="auto"/>
        </w:rPr>
        <w:t>’</w:t>
      </w:r>
      <w:r w:rsidR="00DC7821" w:rsidRPr="007863C0">
        <w:rPr>
          <w:color w:val="auto"/>
        </w:rPr>
        <w:t>esponente .......... ha tuttavia smarrito la copia esecutiva di tale atto a suo tempo rilasciatale, che ora le occorre trovandosi nella necessità di agire esecutivamente contro il mutuatario</w:t>
      </w:r>
    </w:p>
    <w:p w:rsidR="00DC7821" w:rsidRPr="007863C0" w:rsidRDefault="000A03FF" w:rsidP="003D0718">
      <w:pPr>
        <w:pStyle w:val="capoversoformula"/>
        <w:rPr>
          <w:color w:val="auto"/>
        </w:rPr>
      </w:pPr>
      <w:r w:rsidRPr="007863C0">
        <w:rPr>
          <w:color w:val="auto"/>
        </w:rPr>
        <w:t xml:space="preserve">– </w:t>
      </w:r>
      <w:r w:rsidR="00DC7821" w:rsidRPr="007863C0">
        <w:rPr>
          <w:color w:val="auto"/>
        </w:rPr>
        <w:t>ciò premesso, l</w:t>
      </w:r>
      <w:r w:rsidR="002B60A1" w:rsidRPr="007863C0">
        <w:rPr>
          <w:color w:val="auto"/>
        </w:rPr>
        <w:t>’</w:t>
      </w:r>
      <w:r w:rsidR="00DC7821" w:rsidRPr="007863C0">
        <w:rPr>
          <w:color w:val="auto"/>
        </w:rPr>
        <w:t>esponente ..........</w:t>
      </w:r>
    </w:p>
    <w:p w:rsidR="002D078B" w:rsidRPr="007863C0" w:rsidRDefault="002D078B" w:rsidP="003D0718">
      <w:pPr>
        <w:pStyle w:val="Titolicentratiformule"/>
      </w:pPr>
    </w:p>
    <w:p w:rsidR="00DC7821" w:rsidRPr="007863C0" w:rsidRDefault="00DC7821" w:rsidP="003D0718">
      <w:pPr>
        <w:pStyle w:val="Titolicentratiformule"/>
      </w:pPr>
      <w:r w:rsidRPr="007863C0">
        <w:t>CHIEDE</w:t>
      </w:r>
    </w:p>
    <w:p w:rsidR="002D078B" w:rsidRPr="007863C0" w:rsidRDefault="002D078B" w:rsidP="003D0718">
      <w:pPr>
        <w:pStyle w:val="Titolicentratiformule"/>
      </w:pPr>
    </w:p>
    <w:p w:rsidR="00DC7821" w:rsidRPr="007863C0" w:rsidRDefault="00DC7821" w:rsidP="003D0718">
      <w:pPr>
        <w:pStyle w:val="capoversoformula"/>
        <w:rPr>
          <w:color w:val="auto"/>
        </w:rPr>
      </w:pPr>
      <w:r w:rsidRPr="007863C0">
        <w:rPr>
          <w:color w:val="auto"/>
        </w:rPr>
        <w:t>che la S.V., a norma dell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art. 476, comma 2, c.p.c., voglia autorizzare il notaio Dott. .......... a rilasciare all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esponente .......... una seconda copia esecutiva del citato atto a ministero Dott. .......... notaio in .......... in data .......... n. .......... rep. – .......... racc.</w:t>
      </w:r>
    </w:p>
    <w:p w:rsidR="002D078B" w:rsidRPr="007863C0" w:rsidRDefault="002D078B" w:rsidP="003D0718">
      <w:pPr>
        <w:pStyle w:val="Titolicentratiformule"/>
      </w:pPr>
    </w:p>
    <w:p w:rsidR="00DC7821" w:rsidRPr="007863C0" w:rsidRDefault="00DC7821" w:rsidP="003D0718">
      <w:pPr>
        <w:pStyle w:val="Titolicentratiformule"/>
      </w:pPr>
      <w:r w:rsidRPr="007863C0">
        <w:t>PRODUCE</w:t>
      </w:r>
    </w:p>
    <w:p w:rsidR="002D078B" w:rsidRPr="007863C0" w:rsidRDefault="002D078B" w:rsidP="003D0718">
      <w:pPr>
        <w:pStyle w:val="Titolicentratiformule"/>
      </w:pPr>
    </w:p>
    <w:p w:rsidR="00DC7821" w:rsidRPr="007863C0" w:rsidRDefault="003D0718" w:rsidP="00A46003">
      <w:pPr>
        <w:pStyle w:val="capoversoformula"/>
        <w:rPr>
          <w:color w:val="auto"/>
        </w:rPr>
      </w:pPr>
      <w:r w:rsidRPr="007863C0">
        <w:rPr>
          <w:color w:val="auto"/>
        </w:rPr>
        <w:t>1.</w:t>
      </w:r>
      <w:r w:rsidR="00A46003" w:rsidRPr="007863C0">
        <w:rPr>
          <w:color w:val="auto"/>
        </w:rPr>
        <w:t xml:space="preserve"> </w:t>
      </w:r>
      <w:r w:rsidR="00DC7821" w:rsidRPr="007863C0">
        <w:rPr>
          <w:color w:val="auto"/>
        </w:rPr>
        <w:t>fotocopia atto a ministero Dott. .......... notaio in .......... in data .......... n. .......... rep. – .......... racc.</w:t>
      </w:r>
      <w:r w:rsidR="009A2E0E" w:rsidRPr="007863C0">
        <w:rPr>
          <w:color w:val="auto"/>
        </w:rPr>
        <w:t>;</w:t>
      </w:r>
    </w:p>
    <w:p w:rsidR="00DC7821" w:rsidRPr="007863C0" w:rsidRDefault="003D0718" w:rsidP="00A46003">
      <w:pPr>
        <w:pStyle w:val="capoversoformula"/>
        <w:rPr>
          <w:color w:val="auto"/>
        </w:rPr>
      </w:pPr>
      <w:r w:rsidRPr="007863C0">
        <w:rPr>
          <w:color w:val="auto"/>
        </w:rPr>
        <w:t>2.</w:t>
      </w:r>
      <w:r w:rsidR="00A46003" w:rsidRPr="007863C0">
        <w:rPr>
          <w:color w:val="auto"/>
        </w:rPr>
        <w:t xml:space="preserve"> </w:t>
      </w:r>
      <w:r w:rsidR="00DC7821" w:rsidRPr="007863C0">
        <w:rPr>
          <w:color w:val="auto"/>
        </w:rPr>
        <w:t>fotocopia denuncia di smarrimento.</w:t>
      </w:r>
    </w:p>
    <w:p w:rsidR="00DC7821" w:rsidRPr="007863C0" w:rsidRDefault="00DC7821" w:rsidP="003D0718">
      <w:pPr>
        <w:pStyle w:val="capoversoformula"/>
        <w:rPr>
          <w:color w:val="auto"/>
        </w:rPr>
      </w:pPr>
      <w:r w:rsidRPr="007863C0">
        <w:rPr>
          <w:color w:val="auto"/>
        </w:rPr>
        <w:t>.........., li ..........</w:t>
      </w:r>
    </w:p>
    <w:p w:rsidR="002D078B" w:rsidRPr="007863C0" w:rsidRDefault="00DC7821" w:rsidP="00C83722">
      <w:pPr>
        <w:pStyle w:val="capoversoformula"/>
        <w:jc w:val="right"/>
        <w:rPr>
          <w:color w:val="auto"/>
        </w:rPr>
      </w:pPr>
      <w:r w:rsidRPr="007863C0">
        <w:rPr>
          <w:color w:val="auto"/>
        </w:rPr>
        <w:t>Avv. ..........</w:t>
      </w:r>
    </w:p>
    <w:p w:rsidR="00DC7821" w:rsidRPr="007863C0" w:rsidRDefault="00DC7821" w:rsidP="00C83722">
      <w:pPr>
        <w:pStyle w:val="capoversoformula"/>
        <w:rPr>
          <w:color w:val="auto"/>
        </w:rPr>
      </w:pPr>
      <w:r w:rsidRPr="007863C0">
        <w:rPr>
          <w:vanish/>
          <w:color w:val="auto"/>
        </w:rPr>
        <w:t xml:space="preserve"> </w:t>
      </w:r>
    </w:p>
    <w:p w:rsidR="00DC7821" w:rsidRPr="007863C0" w:rsidRDefault="00DC7821" w:rsidP="003D0718">
      <w:pPr>
        <w:pStyle w:val="Titolicentratiformule"/>
        <w:rPr>
          <w:b/>
        </w:rPr>
      </w:pPr>
      <w:r w:rsidRPr="007863C0">
        <w:rPr>
          <w:b/>
        </w:rPr>
        <w:t>PROCURA SPECIALE</w:t>
      </w:r>
    </w:p>
    <w:p w:rsidR="002D078B" w:rsidRPr="007863C0" w:rsidRDefault="002D078B" w:rsidP="003D0718">
      <w:pPr>
        <w:pStyle w:val="Titolicentratiformule"/>
      </w:pPr>
    </w:p>
    <w:p w:rsidR="00DC7821" w:rsidRPr="007863C0" w:rsidRDefault="00DC7821" w:rsidP="00C83722">
      <w:pPr>
        <w:pStyle w:val="capoversoformula"/>
        <w:rPr>
          <w:color w:val="auto"/>
        </w:rPr>
      </w:pPr>
      <w:r w:rsidRPr="007863C0">
        <w:rPr>
          <w:color w:val="auto"/>
        </w:rPr>
        <w:t>Delego a rappresentarmi e difendermi agli effetti del presente atto, 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Avv. .........., eleggendo domicilio presso la di lui persona e nel di lui studio in .........., via ..........</w:t>
      </w:r>
    </w:p>
    <w:p w:rsidR="00DC7821" w:rsidRPr="007863C0" w:rsidRDefault="00DC7821" w:rsidP="00C83722">
      <w:pPr>
        <w:pStyle w:val="capoversoformula"/>
        <w:rPr>
          <w:color w:val="auto"/>
        </w:rPr>
      </w:pPr>
      <w:r w:rsidRPr="007863C0">
        <w:rPr>
          <w:color w:val="auto"/>
        </w:rPr>
        <w:t>..........</w:t>
      </w:r>
    </w:p>
    <w:p w:rsidR="00DC7821" w:rsidRPr="007863C0" w:rsidRDefault="00DC7821" w:rsidP="00C83722">
      <w:pPr>
        <w:pStyle w:val="capoversoformula"/>
        <w:rPr>
          <w:color w:val="auto"/>
        </w:rPr>
      </w:pPr>
      <w:r w:rsidRPr="007863C0">
        <w:rPr>
          <w:color w:val="auto"/>
        </w:rPr>
        <w:t>Per autentica della sottoscrizione</w:t>
      </w:r>
    </w:p>
    <w:p w:rsidR="00DC7821" w:rsidRPr="007863C0" w:rsidRDefault="00DC7821" w:rsidP="00C83722">
      <w:pPr>
        <w:pStyle w:val="capoversoformula"/>
        <w:jc w:val="right"/>
        <w:rPr>
          <w:color w:val="auto"/>
        </w:rPr>
      </w:pPr>
      <w:r w:rsidRPr="007863C0">
        <w:rPr>
          <w:color w:val="auto"/>
        </w:rPr>
        <w:t>Avv. ..........</w:t>
      </w:r>
    </w:p>
    <w:p w:rsidR="00265295" w:rsidRPr="007863C0" w:rsidRDefault="00265295" w:rsidP="002D078B">
      <w:pPr>
        <w:autoSpaceDE w:val="0"/>
        <w:autoSpaceDN w:val="0"/>
        <w:adjustRightInd w:val="0"/>
        <w:jc w:val="center"/>
        <w:rPr>
          <w:rFonts w:ascii="Georgia" w:hAnsi="Georgia" w:cs="Arial"/>
          <w:b/>
          <w:bCs/>
          <w:sz w:val="20"/>
          <w:szCs w:val="20"/>
        </w:rPr>
      </w:pPr>
    </w:p>
    <w:p w:rsidR="00CB147C" w:rsidRPr="007863C0" w:rsidRDefault="00CB147C" w:rsidP="002D078B">
      <w:pPr>
        <w:autoSpaceDE w:val="0"/>
        <w:autoSpaceDN w:val="0"/>
        <w:adjustRightInd w:val="0"/>
        <w:jc w:val="center"/>
        <w:rPr>
          <w:rFonts w:ascii="Georgia" w:hAnsi="Georgia" w:cs="Arial"/>
          <w:b/>
          <w:bCs/>
          <w:sz w:val="20"/>
          <w:szCs w:val="20"/>
        </w:rPr>
      </w:pPr>
    </w:p>
    <w:p w:rsidR="00C83722" w:rsidRPr="007863C0" w:rsidRDefault="00C83722" w:rsidP="002D078B">
      <w:pPr>
        <w:autoSpaceDE w:val="0"/>
        <w:autoSpaceDN w:val="0"/>
        <w:adjustRightInd w:val="0"/>
        <w:jc w:val="center"/>
        <w:rPr>
          <w:rFonts w:ascii="Georgia" w:hAnsi="Georgia" w:cs="Arial"/>
          <w:b/>
          <w:bCs/>
          <w:sz w:val="20"/>
          <w:szCs w:val="20"/>
        </w:rPr>
      </w:pPr>
      <w:bookmarkStart w:id="0" w:name="_GoBack"/>
      <w:bookmarkEnd w:id="0"/>
    </w:p>
    <w:sectPr w:rsidR="00C83722" w:rsidRPr="007863C0" w:rsidSect="009F0545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065" w:rsidRDefault="006B4065">
      <w:r>
        <w:separator/>
      </w:r>
    </w:p>
  </w:endnote>
  <w:endnote w:type="continuationSeparator" w:id="0">
    <w:p w:rsidR="006B4065" w:rsidRDefault="006B4065">
      <w:r>
        <w:continuationSeparator/>
      </w:r>
    </w:p>
  </w:endnote>
  <w:endnote w:type="continuationNotice" w:id="1">
    <w:p w:rsidR="006B4065" w:rsidRDefault="006B40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6B4065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6B4065" w:rsidRPr="004368ED" w:rsidRDefault="006B4065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6B4065" w:rsidRDefault="006B4065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6B4065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6B4065" w:rsidRDefault="006B4065" w:rsidP="001F79BF">
            <w:pPr>
              <w:spacing w:line="200" w:lineRule="exact"/>
            </w:pPr>
          </w:p>
        </w:tc>
      </w:tr>
    </w:tbl>
    <w:p w:rsidR="006B4065" w:rsidRDefault="006B4065" w:rsidP="001F79BF">
      <w:pPr>
        <w:spacing w:line="100" w:lineRule="exact"/>
      </w:pPr>
    </w:p>
  </w:footnote>
  <w:footnote w:type="continuationNotice" w:id="1">
    <w:p w:rsidR="006B4065" w:rsidRDefault="006B4065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065" w:rsidRPr="005E3AE8" w:rsidRDefault="006B4065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5222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3AE"/>
    <w:rsid w:val="0000752A"/>
    <w:rsid w:val="000075B7"/>
    <w:rsid w:val="000075EB"/>
    <w:rsid w:val="00012D96"/>
    <w:rsid w:val="000135D4"/>
    <w:rsid w:val="0001459B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27E6D"/>
    <w:rsid w:val="00030073"/>
    <w:rsid w:val="00031D4D"/>
    <w:rsid w:val="000323AB"/>
    <w:rsid w:val="0003323A"/>
    <w:rsid w:val="000334A4"/>
    <w:rsid w:val="00033832"/>
    <w:rsid w:val="00033960"/>
    <w:rsid w:val="00035FF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63C"/>
    <w:rsid w:val="00054B6B"/>
    <w:rsid w:val="00055723"/>
    <w:rsid w:val="00056851"/>
    <w:rsid w:val="0005787B"/>
    <w:rsid w:val="00057A61"/>
    <w:rsid w:val="00057B7A"/>
    <w:rsid w:val="0006061B"/>
    <w:rsid w:val="000609B9"/>
    <w:rsid w:val="00060C7D"/>
    <w:rsid w:val="00060F78"/>
    <w:rsid w:val="00061513"/>
    <w:rsid w:val="00061530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16D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08B"/>
    <w:rsid w:val="00076181"/>
    <w:rsid w:val="00076810"/>
    <w:rsid w:val="000768DA"/>
    <w:rsid w:val="00076943"/>
    <w:rsid w:val="00076BD6"/>
    <w:rsid w:val="00076C0B"/>
    <w:rsid w:val="00077076"/>
    <w:rsid w:val="0007717E"/>
    <w:rsid w:val="00080947"/>
    <w:rsid w:val="0008118F"/>
    <w:rsid w:val="00081A2C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63C"/>
    <w:rsid w:val="00095CE6"/>
    <w:rsid w:val="00096684"/>
    <w:rsid w:val="00096932"/>
    <w:rsid w:val="00096B43"/>
    <w:rsid w:val="0009721E"/>
    <w:rsid w:val="00097331"/>
    <w:rsid w:val="000974D0"/>
    <w:rsid w:val="00097658"/>
    <w:rsid w:val="00097675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709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750E"/>
    <w:rsid w:val="000D0131"/>
    <w:rsid w:val="000D015F"/>
    <w:rsid w:val="000D05DF"/>
    <w:rsid w:val="000D0EC8"/>
    <w:rsid w:val="000D1027"/>
    <w:rsid w:val="000D1A88"/>
    <w:rsid w:val="000D2C82"/>
    <w:rsid w:val="000D3560"/>
    <w:rsid w:val="000D38F1"/>
    <w:rsid w:val="000D4018"/>
    <w:rsid w:val="000D5799"/>
    <w:rsid w:val="000D593D"/>
    <w:rsid w:val="000D6339"/>
    <w:rsid w:val="000D7D0D"/>
    <w:rsid w:val="000E085E"/>
    <w:rsid w:val="000E0ABC"/>
    <w:rsid w:val="000E0DC3"/>
    <w:rsid w:val="000E1405"/>
    <w:rsid w:val="000E3E7F"/>
    <w:rsid w:val="000E4FC4"/>
    <w:rsid w:val="000E59D8"/>
    <w:rsid w:val="000E6081"/>
    <w:rsid w:val="000E71BD"/>
    <w:rsid w:val="000E742A"/>
    <w:rsid w:val="000F0EA2"/>
    <w:rsid w:val="000F38F6"/>
    <w:rsid w:val="000F3EBA"/>
    <w:rsid w:val="000F4A84"/>
    <w:rsid w:val="00100ABB"/>
    <w:rsid w:val="00100D87"/>
    <w:rsid w:val="00100EEE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174ED"/>
    <w:rsid w:val="0012000D"/>
    <w:rsid w:val="00120A1A"/>
    <w:rsid w:val="00120C6B"/>
    <w:rsid w:val="001223CB"/>
    <w:rsid w:val="001227C1"/>
    <w:rsid w:val="00122D9D"/>
    <w:rsid w:val="00123864"/>
    <w:rsid w:val="001238F4"/>
    <w:rsid w:val="00123B11"/>
    <w:rsid w:val="001243D1"/>
    <w:rsid w:val="00124E07"/>
    <w:rsid w:val="00125028"/>
    <w:rsid w:val="00125B50"/>
    <w:rsid w:val="00125CDE"/>
    <w:rsid w:val="00125F65"/>
    <w:rsid w:val="001263C7"/>
    <w:rsid w:val="0012645E"/>
    <w:rsid w:val="001265B6"/>
    <w:rsid w:val="0012729D"/>
    <w:rsid w:val="001300A6"/>
    <w:rsid w:val="001301DA"/>
    <w:rsid w:val="0013106B"/>
    <w:rsid w:val="001312C9"/>
    <w:rsid w:val="00131624"/>
    <w:rsid w:val="001321FF"/>
    <w:rsid w:val="001328A9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6F27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4CD"/>
    <w:rsid w:val="001507BA"/>
    <w:rsid w:val="00150A07"/>
    <w:rsid w:val="00150C12"/>
    <w:rsid w:val="00151C76"/>
    <w:rsid w:val="00151DB9"/>
    <w:rsid w:val="00152C0F"/>
    <w:rsid w:val="00153300"/>
    <w:rsid w:val="001540A2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076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0567"/>
    <w:rsid w:val="00171C0F"/>
    <w:rsid w:val="0017289F"/>
    <w:rsid w:val="00172D90"/>
    <w:rsid w:val="0017372A"/>
    <w:rsid w:val="00173A18"/>
    <w:rsid w:val="00174174"/>
    <w:rsid w:val="00174901"/>
    <w:rsid w:val="00177F31"/>
    <w:rsid w:val="00180182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6F8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ABD"/>
    <w:rsid w:val="001A4966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B93"/>
    <w:rsid w:val="001F3F4E"/>
    <w:rsid w:val="001F4002"/>
    <w:rsid w:val="001F418D"/>
    <w:rsid w:val="001F430B"/>
    <w:rsid w:val="001F4F89"/>
    <w:rsid w:val="001F52AF"/>
    <w:rsid w:val="001F549C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075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6E3C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226E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1820"/>
    <w:rsid w:val="002329B2"/>
    <w:rsid w:val="00232AE3"/>
    <w:rsid w:val="002334E6"/>
    <w:rsid w:val="0023377B"/>
    <w:rsid w:val="0023381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17D5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2BD1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5D81"/>
    <w:rsid w:val="002664BC"/>
    <w:rsid w:val="002667AD"/>
    <w:rsid w:val="00266E20"/>
    <w:rsid w:val="002671AB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91D55"/>
    <w:rsid w:val="00292076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5F6"/>
    <w:rsid w:val="002A17CA"/>
    <w:rsid w:val="002A1AE6"/>
    <w:rsid w:val="002A1B43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A0A"/>
    <w:rsid w:val="002A7C68"/>
    <w:rsid w:val="002B0067"/>
    <w:rsid w:val="002B080D"/>
    <w:rsid w:val="002B083E"/>
    <w:rsid w:val="002B1C41"/>
    <w:rsid w:val="002B231B"/>
    <w:rsid w:val="002B25B9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0A1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975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70A"/>
    <w:rsid w:val="00316FFF"/>
    <w:rsid w:val="00320689"/>
    <w:rsid w:val="00320986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3B4D"/>
    <w:rsid w:val="00333BF3"/>
    <w:rsid w:val="00334591"/>
    <w:rsid w:val="00334BF8"/>
    <w:rsid w:val="00334C11"/>
    <w:rsid w:val="00334E86"/>
    <w:rsid w:val="00334E92"/>
    <w:rsid w:val="00335DB7"/>
    <w:rsid w:val="00335E0E"/>
    <w:rsid w:val="00336D1D"/>
    <w:rsid w:val="00336E91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BB1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55E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6E67"/>
    <w:rsid w:val="00377915"/>
    <w:rsid w:val="003807DD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4CE9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154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0F0"/>
    <w:rsid w:val="003C3F69"/>
    <w:rsid w:val="003C43C8"/>
    <w:rsid w:val="003C4884"/>
    <w:rsid w:val="003C4919"/>
    <w:rsid w:val="003C4AC2"/>
    <w:rsid w:val="003C5939"/>
    <w:rsid w:val="003C632E"/>
    <w:rsid w:val="003C6B59"/>
    <w:rsid w:val="003C6FBA"/>
    <w:rsid w:val="003C7943"/>
    <w:rsid w:val="003D0718"/>
    <w:rsid w:val="003D27B0"/>
    <w:rsid w:val="003D600E"/>
    <w:rsid w:val="003D692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8FB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9AD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2BEF"/>
    <w:rsid w:val="0040382C"/>
    <w:rsid w:val="004039D1"/>
    <w:rsid w:val="00404548"/>
    <w:rsid w:val="004053A2"/>
    <w:rsid w:val="00405606"/>
    <w:rsid w:val="004056A9"/>
    <w:rsid w:val="004059E5"/>
    <w:rsid w:val="00405BF1"/>
    <w:rsid w:val="00406010"/>
    <w:rsid w:val="0040602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49A"/>
    <w:rsid w:val="0042255D"/>
    <w:rsid w:val="00422777"/>
    <w:rsid w:val="0042302B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C2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498D"/>
    <w:rsid w:val="00485339"/>
    <w:rsid w:val="00485940"/>
    <w:rsid w:val="004865A4"/>
    <w:rsid w:val="004867E5"/>
    <w:rsid w:val="00486EB9"/>
    <w:rsid w:val="00490EB4"/>
    <w:rsid w:val="004916CB"/>
    <w:rsid w:val="00491ED4"/>
    <w:rsid w:val="00492BB0"/>
    <w:rsid w:val="004947B8"/>
    <w:rsid w:val="00495728"/>
    <w:rsid w:val="00495B38"/>
    <w:rsid w:val="00496351"/>
    <w:rsid w:val="00497B93"/>
    <w:rsid w:val="00497D43"/>
    <w:rsid w:val="004A059A"/>
    <w:rsid w:val="004A1573"/>
    <w:rsid w:val="004A29FE"/>
    <w:rsid w:val="004A2B4B"/>
    <w:rsid w:val="004A33F5"/>
    <w:rsid w:val="004A34C2"/>
    <w:rsid w:val="004A3510"/>
    <w:rsid w:val="004A3938"/>
    <w:rsid w:val="004A433A"/>
    <w:rsid w:val="004A4A44"/>
    <w:rsid w:val="004A4FCD"/>
    <w:rsid w:val="004A5765"/>
    <w:rsid w:val="004A5D6E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59D"/>
    <w:rsid w:val="004B5952"/>
    <w:rsid w:val="004B5ED1"/>
    <w:rsid w:val="004B5F24"/>
    <w:rsid w:val="004B5F46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2E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E73AC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665"/>
    <w:rsid w:val="004F7B99"/>
    <w:rsid w:val="004F7D10"/>
    <w:rsid w:val="004F7ED4"/>
    <w:rsid w:val="00500475"/>
    <w:rsid w:val="00502270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67"/>
    <w:rsid w:val="00507691"/>
    <w:rsid w:val="00507B46"/>
    <w:rsid w:val="00510C26"/>
    <w:rsid w:val="00511DEB"/>
    <w:rsid w:val="00512BF2"/>
    <w:rsid w:val="00513251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C45"/>
    <w:rsid w:val="0053424B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43F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6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2EBF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42"/>
    <w:rsid w:val="00560CBE"/>
    <w:rsid w:val="00561585"/>
    <w:rsid w:val="00561657"/>
    <w:rsid w:val="00561824"/>
    <w:rsid w:val="005629DA"/>
    <w:rsid w:val="00562A94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B6F5F"/>
    <w:rsid w:val="005C05CE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2715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B84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37C"/>
    <w:rsid w:val="005E3AE8"/>
    <w:rsid w:val="005E3AEA"/>
    <w:rsid w:val="005E3B7A"/>
    <w:rsid w:val="005E425D"/>
    <w:rsid w:val="005E429F"/>
    <w:rsid w:val="005E4387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F18"/>
    <w:rsid w:val="005F50C0"/>
    <w:rsid w:val="005F5230"/>
    <w:rsid w:val="005F6676"/>
    <w:rsid w:val="005F7077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63D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BC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4BB0"/>
    <w:rsid w:val="00655C36"/>
    <w:rsid w:val="00655DF1"/>
    <w:rsid w:val="0065676F"/>
    <w:rsid w:val="00656789"/>
    <w:rsid w:val="00656954"/>
    <w:rsid w:val="00656E9E"/>
    <w:rsid w:val="00656EBE"/>
    <w:rsid w:val="00657509"/>
    <w:rsid w:val="00657BD4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CD"/>
    <w:rsid w:val="006850EA"/>
    <w:rsid w:val="00685106"/>
    <w:rsid w:val="00685194"/>
    <w:rsid w:val="0068557C"/>
    <w:rsid w:val="00686AA0"/>
    <w:rsid w:val="00687860"/>
    <w:rsid w:val="00690397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049"/>
    <w:rsid w:val="006A51EE"/>
    <w:rsid w:val="006A521A"/>
    <w:rsid w:val="006A5D0D"/>
    <w:rsid w:val="006A6CEF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065"/>
    <w:rsid w:val="006B48FC"/>
    <w:rsid w:val="006B4EDF"/>
    <w:rsid w:val="006B57D6"/>
    <w:rsid w:val="006B5D9F"/>
    <w:rsid w:val="006B6722"/>
    <w:rsid w:val="006B74E3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2E48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00A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1F14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9E1"/>
    <w:rsid w:val="006F4CB1"/>
    <w:rsid w:val="006F5413"/>
    <w:rsid w:val="006F5B57"/>
    <w:rsid w:val="006F5F28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0D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1DA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8D2"/>
    <w:rsid w:val="00736A11"/>
    <w:rsid w:val="0073712E"/>
    <w:rsid w:val="00737432"/>
    <w:rsid w:val="00737B7C"/>
    <w:rsid w:val="0074010C"/>
    <w:rsid w:val="00742996"/>
    <w:rsid w:val="00742F0B"/>
    <w:rsid w:val="00743D39"/>
    <w:rsid w:val="00743F0B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46C2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087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23F6"/>
    <w:rsid w:val="0078317F"/>
    <w:rsid w:val="0078448C"/>
    <w:rsid w:val="0078462D"/>
    <w:rsid w:val="007846FB"/>
    <w:rsid w:val="00784CCC"/>
    <w:rsid w:val="007852CA"/>
    <w:rsid w:val="007856D6"/>
    <w:rsid w:val="00786138"/>
    <w:rsid w:val="007863C0"/>
    <w:rsid w:val="00786995"/>
    <w:rsid w:val="00787AC5"/>
    <w:rsid w:val="00790590"/>
    <w:rsid w:val="00790F35"/>
    <w:rsid w:val="0079146D"/>
    <w:rsid w:val="00791809"/>
    <w:rsid w:val="00791A23"/>
    <w:rsid w:val="00793881"/>
    <w:rsid w:val="00793F9B"/>
    <w:rsid w:val="007948F6"/>
    <w:rsid w:val="007957DB"/>
    <w:rsid w:val="00797822"/>
    <w:rsid w:val="00797F34"/>
    <w:rsid w:val="007A0C52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34C1"/>
    <w:rsid w:val="007C4C37"/>
    <w:rsid w:val="007C5772"/>
    <w:rsid w:val="007C57EF"/>
    <w:rsid w:val="007C6CE8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058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0B5"/>
    <w:rsid w:val="007F12A7"/>
    <w:rsid w:val="007F22E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679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1ED"/>
    <w:rsid w:val="00814505"/>
    <w:rsid w:val="008145C4"/>
    <w:rsid w:val="008147F0"/>
    <w:rsid w:val="00814A4C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2EC3"/>
    <w:rsid w:val="008235D2"/>
    <w:rsid w:val="0082386B"/>
    <w:rsid w:val="00823F87"/>
    <w:rsid w:val="00824391"/>
    <w:rsid w:val="008264C4"/>
    <w:rsid w:val="008270A9"/>
    <w:rsid w:val="0082710D"/>
    <w:rsid w:val="00827465"/>
    <w:rsid w:val="008275F7"/>
    <w:rsid w:val="008301C1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6F4"/>
    <w:rsid w:val="00846A21"/>
    <w:rsid w:val="008474BA"/>
    <w:rsid w:val="00847C8C"/>
    <w:rsid w:val="00847D8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24D"/>
    <w:rsid w:val="00860519"/>
    <w:rsid w:val="00861C93"/>
    <w:rsid w:val="0086380B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B98"/>
    <w:rsid w:val="00870DEA"/>
    <w:rsid w:val="0087187B"/>
    <w:rsid w:val="00871C65"/>
    <w:rsid w:val="00871D2B"/>
    <w:rsid w:val="00871F35"/>
    <w:rsid w:val="0087259D"/>
    <w:rsid w:val="00872BD7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8FB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018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3BA6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62C1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3C5"/>
    <w:rsid w:val="008C47A5"/>
    <w:rsid w:val="008C484F"/>
    <w:rsid w:val="008C4B28"/>
    <w:rsid w:val="008C4D24"/>
    <w:rsid w:val="008C4ECF"/>
    <w:rsid w:val="008C4F78"/>
    <w:rsid w:val="008C505E"/>
    <w:rsid w:val="008C6B9F"/>
    <w:rsid w:val="008C707D"/>
    <w:rsid w:val="008C7369"/>
    <w:rsid w:val="008D07AE"/>
    <w:rsid w:val="008D2490"/>
    <w:rsid w:val="008D2756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6492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756C"/>
    <w:rsid w:val="00907ED5"/>
    <w:rsid w:val="009133EA"/>
    <w:rsid w:val="0091392C"/>
    <w:rsid w:val="00913A9F"/>
    <w:rsid w:val="00914441"/>
    <w:rsid w:val="00915199"/>
    <w:rsid w:val="009158B0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1C3"/>
    <w:rsid w:val="00924BF2"/>
    <w:rsid w:val="00924D0D"/>
    <w:rsid w:val="00924F88"/>
    <w:rsid w:val="00925308"/>
    <w:rsid w:val="009271F4"/>
    <w:rsid w:val="009274A4"/>
    <w:rsid w:val="00927746"/>
    <w:rsid w:val="00930133"/>
    <w:rsid w:val="0093301D"/>
    <w:rsid w:val="00933113"/>
    <w:rsid w:val="009333EA"/>
    <w:rsid w:val="00933792"/>
    <w:rsid w:val="0093421F"/>
    <w:rsid w:val="00934400"/>
    <w:rsid w:val="0093490C"/>
    <w:rsid w:val="00934FCD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1BF"/>
    <w:rsid w:val="00946EB7"/>
    <w:rsid w:val="0094786E"/>
    <w:rsid w:val="00950461"/>
    <w:rsid w:val="0095089C"/>
    <w:rsid w:val="00951C3A"/>
    <w:rsid w:val="00951C43"/>
    <w:rsid w:val="00952237"/>
    <w:rsid w:val="00952F3E"/>
    <w:rsid w:val="0095386F"/>
    <w:rsid w:val="00953BC3"/>
    <w:rsid w:val="00953D5A"/>
    <w:rsid w:val="0095409F"/>
    <w:rsid w:val="0095472A"/>
    <w:rsid w:val="00955042"/>
    <w:rsid w:val="009555F1"/>
    <w:rsid w:val="00956693"/>
    <w:rsid w:val="00956964"/>
    <w:rsid w:val="00956B55"/>
    <w:rsid w:val="00956D1D"/>
    <w:rsid w:val="00957377"/>
    <w:rsid w:val="00957A49"/>
    <w:rsid w:val="00960A7D"/>
    <w:rsid w:val="00960D1E"/>
    <w:rsid w:val="0096161A"/>
    <w:rsid w:val="009621AD"/>
    <w:rsid w:val="00962392"/>
    <w:rsid w:val="009634B7"/>
    <w:rsid w:val="009661BD"/>
    <w:rsid w:val="00967C7A"/>
    <w:rsid w:val="00970272"/>
    <w:rsid w:val="00970A94"/>
    <w:rsid w:val="00970D2B"/>
    <w:rsid w:val="009712B2"/>
    <w:rsid w:val="00971311"/>
    <w:rsid w:val="00971760"/>
    <w:rsid w:val="00971FE3"/>
    <w:rsid w:val="00972D94"/>
    <w:rsid w:val="009731A4"/>
    <w:rsid w:val="009742C4"/>
    <w:rsid w:val="00974750"/>
    <w:rsid w:val="00975239"/>
    <w:rsid w:val="00975515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B1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0D5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2E0E"/>
    <w:rsid w:val="009A4D92"/>
    <w:rsid w:val="009A52DF"/>
    <w:rsid w:val="009A5708"/>
    <w:rsid w:val="009A7248"/>
    <w:rsid w:val="009B054E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545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15A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0EBA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179B"/>
    <w:rsid w:val="00A22DC5"/>
    <w:rsid w:val="00A23102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64D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6003"/>
    <w:rsid w:val="00A46C7B"/>
    <w:rsid w:val="00A475D5"/>
    <w:rsid w:val="00A47CD9"/>
    <w:rsid w:val="00A513E8"/>
    <w:rsid w:val="00A51519"/>
    <w:rsid w:val="00A517DF"/>
    <w:rsid w:val="00A524C6"/>
    <w:rsid w:val="00A52951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BA4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5F1"/>
    <w:rsid w:val="00A83C19"/>
    <w:rsid w:val="00A8457F"/>
    <w:rsid w:val="00A84D9F"/>
    <w:rsid w:val="00A84EA7"/>
    <w:rsid w:val="00A8546B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AE7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C79F4"/>
    <w:rsid w:val="00AD013D"/>
    <w:rsid w:val="00AD04A5"/>
    <w:rsid w:val="00AD0BFF"/>
    <w:rsid w:val="00AD1593"/>
    <w:rsid w:val="00AD199E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D7552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025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571B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2B"/>
    <w:rsid w:val="00B125F5"/>
    <w:rsid w:val="00B13AB4"/>
    <w:rsid w:val="00B146EE"/>
    <w:rsid w:val="00B14FA2"/>
    <w:rsid w:val="00B15298"/>
    <w:rsid w:val="00B15426"/>
    <w:rsid w:val="00B15517"/>
    <w:rsid w:val="00B159B1"/>
    <w:rsid w:val="00B15C68"/>
    <w:rsid w:val="00B15E75"/>
    <w:rsid w:val="00B17710"/>
    <w:rsid w:val="00B17E94"/>
    <w:rsid w:val="00B209DA"/>
    <w:rsid w:val="00B2349D"/>
    <w:rsid w:val="00B234D6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1BC2"/>
    <w:rsid w:val="00B424B2"/>
    <w:rsid w:val="00B42B1B"/>
    <w:rsid w:val="00B435BB"/>
    <w:rsid w:val="00B442E4"/>
    <w:rsid w:val="00B44341"/>
    <w:rsid w:val="00B44911"/>
    <w:rsid w:val="00B45833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38"/>
    <w:rsid w:val="00B57CDA"/>
    <w:rsid w:val="00B60764"/>
    <w:rsid w:val="00B609A0"/>
    <w:rsid w:val="00B61037"/>
    <w:rsid w:val="00B615DB"/>
    <w:rsid w:val="00B61738"/>
    <w:rsid w:val="00B61886"/>
    <w:rsid w:val="00B61A5D"/>
    <w:rsid w:val="00B62BE4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BA0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99A"/>
    <w:rsid w:val="00BB33D6"/>
    <w:rsid w:val="00BB3609"/>
    <w:rsid w:val="00BB3CDD"/>
    <w:rsid w:val="00BB40B0"/>
    <w:rsid w:val="00BB5075"/>
    <w:rsid w:val="00BB50F7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2DA"/>
    <w:rsid w:val="00BD6A47"/>
    <w:rsid w:val="00BD781A"/>
    <w:rsid w:val="00BD7E69"/>
    <w:rsid w:val="00BE2228"/>
    <w:rsid w:val="00BE35DC"/>
    <w:rsid w:val="00BE4E83"/>
    <w:rsid w:val="00BE5959"/>
    <w:rsid w:val="00BE6919"/>
    <w:rsid w:val="00BE78A1"/>
    <w:rsid w:val="00BE7A89"/>
    <w:rsid w:val="00BF1ABC"/>
    <w:rsid w:val="00BF2DAB"/>
    <w:rsid w:val="00BF2E1F"/>
    <w:rsid w:val="00BF337C"/>
    <w:rsid w:val="00BF355C"/>
    <w:rsid w:val="00BF398C"/>
    <w:rsid w:val="00BF465E"/>
    <w:rsid w:val="00BF4E07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1"/>
    <w:rsid w:val="00C1686B"/>
    <w:rsid w:val="00C1778D"/>
    <w:rsid w:val="00C179EC"/>
    <w:rsid w:val="00C201D3"/>
    <w:rsid w:val="00C202A9"/>
    <w:rsid w:val="00C215AF"/>
    <w:rsid w:val="00C230D1"/>
    <w:rsid w:val="00C24BA0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62F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608A"/>
    <w:rsid w:val="00C564F7"/>
    <w:rsid w:val="00C56610"/>
    <w:rsid w:val="00C56AD9"/>
    <w:rsid w:val="00C56BB5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B18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2E10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65F0"/>
    <w:rsid w:val="00CB7881"/>
    <w:rsid w:val="00CB7907"/>
    <w:rsid w:val="00CB7C3D"/>
    <w:rsid w:val="00CB7DF2"/>
    <w:rsid w:val="00CC027B"/>
    <w:rsid w:val="00CC0354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9A9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0781"/>
    <w:rsid w:val="00CF20CC"/>
    <w:rsid w:val="00CF293C"/>
    <w:rsid w:val="00CF2C06"/>
    <w:rsid w:val="00CF3361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B84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6D9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179FC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EF6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035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3C6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C0DD6"/>
    <w:rsid w:val="00DC23B5"/>
    <w:rsid w:val="00DC28FC"/>
    <w:rsid w:val="00DC2947"/>
    <w:rsid w:val="00DC3256"/>
    <w:rsid w:val="00DC4D6C"/>
    <w:rsid w:val="00DC56DD"/>
    <w:rsid w:val="00DC571C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0FFA"/>
    <w:rsid w:val="00DD10BD"/>
    <w:rsid w:val="00DD1321"/>
    <w:rsid w:val="00DD1B5F"/>
    <w:rsid w:val="00DD1BD9"/>
    <w:rsid w:val="00DD2058"/>
    <w:rsid w:val="00DD21F0"/>
    <w:rsid w:val="00DD2DE7"/>
    <w:rsid w:val="00DD2ED6"/>
    <w:rsid w:val="00DD30A9"/>
    <w:rsid w:val="00DD34E3"/>
    <w:rsid w:val="00DD3643"/>
    <w:rsid w:val="00DD3BC6"/>
    <w:rsid w:val="00DD4B81"/>
    <w:rsid w:val="00DD4E28"/>
    <w:rsid w:val="00DD5BD9"/>
    <w:rsid w:val="00DD631A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50A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6DEC"/>
    <w:rsid w:val="00DF78EE"/>
    <w:rsid w:val="00E00DD1"/>
    <w:rsid w:val="00E00F48"/>
    <w:rsid w:val="00E0221D"/>
    <w:rsid w:val="00E02949"/>
    <w:rsid w:val="00E036CD"/>
    <w:rsid w:val="00E03824"/>
    <w:rsid w:val="00E03E78"/>
    <w:rsid w:val="00E04708"/>
    <w:rsid w:val="00E0477B"/>
    <w:rsid w:val="00E054C3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4F3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5EC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4DB0"/>
    <w:rsid w:val="00E74E72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24E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4CE"/>
    <w:rsid w:val="00EA2575"/>
    <w:rsid w:val="00EA25B9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747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26"/>
    <w:rsid w:val="00ED2DBE"/>
    <w:rsid w:val="00ED39BA"/>
    <w:rsid w:val="00ED3A41"/>
    <w:rsid w:val="00ED3A65"/>
    <w:rsid w:val="00ED3AC5"/>
    <w:rsid w:val="00ED5259"/>
    <w:rsid w:val="00ED578D"/>
    <w:rsid w:val="00ED5BA4"/>
    <w:rsid w:val="00ED605A"/>
    <w:rsid w:val="00ED6A7D"/>
    <w:rsid w:val="00EE17AC"/>
    <w:rsid w:val="00EE19D9"/>
    <w:rsid w:val="00EE1B41"/>
    <w:rsid w:val="00EE2169"/>
    <w:rsid w:val="00EE22EB"/>
    <w:rsid w:val="00EE2395"/>
    <w:rsid w:val="00EE26B0"/>
    <w:rsid w:val="00EE30ED"/>
    <w:rsid w:val="00EE36AF"/>
    <w:rsid w:val="00EE36B2"/>
    <w:rsid w:val="00EE3E13"/>
    <w:rsid w:val="00EE4382"/>
    <w:rsid w:val="00EE4B02"/>
    <w:rsid w:val="00EE4B8D"/>
    <w:rsid w:val="00EE51DA"/>
    <w:rsid w:val="00EE52AA"/>
    <w:rsid w:val="00EE58A3"/>
    <w:rsid w:val="00EE5AFC"/>
    <w:rsid w:val="00EE5BA9"/>
    <w:rsid w:val="00EE6EF7"/>
    <w:rsid w:val="00EE7DFB"/>
    <w:rsid w:val="00EE7E02"/>
    <w:rsid w:val="00EE7F0B"/>
    <w:rsid w:val="00EF07D5"/>
    <w:rsid w:val="00EF080F"/>
    <w:rsid w:val="00EF0C6E"/>
    <w:rsid w:val="00EF0E42"/>
    <w:rsid w:val="00EF2285"/>
    <w:rsid w:val="00EF275F"/>
    <w:rsid w:val="00EF3409"/>
    <w:rsid w:val="00EF3B6D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B7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182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E24"/>
    <w:rsid w:val="00F92F13"/>
    <w:rsid w:val="00F93BF6"/>
    <w:rsid w:val="00F943CC"/>
    <w:rsid w:val="00F94422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7BF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3BC8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0DA"/>
    <w:rsid w:val="00FD6221"/>
    <w:rsid w:val="00FD64C7"/>
    <w:rsid w:val="00FD7248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5:docId w15:val="{C76C81B6-6CD0-446F-A32A-8648C34A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5734C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828FB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06516D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61463D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14D65-7256-4ADF-85E6-0AEE4C7DCDE1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2B137CD6-485E-4A1D-8236-362D164D394D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5F2A92CB-B2B0-4F18-90D6-146ACE2A10A4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BA4BB1EF-40A8-43A3-9F87-24DE2C33893D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E58E97FF-E328-4E92-9861-2A25228BB1DB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D5C23649-2868-42C3-B5D9-AA0B2AECBCD2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FC6EE143-601C-410F-BE3F-373137FBB4D5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615806B5-316B-4020-BAD7-0193F7357421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B69822E2-0665-422C-B437-03594FD2A67C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91265C36-CDA1-46D6-816D-9409CEC66DB5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FCB38E03-1C81-458A-A893-BF3A1C5926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EEFB53-3230-40CE-8B6C-FF09CFDDB898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B9A97C32-13E3-4E4A-8D9D-4C816BD7D3A3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D5A7CAEF-495D-4692-B6AC-D38906143631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7206863D-4593-4C14-86EF-802BBB6B619D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54E25690-D467-4F64-8A73-6641B1ACA57B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565875A2-1A51-4B21-94EB-906E46960B6D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813BE6AB-4A01-4391-8730-C9E1AB557C8D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DE60A604-5B54-4887-A11E-B2CB8D6A2A00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2F16A10D-DF81-4FF1-9F67-828B186FFBB2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C057F507-A4E0-4402-B079-5053EF8BB52E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5500BC05-F5A9-4A6F-A291-E39BC37939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3B9969-457B-4214-B689-74E04DEB491E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A8D25B0E-B5A0-424B-8880-71B9A8114D2F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114A08CC-2D84-44CC-8EFF-F18A6E26AFCA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7017C216-1B27-45A1-846E-0B39D5A153E2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E8585F3B-6BCE-4698-A9C4-9A1A393D65CD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A28D2817-3317-4804-A275-DB8AA87DB1B6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463EB1BD-6699-4190-B425-E94297D7E444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6D8E3A34-39A5-412C-AE5E-523EDC682DDE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A9A9BCF5-17EF-4D18-9B36-10F9EFE1370B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EDAB91E6-7A98-4AE6-9D6E-7BBDFF8299E8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400DB2EB-A4D4-45FE-931E-E1C9BB9864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95F431-C564-4A58-95A9-2802ECCB413F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971A7AAC-9D6F-46B1-9C26-2ED8D0160512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C6A0D6C6-31E6-4A2B-80DC-20A1839B4737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A2E8E113-16A7-47BC-AA95-53DDF2CF10FF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65C6DF82-3219-4993-AB32-E1A24C80C77C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FA6761CE-349D-430A-A2DC-98177BE41432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17B1AF3D-B05C-49C8-8E80-34F9F6DA734D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789C78B0-4BF3-4440-A9D6-5FBEEDDA52CC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44632542-5F93-495B-96D2-3CE57DD5FC3F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88EBE1C1-9911-46E6-AD27-C1B1F2880E31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ECD38639-3546-4D2E-AC26-E185C8F7B22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96465D1-45B4-4ED2-9988-592D67636554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EEE72E5B-19AF-420F-9BAD-DE64431E2390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0D2D3708-0C0C-465A-B97E-47F4DA15904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DCB504C-C7F5-44A6-BE0B-D7FAE3C541A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F081C4A-F19E-4059-9755-A21E67ADC12D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13F0BE3-E475-4E3A-B063-5C6403D21370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E5198D54-ECF6-4413-B602-926AA073E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>Hewlett-Packard</Company>
  <LinksUpToDate>false</LinksUpToDate>
  <CharactersWithSpaces>1839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3</cp:revision>
  <cp:lastPrinted>2016-03-30T07:35:00Z</cp:lastPrinted>
  <dcterms:created xsi:type="dcterms:W3CDTF">2016-04-14T14:01:00Z</dcterms:created>
  <dcterms:modified xsi:type="dcterms:W3CDTF">2016-04-14T14:02:00Z</dcterms:modified>
</cp:coreProperties>
</file>