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5D6AD9" w:rsidP="004F1F49">
      <w:pPr>
        <w:pStyle w:val="Dicituraformula"/>
      </w:pPr>
      <w:r w:rsidRPr="007863C0">
        <w:t>FORMULA 004</w:t>
      </w:r>
    </w:p>
    <w:p w:rsidR="004F1F49" w:rsidRPr="007863C0" w:rsidRDefault="004F1F49" w:rsidP="004F1F4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4F1F49">
      <w:pPr>
        <w:pStyle w:val="Titoloformula"/>
      </w:pPr>
      <w:r w:rsidRPr="007863C0">
        <w:t>Atto di precetto su titoli di credito</w:t>
      </w:r>
    </w:p>
    <w:p w:rsidR="005D6AD9" w:rsidRPr="007863C0" w:rsidRDefault="005D6AD9" w:rsidP="004F1F49">
      <w:pPr>
        <w:pStyle w:val="Titoloformula"/>
      </w:pPr>
      <w:r w:rsidRPr="007863C0">
        <w:t>o su scritture private autenticate</w:t>
      </w:r>
    </w:p>
    <w:p w:rsidR="004F1F49" w:rsidRPr="007863C0" w:rsidRDefault="005D6AD9" w:rsidP="004F1F49">
      <w:pPr>
        <w:pStyle w:val="Titoloformula"/>
        <w:rPr>
          <w:spacing w:val="-2"/>
        </w:rPr>
      </w:pPr>
      <w:r w:rsidRPr="007863C0">
        <w:rPr>
          <w:spacing w:val="-2"/>
        </w:rPr>
        <w:t>(artt. 474, 479 e 480 c.p.c., 63 r.d. 14.12.33, n. 1669 e 55 r.d. 21.12.33, n. 1736)</w:t>
      </w:r>
    </w:p>
    <w:p w:rsidR="004F1F49" w:rsidRPr="007863C0" w:rsidRDefault="004F1F49" w:rsidP="004F1F4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4F1F49" w:rsidRPr="007863C0" w:rsidRDefault="004F1F4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[</w:t>
      </w:r>
      <w:r w:rsidRPr="007863C0">
        <w:rPr>
          <w:i/>
          <w:iCs/>
          <w:color w:val="auto"/>
        </w:rPr>
        <w:t>fotocopia dei titoli di credito e/o del protesto</w:t>
      </w:r>
      <w:r w:rsidRPr="007863C0">
        <w:rPr>
          <w:color w:val="auto"/>
        </w:rPr>
        <w:t>]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Io sottoscritto Ufficiale Giudiziario addetto al Tribunale .........., certifico che le riproduzioni che precedono corrispondono esattamente agli originali dei titoli di credito, a me esibiti.</w:t>
      </w:r>
    </w:p>
    <w:p w:rsidR="00C13D29" w:rsidRPr="007863C0" w:rsidRDefault="00C13D29" w:rsidP="005D6AD9">
      <w:pPr>
        <w:pStyle w:val="capoversoformula"/>
        <w:rPr>
          <w:color w:val="auto"/>
        </w:rPr>
      </w:pPr>
    </w:p>
    <w:p w:rsidR="005D6AD9" w:rsidRPr="007863C0" w:rsidRDefault="005D6AD9" w:rsidP="00C13D29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[</w:t>
      </w:r>
      <w:r w:rsidRPr="007863C0">
        <w:rPr>
          <w:i/>
          <w:iCs/>
          <w:color w:val="auto"/>
        </w:rPr>
        <w:t>timbro e firma dell</w:t>
      </w:r>
      <w:r w:rsidR="002B60A1" w:rsidRPr="007863C0">
        <w:rPr>
          <w:i/>
          <w:iCs/>
          <w:color w:val="auto"/>
        </w:rPr>
        <w:t>’</w:t>
      </w:r>
      <w:r w:rsidRPr="007863C0">
        <w:rPr>
          <w:i/>
          <w:iCs/>
          <w:color w:val="auto"/>
        </w:rPr>
        <w:t>Ufficiale Giudiziario</w:t>
      </w:r>
      <w:r w:rsidRPr="007863C0">
        <w:rPr>
          <w:color w:val="auto"/>
        </w:rPr>
        <w:t>]</w:t>
      </w:r>
    </w:p>
    <w:p w:rsidR="005D6AD9" w:rsidRPr="007863C0" w:rsidRDefault="005D6AD9" w:rsidP="004F1F49">
      <w:pPr>
        <w:pStyle w:val="Titolicentratiformule"/>
      </w:pPr>
    </w:p>
    <w:p w:rsidR="005D6AD9" w:rsidRPr="007863C0" w:rsidRDefault="005D6AD9" w:rsidP="0041699F">
      <w:pPr>
        <w:pStyle w:val="Titolicentratiformule"/>
      </w:pPr>
      <w:r w:rsidRPr="007863C0">
        <w:t>atto di precetto</w:t>
      </w:r>
    </w:p>
    <w:p w:rsidR="005D6AD9" w:rsidRPr="007863C0" w:rsidRDefault="005D6AD9" w:rsidP="004F1F49">
      <w:pPr>
        <w:pStyle w:val="Titolicentratiformule"/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nato il .......... a .........., codice fiscale ..........,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265D81">
      <w:pPr>
        <w:pStyle w:val="capoversoformula"/>
        <w:spacing w:line="60" w:lineRule="exact"/>
        <w:rPr>
          <w:color w:val="auto"/>
        </w:rPr>
      </w:pPr>
    </w:p>
    <w:p w:rsidR="005D6AD9" w:rsidRPr="007863C0" w:rsidRDefault="005D6AD9" w:rsidP="005431B8">
      <w:pPr>
        <w:pStyle w:val="Titolicentratiformule"/>
      </w:pPr>
      <w:r w:rsidRPr="007863C0">
        <w:t>premesso</w:t>
      </w:r>
    </w:p>
    <w:p w:rsidR="005D6AD9" w:rsidRPr="007863C0" w:rsidRDefault="005D6AD9" w:rsidP="005D6AD9">
      <w:pPr>
        <w:pStyle w:val="capoversoformula"/>
        <w:rPr>
          <w:caps/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di essere legittimo portatore degli assegni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delle cambiali] sopra riprodotti, emessi al suo ordine da ..........,</w:t>
      </w:r>
    </w:p>
    <w:p w:rsidR="005D6AD9" w:rsidRPr="007863C0" w:rsidRDefault="005D6AD9" w:rsidP="00265D81">
      <w:pPr>
        <w:pStyle w:val="capoversoformula"/>
        <w:spacing w:line="60" w:lineRule="exact"/>
        <w:rPr>
          <w:color w:val="auto"/>
        </w:rPr>
      </w:pPr>
    </w:p>
    <w:p w:rsidR="005D6AD9" w:rsidRPr="007863C0" w:rsidRDefault="005D6AD9" w:rsidP="004F1F49">
      <w:pPr>
        <w:pStyle w:val="Titolicentratiformule"/>
      </w:pPr>
      <w:r w:rsidRPr="007863C0">
        <w:t>INTIMA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e fa precetto a .........., nato il .......... a .........., codice fiscale .........., di provvedere entro il termine di 10 giorni dalla notificazione del presente atto [</w:t>
      </w:r>
      <w:r w:rsidRPr="007863C0">
        <w:rPr>
          <w:i/>
          <w:iCs/>
          <w:color w:val="auto"/>
        </w:rPr>
        <w:t xml:space="preserve">oppure, in caso di esenzione dal termine </w:t>
      </w:r>
      <w:r w:rsidRPr="007863C0">
        <w:rPr>
          <w:color w:val="auto"/>
        </w:rPr>
        <w:t>ex</w:t>
      </w:r>
      <w:r w:rsidRPr="007863C0">
        <w:rPr>
          <w:i/>
          <w:iCs/>
          <w:color w:val="auto"/>
        </w:rPr>
        <w:t xml:space="preserve"> art. 482 c.p.c.</w:t>
      </w:r>
      <w:r w:rsidRPr="007863C0">
        <w:rPr>
          <w:color w:val="auto"/>
        </w:rPr>
        <w:t>, immediatamente] al pagamento a favore di .......... delle seguenti somme: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capitale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interessi 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jc w:val="left"/>
        <w:rPr>
          <w:color w:val="auto"/>
        </w:rPr>
      </w:pPr>
      <w:r w:rsidRPr="007863C0">
        <w:rPr>
          <w:color w:val="auto"/>
        </w:rPr>
        <w:t xml:space="preserve">penale (10% della somma dovuta) </w:t>
      </w:r>
      <w:r w:rsidRPr="007863C0">
        <w:rPr>
          <w:i/>
          <w:iCs/>
          <w:color w:val="auto"/>
        </w:rPr>
        <w:t>ex</w:t>
      </w:r>
      <w:r w:rsidR="004F1F49" w:rsidRPr="007863C0">
        <w:rPr>
          <w:color w:val="auto"/>
        </w:rPr>
        <w:t xml:space="preserve"> art. 3 l. 15.12.90, n. 386</w:t>
      </w:r>
      <w:r w:rsidR="004F1F49" w:rsidRPr="007863C0">
        <w:rPr>
          <w:color w:val="auto"/>
        </w:rPr>
        <w:br/>
      </w:r>
      <w:r w:rsidRPr="007863C0">
        <w:rPr>
          <w:color w:val="auto"/>
        </w:rPr>
        <w:t>[</w:t>
      </w:r>
      <w:r w:rsidRPr="007863C0">
        <w:rPr>
          <w:i/>
          <w:iCs/>
          <w:color w:val="auto"/>
        </w:rPr>
        <w:t>in caso di mancato pagamento di assegno bancario per difetto di provvista</w:t>
      </w:r>
      <w:r w:rsidR="004F1F49" w:rsidRPr="007863C0">
        <w:rPr>
          <w:color w:val="auto"/>
        </w:rPr>
        <w:t>]</w:t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spese di protesto [</w:t>
      </w:r>
      <w:r w:rsidRPr="007863C0">
        <w:rPr>
          <w:i/>
          <w:iCs/>
          <w:color w:val="auto"/>
        </w:rPr>
        <w:t>in caso di protesto del titolo di credito</w:t>
      </w:r>
      <w:r w:rsidRPr="007863C0">
        <w:rPr>
          <w:color w:val="auto"/>
        </w:rPr>
        <w:t>]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jc w:val="left"/>
        <w:rPr>
          <w:smallCaps/>
          <w:color w:val="auto"/>
        </w:rPr>
      </w:pPr>
      <w:r w:rsidRPr="007863C0">
        <w:rPr>
          <w:color w:val="auto"/>
        </w:rPr>
        <w:t>notificazione di titolo esecutivo, spese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  <w:r w:rsidR="004F1F49" w:rsidRPr="007863C0">
        <w:rPr>
          <w:color w:val="auto"/>
        </w:rPr>
        <w:t xml:space="preserve"> </w:t>
      </w:r>
      <w:r w:rsidRPr="007863C0">
        <w:rPr>
          <w:color w:val="auto"/>
        </w:rPr>
        <w:t>compenso di precetto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rimborso spese generali 15%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c.p.a.</w:t>
      </w:r>
      <w:r w:rsidRPr="007863C0">
        <w:rPr>
          <w:smallCaps/>
          <w:color w:val="auto"/>
        </w:rPr>
        <w:t xml:space="preserve"> </w:t>
      </w:r>
      <w:r w:rsidRPr="007863C0">
        <w:rPr>
          <w:color w:val="auto"/>
        </w:rPr>
        <w:t xml:space="preserve">4%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i.v.a.</w:t>
      </w:r>
      <w:r w:rsidRPr="007863C0">
        <w:rPr>
          <w:smallCaps/>
          <w:color w:val="auto"/>
        </w:rPr>
        <w:t xml:space="preserve"> </w:t>
      </w:r>
      <w:r w:rsidRPr="007863C0">
        <w:rPr>
          <w:color w:val="auto"/>
        </w:rPr>
        <w:t xml:space="preserve">22%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 xml:space="preserve">totale compenso, c.p.a. </w:t>
      </w:r>
      <w:r w:rsidRPr="007863C0">
        <w:rPr>
          <w:color w:val="auto"/>
        </w:rPr>
        <w:t>e</w:t>
      </w:r>
      <w:r w:rsidRPr="007863C0">
        <w:rPr>
          <w:caps/>
          <w:color w:val="auto"/>
        </w:rPr>
        <w:t xml:space="preserve"> i.v.a.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totale spese</w:t>
      </w:r>
      <w:r w:rsidRPr="007863C0">
        <w:rPr>
          <w:color w:val="auto"/>
        </w:rPr>
        <w:t xml:space="preserve"> 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="004F1F49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smallCaps/>
          <w:color w:val="auto"/>
        </w:rPr>
      </w:pPr>
      <w:r w:rsidRPr="007863C0">
        <w:rPr>
          <w:caps/>
          <w:color w:val="auto"/>
        </w:rPr>
        <w:t>totale</w:t>
      </w:r>
      <w:r w:rsidRPr="007863C0">
        <w:rPr>
          <w:smallCaps/>
          <w:color w:val="auto"/>
        </w:rPr>
        <w:tab/>
      </w:r>
      <w:r w:rsidRPr="007863C0">
        <w:rPr>
          <w:smallCaps/>
          <w:color w:val="auto"/>
        </w:rPr>
        <w:tab/>
      </w:r>
      <w:r w:rsidR="004F1F49" w:rsidRPr="007863C0">
        <w:rPr>
          <w:smallCaps/>
          <w:color w:val="auto"/>
        </w:rPr>
        <w:tab/>
      </w:r>
      <w:r w:rsidR="004F1F49" w:rsidRPr="007863C0">
        <w:rPr>
          <w:smallCaps/>
          <w:color w:val="auto"/>
        </w:rPr>
        <w:tab/>
      </w:r>
      <w:r w:rsidRPr="007863C0">
        <w:rPr>
          <w:color w:val="auto"/>
        </w:rPr>
        <w:t>Euro</w:t>
      </w:r>
      <w:r w:rsidRPr="007863C0">
        <w:rPr>
          <w:smallCaps/>
          <w:color w:val="auto"/>
        </w:rPr>
        <w:t xml:space="preserve">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oltre agli interessi al saggio .......... maturati e maturandi dal .......... al saldo e alle ulteriori spese, competenze ed onorari occorsi ed occorrendi.</w:t>
      </w:r>
    </w:p>
    <w:p w:rsidR="0007608B" w:rsidRPr="007863C0" w:rsidRDefault="0007608B" w:rsidP="0007608B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</w:p>
    <w:p w:rsidR="0007608B" w:rsidRPr="007863C0" w:rsidRDefault="0007608B" w:rsidP="0007608B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7863C0">
        <w:rPr>
          <w:rFonts w:ascii="Arial" w:hAnsi="Arial"/>
          <w:caps/>
          <w:sz w:val="18"/>
          <w:szCs w:val="20"/>
        </w:rPr>
        <w:t>AVVERTE</w:t>
      </w:r>
    </w:p>
    <w:p w:rsidR="0007608B" w:rsidRPr="007863C0" w:rsidRDefault="0007608B" w:rsidP="0007608B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</w:p>
    <w:p w:rsidR="0007608B" w:rsidRPr="007863C0" w:rsidRDefault="0007608B" w:rsidP="0007608B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7863C0">
        <w:rPr>
          <w:rFonts w:ascii="Arial" w:hAnsi="Arial"/>
          <w:sz w:val="18"/>
          <w:szCs w:val="20"/>
        </w:rPr>
        <w:t>Il debitore che</w:t>
      </w:r>
    </w:p>
    <w:p w:rsidR="0007608B" w:rsidRPr="007863C0" w:rsidRDefault="0007608B" w:rsidP="0007608B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7863C0">
        <w:rPr>
          <w:rFonts w:ascii="Arial" w:hAnsi="Arial"/>
          <w:sz w:val="18"/>
          <w:szCs w:val="20"/>
        </w:rPr>
        <w:t>– in difetto di pagamento del dovuto nel termine sopra indicato, si procederà ad esecuzione forzata</w:t>
      </w:r>
      <w:r w:rsidR="004867E5" w:rsidRPr="007863C0">
        <w:rPr>
          <w:rFonts w:ascii="Arial" w:hAnsi="Arial"/>
          <w:sz w:val="18"/>
          <w:szCs w:val="20"/>
        </w:rPr>
        <w:t>;</w:t>
      </w:r>
    </w:p>
    <w:p w:rsidR="0007608B" w:rsidRPr="007863C0" w:rsidRDefault="0007608B" w:rsidP="0007608B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7863C0">
        <w:rPr>
          <w:rFonts w:ascii="Arial" w:hAnsi="Arial"/>
          <w:sz w:val="18"/>
          <w:szCs w:val="20"/>
        </w:rPr>
        <w:t>–</w:t>
      </w:r>
      <w:r w:rsidRPr="007863C0">
        <w:rPr>
          <w:rFonts w:ascii="Arial" w:hAnsi="Arial"/>
          <w:bCs/>
          <w:sz w:val="18"/>
          <w:szCs w:val="20"/>
        </w:rPr>
        <w:t xml:space="preserve"> può, con l</w:t>
      </w:r>
      <w:r w:rsidR="002B60A1" w:rsidRPr="007863C0">
        <w:rPr>
          <w:rFonts w:ascii="Arial" w:hAnsi="Arial"/>
          <w:bCs/>
          <w:sz w:val="18"/>
          <w:szCs w:val="20"/>
        </w:rPr>
        <w:t>’</w:t>
      </w:r>
      <w:r w:rsidRPr="007863C0">
        <w:rPr>
          <w:rFonts w:ascii="Arial" w:hAnsi="Arial"/>
          <w:bCs/>
          <w:sz w:val="18"/>
          <w:szCs w:val="20"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li ..........</w:t>
      </w:r>
    </w:p>
    <w:p w:rsidR="005D6AD9" w:rsidRPr="007863C0" w:rsidRDefault="005D6AD9" w:rsidP="004F1F49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</w:p>
    <w:p w:rsidR="00C13D29" w:rsidRPr="007863C0" w:rsidRDefault="00C13D29" w:rsidP="005D6AD9">
      <w:pPr>
        <w:pStyle w:val="capoversoformula"/>
        <w:rPr>
          <w:color w:val="auto"/>
        </w:rPr>
      </w:pPr>
    </w:p>
    <w:p w:rsidR="005D6AD9" w:rsidRPr="007863C0" w:rsidRDefault="005D6AD9" w:rsidP="0041699F">
      <w:pPr>
        <w:pStyle w:val="Titolicentratiformule"/>
        <w:rPr>
          <w:b/>
        </w:rPr>
      </w:pPr>
      <w:r w:rsidRPr="007863C0">
        <w:rPr>
          <w:b/>
        </w:rPr>
        <w:t>procura speciale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Pr="007863C0" w:rsidRDefault="005D6AD9" w:rsidP="00C13D29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bookmarkStart w:id="0" w:name="_GoBack"/>
      <w:bookmarkEnd w:id="0"/>
    </w:p>
    <w:sectPr w:rsidR="005D6AD9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96C"/>
    <w:rsid w:val="00511DEB"/>
    <w:rsid w:val="00512BF2"/>
    <w:rsid w:val="00513251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370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1C4A-F19E-4059-9755-A21E67ADC12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15806B5-316B-4020-BAD7-0193F735742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69822E2-0665-422C-B437-03594FD2A67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1265C36-CDA1-46D6-816D-9409CEC66DB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F0BE3-E475-4E3A-B063-5C6403D2137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198D54-ECF6-4413-B602-926AA073E4F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137CD6-485E-4A1D-8236-362D164D394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012CF56-6B4F-4E60-B811-9CE77F0D015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5F1BADF-22C7-4EBF-8C63-39EBBC01A5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2A92CB-B2B0-4F18-90D6-146ACE2A10A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E8A2441-DDFA-479A-B8B9-AD50AE1535B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82B9F0B-9B12-4D5C-B83B-B356823963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A4BB1EF-40A8-43A3-9F87-24DE2C33893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58E97FF-E328-4E92-9861-2A25228BB1D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5C23649-2868-42C3-B5D9-AA0B2AECBCD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C6EE143-601C-410F-BE3F-373137FB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2948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2016-04-14T14:04:00Z</dcterms:created>
  <dcterms:modified xsi:type="dcterms:W3CDTF">2016-04-14T14:04:00Z</dcterms:modified>
</cp:coreProperties>
</file>