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D9" w:rsidRPr="007863C0" w:rsidRDefault="005D6AD9" w:rsidP="00F93BF6">
      <w:pPr>
        <w:pStyle w:val="Dicituraformula"/>
      </w:pPr>
      <w:r w:rsidRPr="007863C0">
        <w:t>FORMULA 00</w:t>
      </w:r>
      <w:r w:rsidR="004F7ED4" w:rsidRPr="007863C0">
        <w:t>8</w:t>
      </w:r>
    </w:p>
    <w:p w:rsidR="0041699F" w:rsidRPr="007863C0" w:rsidRDefault="0041699F" w:rsidP="0041699F">
      <w:pPr>
        <w:pStyle w:val="Titoloformula"/>
        <w:spacing w:line="60" w:lineRule="exact"/>
      </w:pPr>
    </w:p>
    <w:p w:rsidR="005D6AD9" w:rsidRPr="007863C0" w:rsidRDefault="005D6AD9" w:rsidP="0041699F">
      <w:pPr>
        <w:pStyle w:val="Titoloformula"/>
      </w:pPr>
      <w:r w:rsidRPr="007863C0">
        <w:t>Atto di precetto per esecuzione degli obblighi</w:t>
      </w:r>
    </w:p>
    <w:p w:rsidR="00F93BF6" w:rsidRPr="007863C0" w:rsidRDefault="005D6AD9" w:rsidP="0041699F">
      <w:pPr>
        <w:pStyle w:val="Titoloformula"/>
      </w:pPr>
      <w:r w:rsidRPr="007863C0">
        <w:t>di fare o non fare (artt. 479, 480 e 612 c.p.c.)</w:t>
      </w:r>
    </w:p>
    <w:p w:rsidR="0041699F" w:rsidRPr="007863C0" w:rsidRDefault="0041699F" w:rsidP="0041699F">
      <w:pPr>
        <w:pStyle w:val="Titoloformula"/>
        <w:spacing w:line="60" w:lineRule="exact"/>
      </w:pPr>
    </w:p>
    <w:p w:rsidR="005D6AD9" w:rsidRPr="007863C0" w:rsidRDefault="005D6AD9" w:rsidP="005D6AD9">
      <w:pPr>
        <w:autoSpaceDE w:val="0"/>
        <w:autoSpaceDN w:val="0"/>
        <w:adjustRightInd w:val="0"/>
        <w:jc w:val="center"/>
        <w:rPr>
          <w:rFonts w:ascii="Georgia" w:hAnsi="Georgia"/>
          <w:caps/>
          <w:smallCaps/>
          <w:sz w:val="20"/>
          <w:szCs w:val="20"/>
        </w:rPr>
      </w:pPr>
    </w:p>
    <w:p w:rsidR="00F93BF6" w:rsidRPr="007863C0" w:rsidRDefault="00F93BF6" w:rsidP="005D6AD9">
      <w:pPr>
        <w:autoSpaceDE w:val="0"/>
        <w:autoSpaceDN w:val="0"/>
        <w:adjustRightInd w:val="0"/>
        <w:jc w:val="center"/>
        <w:rPr>
          <w:rFonts w:ascii="Georgia" w:hAnsi="Georgia"/>
          <w:caps/>
          <w:smallCaps/>
          <w:sz w:val="20"/>
          <w:szCs w:val="20"/>
        </w:rPr>
      </w:pPr>
    </w:p>
    <w:p w:rsidR="005D6AD9" w:rsidRPr="007863C0" w:rsidRDefault="005D6AD9" w:rsidP="0041699F">
      <w:pPr>
        <w:pStyle w:val="Titolicentratiformule"/>
      </w:pPr>
      <w:r w:rsidRPr="007863C0">
        <w:t>atto di precetto</w:t>
      </w:r>
    </w:p>
    <w:p w:rsidR="005D6AD9" w:rsidRPr="007863C0" w:rsidRDefault="005D6AD9" w:rsidP="004D542E">
      <w:pPr>
        <w:pStyle w:val="capoversoformula"/>
        <w:spacing w:line="160" w:lineRule="exact"/>
        <w:rPr>
          <w:color w:val="auto"/>
        </w:rPr>
      </w:pPr>
    </w:p>
    <w:p w:rsidR="005D6AD9" w:rsidRPr="007863C0" w:rsidRDefault="005D6AD9" w:rsidP="007F10B5">
      <w:pPr>
        <w:pStyle w:val="capoversoformula"/>
        <w:spacing w:line="213" w:lineRule="exact"/>
        <w:rPr>
          <w:color w:val="auto"/>
        </w:rPr>
      </w:pPr>
      <w:r w:rsidRPr="007863C0">
        <w:rPr>
          <w:color w:val="auto"/>
        </w:rPr>
        <w:t>.........., nato il .......... a .........., codice fiscale .........., agli effetti del presente atto rappresentato e difeso – come da procura in calce – dall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 (codice fiscale .........., fax .........., posta elettronica certificata ..........), ed elettivamente domiciliato presso la di lui persona e nel di lui studio in .........., via ..........</w:t>
      </w:r>
    </w:p>
    <w:p w:rsidR="005D6AD9" w:rsidRPr="007863C0" w:rsidRDefault="005D6AD9" w:rsidP="004D542E">
      <w:pPr>
        <w:pStyle w:val="capoversoformula"/>
        <w:spacing w:line="80" w:lineRule="exact"/>
        <w:rPr>
          <w:color w:val="auto"/>
        </w:rPr>
      </w:pPr>
    </w:p>
    <w:p w:rsidR="005D6AD9" w:rsidRPr="007863C0" w:rsidRDefault="005D6AD9" w:rsidP="007F10B5">
      <w:pPr>
        <w:pStyle w:val="Titolicentratiformule"/>
        <w:spacing w:line="213" w:lineRule="exact"/>
      </w:pPr>
      <w:r w:rsidRPr="007863C0">
        <w:rPr>
          <w:caps w:val="0"/>
        </w:rPr>
        <w:t>PREMESSO</w:t>
      </w:r>
      <w:r w:rsidRPr="007863C0">
        <w:t xml:space="preserve"> CHE</w:t>
      </w:r>
    </w:p>
    <w:p w:rsidR="005D6AD9" w:rsidRPr="007863C0" w:rsidRDefault="005D6AD9" w:rsidP="004D542E">
      <w:pPr>
        <w:pStyle w:val="capoversoformula"/>
        <w:spacing w:line="120" w:lineRule="exact"/>
        <w:rPr>
          <w:color w:val="auto"/>
        </w:rPr>
      </w:pPr>
    </w:p>
    <w:p w:rsidR="005D6AD9" w:rsidRPr="007863C0" w:rsidRDefault="005D6AD9" w:rsidP="007F10B5">
      <w:pPr>
        <w:pStyle w:val="capoversoformula"/>
        <w:spacing w:line="213" w:lineRule="exact"/>
        <w:rPr>
          <w:color w:val="auto"/>
        </w:rPr>
      </w:pPr>
      <w:r w:rsidRPr="007863C0">
        <w:rPr>
          <w:color w:val="auto"/>
        </w:rPr>
        <w:t>– con sentenza n. .......... del .........., depositata in data .........., il Tribunale di .........., nella causa civile iscritta al n. .......... del Ruolo Generale dell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 xml:space="preserve">anno .........., promossa da .......... nei confronti di .........., così provvedeva: </w:t>
      </w:r>
      <w:r w:rsidR="002B60A1" w:rsidRPr="007863C0">
        <w:rPr>
          <w:color w:val="auto"/>
        </w:rPr>
        <w:t>“</w:t>
      </w:r>
      <w:r w:rsidRPr="007863C0">
        <w:rPr>
          <w:color w:val="auto"/>
        </w:rPr>
        <w:t>..........</w:t>
      </w:r>
      <w:r w:rsidR="002B60A1" w:rsidRPr="007863C0">
        <w:rPr>
          <w:color w:val="auto"/>
        </w:rPr>
        <w:t>”</w:t>
      </w:r>
    </w:p>
    <w:p w:rsidR="005D6AD9" w:rsidRPr="007863C0" w:rsidRDefault="005D6AD9" w:rsidP="007F10B5">
      <w:pPr>
        <w:pStyle w:val="capoversoformula"/>
        <w:spacing w:line="213" w:lineRule="exact"/>
        <w:rPr>
          <w:color w:val="auto"/>
        </w:rPr>
      </w:pPr>
      <w:r w:rsidRPr="007863C0">
        <w:rPr>
          <w:color w:val="auto"/>
        </w:rPr>
        <w:t>– la predetta sentenza veniva registrata presso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Agenzia delle Entrate di .......... con versamento dell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imposta di Euro ..........</w:t>
      </w:r>
    </w:p>
    <w:p w:rsidR="005D6AD9" w:rsidRPr="007863C0" w:rsidRDefault="005D6AD9" w:rsidP="007F10B5">
      <w:pPr>
        <w:pStyle w:val="capoversoformula"/>
        <w:spacing w:line="213" w:lineRule="exact"/>
        <w:rPr>
          <w:color w:val="auto"/>
        </w:rPr>
      </w:pPr>
      <w:r w:rsidRPr="007863C0">
        <w:rPr>
          <w:color w:val="auto"/>
        </w:rPr>
        <w:t>– la predetta sentenza veniva munita di formula esecutiva in data ..........</w:t>
      </w:r>
    </w:p>
    <w:p w:rsidR="005D6AD9" w:rsidRPr="007863C0" w:rsidRDefault="005D6AD9" w:rsidP="007F10B5">
      <w:pPr>
        <w:pStyle w:val="capoversoformula"/>
        <w:spacing w:line="213" w:lineRule="exact"/>
        <w:rPr>
          <w:color w:val="auto"/>
        </w:rPr>
      </w:pPr>
      <w:r w:rsidRPr="007863C0">
        <w:rPr>
          <w:color w:val="auto"/>
        </w:rPr>
        <w:t>– la predetta sentenza viene notificata unitamente al presente atto in copia conforme 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ori</w:t>
      </w:r>
      <w:r w:rsidR="007F10B5" w:rsidRPr="007863C0">
        <w:rPr>
          <w:color w:val="auto"/>
        </w:rPr>
        <w:softHyphen/>
      </w:r>
      <w:r w:rsidRPr="007863C0">
        <w:rPr>
          <w:color w:val="auto"/>
        </w:rPr>
        <w:t>ginale e spedita in forma esecutiva [</w:t>
      </w:r>
      <w:r w:rsidRPr="007863C0">
        <w:rPr>
          <w:i/>
          <w:iCs/>
          <w:color w:val="auto"/>
        </w:rPr>
        <w:t>oppure</w:t>
      </w:r>
      <w:r w:rsidRPr="007863C0">
        <w:rPr>
          <w:color w:val="auto"/>
        </w:rPr>
        <w:t>, che copia della predetta sentenza, conforme 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o</w:t>
      </w:r>
      <w:r w:rsidR="007F10B5" w:rsidRPr="007863C0">
        <w:rPr>
          <w:color w:val="auto"/>
        </w:rPr>
        <w:softHyphen/>
      </w:r>
      <w:r w:rsidRPr="007863C0">
        <w:rPr>
          <w:color w:val="auto"/>
        </w:rPr>
        <w:t>ri</w:t>
      </w:r>
      <w:r w:rsidR="007F10B5" w:rsidRPr="007863C0">
        <w:rPr>
          <w:color w:val="auto"/>
        </w:rPr>
        <w:softHyphen/>
      </w:r>
      <w:r w:rsidRPr="007863C0">
        <w:rPr>
          <w:color w:val="auto"/>
        </w:rPr>
        <w:t>ginale e spedita in forma esecutiva, è stata notificata personalmente alla parte in data ..........]</w:t>
      </w:r>
    </w:p>
    <w:p w:rsidR="005D6AD9" w:rsidRPr="007863C0" w:rsidRDefault="005D6AD9" w:rsidP="004D542E">
      <w:pPr>
        <w:pStyle w:val="capoversoformula"/>
        <w:spacing w:line="120" w:lineRule="exact"/>
        <w:rPr>
          <w:color w:val="auto"/>
        </w:rPr>
      </w:pPr>
    </w:p>
    <w:p w:rsidR="005D6AD9" w:rsidRPr="007863C0" w:rsidRDefault="005D6AD9" w:rsidP="007F10B5">
      <w:pPr>
        <w:pStyle w:val="Titolicentratiformule"/>
        <w:spacing w:line="213" w:lineRule="exact"/>
      </w:pPr>
      <w:r w:rsidRPr="007863C0">
        <w:t>INTIMA</w:t>
      </w:r>
    </w:p>
    <w:p w:rsidR="005D6AD9" w:rsidRPr="007863C0" w:rsidRDefault="005D6AD9" w:rsidP="004D542E">
      <w:pPr>
        <w:pStyle w:val="capoversoformula"/>
        <w:spacing w:line="120" w:lineRule="exact"/>
        <w:rPr>
          <w:color w:val="auto"/>
        </w:rPr>
      </w:pPr>
    </w:p>
    <w:p w:rsidR="005D6AD9" w:rsidRPr="007863C0" w:rsidRDefault="005D6AD9" w:rsidP="007F10B5">
      <w:pPr>
        <w:pStyle w:val="capoversoformula"/>
        <w:spacing w:line="213" w:lineRule="exact"/>
        <w:rPr>
          <w:color w:val="auto"/>
        </w:rPr>
      </w:pPr>
      <w:r w:rsidRPr="007863C0">
        <w:rPr>
          <w:color w:val="auto"/>
        </w:rPr>
        <w:t>e fa precetto a .........., nato il .......... a .........., codice fiscale .........., di provvedere, entro il termine di 10 giorni dalla notificazione del presente atto, ad adempiere 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obbligo di fare indicato nella sentenza sopra menzionata, nonché, nello stesso termine, al pagamento a favore dell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istante delle seguenti somme:</w:t>
      </w:r>
    </w:p>
    <w:p w:rsidR="005D6AD9" w:rsidRPr="007863C0" w:rsidRDefault="005D6AD9" w:rsidP="007F10B5">
      <w:pPr>
        <w:pStyle w:val="capoversoformula"/>
        <w:tabs>
          <w:tab w:val="left" w:pos="3969"/>
          <w:tab w:val="left" w:pos="5103"/>
        </w:tabs>
        <w:spacing w:line="213" w:lineRule="exact"/>
        <w:rPr>
          <w:color w:val="auto"/>
        </w:rPr>
      </w:pPr>
      <w:r w:rsidRPr="007863C0">
        <w:rPr>
          <w:color w:val="auto"/>
        </w:rPr>
        <w:t xml:space="preserve">compenso e spese liquidate in sentenza </w:t>
      </w:r>
      <w:r w:rsidRPr="007863C0">
        <w:rPr>
          <w:color w:val="auto"/>
        </w:rPr>
        <w:tab/>
        <w:t>Euro ..........</w:t>
      </w:r>
      <w:r w:rsidRPr="007863C0">
        <w:rPr>
          <w:color w:val="auto"/>
        </w:rPr>
        <w:tab/>
        <w:t>Euro ..........</w:t>
      </w:r>
    </w:p>
    <w:p w:rsidR="005D6AD9" w:rsidRPr="007863C0" w:rsidRDefault="005D6AD9" w:rsidP="007F10B5">
      <w:pPr>
        <w:pStyle w:val="capoversoformula"/>
        <w:tabs>
          <w:tab w:val="left" w:pos="3969"/>
          <w:tab w:val="left" w:pos="5103"/>
        </w:tabs>
        <w:spacing w:line="213" w:lineRule="exact"/>
        <w:rPr>
          <w:color w:val="auto"/>
        </w:rPr>
      </w:pPr>
      <w:r w:rsidRPr="007863C0">
        <w:rPr>
          <w:color w:val="auto"/>
        </w:rPr>
        <w:t>registrazione sentenza, spese</w:t>
      </w:r>
      <w:r w:rsidRPr="007863C0">
        <w:rPr>
          <w:color w:val="auto"/>
        </w:rPr>
        <w:tab/>
      </w:r>
      <w:r w:rsidR="00F93BF6" w:rsidRPr="007863C0">
        <w:rPr>
          <w:color w:val="auto"/>
        </w:rPr>
        <w:tab/>
      </w:r>
      <w:r w:rsidRPr="007863C0">
        <w:rPr>
          <w:color w:val="auto"/>
        </w:rPr>
        <w:t>Euro ..........</w:t>
      </w:r>
      <w:r w:rsidRPr="007863C0">
        <w:rPr>
          <w:color w:val="auto"/>
        </w:rPr>
        <w:tab/>
      </w:r>
    </w:p>
    <w:p w:rsidR="005D6AD9" w:rsidRPr="007863C0" w:rsidRDefault="005D6AD9" w:rsidP="007F10B5">
      <w:pPr>
        <w:pStyle w:val="capoversoformula"/>
        <w:tabs>
          <w:tab w:val="left" w:pos="3969"/>
          <w:tab w:val="left" w:pos="5103"/>
        </w:tabs>
        <w:spacing w:line="213" w:lineRule="exact"/>
        <w:rPr>
          <w:color w:val="auto"/>
        </w:rPr>
      </w:pPr>
      <w:r w:rsidRPr="007863C0">
        <w:rPr>
          <w:color w:val="auto"/>
        </w:rPr>
        <w:t>richiesta alla cancelleria di due copie, spese</w:t>
      </w:r>
      <w:r w:rsidRPr="007863C0">
        <w:rPr>
          <w:color w:val="auto"/>
        </w:rPr>
        <w:tab/>
      </w:r>
      <w:r w:rsidR="00F93BF6" w:rsidRPr="007863C0">
        <w:rPr>
          <w:color w:val="auto"/>
        </w:rPr>
        <w:tab/>
      </w:r>
      <w:r w:rsidRPr="007863C0">
        <w:rPr>
          <w:color w:val="auto"/>
        </w:rPr>
        <w:t>Euro ..........</w:t>
      </w:r>
      <w:r w:rsidRPr="007863C0">
        <w:rPr>
          <w:color w:val="auto"/>
        </w:rPr>
        <w:tab/>
      </w:r>
    </w:p>
    <w:p w:rsidR="005D6AD9" w:rsidRPr="007863C0" w:rsidRDefault="005D6AD9" w:rsidP="007F10B5">
      <w:pPr>
        <w:pStyle w:val="capoversoformula"/>
        <w:tabs>
          <w:tab w:val="left" w:pos="3969"/>
          <w:tab w:val="left" w:pos="5103"/>
        </w:tabs>
        <w:spacing w:line="213" w:lineRule="exact"/>
        <w:rPr>
          <w:color w:val="auto"/>
        </w:rPr>
      </w:pPr>
      <w:r w:rsidRPr="007863C0">
        <w:rPr>
          <w:color w:val="auto"/>
        </w:rPr>
        <w:t xml:space="preserve">notificazione di titolo esecutivo, spese </w:t>
      </w:r>
      <w:r w:rsidRPr="007863C0">
        <w:rPr>
          <w:color w:val="auto"/>
        </w:rPr>
        <w:tab/>
      </w:r>
      <w:r w:rsidR="00F93BF6" w:rsidRPr="007863C0">
        <w:rPr>
          <w:color w:val="auto"/>
        </w:rPr>
        <w:tab/>
      </w:r>
      <w:r w:rsidRPr="007863C0">
        <w:rPr>
          <w:color w:val="auto"/>
        </w:rPr>
        <w:t>Euro ..........</w:t>
      </w:r>
      <w:r w:rsidRPr="007863C0">
        <w:rPr>
          <w:color w:val="auto"/>
        </w:rPr>
        <w:tab/>
      </w:r>
    </w:p>
    <w:p w:rsidR="005D6AD9" w:rsidRPr="007863C0" w:rsidRDefault="005D6AD9" w:rsidP="007F10B5">
      <w:pPr>
        <w:pStyle w:val="capoversoformula"/>
        <w:tabs>
          <w:tab w:val="left" w:pos="3969"/>
          <w:tab w:val="left" w:pos="5103"/>
        </w:tabs>
        <w:spacing w:line="213" w:lineRule="exact"/>
        <w:rPr>
          <w:color w:val="auto"/>
        </w:rPr>
      </w:pPr>
      <w:r w:rsidRPr="007863C0">
        <w:rPr>
          <w:color w:val="auto"/>
        </w:rPr>
        <w:t xml:space="preserve">compenso di precetto </w:t>
      </w:r>
      <w:r w:rsidRPr="007863C0">
        <w:rPr>
          <w:color w:val="auto"/>
        </w:rPr>
        <w:tab/>
      </w:r>
      <w:r w:rsidR="00F93BF6" w:rsidRPr="007863C0">
        <w:rPr>
          <w:color w:val="auto"/>
        </w:rPr>
        <w:tab/>
      </w:r>
      <w:r w:rsidRPr="007863C0">
        <w:rPr>
          <w:color w:val="auto"/>
        </w:rPr>
        <w:t>Euro ..........</w:t>
      </w:r>
    </w:p>
    <w:p w:rsidR="005D6AD9" w:rsidRPr="007863C0" w:rsidRDefault="005D6AD9" w:rsidP="007F10B5">
      <w:pPr>
        <w:pStyle w:val="capoversoformula"/>
        <w:tabs>
          <w:tab w:val="left" w:pos="3969"/>
          <w:tab w:val="left" w:pos="5103"/>
        </w:tabs>
        <w:spacing w:line="213" w:lineRule="exact"/>
        <w:rPr>
          <w:color w:val="auto"/>
        </w:rPr>
      </w:pPr>
      <w:r w:rsidRPr="007863C0">
        <w:rPr>
          <w:color w:val="auto"/>
        </w:rPr>
        <w:t>rimborso spese generali 15%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5D6AD9" w:rsidRPr="007863C0" w:rsidRDefault="005D6AD9" w:rsidP="007F10B5">
      <w:pPr>
        <w:pStyle w:val="capoversoformula"/>
        <w:tabs>
          <w:tab w:val="left" w:pos="3969"/>
          <w:tab w:val="left" w:pos="5103"/>
        </w:tabs>
        <w:spacing w:line="213" w:lineRule="exact"/>
        <w:rPr>
          <w:color w:val="auto"/>
        </w:rPr>
      </w:pPr>
      <w:r w:rsidRPr="007863C0">
        <w:rPr>
          <w:caps/>
          <w:color w:val="auto"/>
        </w:rPr>
        <w:t>c.p.a.</w:t>
      </w:r>
      <w:r w:rsidRPr="007863C0">
        <w:rPr>
          <w:color w:val="auto"/>
        </w:rPr>
        <w:t xml:space="preserve"> 4% su Euro .......... 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5D6AD9" w:rsidRPr="007863C0" w:rsidRDefault="005D6AD9" w:rsidP="007F10B5">
      <w:pPr>
        <w:pStyle w:val="capoversoformula"/>
        <w:tabs>
          <w:tab w:val="left" w:pos="3969"/>
          <w:tab w:val="left" w:pos="5103"/>
        </w:tabs>
        <w:spacing w:line="213" w:lineRule="exact"/>
        <w:rPr>
          <w:color w:val="auto"/>
        </w:rPr>
      </w:pPr>
      <w:r w:rsidRPr="007863C0">
        <w:rPr>
          <w:caps/>
          <w:color w:val="auto"/>
        </w:rPr>
        <w:t>i.v.a.</w:t>
      </w:r>
      <w:r w:rsidRPr="007863C0">
        <w:rPr>
          <w:color w:val="auto"/>
        </w:rPr>
        <w:t xml:space="preserve"> 22% su Euro .......... 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5D6AD9" w:rsidRPr="007863C0" w:rsidRDefault="005D6AD9" w:rsidP="007F10B5">
      <w:pPr>
        <w:pStyle w:val="capoversoformula"/>
        <w:tabs>
          <w:tab w:val="left" w:pos="3969"/>
          <w:tab w:val="left" w:pos="5103"/>
        </w:tabs>
        <w:spacing w:line="213" w:lineRule="exact"/>
        <w:rPr>
          <w:color w:val="auto"/>
        </w:rPr>
      </w:pPr>
      <w:r w:rsidRPr="007863C0">
        <w:rPr>
          <w:caps/>
          <w:color w:val="auto"/>
        </w:rPr>
        <w:t xml:space="preserve">totale compensi, c.p.a. </w:t>
      </w:r>
      <w:r w:rsidRPr="007863C0">
        <w:rPr>
          <w:color w:val="auto"/>
        </w:rPr>
        <w:t>e</w:t>
      </w:r>
      <w:r w:rsidRPr="007863C0">
        <w:rPr>
          <w:caps/>
          <w:color w:val="auto"/>
        </w:rPr>
        <w:t xml:space="preserve"> i.v.a.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5D6AD9" w:rsidRPr="007863C0" w:rsidRDefault="005D6AD9" w:rsidP="007F10B5">
      <w:pPr>
        <w:pStyle w:val="capoversoformula"/>
        <w:tabs>
          <w:tab w:val="left" w:pos="3969"/>
          <w:tab w:val="left" w:pos="5103"/>
        </w:tabs>
        <w:spacing w:line="213" w:lineRule="exact"/>
        <w:rPr>
          <w:color w:val="auto"/>
        </w:rPr>
      </w:pPr>
      <w:r w:rsidRPr="007863C0">
        <w:rPr>
          <w:caps/>
          <w:color w:val="auto"/>
        </w:rPr>
        <w:t>totale spese</w:t>
      </w:r>
      <w:r w:rsidRPr="007863C0">
        <w:rPr>
          <w:color w:val="auto"/>
        </w:rPr>
        <w:t xml:space="preserve"> 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5D6AD9" w:rsidRPr="007863C0" w:rsidRDefault="005D6AD9" w:rsidP="007F10B5">
      <w:pPr>
        <w:pStyle w:val="capoversoformula"/>
        <w:tabs>
          <w:tab w:val="left" w:pos="3969"/>
          <w:tab w:val="left" w:pos="5103"/>
        </w:tabs>
        <w:spacing w:line="213" w:lineRule="exact"/>
        <w:rPr>
          <w:color w:val="auto"/>
        </w:rPr>
      </w:pPr>
      <w:r w:rsidRPr="007863C0">
        <w:rPr>
          <w:caps/>
          <w:color w:val="auto"/>
        </w:rPr>
        <w:t>totale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6B4065" w:rsidRPr="007863C0" w:rsidRDefault="006B4065" w:rsidP="006B4065">
      <w:pPr>
        <w:pStyle w:val="capoversoformula"/>
        <w:rPr>
          <w:color w:val="auto"/>
        </w:rPr>
      </w:pPr>
      <w:r w:rsidRPr="007863C0">
        <w:rPr>
          <w:color w:val="auto"/>
        </w:rPr>
        <w:t>oltre alle ulteriori spese, competenze ed onorari occorsi ed occorrendi.</w:t>
      </w:r>
    </w:p>
    <w:p w:rsidR="006B4065" w:rsidRPr="007863C0" w:rsidRDefault="006B4065" w:rsidP="006B4065">
      <w:pPr>
        <w:pStyle w:val="capoversoformula"/>
        <w:spacing w:line="160" w:lineRule="exact"/>
        <w:rPr>
          <w:color w:val="auto"/>
        </w:rPr>
      </w:pPr>
    </w:p>
    <w:p w:rsidR="006B4065" w:rsidRPr="007863C0" w:rsidRDefault="006B4065" w:rsidP="004D542E">
      <w:pPr>
        <w:pStyle w:val="Titolicentratiformule"/>
      </w:pPr>
      <w:r w:rsidRPr="007863C0">
        <w:t>AVVERTE</w:t>
      </w:r>
    </w:p>
    <w:p w:rsidR="006B4065" w:rsidRPr="007863C0" w:rsidRDefault="006B4065" w:rsidP="006B4065">
      <w:pPr>
        <w:pStyle w:val="capoversoformula"/>
        <w:rPr>
          <w:color w:val="auto"/>
        </w:rPr>
      </w:pPr>
      <w:r w:rsidRPr="007863C0">
        <w:rPr>
          <w:color w:val="auto"/>
        </w:rPr>
        <w:t>Il debitore che</w:t>
      </w:r>
    </w:p>
    <w:p w:rsidR="006B4065" w:rsidRPr="007863C0" w:rsidRDefault="006B4065" w:rsidP="006B4065">
      <w:pPr>
        <w:pStyle w:val="capoversoformula"/>
        <w:rPr>
          <w:color w:val="auto"/>
        </w:rPr>
      </w:pPr>
      <w:r w:rsidRPr="007863C0">
        <w:rPr>
          <w:color w:val="auto"/>
        </w:rPr>
        <w:t>– in difetto di spontaneo adempimento e di pagamento delle suddette somme nel termine sopra indicato, si procederà ad esecuzione forzata</w:t>
      </w:r>
    </w:p>
    <w:p w:rsidR="006B4065" w:rsidRPr="007863C0" w:rsidRDefault="006B4065" w:rsidP="006B4065">
      <w:pPr>
        <w:pStyle w:val="capoversoformula"/>
        <w:rPr>
          <w:color w:val="auto"/>
        </w:rPr>
      </w:pPr>
      <w:r w:rsidRPr="007863C0">
        <w:rPr>
          <w:color w:val="auto"/>
        </w:rPr>
        <w:t>–</w:t>
      </w:r>
      <w:r w:rsidRPr="007863C0">
        <w:rPr>
          <w:bCs/>
          <w:color w:val="auto"/>
        </w:rPr>
        <w:t xml:space="preserve"> può, con l’ausilio di un organismo di composizione della crisi o di un professionista nominato dal giudice, porre rimedio alla situazione di sovraindebitamento concludendo con i creditori un accordo di composizione della crisi o proponendo agli stessi un piano del consumatore.</w:t>
      </w:r>
    </w:p>
    <w:p w:rsidR="006B4065" w:rsidRPr="007863C0" w:rsidRDefault="006B4065" w:rsidP="006B4065">
      <w:pPr>
        <w:pStyle w:val="capoversoformula"/>
        <w:spacing w:line="200" w:lineRule="exact"/>
        <w:rPr>
          <w:color w:val="auto"/>
        </w:rPr>
      </w:pPr>
      <w:r w:rsidRPr="007863C0">
        <w:rPr>
          <w:color w:val="auto"/>
        </w:rPr>
        <w:t>.........., li ..........</w:t>
      </w:r>
    </w:p>
    <w:p w:rsidR="006B4065" w:rsidRPr="007863C0" w:rsidRDefault="006B4065" w:rsidP="006B4065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  <w:r w:rsidRPr="007863C0">
        <w:rPr>
          <w:vanish/>
          <w:color w:val="auto"/>
        </w:rPr>
        <w:t xml:space="preserve"> </w:t>
      </w:r>
    </w:p>
    <w:p w:rsidR="005D6AD9" w:rsidRPr="007863C0" w:rsidRDefault="005D6AD9" w:rsidP="0041699F">
      <w:pPr>
        <w:pStyle w:val="Titolicentratiformule"/>
        <w:rPr>
          <w:b/>
        </w:rPr>
      </w:pPr>
      <w:r w:rsidRPr="007863C0">
        <w:rPr>
          <w:b/>
        </w:rPr>
        <w:t>procura speciale</w:t>
      </w:r>
    </w:p>
    <w:p w:rsidR="005D6AD9" w:rsidRPr="007863C0" w:rsidRDefault="005D6AD9" w:rsidP="004D542E">
      <w:pPr>
        <w:pStyle w:val="capoversoformula"/>
        <w:spacing w:line="160" w:lineRule="exact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Delego ad assistermi, rappresentarmi e difendermi, con riguardo alla redazione e notificazione del presente atto di precetto e anche alle successive fasi esecutive e agli eventuali giudizi di opposizione,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.........., eleggendo domicilio presso la di lui persona e nel di lui studio in .........., via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Per autentica della sottoscrizione</w:t>
      </w:r>
    </w:p>
    <w:p w:rsidR="005D6AD9" w:rsidRPr="007863C0" w:rsidRDefault="005D6AD9" w:rsidP="00F93BF6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  <w:bookmarkStart w:id="0" w:name="_GoBack"/>
      <w:bookmarkEnd w:id="0"/>
    </w:p>
    <w:sectPr w:rsidR="005D6AD9" w:rsidRPr="007863C0" w:rsidSect="009F0545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065" w:rsidRDefault="006B4065">
      <w:r>
        <w:separator/>
      </w:r>
    </w:p>
  </w:endnote>
  <w:endnote w:type="continuationSeparator" w:id="0">
    <w:p w:rsidR="006B4065" w:rsidRDefault="006B4065">
      <w:r>
        <w:continuationSeparator/>
      </w:r>
    </w:p>
  </w:endnote>
  <w:endnote w:type="continuationNotice" w:id="1">
    <w:p w:rsidR="006B4065" w:rsidRDefault="006B4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Pr="004368ED" w:rsidRDefault="006B4065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Default="006B4065" w:rsidP="001F79BF">
            <w:pPr>
              <w:spacing w:line="200" w:lineRule="exact"/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Notice" w:id="1">
    <w:p w:rsidR="006B4065" w:rsidRDefault="006B4065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65" w:rsidRPr="005E3AE8" w:rsidRDefault="006B4065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222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3AE"/>
    <w:rsid w:val="0000752A"/>
    <w:rsid w:val="000075B7"/>
    <w:rsid w:val="000075EB"/>
    <w:rsid w:val="00012D96"/>
    <w:rsid w:val="000135D4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27E6D"/>
    <w:rsid w:val="00030073"/>
    <w:rsid w:val="00031D4D"/>
    <w:rsid w:val="000323AB"/>
    <w:rsid w:val="0003323A"/>
    <w:rsid w:val="000334A4"/>
    <w:rsid w:val="00033832"/>
    <w:rsid w:val="00033960"/>
    <w:rsid w:val="00035FF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63C"/>
    <w:rsid w:val="00054B6B"/>
    <w:rsid w:val="00055723"/>
    <w:rsid w:val="00056851"/>
    <w:rsid w:val="0005787B"/>
    <w:rsid w:val="00057A61"/>
    <w:rsid w:val="00057B7A"/>
    <w:rsid w:val="0006061B"/>
    <w:rsid w:val="000609B9"/>
    <w:rsid w:val="00060C7D"/>
    <w:rsid w:val="00060F78"/>
    <w:rsid w:val="00061513"/>
    <w:rsid w:val="00061530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16D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08B"/>
    <w:rsid w:val="00076181"/>
    <w:rsid w:val="00076810"/>
    <w:rsid w:val="000768DA"/>
    <w:rsid w:val="00076943"/>
    <w:rsid w:val="00076BD6"/>
    <w:rsid w:val="00076C0B"/>
    <w:rsid w:val="00077076"/>
    <w:rsid w:val="0007717E"/>
    <w:rsid w:val="00080947"/>
    <w:rsid w:val="0008118F"/>
    <w:rsid w:val="00081A2C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63C"/>
    <w:rsid w:val="00095CE6"/>
    <w:rsid w:val="00096684"/>
    <w:rsid w:val="00096932"/>
    <w:rsid w:val="00096B43"/>
    <w:rsid w:val="0009721E"/>
    <w:rsid w:val="00097331"/>
    <w:rsid w:val="000974D0"/>
    <w:rsid w:val="00097658"/>
    <w:rsid w:val="00097675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709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31"/>
    <w:rsid w:val="000D015F"/>
    <w:rsid w:val="000D05DF"/>
    <w:rsid w:val="000D0EC8"/>
    <w:rsid w:val="000D1027"/>
    <w:rsid w:val="000D1A88"/>
    <w:rsid w:val="000D2C82"/>
    <w:rsid w:val="000D3560"/>
    <w:rsid w:val="000D38F1"/>
    <w:rsid w:val="000D4018"/>
    <w:rsid w:val="000D5799"/>
    <w:rsid w:val="000D593D"/>
    <w:rsid w:val="000D6339"/>
    <w:rsid w:val="000D7D0D"/>
    <w:rsid w:val="000E085E"/>
    <w:rsid w:val="000E0ABC"/>
    <w:rsid w:val="000E0DC3"/>
    <w:rsid w:val="000E1405"/>
    <w:rsid w:val="000E3E7F"/>
    <w:rsid w:val="000E4FC4"/>
    <w:rsid w:val="000E59D8"/>
    <w:rsid w:val="000E6081"/>
    <w:rsid w:val="000E71BD"/>
    <w:rsid w:val="000E742A"/>
    <w:rsid w:val="000F0EA2"/>
    <w:rsid w:val="000F38F6"/>
    <w:rsid w:val="000F3EBA"/>
    <w:rsid w:val="000F4A84"/>
    <w:rsid w:val="00100ABB"/>
    <w:rsid w:val="00100D87"/>
    <w:rsid w:val="00100EEE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174ED"/>
    <w:rsid w:val="0012000D"/>
    <w:rsid w:val="00120A1A"/>
    <w:rsid w:val="00120C6B"/>
    <w:rsid w:val="001223CB"/>
    <w:rsid w:val="001227C1"/>
    <w:rsid w:val="00122D9D"/>
    <w:rsid w:val="00123864"/>
    <w:rsid w:val="001238F4"/>
    <w:rsid w:val="00123B11"/>
    <w:rsid w:val="001243D1"/>
    <w:rsid w:val="00124E07"/>
    <w:rsid w:val="00125028"/>
    <w:rsid w:val="00125B50"/>
    <w:rsid w:val="00125CDE"/>
    <w:rsid w:val="00125F65"/>
    <w:rsid w:val="001263C7"/>
    <w:rsid w:val="0012645E"/>
    <w:rsid w:val="001265B6"/>
    <w:rsid w:val="0012729D"/>
    <w:rsid w:val="001300A6"/>
    <w:rsid w:val="001301DA"/>
    <w:rsid w:val="0013106B"/>
    <w:rsid w:val="001312C9"/>
    <w:rsid w:val="00131624"/>
    <w:rsid w:val="001321FF"/>
    <w:rsid w:val="001328A9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6F27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4CD"/>
    <w:rsid w:val="001507BA"/>
    <w:rsid w:val="00150A07"/>
    <w:rsid w:val="00150C12"/>
    <w:rsid w:val="00151C76"/>
    <w:rsid w:val="00151DB9"/>
    <w:rsid w:val="00152C0F"/>
    <w:rsid w:val="00153300"/>
    <w:rsid w:val="001540A2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0567"/>
    <w:rsid w:val="00171C0F"/>
    <w:rsid w:val="0017289F"/>
    <w:rsid w:val="00172D90"/>
    <w:rsid w:val="0017372A"/>
    <w:rsid w:val="00173A18"/>
    <w:rsid w:val="00174174"/>
    <w:rsid w:val="00174901"/>
    <w:rsid w:val="00177F31"/>
    <w:rsid w:val="00180182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6F8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966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B93"/>
    <w:rsid w:val="001F3F4E"/>
    <w:rsid w:val="001F4002"/>
    <w:rsid w:val="001F418D"/>
    <w:rsid w:val="001F430B"/>
    <w:rsid w:val="001F4F89"/>
    <w:rsid w:val="001F52AF"/>
    <w:rsid w:val="001F549C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075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6E3C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226E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1820"/>
    <w:rsid w:val="002329B2"/>
    <w:rsid w:val="00232AE3"/>
    <w:rsid w:val="00232B6E"/>
    <w:rsid w:val="002334E6"/>
    <w:rsid w:val="0023377B"/>
    <w:rsid w:val="0023381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17D5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2BD1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5D81"/>
    <w:rsid w:val="002664BC"/>
    <w:rsid w:val="002667AD"/>
    <w:rsid w:val="00266E20"/>
    <w:rsid w:val="002671AB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76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5F6"/>
    <w:rsid w:val="002A17CA"/>
    <w:rsid w:val="002A1AE6"/>
    <w:rsid w:val="002A1B43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0A"/>
    <w:rsid w:val="002A7C68"/>
    <w:rsid w:val="002B0067"/>
    <w:rsid w:val="002B080D"/>
    <w:rsid w:val="002B083E"/>
    <w:rsid w:val="002B1C41"/>
    <w:rsid w:val="002B231B"/>
    <w:rsid w:val="002B25B9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0A1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975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16FFF"/>
    <w:rsid w:val="00320689"/>
    <w:rsid w:val="00320986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3B4D"/>
    <w:rsid w:val="00333BF3"/>
    <w:rsid w:val="00334591"/>
    <w:rsid w:val="00334BF8"/>
    <w:rsid w:val="00334C11"/>
    <w:rsid w:val="00334E86"/>
    <w:rsid w:val="00334E92"/>
    <w:rsid w:val="00335DB7"/>
    <w:rsid w:val="00335E0E"/>
    <w:rsid w:val="00336D1D"/>
    <w:rsid w:val="00336E91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BB1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55E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E67"/>
    <w:rsid w:val="00377915"/>
    <w:rsid w:val="003807DD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4CE9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154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0F0"/>
    <w:rsid w:val="003C3F69"/>
    <w:rsid w:val="003C43C8"/>
    <w:rsid w:val="003C4884"/>
    <w:rsid w:val="003C4919"/>
    <w:rsid w:val="003C4AC2"/>
    <w:rsid w:val="003C5939"/>
    <w:rsid w:val="003C5F09"/>
    <w:rsid w:val="003C632E"/>
    <w:rsid w:val="003C6B59"/>
    <w:rsid w:val="003C6FBA"/>
    <w:rsid w:val="003C7943"/>
    <w:rsid w:val="003D0718"/>
    <w:rsid w:val="003D27B0"/>
    <w:rsid w:val="003D600E"/>
    <w:rsid w:val="003D692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8F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9AD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9E5"/>
    <w:rsid w:val="00405BF1"/>
    <w:rsid w:val="00406010"/>
    <w:rsid w:val="0040602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49A"/>
    <w:rsid w:val="0042255D"/>
    <w:rsid w:val="00422777"/>
    <w:rsid w:val="0042302B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C2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498D"/>
    <w:rsid w:val="00485339"/>
    <w:rsid w:val="00485940"/>
    <w:rsid w:val="004865A4"/>
    <w:rsid w:val="004867E5"/>
    <w:rsid w:val="00486EB9"/>
    <w:rsid w:val="00490EB4"/>
    <w:rsid w:val="004916CB"/>
    <w:rsid w:val="00491ED4"/>
    <w:rsid w:val="00492BB0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33A"/>
    <w:rsid w:val="004A4A44"/>
    <w:rsid w:val="004A4FCD"/>
    <w:rsid w:val="004A5765"/>
    <w:rsid w:val="004A5D6E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9D"/>
    <w:rsid w:val="004B5952"/>
    <w:rsid w:val="004B5ED1"/>
    <w:rsid w:val="004B5F24"/>
    <w:rsid w:val="004B5F46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2E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E73AC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4F7ED4"/>
    <w:rsid w:val="00500475"/>
    <w:rsid w:val="00502270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67"/>
    <w:rsid w:val="00507691"/>
    <w:rsid w:val="00507B46"/>
    <w:rsid w:val="00510C26"/>
    <w:rsid w:val="0051196C"/>
    <w:rsid w:val="00511DEB"/>
    <w:rsid w:val="00512BF2"/>
    <w:rsid w:val="00513251"/>
    <w:rsid w:val="005139C7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4B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43F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6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2EBF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42"/>
    <w:rsid w:val="00560CBE"/>
    <w:rsid w:val="00561585"/>
    <w:rsid w:val="00561657"/>
    <w:rsid w:val="00561824"/>
    <w:rsid w:val="005629DA"/>
    <w:rsid w:val="00562A94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B6F5F"/>
    <w:rsid w:val="005C05CE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71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B84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37C"/>
    <w:rsid w:val="005E3AE8"/>
    <w:rsid w:val="005E3AEA"/>
    <w:rsid w:val="005E3B7A"/>
    <w:rsid w:val="005E425D"/>
    <w:rsid w:val="005E429F"/>
    <w:rsid w:val="005E4387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077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22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63D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BC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BD4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CD"/>
    <w:rsid w:val="006850EA"/>
    <w:rsid w:val="00685106"/>
    <w:rsid w:val="00685194"/>
    <w:rsid w:val="0068557C"/>
    <w:rsid w:val="00686AA0"/>
    <w:rsid w:val="00687860"/>
    <w:rsid w:val="00690397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049"/>
    <w:rsid w:val="006A51EE"/>
    <w:rsid w:val="006A521A"/>
    <w:rsid w:val="006A5D0D"/>
    <w:rsid w:val="006A6CEF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065"/>
    <w:rsid w:val="006B48FC"/>
    <w:rsid w:val="006B4EDF"/>
    <w:rsid w:val="006B57D6"/>
    <w:rsid w:val="006B5D9F"/>
    <w:rsid w:val="006B6722"/>
    <w:rsid w:val="006B74E3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E48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00A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1F14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9E1"/>
    <w:rsid w:val="006F4CB1"/>
    <w:rsid w:val="006F5413"/>
    <w:rsid w:val="006F5B57"/>
    <w:rsid w:val="006F5F28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0D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1DA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8D2"/>
    <w:rsid w:val="00736A11"/>
    <w:rsid w:val="0073712E"/>
    <w:rsid w:val="00737432"/>
    <w:rsid w:val="00737B7C"/>
    <w:rsid w:val="0074010C"/>
    <w:rsid w:val="00742996"/>
    <w:rsid w:val="00742F0B"/>
    <w:rsid w:val="00743D39"/>
    <w:rsid w:val="00743F0B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46C2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087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3F6"/>
    <w:rsid w:val="0078317F"/>
    <w:rsid w:val="0078448C"/>
    <w:rsid w:val="0078462D"/>
    <w:rsid w:val="007846FB"/>
    <w:rsid w:val="00784CCC"/>
    <w:rsid w:val="007852CA"/>
    <w:rsid w:val="007856D6"/>
    <w:rsid w:val="00786138"/>
    <w:rsid w:val="007863C0"/>
    <w:rsid w:val="00786995"/>
    <w:rsid w:val="00787AC5"/>
    <w:rsid w:val="00790590"/>
    <w:rsid w:val="00790F35"/>
    <w:rsid w:val="0079146D"/>
    <w:rsid w:val="00791809"/>
    <w:rsid w:val="00791A23"/>
    <w:rsid w:val="00793881"/>
    <w:rsid w:val="00793F9B"/>
    <w:rsid w:val="007948F6"/>
    <w:rsid w:val="007957DB"/>
    <w:rsid w:val="00797822"/>
    <w:rsid w:val="00797F34"/>
    <w:rsid w:val="007A0C52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6CE8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058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0B5"/>
    <w:rsid w:val="007F12A7"/>
    <w:rsid w:val="007F22E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679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ED"/>
    <w:rsid w:val="00814505"/>
    <w:rsid w:val="008145C4"/>
    <w:rsid w:val="008147F0"/>
    <w:rsid w:val="00814A4C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2EC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6F4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24D"/>
    <w:rsid w:val="00860519"/>
    <w:rsid w:val="00861C93"/>
    <w:rsid w:val="0086380B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B98"/>
    <w:rsid w:val="00870DEA"/>
    <w:rsid w:val="0087187B"/>
    <w:rsid w:val="00871C65"/>
    <w:rsid w:val="00871D2B"/>
    <w:rsid w:val="00871F35"/>
    <w:rsid w:val="0087259D"/>
    <w:rsid w:val="00872BD7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018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3BA6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62C1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3C5"/>
    <w:rsid w:val="008C47A5"/>
    <w:rsid w:val="008C484F"/>
    <w:rsid w:val="008C4B28"/>
    <w:rsid w:val="008C4D24"/>
    <w:rsid w:val="008C4ECF"/>
    <w:rsid w:val="008C4F78"/>
    <w:rsid w:val="008C505E"/>
    <w:rsid w:val="008C6B9F"/>
    <w:rsid w:val="008C707D"/>
    <w:rsid w:val="008C7369"/>
    <w:rsid w:val="008D07AE"/>
    <w:rsid w:val="008D2490"/>
    <w:rsid w:val="008D2756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6492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8B0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1C3"/>
    <w:rsid w:val="00924BF2"/>
    <w:rsid w:val="00924D0D"/>
    <w:rsid w:val="00924F88"/>
    <w:rsid w:val="00925308"/>
    <w:rsid w:val="009271F4"/>
    <w:rsid w:val="009274A4"/>
    <w:rsid w:val="00927746"/>
    <w:rsid w:val="00930133"/>
    <w:rsid w:val="0093301D"/>
    <w:rsid w:val="00933113"/>
    <w:rsid w:val="009333EA"/>
    <w:rsid w:val="00933792"/>
    <w:rsid w:val="0093421F"/>
    <w:rsid w:val="00934400"/>
    <w:rsid w:val="0093490C"/>
    <w:rsid w:val="00934FCD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1BF"/>
    <w:rsid w:val="00946EB7"/>
    <w:rsid w:val="0094786E"/>
    <w:rsid w:val="00950461"/>
    <w:rsid w:val="0095089C"/>
    <w:rsid w:val="00951C3A"/>
    <w:rsid w:val="00951C43"/>
    <w:rsid w:val="00952237"/>
    <w:rsid w:val="00952F3E"/>
    <w:rsid w:val="0095386F"/>
    <w:rsid w:val="00953BC3"/>
    <w:rsid w:val="00953D5A"/>
    <w:rsid w:val="0095409F"/>
    <w:rsid w:val="0095472A"/>
    <w:rsid w:val="00955042"/>
    <w:rsid w:val="009555F1"/>
    <w:rsid w:val="00956693"/>
    <w:rsid w:val="00956964"/>
    <w:rsid w:val="00956B55"/>
    <w:rsid w:val="00956D1D"/>
    <w:rsid w:val="00957377"/>
    <w:rsid w:val="00957A49"/>
    <w:rsid w:val="00960A7D"/>
    <w:rsid w:val="00960D1E"/>
    <w:rsid w:val="0096161A"/>
    <w:rsid w:val="009621AD"/>
    <w:rsid w:val="00962392"/>
    <w:rsid w:val="009634B7"/>
    <w:rsid w:val="009661BD"/>
    <w:rsid w:val="00967C7A"/>
    <w:rsid w:val="00970272"/>
    <w:rsid w:val="00970A94"/>
    <w:rsid w:val="00970D2B"/>
    <w:rsid w:val="009712B2"/>
    <w:rsid w:val="00971311"/>
    <w:rsid w:val="00971760"/>
    <w:rsid w:val="00971FE3"/>
    <w:rsid w:val="00972D94"/>
    <w:rsid w:val="009731A4"/>
    <w:rsid w:val="009742C4"/>
    <w:rsid w:val="00974750"/>
    <w:rsid w:val="00975239"/>
    <w:rsid w:val="00975515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B1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0D5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E0E"/>
    <w:rsid w:val="009A4D92"/>
    <w:rsid w:val="009A52DF"/>
    <w:rsid w:val="009A5708"/>
    <w:rsid w:val="009A7248"/>
    <w:rsid w:val="009B054E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545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5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0EBA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179B"/>
    <w:rsid w:val="00A22DC5"/>
    <w:rsid w:val="00A23102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64D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2951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BA4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5F1"/>
    <w:rsid w:val="00A83C19"/>
    <w:rsid w:val="00A8457F"/>
    <w:rsid w:val="00A84D9F"/>
    <w:rsid w:val="00A84EA7"/>
    <w:rsid w:val="00A8546B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AE7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C79F4"/>
    <w:rsid w:val="00AD013D"/>
    <w:rsid w:val="00AD04A5"/>
    <w:rsid w:val="00AD0BFF"/>
    <w:rsid w:val="00AD1593"/>
    <w:rsid w:val="00AD199E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D7552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025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571B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6EE"/>
    <w:rsid w:val="00B14FA2"/>
    <w:rsid w:val="00B15298"/>
    <w:rsid w:val="00B15426"/>
    <w:rsid w:val="00B15517"/>
    <w:rsid w:val="00B159B1"/>
    <w:rsid w:val="00B15C68"/>
    <w:rsid w:val="00B15E75"/>
    <w:rsid w:val="00B17710"/>
    <w:rsid w:val="00B17E94"/>
    <w:rsid w:val="00B209DA"/>
    <w:rsid w:val="00B2349D"/>
    <w:rsid w:val="00B234D6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1BC2"/>
    <w:rsid w:val="00B424B2"/>
    <w:rsid w:val="00B42B1B"/>
    <w:rsid w:val="00B435BB"/>
    <w:rsid w:val="00B442E4"/>
    <w:rsid w:val="00B44341"/>
    <w:rsid w:val="00B44911"/>
    <w:rsid w:val="00B45833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38"/>
    <w:rsid w:val="00B57CDA"/>
    <w:rsid w:val="00B60764"/>
    <w:rsid w:val="00B609A0"/>
    <w:rsid w:val="00B61037"/>
    <w:rsid w:val="00B615DB"/>
    <w:rsid w:val="00B61738"/>
    <w:rsid w:val="00B61886"/>
    <w:rsid w:val="00B61A5D"/>
    <w:rsid w:val="00B62BE4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BA0"/>
    <w:rsid w:val="00B87C19"/>
    <w:rsid w:val="00B90E1D"/>
    <w:rsid w:val="00B91D0E"/>
    <w:rsid w:val="00B92668"/>
    <w:rsid w:val="00B93370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2DA"/>
    <w:rsid w:val="00BD6A47"/>
    <w:rsid w:val="00BD781A"/>
    <w:rsid w:val="00BD7E69"/>
    <w:rsid w:val="00BE2228"/>
    <w:rsid w:val="00BE35DC"/>
    <w:rsid w:val="00BE4E83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4E07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1"/>
    <w:rsid w:val="00C1686B"/>
    <w:rsid w:val="00C1778D"/>
    <w:rsid w:val="00C179EC"/>
    <w:rsid w:val="00C201D3"/>
    <w:rsid w:val="00C202A9"/>
    <w:rsid w:val="00C215AF"/>
    <w:rsid w:val="00C230D1"/>
    <w:rsid w:val="00C24BA0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62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6BB5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B18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2E10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5F0"/>
    <w:rsid w:val="00CB7881"/>
    <w:rsid w:val="00CB7907"/>
    <w:rsid w:val="00CB7C3D"/>
    <w:rsid w:val="00CB7DF2"/>
    <w:rsid w:val="00CC027B"/>
    <w:rsid w:val="00CC0354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9A9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0781"/>
    <w:rsid w:val="00CF20CC"/>
    <w:rsid w:val="00CF293C"/>
    <w:rsid w:val="00CF2C06"/>
    <w:rsid w:val="00CF3361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B84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6D9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9FC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EF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943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35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3C6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2947"/>
    <w:rsid w:val="00DC3256"/>
    <w:rsid w:val="00DC4D6C"/>
    <w:rsid w:val="00DC56DD"/>
    <w:rsid w:val="00DC571C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0FFA"/>
    <w:rsid w:val="00DD10BD"/>
    <w:rsid w:val="00DD1321"/>
    <w:rsid w:val="00DD1B5F"/>
    <w:rsid w:val="00DD1BD9"/>
    <w:rsid w:val="00DD2058"/>
    <w:rsid w:val="00DD21F0"/>
    <w:rsid w:val="00DD2DE7"/>
    <w:rsid w:val="00DD2ED6"/>
    <w:rsid w:val="00DD30A9"/>
    <w:rsid w:val="00DD34E3"/>
    <w:rsid w:val="00DD3643"/>
    <w:rsid w:val="00DD3BC6"/>
    <w:rsid w:val="00DD4B81"/>
    <w:rsid w:val="00DD4E28"/>
    <w:rsid w:val="00DD5BD9"/>
    <w:rsid w:val="00DD631A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50A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6DEC"/>
    <w:rsid w:val="00DF78EE"/>
    <w:rsid w:val="00E00DD1"/>
    <w:rsid w:val="00E00F48"/>
    <w:rsid w:val="00E0221D"/>
    <w:rsid w:val="00E02949"/>
    <w:rsid w:val="00E036CD"/>
    <w:rsid w:val="00E03824"/>
    <w:rsid w:val="00E03E78"/>
    <w:rsid w:val="00E04708"/>
    <w:rsid w:val="00E0477B"/>
    <w:rsid w:val="00E054C3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4F3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5EC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4DB0"/>
    <w:rsid w:val="00E74E72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24E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4CE"/>
    <w:rsid w:val="00EA2575"/>
    <w:rsid w:val="00EA25B9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747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26"/>
    <w:rsid w:val="00ED2DBE"/>
    <w:rsid w:val="00ED39BA"/>
    <w:rsid w:val="00ED3A41"/>
    <w:rsid w:val="00ED3A65"/>
    <w:rsid w:val="00ED3AC5"/>
    <w:rsid w:val="00ED5259"/>
    <w:rsid w:val="00ED578D"/>
    <w:rsid w:val="00ED5BA4"/>
    <w:rsid w:val="00ED605A"/>
    <w:rsid w:val="00ED6A7D"/>
    <w:rsid w:val="00EE17AC"/>
    <w:rsid w:val="00EE19D9"/>
    <w:rsid w:val="00EE1B41"/>
    <w:rsid w:val="00EE2169"/>
    <w:rsid w:val="00EE22EB"/>
    <w:rsid w:val="00EE2395"/>
    <w:rsid w:val="00EE26B0"/>
    <w:rsid w:val="00EE30ED"/>
    <w:rsid w:val="00EE36AF"/>
    <w:rsid w:val="00EE36B2"/>
    <w:rsid w:val="00EE3E13"/>
    <w:rsid w:val="00EE4382"/>
    <w:rsid w:val="00EE4B02"/>
    <w:rsid w:val="00EE4B8D"/>
    <w:rsid w:val="00EE51DA"/>
    <w:rsid w:val="00EE52AA"/>
    <w:rsid w:val="00EE58A3"/>
    <w:rsid w:val="00EE5AFC"/>
    <w:rsid w:val="00EE5BA9"/>
    <w:rsid w:val="00EE6EF7"/>
    <w:rsid w:val="00EE7DFB"/>
    <w:rsid w:val="00EE7E02"/>
    <w:rsid w:val="00EE7F0B"/>
    <w:rsid w:val="00EF07D5"/>
    <w:rsid w:val="00EF080F"/>
    <w:rsid w:val="00EF0C6E"/>
    <w:rsid w:val="00EF0E42"/>
    <w:rsid w:val="00EF2285"/>
    <w:rsid w:val="00EF275F"/>
    <w:rsid w:val="00EF3409"/>
    <w:rsid w:val="00EF3B6D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B7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182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E24"/>
    <w:rsid w:val="00F92F13"/>
    <w:rsid w:val="00F93BF6"/>
    <w:rsid w:val="00F943CC"/>
    <w:rsid w:val="00F94422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BC8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248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docId w15:val="{C76C81B6-6CD0-446F-A32A-8648C34A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6516D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1463D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EE143-601C-410F-BE3F-373137FBB4D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65875A2-1A51-4B21-94EB-906E46960B6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13BE6AB-4A01-4391-8730-C9E1AB557C8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E60A604-5B54-4887-A11E-B2CB8D6A2A0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F16A10D-DF81-4FF1-9F67-828B186FFBB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057F507-A4E0-4402-B079-5053EF8BB52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500BC05-F5A9-4A6F-A291-E39BC37939B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8D25B0E-B5A0-424B-8880-71B9A8114D2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14A08CC-2D84-44CC-8EFF-F18A6E26AFC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017C216-1B27-45A1-846E-0B39D5A153E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8585F3B-6BCE-4698-A9C4-9A1A393D65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806B5-316B-4020-BAD7-0193F7357421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28D2817-3317-4804-A275-DB8AA87DB1B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63EB1BD-6699-4190-B425-E94297D7E44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D8E3A34-39A5-412C-AE5E-523EDC682DD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9A9BCF5-17EF-4D18-9B36-10F9EFE1370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EDAB91E6-7A98-4AE6-9D6E-7BBDFF8299E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00DB2EB-A4D4-45FE-931E-E1C9BB98641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71A7AAC-9D6F-46B1-9C26-2ED8D016051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6A0D6C6-31E6-4A2B-80DC-20A1839B473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2E8E113-16A7-47BC-AA95-53DDF2CF10F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65C6DF82-3219-4993-AB32-E1A24C80C7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9822E2-0665-422C-B437-03594FD2A67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A6761CE-349D-430A-A2DC-98177BE4143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7B1AF3D-B05C-49C8-8E80-34F9F6DA734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89C78B0-4BF3-4440-A9D6-5FBEEDDA52C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4632542-5F93-495B-96D2-3CE57DD5FC3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88EBE1C1-9911-46E6-AD27-C1B1F2880E3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CD38639-3546-4D2E-AC26-E185C8F7B222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EE72E5B-19AF-420F-9BAD-DE64431E239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D2D3708-0C0C-465A-B97E-47F4DA15904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F61CCFF-46B4-4656-8D2F-324A0FB41782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F63CDCA-542D-4C9D-BAE6-388772BBC4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265C36-CDA1-46D6-816D-9409CEC66DB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012CF56-6B4F-4E60-B811-9CE77F0D015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5F1BADF-22C7-4EBF-8C63-39EBBC01A59C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E8A2441-DDFA-479A-B8B9-AD50AE1535BC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82B9F0B-9B12-4D5C-B83B-B3568239630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2853BC3-E567-44D0-BC0B-CEAC0A5677B5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1139A99-3D6E-4119-9589-BECD39A0B45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6A2D5D8-CC4D-490C-9781-500C62C32CE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4A7FAE9-19FE-4219-BEDE-8EB7D23938E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E2C7FEE-0D0F-49F2-8BB4-5E17EC9869AD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EB14E74-27A1-4B86-89D6-FA95E10112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CB38E03-1C81-458A-A893-BF3A1C59264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BFF19BF-10CD-4B09-B643-4566949F0C9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1212308-F7EC-4F22-B4C2-6D246529823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9A97C32-13E3-4E4A-8D9D-4C816BD7D3A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5A7CAEF-495D-4692-B6AC-D3890614363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206863D-4593-4C14-86EF-802BBB6B619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4E25690-D467-4F64-8A73-6641B1AC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</Company>
  <LinksUpToDate>false</LinksUpToDate>
  <CharactersWithSpaces>3110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2016-03-30T07:35:00Z</cp:lastPrinted>
  <dcterms:created xsi:type="dcterms:W3CDTF">2016-04-14T14:06:00Z</dcterms:created>
  <dcterms:modified xsi:type="dcterms:W3CDTF">2016-04-14T14:06:00Z</dcterms:modified>
</cp:coreProperties>
</file>