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7863C0" w:rsidRDefault="005D6AD9" w:rsidP="00ED24D2">
      <w:pPr>
        <w:pStyle w:val="Dicituraformula"/>
      </w:pPr>
      <w:r w:rsidRPr="007863C0">
        <w:t>FORMULA 01</w:t>
      </w:r>
      <w:r w:rsidR="004F7ED4" w:rsidRPr="007863C0">
        <w:t>2</w:t>
      </w:r>
    </w:p>
    <w:p w:rsidR="00ED24D2" w:rsidRPr="007863C0" w:rsidRDefault="00ED24D2" w:rsidP="00ED2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5D6AD9" w:rsidRPr="007863C0" w:rsidRDefault="005D6AD9" w:rsidP="00ED24D2">
      <w:pPr>
        <w:pStyle w:val="Titoloformula"/>
      </w:pPr>
      <w:r w:rsidRPr="007863C0">
        <w:rPr>
          <w:vanish/>
        </w:rPr>
        <w:t xml:space="preserve"> </w:t>
      </w:r>
      <w:r w:rsidRPr="007863C0">
        <w:t>Istanza per l</w:t>
      </w:r>
      <w:r w:rsidR="002B60A1" w:rsidRPr="007863C0">
        <w:t>’</w:t>
      </w:r>
      <w:r w:rsidRPr="007863C0">
        <w:t>omologazione</w:t>
      </w:r>
    </w:p>
    <w:p w:rsidR="005D6AD9" w:rsidRPr="007863C0" w:rsidRDefault="005D6AD9" w:rsidP="00ED24D2">
      <w:pPr>
        <w:pStyle w:val="Titoloformula"/>
      </w:pPr>
      <w:r w:rsidRPr="007863C0">
        <w:t>del verbale di accordo</w:t>
      </w:r>
    </w:p>
    <w:p w:rsidR="00ED24D2" w:rsidRPr="007863C0" w:rsidRDefault="005D6AD9" w:rsidP="00ED24D2">
      <w:pPr>
        <w:pStyle w:val="Titoloformula"/>
      </w:pPr>
      <w:r w:rsidRPr="007863C0">
        <w:t>(art. 12 d.lg. 4.3.10, n. 28)</w:t>
      </w:r>
    </w:p>
    <w:p w:rsidR="005D6AD9" w:rsidRPr="007863C0" w:rsidRDefault="005D6AD9" w:rsidP="00ED2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  <w:r w:rsidRPr="007863C0">
        <w:rPr>
          <w:rFonts w:ascii="Garamond" w:hAnsi="Garamond" w:cs="Arial"/>
          <w:b/>
          <w:bCs/>
          <w:smallCaps/>
          <w:vanish/>
          <w:color w:val="000000" w:themeColor="text1"/>
          <w:sz w:val="20"/>
          <w:szCs w:val="20"/>
        </w:rPr>
        <w:t xml:space="preserve"> </w:t>
      </w:r>
    </w:p>
    <w:p w:rsidR="005D6AD9" w:rsidRPr="007863C0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D24D2" w:rsidRPr="007863C0" w:rsidRDefault="00ED24D2" w:rsidP="005D6AD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D6AD9" w:rsidRPr="007863C0" w:rsidRDefault="005D6AD9" w:rsidP="00ED24D2">
      <w:pPr>
        <w:pStyle w:val="Titolicentratiformule"/>
      </w:pPr>
      <w:r w:rsidRPr="007863C0">
        <w:t>TRIBUNALE DI ..........</w:t>
      </w:r>
    </w:p>
    <w:p w:rsidR="005D6AD9" w:rsidRPr="007863C0" w:rsidRDefault="005D6AD9" w:rsidP="00ED24D2">
      <w:pPr>
        <w:pStyle w:val="Titolicentratiformule"/>
      </w:pPr>
    </w:p>
    <w:p w:rsidR="005D6AD9" w:rsidRPr="007863C0" w:rsidRDefault="005D6AD9" w:rsidP="00ED24D2">
      <w:pPr>
        <w:pStyle w:val="Titolicentratiformule"/>
        <w:rPr>
          <w:lang w:val="de-DE"/>
        </w:rPr>
      </w:pPr>
      <w:r w:rsidRPr="007863C0">
        <w:rPr>
          <w:lang w:val="de-DE"/>
        </w:rPr>
        <w:t xml:space="preserve">istanza </w:t>
      </w:r>
      <w:r w:rsidRPr="007863C0">
        <w:rPr>
          <w:i/>
          <w:iCs/>
          <w:lang w:val="de-DE"/>
        </w:rPr>
        <w:t>ex</w:t>
      </w:r>
      <w:r w:rsidRPr="007863C0">
        <w:rPr>
          <w:lang w:val="de-DE"/>
        </w:rPr>
        <w:t xml:space="preserve"> art. art. 12 d.lg. 4.3.10, n. 28</w:t>
      </w:r>
    </w:p>
    <w:p w:rsidR="005D6AD9" w:rsidRPr="007863C0" w:rsidRDefault="005D6AD9" w:rsidP="005D6AD9">
      <w:pPr>
        <w:pStyle w:val="capoversoformula"/>
        <w:rPr>
          <w:color w:val="auto"/>
          <w:lang w:val="de-DE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Ill.mo Signor Presidente,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7863C0" w:rsidRDefault="005D6AD9" w:rsidP="00ED24D2">
      <w:pPr>
        <w:pStyle w:val="Titolicentratiformule"/>
      </w:pPr>
      <w:r w:rsidRPr="007863C0">
        <w:t>espone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nell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ambito del procedimento di mediazione previsto dal d.lg. 4.3.10, n. 28, tra le parti .......... e .......... è stato raggiunto un accordo amichevole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tutte le parti – segnatamente .......... e .......... – hanno aderito alla proposta del mediatore]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la circostanza sopra indicata risulta dal processo verbale sottoscritto dalle parti e dal mediatore, la cui copia (rilasciata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organismo di mediazione) viene depositata unitamente al presente atto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nel procedimento di mediazione il verbale di accordo non è stato sottoscritto da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organismo di mediazione .......... ha sede nel circondario di codesto Tribunale [</w:t>
      </w:r>
      <w:r w:rsidRPr="007863C0">
        <w:rPr>
          <w:i/>
          <w:iCs/>
          <w:color w:val="auto"/>
        </w:rPr>
        <w:t xml:space="preserve">oppure, in caso di controversia transfrontaliera, </w:t>
      </w:r>
      <w:r w:rsidRPr="007863C0">
        <w:rPr>
          <w:color w:val="auto"/>
        </w:rPr>
        <w:t>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accordo deve avere esecuzione nel circondario di codesto Tribunale]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ciò premesso,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esponente ..........</w:t>
      </w:r>
    </w:p>
    <w:p w:rsidR="005D6AD9" w:rsidRPr="007863C0" w:rsidRDefault="005D6AD9" w:rsidP="00ED24D2">
      <w:pPr>
        <w:pStyle w:val="Titolicentratiformule"/>
      </w:pPr>
    </w:p>
    <w:p w:rsidR="005D6AD9" w:rsidRPr="007863C0" w:rsidRDefault="005D6AD9" w:rsidP="00ED24D2">
      <w:pPr>
        <w:pStyle w:val="Titolicentratiformule"/>
      </w:pPr>
      <w:r w:rsidRPr="007863C0">
        <w:t>chiede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che la S.V., a norma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art. 12 d.lg. 4.3.10, n. 28, voglia – accertata la regolarità formale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accordo e la non contrarietà del suo contenuto 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ordine pubblico o a norme imperative – omologare il verbale di conciliazione sopra indicato</w:t>
      </w:r>
    </w:p>
    <w:p w:rsidR="005D6AD9" w:rsidRPr="007863C0" w:rsidRDefault="005D6AD9" w:rsidP="00ED24D2">
      <w:pPr>
        <w:pStyle w:val="Titolicentratiformule"/>
      </w:pPr>
    </w:p>
    <w:p w:rsidR="005D6AD9" w:rsidRPr="007863C0" w:rsidRDefault="005D6AD9" w:rsidP="00ED24D2">
      <w:pPr>
        <w:pStyle w:val="Titolicentratiformule"/>
      </w:pPr>
      <w:r w:rsidRPr="007863C0">
        <w:t>produce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ED24D2" w:rsidP="00ED24D2">
      <w:pPr>
        <w:pStyle w:val="capoversoformula"/>
        <w:ind w:left="284" w:hanging="284"/>
        <w:rPr>
          <w:color w:val="auto"/>
        </w:rPr>
      </w:pPr>
      <w:r w:rsidRPr="007863C0">
        <w:rPr>
          <w:color w:val="auto"/>
        </w:rPr>
        <w:t>1.</w:t>
      </w:r>
      <w:r w:rsidR="00A46003" w:rsidRPr="007863C0">
        <w:rPr>
          <w:color w:val="auto"/>
        </w:rPr>
        <w:t xml:space="preserve"> </w:t>
      </w:r>
      <w:r w:rsidR="005D6AD9" w:rsidRPr="007863C0">
        <w:rPr>
          <w:color w:val="auto"/>
        </w:rPr>
        <w:t>copia del processo verbale sottoscritto dalle parti e dal mediatore.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li ..........</w:t>
      </w:r>
    </w:p>
    <w:p w:rsidR="005D6AD9" w:rsidRPr="007863C0" w:rsidRDefault="005D6AD9" w:rsidP="00ED24D2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</w:p>
    <w:p w:rsidR="005D6AD9" w:rsidRPr="007863C0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7863C0" w:rsidRDefault="005D6AD9" w:rsidP="005D6AD9">
      <w:pPr>
        <w:pStyle w:val="capoversoformula"/>
        <w:rPr>
          <w:caps/>
          <w:smallCaps/>
          <w:color w:val="auto"/>
        </w:rPr>
      </w:pPr>
    </w:p>
    <w:p w:rsidR="005D6AD9" w:rsidRPr="007863C0" w:rsidRDefault="005D6AD9" w:rsidP="00ED24D2">
      <w:pPr>
        <w:pStyle w:val="Titolicentratiformule"/>
        <w:rPr>
          <w:b/>
        </w:rPr>
      </w:pPr>
      <w:r w:rsidRPr="007863C0">
        <w:rPr>
          <w:b/>
        </w:rPr>
        <w:t>procura speciale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Delego a rappresentarmi e difendermi agli effetti del presente atto,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5D6AD9" w:rsidRDefault="005D6AD9" w:rsidP="00ED24D2">
      <w:pPr>
        <w:pStyle w:val="capoversoformula"/>
        <w:jc w:val="right"/>
        <w:rPr>
          <w:vanish/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  <w:bookmarkStart w:id="0" w:name="_GoBack"/>
      <w:bookmarkEnd w:id="0"/>
    </w:p>
    <w:sectPr w:rsidR="005D6AD9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0F70EB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2B6E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5F0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96C"/>
    <w:rsid w:val="00511DEB"/>
    <w:rsid w:val="00512BF2"/>
    <w:rsid w:val="00513251"/>
    <w:rsid w:val="005139C7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22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5A6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49E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AC7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370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943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F61CCFF-46B4-4656-8D2F-324A0FB4178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F63CDCA-542D-4C9D-BAE6-388772BBC48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012CF56-6B4F-4E60-B811-9CE77F0D015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5F1BADF-22C7-4EBF-8C63-39EBBC01A59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E8A2441-DDFA-479A-B8B9-AD50AE1535B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82B9F0B-9B12-4D5C-B83B-B3568239630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2853BC3-E567-44D0-BC0B-CEAC0A5677B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1139A99-3D6E-4119-9589-BECD39A0B45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6A2D5D8-CC4D-490C-9781-500C62C32CE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4A7FAE9-19FE-4219-BEDE-8EB7D2393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E2C7FEE-0D0F-49F2-8BB4-5E17EC9869A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EB14E74-27A1-4B86-89D6-FA95E101120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BFF19BF-10CD-4B09-B643-4566949F0C9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1212308-F7EC-4F22-B4C2-6D246529823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C5EF344-5D7E-416B-B090-879B0657CF2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DF6EA95-CFC5-468A-A885-80C5390271D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8973603-D8BB-4E04-A552-59598B6F704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1627AC8-FD0B-4EE3-9254-A7F4FB361C1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DD63869-BAEE-4741-9413-7968CFDC75C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6176C4D-C904-4CA1-A420-2ECFB0A0E1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F735898-CEDC-4230-8F5A-F90A7420DE3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916079E-2C05-468C-BA54-955F84C19B9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1955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2016-03-30T07:35:00Z</cp:lastPrinted>
  <dcterms:created xsi:type="dcterms:W3CDTF">2016-04-14T14:07:00Z</dcterms:created>
  <dcterms:modified xsi:type="dcterms:W3CDTF">2016-04-14T14:07:00Z</dcterms:modified>
</cp:coreProperties>
</file>