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22" w:rsidRPr="002A6ABC" w:rsidRDefault="00C83722" w:rsidP="00C83722">
      <w:pPr>
        <w:pStyle w:val="capoversoformula"/>
        <w:rPr>
          <w:color w:val="auto"/>
        </w:rPr>
      </w:pPr>
    </w:p>
    <w:p w:rsidR="00C83722" w:rsidRPr="002A6ABC" w:rsidRDefault="00C83722" w:rsidP="00C83722">
      <w:pPr>
        <w:pStyle w:val="capoversoformula"/>
        <w:rPr>
          <w:color w:val="auto"/>
        </w:rPr>
      </w:pPr>
    </w:p>
    <w:p w:rsidR="00C83722" w:rsidRPr="002A6ABC" w:rsidRDefault="00C83722" w:rsidP="00C83722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Dicituraformula"/>
      </w:pPr>
      <w:r w:rsidRPr="002A6ABC">
        <w:t>FORMULA 01</w:t>
      </w:r>
      <w:r w:rsidR="00495CD0" w:rsidRPr="002A6ABC">
        <w:t>3</w:t>
      </w:r>
    </w:p>
    <w:p w:rsidR="004D0A3D" w:rsidRPr="002A6ABC" w:rsidRDefault="004D0A3D" w:rsidP="004D0A3D">
      <w:pPr>
        <w:pStyle w:val="Titoloformula"/>
        <w:spacing w:line="60" w:lineRule="exact"/>
      </w:pPr>
    </w:p>
    <w:p w:rsidR="004D0A3D" w:rsidRPr="002A6ABC" w:rsidRDefault="004D0A3D" w:rsidP="004D0A3D">
      <w:pPr>
        <w:pStyle w:val="Titoloformula"/>
      </w:pPr>
      <w:r w:rsidRPr="002A6ABC">
        <w:t>Ricorso per la limitazione dei mezzi</w:t>
      </w:r>
    </w:p>
    <w:p w:rsidR="004D0A3D" w:rsidRPr="002A6ABC" w:rsidRDefault="004D0A3D" w:rsidP="004D0A3D">
      <w:pPr>
        <w:pStyle w:val="Titoloformula"/>
      </w:pPr>
      <w:r w:rsidRPr="002A6ABC">
        <w:t>di espropriazione (</w:t>
      </w:r>
      <w:r w:rsidR="00D20ABF" w:rsidRPr="002A6ABC">
        <w:t xml:space="preserve">art. </w:t>
      </w:r>
      <w:r w:rsidRPr="002A6ABC">
        <w:t>483 c.p.c.)</w:t>
      </w:r>
    </w:p>
    <w:p w:rsidR="004D0A3D" w:rsidRPr="002A6ABC" w:rsidRDefault="004D0A3D" w:rsidP="004D0A3D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4D0A3D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Titolicentratiformule"/>
        <w:rPr>
          <w:color w:val="auto"/>
        </w:rPr>
      </w:pPr>
      <w:r w:rsidRPr="002A6ABC">
        <w:rPr>
          <w:color w:val="auto"/>
        </w:rPr>
        <w:t xml:space="preserve">ricorso </w:t>
      </w:r>
      <w:r w:rsidRPr="002A6ABC">
        <w:rPr>
          <w:i/>
          <w:iCs/>
          <w:color w:val="auto"/>
        </w:rPr>
        <w:t>ex</w:t>
      </w:r>
      <w:r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483 c.p.c.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Ill.mo Signor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debitore esecutato nella procedura indicata in epigrafe, agli effetti del presente atto rappresentato e difeso – come da procura in calce – dall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aps/>
          <w:color w:val="auto"/>
        </w:rPr>
        <w:t xml:space="preserve">– </w:t>
      </w:r>
      <w:r w:rsidRPr="002A6ABC">
        <w:rPr>
          <w:color w:val="auto"/>
        </w:rPr>
        <w:t>il creditore .......... ha promosso, con atto di pignoramento del .........., l</w:t>
      </w:r>
      <w:r w:rsidR="00BD5588">
        <w:rPr>
          <w:color w:val="auto"/>
        </w:rPr>
        <w:t>’</w:t>
      </w:r>
      <w:r w:rsidRPr="002A6ABC">
        <w:rPr>
          <w:color w:val="auto"/>
        </w:rPr>
        <w:t>espropriazione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indicata in epigrafe,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lo stesso creditore .......... ha promosso, con atto di pignoramento del .........., l</w:t>
      </w:r>
      <w:r w:rsidR="00BD5588">
        <w:rPr>
          <w:color w:val="auto"/>
        </w:rPr>
        <w:t>’</w:t>
      </w:r>
      <w:r w:rsidRPr="002A6ABC">
        <w:rPr>
          <w:color w:val="auto"/>
        </w:rPr>
        <w:t>espropriazione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n. .......... R.G. Esecuzioni innanzi al 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il credito vantato dal creditore procedente .......... ammonta a Euro .........., come indicato nell</w:t>
      </w:r>
      <w:r w:rsidR="00BD5588">
        <w:rPr>
          <w:color w:val="auto"/>
        </w:rPr>
        <w:t>’</w:t>
      </w:r>
      <w:r w:rsidRPr="002A6ABC">
        <w:rPr>
          <w:color w:val="auto"/>
        </w:rPr>
        <w:t>atto di pignoramento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di precetto],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il credito vantato dal creditore intervenuto .......... ammonta a Euro .........., come indicato nel ricorso per intervento,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considerato che il valore complessivo dei beni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crediti] pignorati ammonta a Euro .........., somma di molto superiore al complessivo debito dell</w:t>
      </w:r>
      <w:r w:rsidR="00BD5588">
        <w:rPr>
          <w:color w:val="auto"/>
        </w:rPr>
        <w:t>’</w:t>
      </w:r>
      <w:r w:rsidRPr="002A6ABC">
        <w:rPr>
          <w:color w:val="auto"/>
        </w:rPr>
        <w:t>esecutato,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conseguentemente, il ricorso a diversi mezzi di espropriazione appare eccessivo,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che la S.V., a norma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483 c.p.c., voglia limitare l</w:t>
      </w:r>
      <w:r w:rsidR="00BD5588">
        <w:rPr>
          <w:color w:val="auto"/>
        </w:rPr>
        <w:t>’</w:t>
      </w:r>
      <w:r w:rsidRPr="002A6ABC">
        <w:rPr>
          <w:color w:val="auto"/>
        </w:rPr>
        <w:t>espropriazione al mezzo scelto dalla parte creditrice o, in difetto, a quello determinato da codesto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Titolicentratiformule"/>
        <w:rPr>
          <w:color w:val="auto"/>
        </w:rPr>
      </w:pPr>
      <w:r w:rsidRPr="002A6ABC">
        <w:rPr>
          <w:color w:val="auto"/>
        </w:rPr>
        <w:t>produce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D00A28" w:rsidP="004D0A3D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 xml:space="preserve">1. </w:t>
      </w:r>
      <w:r w:rsidR="004D0A3D" w:rsidRPr="002A6ABC">
        <w:rPr>
          <w:color w:val="auto"/>
        </w:rPr>
        <w:t>copia dell</w:t>
      </w:r>
      <w:r w:rsidR="00BD5588">
        <w:rPr>
          <w:color w:val="auto"/>
        </w:rPr>
        <w:t>’</w:t>
      </w:r>
      <w:r w:rsidR="004D0A3D" w:rsidRPr="002A6ABC">
        <w:rPr>
          <w:color w:val="auto"/>
        </w:rPr>
        <w:t>atto di pignoramento del ..........</w:t>
      </w:r>
      <w:r w:rsidR="00820F6A">
        <w:rPr>
          <w:color w:val="auto"/>
        </w:rPr>
        <w:t>;</w:t>
      </w:r>
    </w:p>
    <w:p w:rsidR="004D0A3D" w:rsidRPr="002A6ABC" w:rsidRDefault="00D00A28" w:rsidP="004D0A3D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 xml:space="preserve">2. </w:t>
      </w:r>
      <w:r w:rsidR="004D0A3D" w:rsidRPr="002A6ABC">
        <w:rPr>
          <w:color w:val="auto"/>
        </w:rPr>
        <w:t>copia dell</w:t>
      </w:r>
      <w:r w:rsidR="00BD5588">
        <w:rPr>
          <w:color w:val="auto"/>
        </w:rPr>
        <w:t>’</w:t>
      </w:r>
      <w:r w:rsidR="004D0A3D" w:rsidRPr="002A6ABC">
        <w:rPr>
          <w:color w:val="auto"/>
        </w:rPr>
        <w:t>atto di pignoramento del ..........</w:t>
      </w:r>
      <w:r w:rsidR="00820F6A">
        <w:rPr>
          <w:color w:val="auto"/>
        </w:rPr>
        <w:t>;</w:t>
      </w:r>
    </w:p>
    <w:p w:rsidR="004D0A3D" w:rsidRPr="002A6ABC" w:rsidRDefault="00D00A28" w:rsidP="004D0A3D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 xml:space="preserve">3. </w:t>
      </w:r>
      <w:r w:rsidR="004D0A3D"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4D0A3D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Titolicentratiformule"/>
        <w:rPr>
          <w:b/>
          <w:color w:val="auto"/>
        </w:rPr>
      </w:pPr>
      <w:r w:rsidRPr="002A6ABC">
        <w:rPr>
          <w:b/>
          <w:color w:val="auto"/>
        </w:rPr>
        <w:t>procura speciale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Delego a rappresentarmi e difendermi in ogni fase e grado del presente processo 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.........., eleggendo domicilio presso la di lui persona e nel di lui studio in .........., via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Per autentica della sottoscrizione</w:t>
      </w:r>
    </w:p>
    <w:p w:rsidR="004D0A3D" w:rsidRPr="002A6ABC" w:rsidRDefault="004D0A3D" w:rsidP="004D0A3D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55603B">
      <w:pPr>
        <w:pStyle w:val="capoversoNotaesplicativa"/>
        <w:ind w:left="284" w:hanging="284"/>
      </w:pP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E612-487C-4468-8AA0-6001634811A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9EF0AC3-2BFA-4763-AFC5-BAC649246A1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A37D3DD-DC1A-446D-BE66-5C57C11F57C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4F2850A-A02E-44EB-B283-A2E13E65268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C76289A-C42A-42F9-8CA0-5522DB5D78C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E3E1217-832C-427D-8E47-0147C22E29D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E7EF7CA-1DB6-49C9-B466-40FFC9C5CCC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522F269-6060-4843-B823-641635A8793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D083A5A-416F-4FBD-9A8E-A24577FBA74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043AA1A-9DDB-44D6-9AE5-720427C6AF8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15FA657-1C36-468F-B1F2-A98664C63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299749-AF92-4283-A200-E080F069979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4085886-9846-4DE7-8117-0CF0BA87858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2A10433-7BD4-41C4-924B-0DC678562F4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C9CF510-C461-48DE-9291-6A2E7E16BE0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5C556DB-7CB9-4B04-939A-0D7B1153237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8D5CF5B-4756-49E8-993E-878B92A689B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6F3E942-409D-495E-81E0-D96DC1CF635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6C76687-5C19-44B7-B778-F0E49F82DF7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476E01-AFAB-498A-8E6E-2FCD3800CF7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151AAF-E0A1-451A-96AC-C9BB6F3A158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FFBEEE-86C7-4135-904F-83FB662F6D7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9D7FB53-3063-4FA1-8496-7C8D9A0D796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77C9B1B-31B9-4C88-86BB-6BE13F3084F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E0C0AF4-5E3B-4DAC-928F-09F6A3BE632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19EF92C-207F-4F92-98EF-A1583472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2265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2016-04-14T14:57:00Z</dcterms:created>
  <dcterms:modified xsi:type="dcterms:W3CDTF">2016-04-14T14:57:00Z</dcterms:modified>
</cp:coreProperties>
</file>