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920" w:rsidRPr="002A6ABC" w:rsidRDefault="00495CD0" w:rsidP="00843920">
      <w:pPr>
        <w:pStyle w:val="Dicituraformula"/>
      </w:pPr>
      <w:r w:rsidRPr="002A6ABC">
        <w:t>FORMULA 015</w:t>
      </w:r>
    </w:p>
    <w:p w:rsidR="00843920" w:rsidRPr="002A6ABC" w:rsidRDefault="00843920" w:rsidP="00843920">
      <w:pPr>
        <w:pStyle w:val="Titoloformula"/>
        <w:spacing w:line="60" w:lineRule="exact"/>
      </w:pPr>
    </w:p>
    <w:p w:rsidR="00664E47" w:rsidRPr="002A6ABC" w:rsidRDefault="00843920" w:rsidP="00843920">
      <w:pPr>
        <w:pStyle w:val="Titoloformula"/>
      </w:pPr>
      <w:r w:rsidRPr="002A6ABC">
        <w:t>ISTANZA PER INSERIMENTO DI AVVISO DI VENDITA SU QUOTIDIANO</w:t>
      </w:r>
      <w:r w:rsidR="00B75B22" w:rsidRPr="002A6ABC">
        <w:t xml:space="preserve"> </w:t>
      </w:r>
    </w:p>
    <w:p w:rsidR="00664E47" w:rsidRPr="002A6ABC" w:rsidRDefault="00664E47" w:rsidP="00843920">
      <w:pPr>
        <w:pStyle w:val="Titoloformula"/>
      </w:pPr>
      <w:r w:rsidRPr="002A6ABC">
        <w:t xml:space="preserve">o con le forme della pubblicità commerciale </w:t>
      </w:r>
    </w:p>
    <w:p w:rsidR="00843920" w:rsidRPr="002A6ABC" w:rsidRDefault="00843920" w:rsidP="00843920">
      <w:pPr>
        <w:pStyle w:val="Titoloformula"/>
        <w:rPr>
          <w:lang w:val="en-US"/>
        </w:rPr>
      </w:pPr>
      <w:r w:rsidRPr="002A6ABC">
        <w:rPr>
          <w:lang w:val="en-US"/>
        </w:rPr>
        <w:t>(art. 490, comma 3, c.p.c.)</w:t>
      </w:r>
    </w:p>
    <w:p w:rsidR="00843920" w:rsidRPr="002A6ABC" w:rsidRDefault="00843920" w:rsidP="00843920">
      <w:pPr>
        <w:pStyle w:val="Titoloformula"/>
        <w:spacing w:line="60" w:lineRule="exact"/>
        <w:rPr>
          <w:lang w:val="en-US"/>
        </w:rPr>
      </w:pPr>
    </w:p>
    <w:p w:rsidR="00843920" w:rsidRPr="002A6ABC" w:rsidRDefault="00843920" w:rsidP="00843920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  <w:lang w:val="en-US"/>
        </w:rPr>
      </w:pPr>
    </w:p>
    <w:p w:rsidR="00843920" w:rsidRPr="002A6ABC" w:rsidRDefault="00843920" w:rsidP="00843920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  <w:lang w:val="en-US"/>
        </w:rPr>
      </w:pPr>
    </w:p>
    <w:p w:rsidR="00843920" w:rsidRPr="002A6ABC" w:rsidRDefault="00843920" w:rsidP="00843920">
      <w:pPr>
        <w:pStyle w:val="Titolicentratiformule"/>
        <w:rPr>
          <w:color w:val="auto"/>
        </w:rPr>
      </w:pPr>
      <w:r w:rsidRPr="002A6ABC">
        <w:rPr>
          <w:color w:val="auto"/>
        </w:rPr>
        <w:t>TRIBUNALE DI ..........</w:t>
      </w:r>
    </w:p>
    <w:p w:rsidR="00843920" w:rsidRPr="002A6ABC" w:rsidRDefault="00843920" w:rsidP="00843920">
      <w:pPr>
        <w:pStyle w:val="capoversoformula"/>
        <w:rPr>
          <w:color w:val="auto"/>
        </w:rPr>
      </w:pPr>
    </w:p>
    <w:p w:rsidR="00843920" w:rsidRPr="002A6ABC" w:rsidRDefault="00843920" w:rsidP="00843920">
      <w:pPr>
        <w:pStyle w:val="capoversoformula"/>
        <w:rPr>
          <w:color w:val="auto"/>
        </w:rPr>
      </w:pPr>
      <w:r w:rsidRPr="002A6ABC">
        <w:rPr>
          <w:color w:val="auto"/>
        </w:rPr>
        <w:t>Nell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 immobiliare [</w:t>
      </w:r>
      <w:r w:rsidRPr="002A6ABC">
        <w:rPr>
          <w:i/>
          <w:iCs/>
          <w:color w:val="auto"/>
        </w:rPr>
        <w:t>oppure</w:t>
      </w:r>
      <w:r w:rsidR="00B75B22" w:rsidRPr="002A6ABC">
        <w:rPr>
          <w:color w:val="auto"/>
        </w:rPr>
        <w:t xml:space="preserve">, mobiliare] </w:t>
      </w:r>
      <w:r w:rsidRPr="002A6ABC">
        <w:rPr>
          <w:color w:val="auto"/>
        </w:rPr>
        <w:t>n. .......... R.G. Esecuzioni</w:t>
      </w:r>
    </w:p>
    <w:p w:rsidR="00843920" w:rsidRPr="002A6ABC" w:rsidRDefault="00843920" w:rsidP="00843920">
      <w:pPr>
        <w:pStyle w:val="capoversoformula"/>
        <w:rPr>
          <w:color w:val="auto"/>
        </w:rPr>
      </w:pPr>
      <w:r w:rsidRPr="002A6ABC">
        <w:rPr>
          <w:color w:val="auto"/>
        </w:rPr>
        <w:t>promossa da ..........</w:t>
      </w:r>
    </w:p>
    <w:p w:rsidR="00843920" w:rsidRPr="002A6ABC" w:rsidRDefault="00843920" w:rsidP="00843920">
      <w:pPr>
        <w:pStyle w:val="capoversoformula"/>
        <w:rPr>
          <w:color w:val="auto"/>
        </w:rPr>
      </w:pPr>
      <w:r w:rsidRPr="002A6ABC">
        <w:rPr>
          <w:color w:val="auto"/>
        </w:rPr>
        <w:t>contro ..........</w:t>
      </w:r>
    </w:p>
    <w:p w:rsidR="00843920" w:rsidRPr="002A6ABC" w:rsidRDefault="00843920" w:rsidP="00843920">
      <w:pPr>
        <w:pStyle w:val="capoversoformula"/>
        <w:rPr>
          <w:caps/>
          <w:color w:val="auto"/>
        </w:rPr>
      </w:pPr>
    </w:p>
    <w:p w:rsidR="00843920" w:rsidRPr="002A6ABC" w:rsidRDefault="00B75B22" w:rsidP="00B75B22">
      <w:pPr>
        <w:pStyle w:val="Titolicentratiformule"/>
        <w:rPr>
          <w:bCs/>
        </w:rPr>
      </w:pPr>
      <w:r w:rsidRPr="002A6ABC">
        <w:rPr>
          <w:bCs/>
        </w:rPr>
        <w:t xml:space="preserve">ISTANZA </w:t>
      </w:r>
      <w:r w:rsidRPr="002A6ABC">
        <w:rPr>
          <w:bCs/>
          <w:i/>
        </w:rPr>
        <w:t>EX</w:t>
      </w:r>
      <w:r w:rsidRPr="002A6ABC">
        <w:rPr>
          <w:bCs/>
        </w:rPr>
        <w:t xml:space="preserve"> art. 490, comma 3, c.p.c.</w:t>
      </w:r>
    </w:p>
    <w:p w:rsidR="00843920" w:rsidRPr="002A6ABC" w:rsidRDefault="00843920" w:rsidP="00843920">
      <w:pPr>
        <w:pStyle w:val="capoversoformula"/>
        <w:rPr>
          <w:caps/>
          <w:color w:val="auto"/>
        </w:rPr>
      </w:pPr>
    </w:p>
    <w:p w:rsidR="00B75B22" w:rsidRPr="002A6ABC" w:rsidRDefault="00B75B22" w:rsidP="00B75B22">
      <w:pPr>
        <w:pStyle w:val="capoversoformula"/>
        <w:rPr>
          <w:color w:val="auto"/>
        </w:rPr>
      </w:pPr>
      <w:r w:rsidRPr="002A6ABC">
        <w:rPr>
          <w:color w:val="auto"/>
        </w:rPr>
        <w:t>Ill.mo Signor Giudice dell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Esecuzione,</w:t>
      </w:r>
    </w:p>
    <w:p w:rsidR="00B75B22" w:rsidRPr="002A6ABC" w:rsidRDefault="00B75B22" w:rsidP="00B75B22">
      <w:pPr>
        <w:pStyle w:val="capoversoformula"/>
        <w:rPr>
          <w:color w:val="auto"/>
          <w:vertAlign w:val="superscript"/>
        </w:rPr>
      </w:pPr>
      <w:r w:rsidRPr="002A6ABC">
        <w:rPr>
          <w:color w:val="auto"/>
        </w:rPr>
        <w:t>il sottoscritto Avv. .........., in qualità di procuratore del creditore [procedente/intervenuto] ..........</w:t>
      </w:r>
    </w:p>
    <w:p w:rsidR="00843920" w:rsidRPr="002A6ABC" w:rsidRDefault="00843920" w:rsidP="00843920">
      <w:pPr>
        <w:pStyle w:val="capoversoformula"/>
        <w:rPr>
          <w:caps/>
          <w:color w:val="auto"/>
        </w:rPr>
      </w:pPr>
    </w:p>
    <w:p w:rsidR="00843920" w:rsidRPr="002A6ABC" w:rsidRDefault="00843920" w:rsidP="00843920">
      <w:pPr>
        <w:pStyle w:val="Titolicentratiformule"/>
        <w:rPr>
          <w:color w:val="auto"/>
        </w:rPr>
      </w:pPr>
      <w:r w:rsidRPr="002A6ABC">
        <w:rPr>
          <w:color w:val="auto"/>
        </w:rPr>
        <w:t>premesso che</w:t>
      </w:r>
    </w:p>
    <w:p w:rsidR="00843920" w:rsidRPr="002A6ABC" w:rsidRDefault="00843920" w:rsidP="00843920">
      <w:pPr>
        <w:pStyle w:val="capoversoformula"/>
        <w:rPr>
          <w:caps/>
          <w:color w:val="auto"/>
        </w:rPr>
      </w:pPr>
    </w:p>
    <w:p w:rsidR="00843920" w:rsidRPr="002A6ABC" w:rsidRDefault="00843920" w:rsidP="00843920">
      <w:pPr>
        <w:pStyle w:val="capoversoformula"/>
        <w:rPr>
          <w:color w:val="auto"/>
        </w:rPr>
      </w:pPr>
      <w:r w:rsidRPr="002A6ABC">
        <w:rPr>
          <w:caps/>
          <w:color w:val="auto"/>
        </w:rPr>
        <w:t xml:space="preserve">– </w:t>
      </w:r>
      <w:r w:rsidRPr="002A6ABC">
        <w:rPr>
          <w:color w:val="auto"/>
        </w:rPr>
        <w:t>il creditore .......... ha promosso, con atto di pignoramento del .........., l</w:t>
      </w:r>
      <w:r w:rsidR="00BD5588">
        <w:rPr>
          <w:color w:val="auto"/>
        </w:rPr>
        <w:t>’</w:t>
      </w:r>
      <w:r w:rsidRPr="002A6ABC">
        <w:rPr>
          <w:color w:val="auto"/>
        </w:rPr>
        <w:t>espropriazione immobiliare [</w:t>
      </w:r>
      <w:r w:rsidRPr="002A6ABC">
        <w:rPr>
          <w:i/>
          <w:iCs/>
          <w:color w:val="auto"/>
        </w:rPr>
        <w:t>oppure</w:t>
      </w:r>
      <w:r w:rsidR="00B75B22" w:rsidRPr="002A6ABC">
        <w:rPr>
          <w:color w:val="auto"/>
        </w:rPr>
        <w:t>, mobiliare] indicata in epigrafe, avente ad oggetto i seguenti beni: ..........</w:t>
      </w:r>
    </w:p>
    <w:p w:rsidR="00843920" w:rsidRPr="002A6ABC" w:rsidRDefault="00B75B22" w:rsidP="00B75B22">
      <w:pPr>
        <w:pStyle w:val="capoversoformula"/>
        <w:rPr>
          <w:color w:val="auto"/>
        </w:rPr>
      </w:pPr>
      <w:r w:rsidRPr="002A6ABC">
        <w:rPr>
          <w:caps/>
          <w:color w:val="auto"/>
        </w:rPr>
        <w:t xml:space="preserve">– </w:t>
      </w:r>
      <w:r w:rsidRPr="002A6ABC">
        <w:rPr>
          <w:color w:val="auto"/>
        </w:rPr>
        <w:t xml:space="preserve">che appare opportuno integrare la pubblicità </w:t>
      </w:r>
      <w:r w:rsidR="009E10DB" w:rsidRPr="002A6ABC">
        <w:rPr>
          <w:color w:val="auto"/>
        </w:rPr>
        <w:t>de</w:t>
      </w:r>
      <w:r w:rsidRPr="002A6ABC">
        <w:rPr>
          <w:color w:val="auto"/>
        </w:rPr>
        <w:t xml:space="preserve">lla vendita </w:t>
      </w:r>
      <w:r w:rsidR="00664E47" w:rsidRPr="002A6ABC">
        <w:rPr>
          <w:color w:val="auto"/>
        </w:rPr>
        <w:t>sul portale</w:t>
      </w:r>
      <w:r w:rsidR="00614DD8" w:rsidRPr="002A6ABC">
        <w:rPr>
          <w:color w:val="auto"/>
        </w:rPr>
        <w:t xml:space="preserve"> </w:t>
      </w:r>
      <w:r w:rsidR="00664E47" w:rsidRPr="002A6ABC">
        <w:rPr>
          <w:color w:val="auto"/>
        </w:rPr>
        <w:t>delle</w:t>
      </w:r>
      <w:r w:rsidR="00614DD8" w:rsidRPr="002A6ABC">
        <w:rPr>
          <w:color w:val="auto"/>
        </w:rPr>
        <w:t xml:space="preserve"> </w:t>
      </w:r>
      <w:r w:rsidR="00664E47" w:rsidRPr="002A6ABC">
        <w:rPr>
          <w:color w:val="auto"/>
        </w:rPr>
        <w:t xml:space="preserve">vendite pubbliche </w:t>
      </w:r>
      <w:r w:rsidR="00664E47" w:rsidRPr="002A6ABC">
        <w:rPr>
          <w:i/>
          <w:color w:val="auto"/>
        </w:rPr>
        <w:t>ex</w:t>
      </w:r>
      <w:r w:rsidR="00664E47" w:rsidRPr="002A6ABC">
        <w:rPr>
          <w:color w:val="auto"/>
        </w:rPr>
        <w:t xml:space="preserve"> art. 490, comma 1, c.p.c. con </w:t>
      </w:r>
      <w:r w:rsidR="009E10DB" w:rsidRPr="002A6ABC">
        <w:rPr>
          <w:color w:val="auto"/>
        </w:rPr>
        <w:t xml:space="preserve">ulteriore </w:t>
      </w:r>
      <w:r w:rsidR="00664E47" w:rsidRPr="002A6ABC">
        <w:rPr>
          <w:color w:val="auto"/>
        </w:rPr>
        <w:t xml:space="preserve">pubblicità </w:t>
      </w:r>
      <w:r w:rsidR="009E10DB" w:rsidRPr="002A6ABC">
        <w:rPr>
          <w:color w:val="auto"/>
        </w:rPr>
        <w:t xml:space="preserve">da svolgere </w:t>
      </w:r>
      <w:r w:rsidR="00664E47" w:rsidRPr="002A6ABC">
        <w:rPr>
          <w:color w:val="auto"/>
        </w:rPr>
        <w:t>sui quotidiani di informazione locali aventi maggiore diffusione nella zona interessata [</w:t>
      </w:r>
      <w:r w:rsidR="00664E47" w:rsidRPr="002A6ABC">
        <w:rPr>
          <w:i/>
          <w:color w:val="auto"/>
        </w:rPr>
        <w:t>oppure:</w:t>
      </w:r>
      <w:r w:rsidR="00664E47" w:rsidRPr="002A6ABC">
        <w:rPr>
          <w:color w:val="auto"/>
        </w:rPr>
        <w:t xml:space="preserve"> sui quotidiani di informazione nazionali] [</w:t>
      </w:r>
      <w:r w:rsidR="00664E47" w:rsidRPr="002A6ABC">
        <w:rPr>
          <w:i/>
          <w:color w:val="auto"/>
        </w:rPr>
        <w:t>oppure:</w:t>
      </w:r>
      <w:r w:rsidR="00664E47" w:rsidRPr="002A6ABC">
        <w:rPr>
          <w:color w:val="auto"/>
        </w:rPr>
        <w:t xml:space="preserve"> con le forme della pubblicità commerciale]</w:t>
      </w:r>
    </w:p>
    <w:p w:rsidR="00B75B22" w:rsidRPr="002A6ABC" w:rsidRDefault="00B75B22" w:rsidP="00B75B22">
      <w:pPr>
        <w:pStyle w:val="capoversoformula"/>
        <w:rPr>
          <w:color w:val="auto"/>
        </w:rPr>
      </w:pPr>
    </w:p>
    <w:p w:rsidR="00843920" w:rsidRPr="002A6ABC" w:rsidRDefault="00843920" w:rsidP="00843920">
      <w:pPr>
        <w:pStyle w:val="Titolicentratiformule"/>
        <w:rPr>
          <w:color w:val="auto"/>
        </w:rPr>
      </w:pPr>
      <w:r w:rsidRPr="002A6ABC">
        <w:rPr>
          <w:color w:val="auto"/>
        </w:rPr>
        <w:t>chiede</w:t>
      </w:r>
    </w:p>
    <w:p w:rsidR="00843920" w:rsidRPr="002A6ABC" w:rsidRDefault="00843920" w:rsidP="00843920">
      <w:pPr>
        <w:pStyle w:val="capoversoformula"/>
        <w:rPr>
          <w:caps/>
          <w:color w:val="auto"/>
        </w:rPr>
      </w:pPr>
    </w:p>
    <w:p w:rsidR="00664E47" w:rsidRPr="002A6ABC" w:rsidRDefault="00843920" w:rsidP="00664E47">
      <w:pPr>
        <w:pStyle w:val="capoversoformula"/>
        <w:rPr>
          <w:color w:val="auto"/>
        </w:rPr>
      </w:pPr>
      <w:r w:rsidRPr="002A6ABC">
        <w:rPr>
          <w:color w:val="auto"/>
        </w:rPr>
        <w:t>che la S.V., a norma dell</w:t>
      </w:r>
      <w:r w:rsidR="00BD5588">
        <w:rPr>
          <w:color w:val="auto"/>
        </w:rPr>
        <w:t>’</w:t>
      </w:r>
      <w:r w:rsidRPr="002A6ABC">
        <w:rPr>
          <w:color w:val="auto"/>
        </w:rPr>
        <w:t xml:space="preserve">art. </w:t>
      </w:r>
      <w:r w:rsidR="00664E47" w:rsidRPr="002A6ABC">
        <w:rPr>
          <w:color w:val="auto"/>
        </w:rPr>
        <w:t>490, comma 3,</w:t>
      </w:r>
      <w:r w:rsidRPr="002A6ABC">
        <w:rPr>
          <w:color w:val="auto"/>
        </w:rPr>
        <w:t xml:space="preserve"> c.p.c., voglia </w:t>
      </w:r>
      <w:r w:rsidR="00664E47" w:rsidRPr="002A6ABC">
        <w:rPr>
          <w:color w:val="auto"/>
        </w:rPr>
        <w:t>disporre che alla vendita dei beni pignorati sia data pubblicità, oltre che mediante inserimento sul portale</w:t>
      </w:r>
      <w:r w:rsidR="00614DD8" w:rsidRPr="002A6ABC">
        <w:rPr>
          <w:color w:val="auto"/>
        </w:rPr>
        <w:t xml:space="preserve"> delle </w:t>
      </w:r>
      <w:r w:rsidR="00664E47" w:rsidRPr="002A6ABC">
        <w:rPr>
          <w:color w:val="auto"/>
        </w:rPr>
        <w:t xml:space="preserve">vendite pubbliche </w:t>
      </w:r>
      <w:r w:rsidR="00664E47" w:rsidRPr="002A6ABC">
        <w:rPr>
          <w:i/>
          <w:color w:val="auto"/>
        </w:rPr>
        <w:t>ex</w:t>
      </w:r>
      <w:r w:rsidR="00664E47" w:rsidRPr="002A6ABC">
        <w:rPr>
          <w:color w:val="auto"/>
        </w:rPr>
        <w:t xml:space="preserve"> art. 490, comma 1, c.p.c., anche con pubblicità sui quotidiani di informazione locali aventi maggiore diffusione nella zona interessata [</w:t>
      </w:r>
      <w:r w:rsidR="00664E47" w:rsidRPr="002A6ABC">
        <w:rPr>
          <w:i/>
          <w:color w:val="auto"/>
        </w:rPr>
        <w:t>oppure:</w:t>
      </w:r>
      <w:r w:rsidR="00664E47" w:rsidRPr="002A6ABC">
        <w:rPr>
          <w:color w:val="auto"/>
        </w:rPr>
        <w:t xml:space="preserve"> sui quotidiani di informazione nazionali] [</w:t>
      </w:r>
      <w:r w:rsidR="00664E47" w:rsidRPr="002A6ABC">
        <w:rPr>
          <w:i/>
          <w:color w:val="auto"/>
        </w:rPr>
        <w:t>oppure:</w:t>
      </w:r>
      <w:r w:rsidR="00664E47" w:rsidRPr="002A6ABC">
        <w:rPr>
          <w:color w:val="auto"/>
        </w:rPr>
        <w:t xml:space="preserve"> con le forme della pubblicità commerciale], secondo le modalità che la S.V. riterrà opportune</w:t>
      </w:r>
      <w:r w:rsidR="009E10DB" w:rsidRPr="002A6ABC">
        <w:rPr>
          <w:color w:val="auto"/>
        </w:rPr>
        <w:t>.</w:t>
      </w:r>
    </w:p>
    <w:p w:rsidR="00843920" w:rsidRPr="002A6ABC" w:rsidRDefault="00843920" w:rsidP="00843920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</w:p>
    <w:p w:rsidR="00843920" w:rsidRPr="002A6ABC" w:rsidRDefault="00843920" w:rsidP="00843920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</w:p>
    <w:p w:rsidR="00843920" w:rsidRPr="002A6ABC" w:rsidRDefault="00843920" w:rsidP="00843920">
      <w:pPr>
        <w:pStyle w:val="capoversoformula"/>
        <w:rPr>
          <w:caps/>
          <w:color w:val="auto"/>
        </w:rPr>
      </w:pPr>
    </w:p>
    <w:p w:rsidR="00664E47" w:rsidRPr="002A6ABC" w:rsidRDefault="00664E47" w:rsidP="00B75B22">
      <w:pPr>
        <w:jc w:val="both"/>
        <w:rPr>
          <w:rFonts w:ascii="Georgia" w:eastAsia="Calibri" w:hAnsi="Georgia"/>
          <w:color w:val="000000"/>
          <w:sz w:val="21"/>
          <w:szCs w:val="21"/>
          <w:lang w:eastAsia="en-US"/>
        </w:rPr>
      </w:pPr>
      <w:bookmarkStart w:id="0" w:name="_GoBack"/>
      <w:bookmarkEnd w:id="0"/>
    </w:p>
    <w:sectPr w:rsidR="00664E47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FBEEE-86C7-4135-904F-83FB662F6D7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E3E1217-832C-427D-8E47-0147C22E29D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E7EF7CA-1DB6-49C9-B466-40FFC9C5CCC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522F269-6060-4843-B823-641635A8793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D083A5A-416F-4FBD-9A8E-A24577FBA74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043AA1A-9DDB-44D6-9AE5-720427C6AF8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15FA657-1C36-468F-B1F2-A98664C638A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4085886-9846-4DE7-8117-0CF0BA87858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2A10433-7BD4-41C4-924B-0DC678562F4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C9CF510-C461-48DE-9291-6A2E7E16BE0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5C556DB-7CB9-4B04-939A-0D7B11532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7FB53-3063-4FA1-8496-7C8D9A0D796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8D5CF5B-4756-49E8-993E-878B92A689B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6F3E942-409D-495E-81E0-D96DC1CF635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6C76687-5C19-44B7-B778-F0E49F82DF7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6401A3D-6EF1-4784-8633-AA24F999C4A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9F01E0F-1315-4361-AD5D-878F79E4362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05A2B42-3D21-4506-9561-21805715A61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54D6697-ADA5-491F-B680-AA22910FDAC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87FF78E-DEBB-4706-9C6D-C1D4EE2CC95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67E8FE7-3ED9-474F-A79C-DD1C4EEB253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FE32C8C-E94E-4B1C-9839-CAB07CBAA6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7C9B1B-31B9-4C88-86BB-6BE13F3084F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C533A49-D0B2-4143-977D-0EE744988FB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E71399F-3E4C-4D71-87DC-056FE287B6E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D9FA37A-D47D-4E27-B831-9131CA30F3F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F27CB62-5050-477F-94EB-96AC59AA2EA7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EA35A39-0491-4220-85EA-13089DB9907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9FC3600-AA36-4807-9DC5-6031844CBA1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C57069B-C755-4101-858A-07E2AE7C011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312EB63-5A48-4DF6-84F7-819C9E63249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4CE85FB-5E79-41D6-A653-82643F41F4C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2387BB4-4448-4E00-9167-607C80653C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0C0AF4-5E3B-4DAC-928F-09F6A3BE632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081D9DF-9BA8-4EA5-A6AB-06B987821FF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9EF92C-207F-4F92-98EF-A1583472C45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9EF0AC3-2BFA-4763-AFC5-BAC649246A1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A37D3DD-DC1A-446D-BE66-5C57C11F57C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4F2850A-A02E-44EB-B283-A2E13E65268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C76289A-C42A-42F9-8CA0-5522DB5D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1583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2016-04-14T14:58:00Z</dcterms:created>
  <dcterms:modified xsi:type="dcterms:W3CDTF">2016-04-14T14:58:00Z</dcterms:modified>
</cp:coreProperties>
</file>