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EE0064">
      <w:pPr>
        <w:pStyle w:val="Dicituraformula"/>
      </w:pPr>
      <w:r w:rsidRPr="002A6ABC">
        <w:t>FORMULA 0</w:t>
      </w:r>
      <w:r w:rsidR="00495CD0" w:rsidRPr="002A6ABC">
        <w:t>2</w:t>
      </w:r>
      <w:r w:rsidRPr="002A6ABC">
        <w:t>1</w:t>
      </w:r>
    </w:p>
    <w:p w:rsidR="00EE0064" w:rsidRPr="002A6ABC" w:rsidRDefault="00EE0064" w:rsidP="00EE0064">
      <w:pPr>
        <w:pStyle w:val="Titoloformula"/>
        <w:spacing w:line="60" w:lineRule="exact"/>
      </w:pPr>
    </w:p>
    <w:p w:rsidR="004D0A3D" w:rsidRPr="002A6ABC" w:rsidRDefault="004D0A3D" w:rsidP="00EE0064">
      <w:pPr>
        <w:pStyle w:val="Titoloformula"/>
      </w:pPr>
      <w:r w:rsidRPr="002A6ABC">
        <w:t>Avviso ai creditori iscritti</w:t>
      </w:r>
    </w:p>
    <w:p w:rsidR="004D0A3D" w:rsidRPr="002A6ABC" w:rsidRDefault="004D0A3D" w:rsidP="00EE0064">
      <w:pPr>
        <w:pStyle w:val="Titoloformula"/>
      </w:pPr>
      <w:r w:rsidRPr="002A6ABC">
        <w:t>(</w:t>
      </w:r>
      <w:r w:rsidR="00D20ABF" w:rsidRPr="002A6ABC">
        <w:t xml:space="preserve">art. </w:t>
      </w:r>
      <w:r w:rsidRPr="002A6ABC">
        <w:t>498 c.p.c.)</w:t>
      </w:r>
    </w:p>
    <w:p w:rsidR="00EE0064" w:rsidRPr="002A6ABC" w:rsidRDefault="00EE0064" w:rsidP="00EE0064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E0064" w:rsidRPr="002A6ABC" w:rsidRDefault="00EE0064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EE0064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99206C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EE0064">
      <w:pPr>
        <w:pStyle w:val="Titolicentratiformule"/>
        <w:rPr>
          <w:color w:val="auto"/>
        </w:rPr>
      </w:pPr>
      <w:r w:rsidRPr="002A6ABC">
        <w:rPr>
          <w:color w:val="auto"/>
        </w:rPr>
        <w:t>avviso ai creditori iscritti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del creditore procedente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intervenuto] ..........,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ai sensi e per gli effetti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498 c.p.c.,</w:t>
      </w:r>
    </w:p>
    <w:p w:rsidR="004D0A3D" w:rsidRPr="002A6ABC" w:rsidRDefault="004D0A3D" w:rsidP="0099206C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EE0064">
      <w:pPr>
        <w:pStyle w:val="Titolicentratiformule"/>
        <w:rPr>
          <w:color w:val="auto"/>
        </w:rPr>
      </w:pPr>
      <w:r w:rsidRPr="002A6ABC">
        <w:rPr>
          <w:color w:val="auto"/>
        </w:rPr>
        <w:t>avvisa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EE0064" w:rsidP="00EE0064">
      <w:pPr>
        <w:pStyle w:val="capoversoformula"/>
        <w:spacing w:line="213" w:lineRule="exact"/>
        <w:ind w:left="284" w:hanging="284"/>
        <w:rPr>
          <w:color w:val="auto"/>
        </w:rPr>
      </w:pPr>
      <w:r w:rsidRPr="002A6ABC">
        <w:rPr>
          <w:color w:val="auto"/>
        </w:rPr>
        <w:t>1.</w:t>
      </w:r>
      <w:r w:rsidRPr="002A6ABC">
        <w:rPr>
          <w:color w:val="auto"/>
        </w:rPr>
        <w:tab/>
      </w:r>
      <w:r w:rsidR="004D0A3D" w:rsidRPr="002A6ABC">
        <w:rPr>
          <w:color w:val="auto"/>
        </w:rPr>
        <w:t>.......... nato il .......... a .........., codice fiscale ..........</w:t>
      </w:r>
    </w:p>
    <w:p w:rsidR="004D0A3D" w:rsidRPr="002A6ABC" w:rsidRDefault="00EE0064" w:rsidP="00EE0064">
      <w:pPr>
        <w:pStyle w:val="capoversoformula"/>
        <w:spacing w:line="213" w:lineRule="exact"/>
        <w:ind w:left="284" w:hanging="284"/>
        <w:rPr>
          <w:color w:val="auto"/>
        </w:rPr>
      </w:pPr>
      <w:r w:rsidRPr="002A6ABC">
        <w:rPr>
          <w:color w:val="auto"/>
        </w:rPr>
        <w:t>2.</w:t>
      </w:r>
      <w:r w:rsidRPr="002A6ABC">
        <w:rPr>
          <w:color w:val="auto"/>
        </w:rPr>
        <w:tab/>
      </w:r>
      <w:r w:rsidR="004D0A3D" w:rsidRPr="002A6ABC">
        <w:rPr>
          <w:color w:val="auto"/>
        </w:rPr>
        <w:t>.......... nato il .......... a .........., codice fiscale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che con atto notificato il .......... e trascritto presso la Conservatoria dei Registri Immobiliari di .......... in data .......... ai nn. .......... R.G. – .......... R.P. sono stati sottoposti a pignoramento ad istanza di .......... i seguenti beni immobili di proprietà di .......... (nato il .......... a ..........):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i/>
          <w:iCs/>
          <w:color w:val="auto"/>
        </w:rPr>
        <w:t>a</w:t>
      </w:r>
      <w:r w:rsidRPr="002A6ABC">
        <w:rPr>
          <w:color w:val="auto"/>
        </w:rPr>
        <w:t>) appartamento con cantina ed autorimessa, sito in via .......... a .......... e censito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al Catasto Fabbricati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N.C.E.U.] del Comune di .........., foglio .........., mappale .........., sub.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al Catasto Fabbricati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N.C.E.U.] del Comune di .........., foglio .........., mappale .........., sub.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i/>
          <w:iCs/>
          <w:color w:val="auto"/>
        </w:rPr>
        <w:t>b</w:t>
      </w:r>
      <w:r w:rsidRPr="002A6ABC">
        <w:rPr>
          <w:color w:val="auto"/>
        </w:rPr>
        <w:t>) terreni censiti: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N.C.T.] del Comune di .........., foglio .........., mappale .........., estensione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N.C.T.] del Comune di .........., foglio .........., mappale .........., estensione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N.C.T.] del Comune di .........., foglio .........., mappale .........., estensione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Titolo esecutivo: decreto ingiuntivo .......... n. .......... del Tribunale di ..........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Credito esposto nell</w:t>
      </w:r>
      <w:r w:rsidR="00BD5588">
        <w:rPr>
          <w:color w:val="auto"/>
        </w:rPr>
        <w:t>’</w:t>
      </w:r>
      <w:r w:rsidRPr="002A6ABC">
        <w:rPr>
          <w:color w:val="auto"/>
        </w:rPr>
        <w:t>atto di precetto notificato il ..........: Euro .......... oltre interessi e spese.</w:t>
      </w:r>
    </w:p>
    <w:p w:rsidR="004D0A3D" w:rsidRPr="002A6ABC" w:rsidRDefault="004D0A3D" w:rsidP="00EE0064">
      <w:pPr>
        <w:pStyle w:val="capoversoformula"/>
        <w:spacing w:line="213" w:lineRule="exact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EE0064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1838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2016-04-14T15:00:00Z</dcterms:created>
  <dcterms:modified xsi:type="dcterms:W3CDTF">2016-04-14T15:00:00Z</dcterms:modified>
</cp:coreProperties>
</file>