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2A6ABC" w:rsidRDefault="004D0A3D" w:rsidP="006A2C0B">
      <w:pPr>
        <w:pStyle w:val="Dicituraformula"/>
      </w:pPr>
      <w:r w:rsidRPr="002A6ABC">
        <w:t>FORMULA 02</w:t>
      </w:r>
      <w:r w:rsidR="00495CD0" w:rsidRPr="002A6ABC">
        <w:t>9</w:t>
      </w:r>
    </w:p>
    <w:p w:rsidR="006A2C0B" w:rsidRPr="002A6ABC" w:rsidRDefault="006A2C0B" w:rsidP="006A2C0B">
      <w:pPr>
        <w:pStyle w:val="Titoloformula"/>
        <w:spacing w:line="60" w:lineRule="exact"/>
      </w:pPr>
    </w:p>
    <w:p w:rsidR="004D0A3D" w:rsidRPr="002A6ABC" w:rsidRDefault="004D0A3D" w:rsidP="006A2C0B">
      <w:pPr>
        <w:pStyle w:val="Titoloformula"/>
      </w:pPr>
      <w:r w:rsidRPr="002A6ABC">
        <w:t>Richiesta all</w:t>
      </w:r>
      <w:r w:rsidR="00BD5588">
        <w:t>’</w:t>
      </w:r>
      <w:r w:rsidRPr="002A6ABC">
        <w:t>ufficiale giudiziario di nomina del profes</w:t>
      </w:r>
      <w:r w:rsidR="00C06297" w:rsidRPr="002A6ABC">
        <w:t>sionista</w:t>
      </w:r>
      <w:r w:rsidR="00C06297" w:rsidRPr="002A6ABC">
        <w:br/>
      </w:r>
      <w:r w:rsidRPr="002A6ABC">
        <w:t>per l</w:t>
      </w:r>
      <w:r w:rsidR="00BD5588">
        <w:t>’</w:t>
      </w:r>
      <w:r w:rsidR="00C06297" w:rsidRPr="002A6ABC">
        <w:t>esame delle scritture contabili</w:t>
      </w:r>
      <w:r w:rsidR="00C06297" w:rsidRPr="002A6ABC">
        <w:br/>
      </w:r>
      <w:r w:rsidRPr="002A6ABC">
        <w:t>(</w:t>
      </w:r>
      <w:r w:rsidR="00D20ABF" w:rsidRPr="002A6ABC">
        <w:t xml:space="preserve">art. </w:t>
      </w:r>
      <w:r w:rsidRPr="002A6ABC">
        <w:t>492, comma 7, c.p.c.)</w:t>
      </w:r>
    </w:p>
    <w:p w:rsidR="006A2C0B" w:rsidRPr="002A6ABC" w:rsidRDefault="006A2C0B" w:rsidP="006A2C0B">
      <w:pPr>
        <w:pStyle w:val="Titoloformula"/>
        <w:spacing w:line="60" w:lineRule="exact"/>
      </w:pPr>
    </w:p>
    <w:p w:rsidR="004D0A3D" w:rsidRPr="002A6ABC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6A2C0B" w:rsidRPr="002A6ABC" w:rsidRDefault="006A2C0B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2A6ABC" w:rsidRDefault="004D0A3D" w:rsidP="006A2C0B">
      <w:pPr>
        <w:pStyle w:val="Titolicentratiformule"/>
        <w:rPr>
          <w:color w:val="auto"/>
        </w:rPr>
      </w:pPr>
      <w:r w:rsidRPr="002A6ABC">
        <w:rPr>
          <w:color w:val="auto"/>
        </w:rPr>
        <w:t>UFFICIALE GIUDIZIARIO PRESSO IL TRIBUNALE DI ..........</w:t>
      </w:r>
    </w:p>
    <w:p w:rsidR="004D0A3D" w:rsidRPr="002A6ABC" w:rsidRDefault="004D0A3D" w:rsidP="006A2C0B">
      <w:pPr>
        <w:pStyle w:val="Titolicentratiformule"/>
        <w:rPr>
          <w:color w:val="auto"/>
        </w:rPr>
      </w:pPr>
    </w:p>
    <w:p w:rsidR="004D0A3D" w:rsidRPr="002A6ABC" w:rsidRDefault="004D0A3D" w:rsidP="006A2C0B">
      <w:pPr>
        <w:pStyle w:val="Titolicentratiformule"/>
        <w:rPr>
          <w:color w:val="auto"/>
        </w:rPr>
      </w:pPr>
      <w:r w:rsidRPr="002A6ABC">
        <w:rPr>
          <w:color w:val="auto"/>
        </w:rPr>
        <w:t>RICHIESTA ai sensi dell</w:t>
      </w:r>
      <w:r w:rsidR="00BD5588">
        <w:rPr>
          <w:color w:val="auto"/>
        </w:rPr>
        <w:t>’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492, comma 7, c.p.c.</w:t>
      </w:r>
    </w:p>
    <w:p w:rsidR="004D0A3D" w:rsidRPr="002A6ABC" w:rsidRDefault="004D0A3D" w:rsidP="004D0A3D">
      <w:pPr>
        <w:pStyle w:val="capoversoformula"/>
        <w:rPr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 agli effetti del presente atto rappresentato e difeso – come da procura in calce – dall</w:t>
      </w:r>
      <w:r w:rsidR="00BD5588">
        <w:rPr>
          <w:color w:val="auto"/>
        </w:rPr>
        <w:t>’</w:t>
      </w:r>
      <w:r w:rsidRPr="002A6ABC">
        <w:rPr>
          <w:color w:val="auto"/>
        </w:rPr>
        <w:t>Avv. .......... (codice fiscale .........., fax .........., posta elettronica certificata ..........), ed elettivamente domiciliato presso la di lui persona e nel di lui studio in .........., via ..........</w:t>
      </w:r>
    </w:p>
    <w:p w:rsidR="004D0A3D" w:rsidRPr="002A6ABC" w:rsidRDefault="004D0A3D" w:rsidP="00FD1963">
      <w:pPr>
        <w:pStyle w:val="capoversoformula"/>
        <w:spacing w:line="100" w:lineRule="exact"/>
        <w:rPr>
          <w:color w:val="auto"/>
        </w:rPr>
      </w:pPr>
    </w:p>
    <w:p w:rsidR="004D0A3D" w:rsidRPr="002A6ABC" w:rsidRDefault="004D0A3D" w:rsidP="006A2C0B">
      <w:pPr>
        <w:pStyle w:val="Titolicentratiformule"/>
        <w:rPr>
          <w:color w:val="auto"/>
        </w:rPr>
      </w:pPr>
      <w:r w:rsidRPr="002A6ABC">
        <w:rPr>
          <w:color w:val="auto"/>
        </w:rPr>
        <w:t>PREMESSO CHE</w:t>
      </w:r>
    </w:p>
    <w:p w:rsidR="004D0A3D" w:rsidRPr="002A6ABC" w:rsidRDefault="004D0A3D" w:rsidP="00FD1963">
      <w:pPr>
        <w:pStyle w:val="capoversoformula"/>
        <w:spacing w:line="100" w:lineRule="exact"/>
        <w:rPr>
          <w:color w:val="auto"/>
        </w:rPr>
      </w:pPr>
    </w:p>
    <w:p w:rsidR="004D0A3D" w:rsidRPr="002A6ABC" w:rsidRDefault="004D0A3D" w:rsidP="004D0A3D">
      <w:pPr>
        <w:pStyle w:val="capoversoformula"/>
        <w:ind w:left="284" w:hanging="284"/>
        <w:rPr>
          <w:color w:val="auto"/>
        </w:rPr>
      </w:pPr>
      <w:r w:rsidRPr="002A6ABC">
        <w:rPr>
          <w:color w:val="auto"/>
        </w:rPr>
        <w:t>–</w:t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il richiedente è creditore di .......... [</w:t>
      </w:r>
      <w:r w:rsidRPr="002A6ABC">
        <w:rPr>
          <w:i/>
          <w:color w:val="auto"/>
        </w:rPr>
        <w:t>debitore</w:t>
      </w:r>
      <w:r w:rsidRPr="002A6ABC">
        <w:rPr>
          <w:color w:val="auto"/>
        </w:rPr>
        <w:t>] in forza di titolo esecutivo costituito da ..........</w:t>
      </w:r>
    </w:p>
    <w:p w:rsidR="004D0A3D" w:rsidRPr="002A6ABC" w:rsidRDefault="004D0A3D" w:rsidP="004D0A3D">
      <w:pPr>
        <w:pStyle w:val="capoversoformula"/>
        <w:ind w:left="284" w:hanging="284"/>
        <w:rPr>
          <w:caps/>
          <w:color w:val="auto"/>
        </w:rPr>
      </w:pPr>
      <w:r w:rsidRPr="002A6ABC">
        <w:rPr>
          <w:color w:val="auto"/>
        </w:rPr>
        <w:t>–</w:t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il debitore è un imprenditore commerciale</w:t>
      </w:r>
    </w:p>
    <w:p w:rsidR="004D0A3D" w:rsidRPr="002A6ABC" w:rsidRDefault="004D0A3D" w:rsidP="00FD1963">
      <w:pPr>
        <w:pStyle w:val="capoversoformula"/>
        <w:spacing w:line="60" w:lineRule="exact"/>
        <w:rPr>
          <w:caps/>
          <w:color w:val="auto"/>
        </w:rPr>
      </w:pPr>
    </w:p>
    <w:p w:rsidR="004D0A3D" w:rsidRPr="002A6ABC" w:rsidRDefault="004D0A3D" w:rsidP="006A2C0B">
      <w:pPr>
        <w:pStyle w:val="Titolicentratiformule"/>
        <w:rPr>
          <w:color w:val="auto"/>
        </w:rPr>
      </w:pPr>
      <w:r w:rsidRPr="002A6ABC">
        <w:rPr>
          <w:color w:val="auto"/>
        </w:rPr>
        <w:t>chiede</w:t>
      </w:r>
    </w:p>
    <w:p w:rsidR="004D0A3D" w:rsidRPr="002A6ABC" w:rsidRDefault="004D0A3D" w:rsidP="00FD1963">
      <w:pPr>
        <w:pStyle w:val="capoversoformula"/>
        <w:spacing w:line="100" w:lineRule="exact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ai sensi e per gli effetti di cui all</w:t>
      </w:r>
      <w:r w:rsidR="00BD5588">
        <w:rPr>
          <w:color w:val="auto"/>
        </w:rPr>
        <w:t>’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492, comma 7, c.p.c.,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di invitare il debitore ad indicare il luogo ove sono tenute le scritture contabili,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di nominare, con spesa a carico del richiedente, un commercialista o un avvocato o un notaio, iscritto nell</w:t>
      </w:r>
      <w:r w:rsidR="00BD5588">
        <w:rPr>
          <w:color w:val="auto"/>
        </w:rPr>
        <w:t>’</w:t>
      </w:r>
      <w:r w:rsidRPr="002A6ABC">
        <w:rPr>
          <w:color w:val="auto"/>
        </w:rPr>
        <w:t>elenco di cui all</w:t>
      </w:r>
      <w:r w:rsidR="00BD5588">
        <w:rPr>
          <w:color w:val="auto"/>
        </w:rPr>
        <w:t>’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179-</w:t>
      </w:r>
      <w:r w:rsidRPr="002A6ABC">
        <w:rPr>
          <w:i/>
          <w:color w:val="auto"/>
        </w:rPr>
        <w:t>ter</w:t>
      </w:r>
      <w:r w:rsidRPr="002A6ABC">
        <w:rPr>
          <w:color w:val="auto"/>
        </w:rPr>
        <w:t xml:space="preserve"> disp. att. c.p.c., per l</w:t>
      </w:r>
      <w:r w:rsidR="00BD5588">
        <w:rPr>
          <w:color w:val="auto"/>
        </w:rPr>
        <w:t>’</w:t>
      </w:r>
      <w:r w:rsidRPr="002A6ABC">
        <w:rPr>
          <w:color w:val="auto"/>
        </w:rPr>
        <w:t>esame delle scritture contabili al fine dell</w:t>
      </w:r>
      <w:r w:rsidR="00BD5588">
        <w:rPr>
          <w:color w:val="auto"/>
        </w:rPr>
        <w:t>’</w:t>
      </w:r>
      <w:r w:rsidRPr="002A6ABC">
        <w:rPr>
          <w:color w:val="auto"/>
        </w:rPr>
        <w:t>individuazione di cose e crediti pignorabili.</w:t>
      </w:r>
    </w:p>
    <w:p w:rsidR="004D0A3D" w:rsidRPr="002A6ABC" w:rsidRDefault="004D0A3D" w:rsidP="00FD1963">
      <w:pPr>
        <w:pStyle w:val="capoversoformula"/>
        <w:spacing w:line="60" w:lineRule="exact"/>
        <w:rPr>
          <w:color w:val="auto"/>
        </w:rPr>
      </w:pPr>
    </w:p>
    <w:p w:rsidR="004D0A3D" w:rsidRPr="002A6ABC" w:rsidRDefault="004D0A3D" w:rsidP="006A2C0B">
      <w:pPr>
        <w:pStyle w:val="Titolicentratiformule"/>
        <w:rPr>
          <w:color w:val="auto"/>
        </w:rPr>
      </w:pPr>
      <w:r w:rsidRPr="002A6ABC">
        <w:rPr>
          <w:color w:val="auto"/>
        </w:rPr>
        <w:t>DEPOSITA</w:t>
      </w:r>
    </w:p>
    <w:p w:rsidR="004D0A3D" w:rsidRPr="002A6ABC" w:rsidRDefault="004D0A3D" w:rsidP="00FD1963">
      <w:pPr>
        <w:pStyle w:val="capoversoformula"/>
        <w:spacing w:line="60" w:lineRule="exact"/>
        <w:rPr>
          <w:color w:val="auto"/>
        </w:rPr>
      </w:pPr>
    </w:p>
    <w:p w:rsidR="004D0A3D" w:rsidRPr="00C30402" w:rsidRDefault="004D0A3D" w:rsidP="004D0A3D">
      <w:pPr>
        <w:pStyle w:val="capoversoformula"/>
        <w:ind w:left="284" w:hanging="284"/>
        <w:rPr>
          <w:color w:val="auto"/>
        </w:rPr>
      </w:pPr>
      <w:r w:rsidRPr="002A6ABC">
        <w:rPr>
          <w:color w:val="auto"/>
        </w:rPr>
        <w:t>1.</w:t>
      </w:r>
      <w:r w:rsidR="00227C19" w:rsidRPr="002A6ABC">
        <w:rPr>
          <w:color w:val="auto"/>
        </w:rPr>
        <w:t> </w:t>
      </w:r>
      <w:r w:rsidRPr="002A6ABC">
        <w:rPr>
          <w:i/>
          <w:color w:val="auto"/>
        </w:rPr>
        <w:t>[titolo esecutivo]</w:t>
      </w:r>
      <w:r w:rsidR="00C30402">
        <w:rPr>
          <w:color w:val="auto"/>
        </w:rPr>
        <w:t>;</w:t>
      </w:r>
    </w:p>
    <w:p w:rsidR="004D0A3D" w:rsidRPr="00C30402" w:rsidRDefault="004D0A3D" w:rsidP="004D0A3D">
      <w:pPr>
        <w:pStyle w:val="capoversoformula"/>
        <w:ind w:left="284" w:hanging="284"/>
        <w:rPr>
          <w:color w:val="auto"/>
        </w:rPr>
      </w:pPr>
      <w:r w:rsidRPr="002A6ABC">
        <w:rPr>
          <w:color w:val="auto"/>
        </w:rPr>
        <w:t>2.</w:t>
      </w:r>
      <w:r w:rsidR="00227C19" w:rsidRPr="002A6ABC">
        <w:rPr>
          <w:color w:val="auto"/>
        </w:rPr>
        <w:t> </w:t>
      </w:r>
      <w:r w:rsidRPr="002A6ABC">
        <w:rPr>
          <w:i/>
          <w:color w:val="auto"/>
        </w:rPr>
        <w:t>[certificato del registro delle imprese riferito al debitore]</w:t>
      </w:r>
      <w:r w:rsidR="00C30402">
        <w:rPr>
          <w:color w:val="auto"/>
        </w:rPr>
        <w:t>;</w:t>
      </w:r>
    </w:p>
    <w:p w:rsidR="004D0A3D" w:rsidRPr="002A6ABC" w:rsidRDefault="004D0A3D" w:rsidP="004D0A3D">
      <w:pPr>
        <w:pStyle w:val="capoversoformula"/>
        <w:ind w:left="284" w:hanging="284"/>
        <w:rPr>
          <w:color w:val="auto"/>
        </w:rPr>
      </w:pPr>
      <w:r w:rsidRPr="002A6ABC">
        <w:rPr>
          <w:color w:val="auto"/>
        </w:rPr>
        <w:t>3.</w:t>
      </w:r>
      <w:r w:rsidR="00227C19" w:rsidRPr="002A6ABC">
        <w:rPr>
          <w:color w:val="auto"/>
        </w:rPr>
        <w:t> </w:t>
      </w:r>
      <w:r w:rsidRPr="002A6ABC">
        <w:rPr>
          <w:color w:val="auto"/>
        </w:rPr>
        <w:t>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.........., li ..........</w:t>
      </w:r>
    </w:p>
    <w:p w:rsidR="004D0A3D" w:rsidRPr="002A6ABC" w:rsidRDefault="004D0A3D" w:rsidP="006A2C0B">
      <w:pPr>
        <w:pStyle w:val="capoversoformula"/>
        <w:jc w:val="right"/>
        <w:rPr>
          <w:color w:val="auto"/>
        </w:rPr>
      </w:pPr>
      <w:r w:rsidRPr="002A6ABC">
        <w:rPr>
          <w:color w:val="auto"/>
        </w:rPr>
        <w:t>Avv.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</w:p>
    <w:p w:rsidR="004D0A3D" w:rsidRPr="002A6ABC" w:rsidRDefault="004D0A3D" w:rsidP="00C06297">
      <w:pPr>
        <w:pStyle w:val="Titolicentratiformule"/>
        <w:rPr>
          <w:b/>
          <w:color w:val="auto"/>
        </w:rPr>
      </w:pPr>
      <w:r w:rsidRPr="002A6ABC">
        <w:rPr>
          <w:b/>
          <w:color w:val="auto"/>
        </w:rPr>
        <w:t>PROCURA SPECIALE</w:t>
      </w:r>
    </w:p>
    <w:p w:rsidR="004D0A3D" w:rsidRPr="002A6ABC" w:rsidRDefault="004D0A3D" w:rsidP="004D0A3D">
      <w:pPr>
        <w:pStyle w:val="capoversoformula"/>
        <w:rPr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Delego a rappresentarmi e difendermi agli effetti del presente atto, l</w:t>
      </w:r>
      <w:r w:rsidR="00BD5588">
        <w:rPr>
          <w:color w:val="auto"/>
        </w:rPr>
        <w:t>’</w:t>
      </w:r>
      <w:r w:rsidRPr="002A6ABC">
        <w:rPr>
          <w:color w:val="auto"/>
        </w:rPr>
        <w:t>Avv. .........., eleggendo domicilio presso la di lui persona e nel di lui studio in .........., via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Per autentica della sottoscrizione</w:t>
      </w:r>
    </w:p>
    <w:p w:rsidR="004D0A3D" w:rsidRPr="002A6ABC" w:rsidRDefault="004D0A3D" w:rsidP="006A2C0B">
      <w:pPr>
        <w:pStyle w:val="capoversoformula"/>
        <w:jc w:val="right"/>
        <w:rPr>
          <w:color w:val="auto"/>
        </w:rPr>
      </w:pPr>
      <w:r w:rsidRPr="002A6ABC">
        <w:rPr>
          <w:color w:val="auto"/>
        </w:rPr>
        <w:t>Avv. ..........</w:t>
      </w:r>
      <w:bookmarkStart w:id="0" w:name="_GoBack"/>
      <w:bookmarkEnd w:id="0"/>
    </w:p>
    <w:sectPr w:rsidR="004D0A3D" w:rsidRPr="002A6ABC" w:rsidSect="009125DA">
      <w:headerReference w:type="first" r:id="rId58"/>
      <w:footnotePr>
        <w:numRestart w:val="eachSect"/>
      </w:footnotePr>
      <w:type w:val="continuous"/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6A" w:rsidRDefault="00820F6A">
      <w:r>
        <w:separator/>
      </w:r>
    </w:p>
  </w:endnote>
  <w:endnote w:type="continuationSeparator" w:id="0">
    <w:p w:rsidR="00820F6A" w:rsidRDefault="00820F6A">
      <w:r>
        <w:continuationSeparator/>
      </w:r>
    </w:p>
  </w:endnote>
  <w:endnote w:type="continuationNotice" w:id="1">
    <w:p w:rsidR="00820F6A" w:rsidRDefault="00820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ciniGaramond L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Pr="004368ED" w:rsidRDefault="00820F6A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Default="00820F6A" w:rsidP="001F79BF">
            <w:pPr>
              <w:spacing w:line="200" w:lineRule="exact"/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Notice" w:id="1">
    <w:p w:rsidR="00820F6A" w:rsidRDefault="00820F6A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6A" w:rsidRPr="005E3AE8" w:rsidRDefault="00820F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7C7950"/>
    <w:multiLevelType w:val="hybridMultilevel"/>
    <w:tmpl w:val="1A6AC55A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9E36A1"/>
    <w:multiLevelType w:val="hybridMultilevel"/>
    <w:tmpl w:val="FC108A6C"/>
    <w:lvl w:ilvl="0" w:tplc="81700C9C">
      <w:start w:val="2"/>
      <w:numFmt w:val="bullet"/>
      <w:lvlText w:val="–"/>
      <w:lvlJc w:val="left"/>
      <w:pPr>
        <w:ind w:left="644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D3213B4"/>
    <w:multiLevelType w:val="hybridMultilevel"/>
    <w:tmpl w:val="4B78B3FC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D23531"/>
    <w:multiLevelType w:val="hybridMultilevel"/>
    <w:tmpl w:val="88882D50"/>
    <w:lvl w:ilvl="0" w:tplc="AB2A04E2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1">
    <w:nsid w:val="3996715F"/>
    <w:multiLevelType w:val="hybridMultilevel"/>
    <w:tmpl w:val="4A2A853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AC138D2"/>
    <w:multiLevelType w:val="hybridMultilevel"/>
    <w:tmpl w:val="1A4E753E"/>
    <w:lvl w:ilvl="0" w:tplc="E23A6902">
      <w:start w:val="3"/>
      <w:numFmt w:val="bullet"/>
      <w:lvlText w:val="−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C7B063F"/>
    <w:multiLevelType w:val="hybridMultilevel"/>
    <w:tmpl w:val="88FA583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62883CF5"/>
    <w:multiLevelType w:val="hybridMultilevel"/>
    <w:tmpl w:val="6DA2372A"/>
    <w:lvl w:ilvl="0" w:tplc="E23A6902">
      <w:start w:val="3"/>
      <w:numFmt w:val="bullet"/>
      <w:lvlText w:val="−"/>
      <w:lvlJc w:val="left"/>
      <w:pPr>
        <w:ind w:left="480" w:hanging="48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5728CD"/>
    <w:multiLevelType w:val="hybridMultilevel"/>
    <w:tmpl w:val="0FCC7676"/>
    <w:lvl w:ilvl="0" w:tplc="53AC8800">
      <w:start w:val="3"/>
      <w:numFmt w:val="bullet"/>
      <w:lvlText w:val="−"/>
      <w:lvlJc w:val="left"/>
      <w:pPr>
        <w:ind w:left="360" w:hanging="360"/>
      </w:pPr>
      <w:rPr>
        <w:rFonts w:ascii="Goudy Old Style" w:hAnsi="Goudy Old Style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4F21C9"/>
    <w:multiLevelType w:val="hybridMultilevel"/>
    <w:tmpl w:val="0B5C23E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C4D5D7D"/>
    <w:multiLevelType w:val="hybridMultilevel"/>
    <w:tmpl w:val="1E8AE98A"/>
    <w:lvl w:ilvl="0" w:tplc="2AD6BDFC">
      <w:start w:val="8"/>
      <w:numFmt w:val="bullet"/>
      <w:lvlText w:val="–"/>
      <w:lvlJc w:val="left"/>
      <w:pPr>
        <w:ind w:left="644" w:hanging="360"/>
      </w:pPr>
      <w:rPr>
        <w:rFonts w:ascii="Georgia" w:eastAsia="Calibr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8"/>
  </w:num>
  <w:num w:numId="7">
    <w:abstractNumId w:val="5"/>
  </w:num>
  <w:num w:numId="8">
    <w:abstractNumId w:val="16"/>
  </w:num>
  <w:num w:numId="9">
    <w:abstractNumId w:val="11"/>
  </w:num>
  <w:num w:numId="10">
    <w:abstractNumId w:val="15"/>
  </w:num>
  <w:num w:numId="11">
    <w:abstractNumId w:val="13"/>
  </w:num>
  <w:num w:numId="12">
    <w:abstractNumId w:val="17"/>
  </w:num>
  <w:num w:numId="13">
    <w:abstractNumId w:val="12"/>
  </w:num>
  <w:num w:numId="14">
    <w:abstractNumId w:val="18"/>
  </w:num>
  <w:num w:numId="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017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363"/>
    <w:rsid w:val="00005A16"/>
    <w:rsid w:val="00006892"/>
    <w:rsid w:val="00006C69"/>
    <w:rsid w:val="0000752A"/>
    <w:rsid w:val="000075B7"/>
    <w:rsid w:val="000075EB"/>
    <w:rsid w:val="0001092D"/>
    <w:rsid w:val="00012D96"/>
    <w:rsid w:val="0001512A"/>
    <w:rsid w:val="000154D7"/>
    <w:rsid w:val="00015BD5"/>
    <w:rsid w:val="00015E9D"/>
    <w:rsid w:val="000161C0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A05"/>
    <w:rsid w:val="00023C92"/>
    <w:rsid w:val="00024096"/>
    <w:rsid w:val="00024450"/>
    <w:rsid w:val="000257DD"/>
    <w:rsid w:val="000276A0"/>
    <w:rsid w:val="0002772E"/>
    <w:rsid w:val="00027858"/>
    <w:rsid w:val="00030073"/>
    <w:rsid w:val="0003038D"/>
    <w:rsid w:val="00031D4D"/>
    <w:rsid w:val="0003201B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6447"/>
    <w:rsid w:val="00046C53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4E6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7C5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7FA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8A1"/>
    <w:rsid w:val="00090E70"/>
    <w:rsid w:val="00091B84"/>
    <w:rsid w:val="00091D94"/>
    <w:rsid w:val="0009289E"/>
    <w:rsid w:val="00092DEE"/>
    <w:rsid w:val="00093A00"/>
    <w:rsid w:val="00095CE6"/>
    <w:rsid w:val="000965EB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5FE"/>
    <w:rsid w:val="000A3DE4"/>
    <w:rsid w:val="000A4279"/>
    <w:rsid w:val="000A48F5"/>
    <w:rsid w:val="000A77DC"/>
    <w:rsid w:val="000A7D06"/>
    <w:rsid w:val="000B060E"/>
    <w:rsid w:val="000B0BA6"/>
    <w:rsid w:val="000B11B0"/>
    <w:rsid w:val="000B1225"/>
    <w:rsid w:val="000B181D"/>
    <w:rsid w:val="000B183B"/>
    <w:rsid w:val="000B308F"/>
    <w:rsid w:val="000B3BD8"/>
    <w:rsid w:val="000B3F73"/>
    <w:rsid w:val="000B44F4"/>
    <w:rsid w:val="000B4548"/>
    <w:rsid w:val="000B59C3"/>
    <w:rsid w:val="000B6180"/>
    <w:rsid w:val="000B690F"/>
    <w:rsid w:val="000B6940"/>
    <w:rsid w:val="000B7787"/>
    <w:rsid w:val="000B7FBF"/>
    <w:rsid w:val="000C0FA0"/>
    <w:rsid w:val="000C103C"/>
    <w:rsid w:val="000C107E"/>
    <w:rsid w:val="000C124A"/>
    <w:rsid w:val="000C1710"/>
    <w:rsid w:val="000C179F"/>
    <w:rsid w:val="000C19C9"/>
    <w:rsid w:val="000C1D47"/>
    <w:rsid w:val="000C1D8B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821"/>
    <w:rsid w:val="000C690B"/>
    <w:rsid w:val="000C69AE"/>
    <w:rsid w:val="000C6E99"/>
    <w:rsid w:val="000C750E"/>
    <w:rsid w:val="000C7ABF"/>
    <w:rsid w:val="000D015F"/>
    <w:rsid w:val="000D019A"/>
    <w:rsid w:val="000D05DF"/>
    <w:rsid w:val="000D0EC8"/>
    <w:rsid w:val="000D1027"/>
    <w:rsid w:val="000D131F"/>
    <w:rsid w:val="000D1A88"/>
    <w:rsid w:val="000D2C82"/>
    <w:rsid w:val="000D38F1"/>
    <w:rsid w:val="000D4018"/>
    <w:rsid w:val="000D5799"/>
    <w:rsid w:val="000D593D"/>
    <w:rsid w:val="000D5BDE"/>
    <w:rsid w:val="000D6339"/>
    <w:rsid w:val="000D7D0D"/>
    <w:rsid w:val="000D7FA7"/>
    <w:rsid w:val="000E085E"/>
    <w:rsid w:val="000E086B"/>
    <w:rsid w:val="000E0ABC"/>
    <w:rsid w:val="000E1405"/>
    <w:rsid w:val="000E31EE"/>
    <w:rsid w:val="000E3E7F"/>
    <w:rsid w:val="000E4635"/>
    <w:rsid w:val="000E4FC4"/>
    <w:rsid w:val="000E59D8"/>
    <w:rsid w:val="000E6081"/>
    <w:rsid w:val="000E6776"/>
    <w:rsid w:val="000E6F57"/>
    <w:rsid w:val="000E71BD"/>
    <w:rsid w:val="000E742A"/>
    <w:rsid w:val="000F0B46"/>
    <w:rsid w:val="000F0EA2"/>
    <w:rsid w:val="000F2D8E"/>
    <w:rsid w:val="000F3EBA"/>
    <w:rsid w:val="000F7A91"/>
    <w:rsid w:val="00100ABB"/>
    <w:rsid w:val="00100D87"/>
    <w:rsid w:val="00101982"/>
    <w:rsid w:val="001020EE"/>
    <w:rsid w:val="00102AD3"/>
    <w:rsid w:val="0010335F"/>
    <w:rsid w:val="00103B65"/>
    <w:rsid w:val="00105D07"/>
    <w:rsid w:val="00106ECD"/>
    <w:rsid w:val="00106F3B"/>
    <w:rsid w:val="00110064"/>
    <w:rsid w:val="001102C4"/>
    <w:rsid w:val="00110DE5"/>
    <w:rsid w:val="00111112"/>
    <w:rsid w:val="00111262"/>
    <w:rsid w:val="00111916"/>
    <w:rsid w:val="00111A1E"/>
    <w:rsid w:val="00111C43"/>
    <w:rsid w:val="00111CF2"/>
    <w:rsid w:val="00111DCE"/>
    <w:rsid w:val="00112175"/>
    <w:rsid w:val="001125C3"/>
    <w:rsid w:val="00112881"/>
    <w:rsid w:val="00112F71"/>
    <w:rsid w:val="00113A23"/>
    <w:rsid w:val="0011405A"/>
    <w:rsid w:val="00114DA5"/>
    <w:rsid w:val="00115075"/>
    <w:rsid w:val="001157BE"/>
    <w:rsid w:val="00115A13"/>
    <w:rsid w:val="00115E69"/>
    <w:rsid w:val="00116012"/>
    <w:rsid w:val="001160E3"/>
    <w:rsid w:val="00116297"/>
    <w:rsid w:val="0011718B"/>
    <w:rsid w:val="001171AF"/>
    <w:rsid w:val="0011735B"/>
    <w:rsid w:val="00117387"/>
    <w:rsid w:val="00120A1A"/>
    <w:rsid w:val="00120C6B"/>
    <w:rsid w:val="00120F11"/>
    <w:rsid w:val="001223CB"/>
    <w:rsid w:val="00122D9D"/>
    <w:rsid w:val="00123864"/>
    <w:rsid w:val="001238F4"/>
    <w:rsid w:val="00123B11"/>
    <w:rsid w:val="001243D1"/>
    <w:rsid w:val="0012458C"/>
    <w:rsid w:val="00125028"/>
    <w:rsid w:val="00125A35"/>
    <w:rsid w:val="00125CDE"/>
    <w:rsid w:val="00125F65"/>
    <w:rsid w:val="001263C7"/>
    <w:rsid w:val="0012645D"/>
    <w:rsid w:val="0012645E"/>
    <w:rsid w:val="001265B6"/>
    <w:rsid w:val="0012729D"/>
    <w:rsid w:val="001301DA"/>
    <w:rsid w:val="0013106B"/>
    <w:rsid w:val="001312C9"/>
    <w:rsid w:val="00131624"/>
    <w:rsid w:val="001321FF"/>
    <w:rsid w:val="00132682"/>
    <w:rsid w:val="00132B20"/>
    <w:rsid w:val="001330E4"/>
    <w:rsid w:val="00133730"/>
    <w:rsid w:val="00134116"/>
    <w:rsid w:val="00134271"/>
    <w:rsid w:val="0013479C"/>
    <w:rsid w:val="00134A4C"/>
    <w:rsid w:val="00135EB7"/>
    <w:rsid w:val="00136118"/>
    <w:rsid w:val="00136495"/>
    <w:rsid w:val="00136CC9"/>
    <w:rsid w:val="00137514"/>
    <w:rsid w:val="0013782C"/>
    <w:rsid w:val="00137B31"/>
    <w:rsid w:val="00140AE7"/>
    <w:rsid w:val="00140BC7"/>
    <w:rsid w:val="00140F29"/>
    <w:rsid w:val="001411F8"/>
    <w:rsid w:val="001423D5"/>
    <w:rsid w:val="0014274E"/>
    <w:rsid w:val="0014292E"/>
    <w:rsid w:val="001439E1"/>
    <w:rsid w:val="00143F46"/>
    <w:rsid w:val="00144252"/>
    <w:rsid w:val="00144595"/>
    <w:rsid w:val="00144924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88E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3E0F"/>
    <w:rsid w:val="00173F8B"/>
    <w:rsid w:val="00174174"/>
    <w:rsid w:val="00174901"/>
    <w:rsid w:val="00177C70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3825"/>
    <w:rsid w:val="001846F8"/>
    <w:rsid w:val="00184C8C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1DFB"/>
    <w:rsid w:val="001923BE"/>
    <w:rsid w:val="001930EE"/>
    <w:rsid w:val="001933DC"/>
    <w:rsid w:val="00193A05"/>
    <w:rsid w:val="001943BC"/>
    <w:rsid w:val="00195127"/>
    <w:rsid w:val="00196323"/>
    <w:rsid w:val="00196649"/>
    <w:rsid w:val="001969C9"/>
    <w:rsid w:val="0019741F"/>
    <w:rsid w:val="001974E7"/>
    <w:rsid w:val="0019756A"/>
    <w:rsid w:val="001978AF"/>
    <w:rsid w:val="001A0E43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150"/>
    <w:rsid w:val="001A6255"/>
    <w:rsid w:val="001A69E1"/>
    <w:rsid w:val="001A6EE0"/>
    <w:rsid w:val="001A713B"/>
    <w:rsid w:val="001A724A"/>
    <w:rsid w:val="001A77A0"/>
    <w:rsid w:val="001B150C"/>
    <w:rsid w:val="001B245D"/>
    <w:rsid w:val="001B24E5"/>
    <w:rsid w:val="001B25EF"/>
    <w:rsid w:val="001B3084"/>
    <w:rsid w:val="001B319A"/>
    <w:rsid w:val="001B3414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90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4F8D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20"/>
    <w:rsid w:val="001D48D6"/>
    <w:rsid w:val="001D54FC"/>
    <w:rsid w:val="001D6258"/>
    <w:rsid w:val="001D68DF"/>
    <w:rsid w:val="001D6AAB"/>
    <w:rsid w:val="001D7194"/>
    <w:rsid w:val="001D71C3"/>
    <w:rsid w:val="001D79D1"/>
    <w:rsid w:val="001D7EB6"/>
    <w:rsid w:val="001E0502"/>
    <w:rsid w:val="001E1820"/>
    <w:rsid w:val="001E1A2B"/>
    <w:rsid w:val="001E279A"/>
    <w:rsid w:val="001E2805"/>
    <w:rsid w:val="001E328E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080"/>
    <w:rsid w:val="001F12DA"/>
    <w:rsid w:val="001F14B7"/>
    <w:rsid w:val="001F1CFD"/>
    <w:rsid w:val="001F1FF0"/>
    <w:rsid w:val="001F2072"/>
    <w:rsid w:val="001F209C"/>
    <w:rsid w:val="001F2BD3"/>
    <w:rsid w:val="001F34E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C88"/>
    <w:rsid w:val="00201DDD"/>
    <w:rsid w:val="00201E86"/>
    <w:rsid w:val="002025F0"/>
    <w:rsid w:val="00202838"/>
    <w:rsid w:val="00202CE6"/>
    <w:rsid w:val="002031D2"/>
    <w:rsid w:val="0020398D"/>
    <w:rsid w:val="00204A00"/>
    <w:rsid w:val="00204FBF"/>
    <w:rsid w:val="002053E0"/>
    <w:rsid w:val="00205891"/>
    <w:rsid w:val="00205F57"/>
    <w:rsid w:val="00206831"/>
    <w:rsid w:val="00206CE7"/>
    <w:rsid w:val="00207A1A"/>
    <w:rsid w:val="00207D43"/>
    <w:rsid w:val="00207F29"/>
    <w:rsid w:val="00210094"/>
    <w:rsid w:val="002100F6"/>
    <w:rsid w:val="00210178"/>
    <w:rsid w:val="00210440"/>
    <w:rsid w:val="002105F9"/>
    <w:rsid w:val="002108E8"/>
    <w:rsid w:val="00210CBE"/>
    <w:rsid w:val="00211134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17BF4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B9"/>
    <w:rsid w:val="002271AA"/>
    <w:rsid w:val="00227A54"/>
    <w:rsid w:val="00227B88"/>
    <w:rsid w:val="00227C19"/>
    <w:rsid w:val="00227CEF"/>
    <w:rsid w:val="00227D2C"/>
    <w:rsid w:val="00227ED5"/>
    <w:rsid w:val="00227EDF"/>
    <w:rsid w:val="0023039B"/>
    <w:rsid w:val="00230A3E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38"/>
    <w:rsid w:val="00237D80"/>
    <w:rsid w:val="00240091"/>
    <w:rsid w:val="00240C6E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B88"/>
    <w:rsid w:val="00253CB3"/>
    <w:rsid w:val="00253F62"/>
    <w:rsid w:val="00254190"/>
    <w:rsid w:val="0025427E"/>
    <w:rsid w:val="0025431B"/>
    <w:rsid w:val="002544CB"/>
    <w:rsid w:val="002544CE"/>
    <w:rsid w:val="00255D1C"/>
    <w:rsid w:val="00256498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4BC"/>
    <w:rsid w:val="002667AD"/>
    <w:rsid w:val="00266E20"/>
    <w:rsid w:val="00266FE2"/>
    <w:rsid w:val="00267E80"/>
    <w:rsid w:val="0027010D"/>
    <w:rsid w:val="00270120"/>
    <w:rsid w:val="002704AC"/>
    <w:rsid w:val="002707E6"/>
    <w:rsid w:val="00270C38"/>
    <w:rsid w:val="002719D1"/>
    <w:rsid w:val="00271EAC"/>
    <w:rsid w:val="0027231D"/>
    <w:rsid w:val="002725CE"/>
    <w:rsid w:val="00272A37"/>
    <w:rsid w:val="00272DFC"/>
    <w:rsid w:val="00273B6A"/>
    <w:rsid w:val="00273E0B"/>
    <w:rsid w:val="00273EAE"/>
    <w:rsid w:val="002740C5"/>
    <w:rsid w:val="0027602C"/>
    <w:rsid w:val="00276A43"/>
    <w:rsid w:val="00277172"/>
    <w:rsid w:val="00280456"/>
    <w:rsid w:val="00280581"/>
    <w:rsid w:val="002805B2"/>
    <w:rsid w:val="00280A6A"/>
    <w:rsid w:val="002819A6"/>
    <w:rsid w:val="002823A5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104"/>
    <w:rsid w:val="00285AA3"/>
    <w:rsid w:val="00286693"/>
    <w:rsid w:val="00286C00"/>
    <w:rsid w:val="0028762F"/>
    <w:rsid w:val="0028773A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5F2B"/>
    <w:rsid w:val="0029611D"/>
    <w:rsid w:val="0029702B"/>
    <w:rsid w:val="00297D72"/>
    <w:rsid w:val="002A0210"/>
    <w:rsid w:val="002A06A0"/>
    <w:rsid w:val="002A17CA"/>
    <w:rsid w:val="002A1AE6"/>
    <w:rsid w:val="002A1E09"/>
    <w:rsid w:val="002A2450"/>
    <w:rsid w:val="002A2F13"/>
    <w:rsid w:val="002A34AC"/>
    <w:rsid w:val="002A3B4E"/>
    <w:rsid w:val="002A45F2"/>
    <w:rsid w:val="002A4626"/>
    <w:rsid w:val="002A47B9"/>
    <w:rsid w:val="002A4DC2"/>
    <w:rsid w:val="002A6894"/>
    <w:rsid w:val="002A6ABC"/>
    <w:rsid w:val="002A6BC4"/>
    <w:rsid w:val="002A7044"/>
    <w:rsid w:val="002A7633"/>
    <w:rsid w:val="002A77C2"/>
    <w:rsid w:val="002A791E"/>
    <w:rsid w:val="002A7C68"/>
    <w:rsid w:val="002B0067"/>
    <w:rsid w:val="002B03B2"/>
    <w:rsid w:val="002B080D"/>
    <w:rsid w:val="002B083E"/>
    <w:rsid w:val="002B1C41"/>
    <w:rsid w:val="002B231B"/>
    <w:rsid w:val="002B2754"/>
    <w:rsid w:val="002B2F06"/>
    <w:rsid w:val="002B2FD7"/>
    <w:rsid w:val="002B34F8"/>
    <w:rsid w:val="002B3876"/>
    <w:rsid w:val="002B3DDE"/>
    <w:rsid w:val="002B40EF"/>
    <w:rsid w:val="002B4118"/>
    <w:rsid w:val="002B47A6"/>
    <w:rsid w:val="002B53CC"/>
    <w:rsid w:val="002B5D4E"/>
    <w:rsid w:val="002B5D8D"/>
    <w:rsid w:val="002B5ED9"/>
    <w:rsid w:val="002B6064"/>
    <w:rsid w:val="002B6A1B"/>
    <w:rsid w:val="002B6A3B"/>
    <w:rsid w:val="002B6B6B"/>
    <w:rsid w:val="002B7594"/>
    <w:rsid w:val="002B7B67"/>
    <w:rsid w:val="002B7EC7"/>
    <w:rsid w:val="002C0202"/>
    <w:rsid w:val="002C108D"/>
    <w:rsid w:val="002C118F"/>
    <w:rsid w:val="002C13E1"/>
    <w:rsid w:val="002C2528"/>
    <w:rsid w:val="002C3190"/>
    <w:rsid w:val="002C3217"/>
    <w:rsid w:val="002C33A6"/>
    <w:rsid w:val="002C39F0"/>
    <w:rsid w:val="002C4F1F"/>
    <w:rsid w:val="002C5A31"/>
    <w:rsid w:val="002C5C8D"/>
    <w:rsid w:val="002C6408"/>
    <w:rsid w:val="002C65A8"/>
    <w:rsid w:val="002C6B91"/>
    <w:rsid w:val="002C722B"/>
    <w:rsid w:val="002C7832"/>
    <w:rsid w:val="002C7F1C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398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80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9A3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214"/>
    <w:rsid w:val="0030151A"/>
    <w:rsid w:val="0030158F"/>
    <w:rsid w:val="003021C0"/>
    <w:rsid w:val="003032B0"/>
    <w:rsid w:val="00303872"/>
    <w:rsid w:val="00303F4A"/>
    <w:rsid w:val="00304B5C"/>
    <w:rsid w:val="0030567D"/>
    <w:rsid w:val="00305733"/>
    <w:rsid w:val="00306011"/>
    <w:rsid w:val="003072EF"/>
    <w:rsid w:val="00307585"/>
    <w:rsid w:val="00307800"/>
    <w:rsid w:val="00307D0D"/>
    <w:rsid w:val="00312A96"/>
    <w:rsid w:val="00312AB3"/>
    <w:rsid w:val="00312DDB"/>
    <w:rsid w:val="00312E40"/>
    <w:rsid w:val="0031570A"/>
    <w:rsid w:val="003164EB"/>
    <w:rsid w:val="00320689"/>
    <w:rsid w:val="003209E0"/>
    <w:rsid w:val="00320F6F"/>
    <w:rsid w:val="0032231A"/>
    <w:rsid w:val="0032259E"/>
    <w:rsid w:val="00322772"/>
    <w:rsid w:val="00322920"/>
    <w:rsid w:val="00322A37"/>
    <w:rsid w:val="0032331C"/>
    <w:rsid w:val="003255F6"/>
    <w:rsid w:val="00325B00"/>
    <w:rsid w:val="0032641C"/>
    <w:rsid w:val="00327C5E"/>
    <w:rsid w:val="00327E94"/>
    <w:rsid w:val="003307C7"/>
    <w:rsid w:val="00330C88"/>
    <w:rsid w:val="00330DAA"/>
    <w:rsid w:val="00330DEA"/>
    <w:rsid w:val="00330FAE"/>
    <w:rsid w:val="0033195A"/>
    <w:rsid w:val="00331A9F"/>
    <w:rsid w:val="00333098"/>
    <w:rsid w:val="00333372"/>
    <w:rsid w:val="00334591"/>
    <w:rsid w:val="00334BF8"/>
    <w:rsid w:val="00334C11"/>
    <w:rsid w:val="00334E86"/>
    <w:rsid w:val="00334E92"/>
    <w:rsid w:val="00335138"/>
    <w:rsid w:val="00335DB7"/>
    <w:rsid w:val="00335E0E"/>
    <w:rsid w:val="00336846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BD0"/>
    <w:rsid w:val="0034484D"/>
    <w:rsid w:val="00344874"/>
    <w:rsid w:val="00346562"/>
    <w:rsid w:val="00350944"/>
    <w:rsid w:val="003509DB"/>
    <w:rsid w:val="00350EAB"/>
    <w:rsid w:val="00350F6A"/>
    <w:rsid w:val="003513E2"/>
    <w:rsid w:val="0035176A"/>
    <w:rsid w:val="0035260C"/>
    <w:rsid w:val="00352842"/>
    <w:rsid w:val="003532B2"/>
    <w:rsid w:val="00353415"/>
    <w:rsid w:val="00353CAF"/>
    <w:rsid w:val="003540F2"/>
    <w:rsid w:val="00354320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0EC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49CD"/>
    <w:rsid w:val="00376020"/>
    <w:rsid w:val="00377915"/>
    <w:rsid w:val="00380B51"/>
    <w:rsid w:val="00380DF7"/>
    <w:rsid w:val="00381951"/>
    <w:rsid w:val="00381AC9"/>
    <w:rsid w:val="003820EE"/>
    <w:rsid w:val="00382BC5"/>
    <w:rsid w:val="003830CD"/>
    <w:rsid w:val="00383533"/>
    <w:rsid w:val="00383723"/>
    <w:rsid w:val="003838AB"/>
    <w:rsid w:val="00383E46"/>
    <w:rsid w:val="003842D2"/>
    <w:rsid w:val="003843D7"/>
    <w:rsid w:val="00384C6B"/>
    <w:rsid w:val="00385E03"/>
    <w:rsid w:val="00385EEE"/>
    <w:rsid w:val="003863B5"/>
    <w:rsid w:val="003866EB"/>
    <w:rsid w:val="00386E88"/>
    <w:rsid w:val="00387020"/>
    <w:rsid w:val="00387B1B"/>
    <w:rsid w:val="00387B25"/>
    <w:rsid w:val="00387C47"/>
    <w:rsid w:val="003912D3"/>
    <w:rsid w:val="0039130C"/>
    <w:rsid w:val="00391AB2"/>
    <w:rsid w:val="00391EFB"/>
    <w:rsid w:val="00392873"/>
    <w:rsid w:val="00393CE2"/>
    <w:rsid w:val="00394773"/>
    <w:rsid w:val="003951DA"/>
    <w:rsid w:val="003955BB"/>
    <w:rsid w:val="003964D9"/>
    <w:rsid w:val="00396835"/>
    <w:rsid w:val="0039710B"/>
    <w:rsid w:val="00397762"/>
    <w:rsid w:val="003A0C37"/>
    <w:rsid w:val="003A1E0E"/>
    <w:rsid w:val="003A239F"/>
    <w:rsid w:val="003A2A04"/>
    <w:rsid w:val="003A3BFC"/>
    <w:rsid w:val="003A4049"/>
    <w:rsid w:val="003A4D0F"/>
    <w:rsid w:val="003A4E51"/>
    <w:rsid w:val="003A4ECA"/>
    <w:rsid w:val="003A511F"/>
    <w:rsid w:val="003A5C02"/>
    <w:rsid w:val="003A61F6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747"/>
    <w:rsid w:val="003B196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0DCF"/>
    <w:rsid w:val="003C206D"/>
    <w:rsid w:val="003C207A"/>
    <w:rsid w:val="003C2111"/>
    <w:rsid w:val="003C23B7"/>
    <w:rsid w:val="003C3739"/>
    <w:rsid w:val="003C3F69"/>
    <w:rsid w:val="003C43C8"/>
    <w:rsid w:val="003C4884"/>
    <w:rsid w:val="003C4919"/>
    <w:rsid w:val="003C4AC2"/>
    <w:rsid w:val="003C5C7F"/>
    <w:rsid w:val="003C632E"/>
    <w:rsid w:val="003C6A60"/>
    <w:rsid w:val="003C6B59"/>
    <w:rsid w:val="003C6FBA"/>
    <w:rsid w:val="003C7943"/>
    <w:rsid w:val="003D0718"/>
    <w:rsid w:val="003D27B0"/>
    <w:rsid w:val="003D46C8"/>
    <w:rsid w:val="003D46F3"/>
    <w:rsid w:val="003D600E"/>
    <w:rsid w:val="003D60E6"/>
    <w:rsid w:val="003D6D84"/>
    <w:rsid w:val="003D7324"/>
    <w:rsid w:val="003D7A46"/>
    <w:rsid w:val="003D7D9F"/>
    <w:rsid w:val="003E0421"/>
    <w:rsid w:val="003E19B3"/>
    <w:rsid w:val="003E1C58"/>
    <w:rsid w:val="003E2087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CE4"/>
    <w:rsid w:val="003F2FBA"/>
    <w:rsid w:val="003F3606"/>
    <w:rsid w:val="003F3DC5"/>
    <w:rsid w:val="003F4FF0"/>
    <w:rsid w:val="003F4FFC"/>
    <w:rsid w:val="003F517F"/>
    <w:rsid w:val="003F5B51"/>
    <w:rsid w:val="003F5BBB"/>
    <w:rsid w:val="003F5FBC"/>
    <w:rsid w:val="003F79DA"/>
    <w:rsid w:val="003F7B96"/>
    <w:rsid w:val="003F7BF5"/>
    <w:rsid w:val="003F7CC7"/>
    <w:rsid w:val="00400445"/>
    <w:rsid w:val="00401CF0"/>
    <w:rsid w:val="0040273F"/>
    <w:rsid w:val="00402933"/>
    <w:rsid w:val="00403540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1"/>
    <w:rsid w:val="004111C2"/>
    <w:rsid w:val="004113A0"/>
    <w:rsid w:val="00411717"/>
    <w:rsid w:val="004117D3"/>
    <w:rsid w:val="00411CDF"/>
    <w:rsid w:val="00411D78"/>
    <w:rsid w:val="004129DF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3FF6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2DDB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05E"/>
    <w:rsid w:val="0045226C"/>
    <w:rsid w:val="00452484"/>
    <w:rsid w:val="004533D6"/>
    <w:rsid w:val="0045484D"/>
    <w:rsid w:val="00454BA4"/>
    <w:rsid w:val="00454E28"/>
    <w:rsid w:val="00455200"/>
    <w:rsid w:val="0045562C"/>
    <w:rsid w:val="004556DB"/>
    <w:rsid w:val="00456D91"/>
    <w:rsid w:val="0045795F"/>
    <w:rsid w:val="00457FF8"/>
    <w:rsid w:val="004612B2"/>
    <w:rsid w:val="00461A3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C06"/>
    <w:rsid w:val="00477E7A"/>
    <w:rsid w:val="00480381"/>
    <w:rsid w:val="0048046B"/>
    <w:rsid w:val="0048067B"/>
    <w:rsid w:val="004806A6"/>
    <w:rsid w:val="00480C94"/>
    <w:rsid w:val="004824EE"/>
    <w:rsid w:val="00482DC3"/>
    <w:rsid w:val="00483F2E"/>
    <w:rsid w:val="004841F4"/>
    <w:rsid w:val="0048437C"/>
    <w:rsid w:val="00484755"/>
    <w:rsid w:val="00484AAE"/>
    <w:rsid w:val="00485940"/>
    <w:rsid w:val="00486290"/>
    <w:rsid w:val="004865A4"/>
    <w:rsid w:val="00490EB4"/>
    <w:rsid w:val="004916CB"/>
    <w:rsid w:val="00491ED4"/>
    <w:rsid w:val="004947B8"/>
    <w:rsid w:val="004951B8"/>
    <w:rsid w:val="00495728"/>
    <w:rsid w:val="00495B38"/>
    <w:rsid w:val="00495CD0"/>
    <w:rsid w:val="00496188"/>
    <w:rsid w:val="00496351"/>
    <w:rsid w:val="00497B93"/>
    <w:rsid w:val="00497D43"/>
    <w:rsid w:val="00497EE0"/>
    <w:rsid w:val="004A059A"/>
    <w:rsid w:val="004A1573"/>
    <w:rsid w:val="004A275A"/>
    <w:rsid w:val="004A29FE"/>
    <w:rsid w:val="004A2B4B"/>
    <w:rsid w:val="004A33F5"/>
    <w:rsid w:val="004A34C2"/>
    <w:rsid w:val="004A34D8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5E3"/>
    <w:rsid w:val="004B1729"/>
    <w:rsid w:val="004B1987"/>
    <w:rsid w:val="004B19C0"/>
    <w:rsid w:val="004B1F0F"/>
    <w:rsid w:val="004B2287"/>
    <w:rsid w:val="004B34A9"/>
    <w:rsid w:val="004B38E4"/>
    <w:rsid w:val="004B4338"/>
    <w:rsid w:val="004B4696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753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9AE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2B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5B1"/>
    <w:rsid w:val="004F7A07"/>
    <w:rsid w:val="004F7A26"/>
    <w:rsid w:val="004F7B99"/>
    <w:rsid w:val="004F7D10"/>
    <w:rsid w:val="00500475"/>
    <w:rsid w:val="00501579"/>
    <w:rsid w:val="00502A90"/>
    <w:rsid w:val="005034B4"/>
    <w:rsid w:val="00503CE8"/>
    <w:rsid w:val="005041AB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0F41"/>
    <w:rsid w:val="00511A66"/>
    <w:rsid w:val="00511B40"/>
    <w:rsid w:val="00511DEB"/>
    <w:rsid w:val="00512BF2"/>
    <w:rsid w:val="005139FF"/>
    <w:rsid w:val="00513AB9"/>
    <w:rsid w:val="00513E2F"/>
    <w:rsid w:val="00514543"/>
    <w:rsid w:val="00514A11"/>
    <w:rsid w:val="00514C4D"/>
    <w:rsid w:val="00514DBF"/>
    <w:rsid w:val="005151F4"/>
    <w:rsid w:val="005158E2"/>
    <w:rsid w:val="005159FD"/>
    <w:rsid w:val="005165E2"/>
    <w:rsid w:val="00516847"/>
    <w:rsid w:val="005168F0"/>
    <w:rsid w:val="00517924"/>
    <w:rsid w:val="00517A4C"/>
    <w:rsid w:val="00520736"/>
    <w:rsid w:val="00520DF5"/>
    <w:rsid w:val="005210C6"/>
    <w:rsid w:val="00521458"/>
    <w:rsid w:val="00521747"/>
    <w:rsid w:val="00522D38"/>
    <w:rsid w:val="0052549A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4E57"/>
    <w:rsid w:val="00535C7C"/>
    <w:rsid w:val="00536008"/>
    <w:rsid w:val="005363F7"/>
    <w:rsid w:val="00536B44"/>
    <w:rsid w:val="00540266"/>
    <w:rsid w:val="00540531"/>
    <w:rsid w:val="005406E1"/>
    <w:rsid w:val="00540C3A"/>
    <w:rsid w:val="00540F16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E9"/>
    <w:rsid w:val="005453F8"/>
    <w:rsid w:val="00545568"/>
    <w:rsid w:val="00546D7E"/>
    <w:rsid w:val="00546E6A"/>
    <w:rsid w:val="00547592"/>
    <w:rsid w:val="00547747"/>
    <w:rsid w:val="00547C61"/>
    <w:rsid w:val="0055042B"/>
    <w:rsid w:val="0055063C"/>
    <w:rsid w:val="00550860"/>
    <w:rsid w:val="00550A85"/>
    <w:rsid w:val="00550AAE"/>
    <w:rsid w:val="00550D9E"/>
    <w:rsid w:val="00553448"/>
    <w:rsid w:val="00553969"/>
    <w:rsid w:val="00553B28"/>
    <w:rsid w:val="00554398"/>
    <w:rsid w:val="00555486"/>
    <w:rsid w:val="0055603B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050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3C7"/>
    <w:rsid w:val="005719D8"/>
    <w:rsid w:val="00571A7E"/>
    <w:rsid w:val="00571B55"/>
    <w:rsid w:val="00573101"/>
    <w:rsid w:val="00573211"/>
    <w:rsid w:val="00573542"/>
    <w:rsid w:val="00573A57"/>
    <w:rsid w:val="00574473"/>
    <w:rsid w:val="00574C1C"/>
    <w:rsid w:val="00574D47"/>
    <w:rsid w:val="0057514B"/>
    <w:rsid w:val="00575B0A"/>
    <w:rsid w:val="00575EE2"/>
    <w:rsid w:val="005765E6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6B1D"/>
    <w:rsid w:val="00586CBF"/>
    <w:rsid w:val="00587436"/>
    <w:rsid w:val="00587B0F"/>
    <w:rsid w:val="00590510"/>
    <w:rsid w:val="00590B5F"/>
    <w:rsid w:val="005913C1"/>
    <w:rsid w:val="00591CC6"/>
    <w:rsid w:val="00591F73"/>
    <w:rsid w:val="00592776"/>
    <w:rsid w:val="00592D8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0A48"/>
    <w:rsid w:val="005A130E"/>
    <w:rsid w:val="005A1429"/>
    <w:rsid w:val="005A194E"/>
    <w:rsid w:val="005A2B4C"/>
    <w:rsid w:val="005A3D2A"/>
    <w:rsid w:val="005A4061"/>
    <w:rsid w:val="005A4A24"/>
    <w:rsid w:val="005A4D32"/>
    <w:rsid w:val="005A5853"/>
    <w:rsid w:val="005A58C0"/>
    <w:rsid w:val="005A6AF9"/>
    <w:rsid w:val="005A7128"/>
    <w:rsid w:val="005A75B4"/>
    <w:rsid w:val="005B1090"/>
    <w:rsid w:val="005B1D39"/>
    <w:rsid w:val="005B2224"/>
    <w:rsid w:val="005B23D4"/>
    <w:rsid w:val="005B247A"/>
    <w:rsid w:val="005B2DFD"/>
    <w:rsid w:val="005B2EEB"/>
    <w:rsid w:val="005B30F5"/>
    <w:rsid w:val="005B311A"/>
    <w:rsid w:val="005B3211"/>
    <w:rsid w:val="005B3307"/>
    <w:rsid w:val="005B3630"/>
    <w:rsid w:val="005B36A6"/>
    <w:rsid w:val="005B3A3B"/>
    <w:rsid w:val="005B3D1A"/>
    <w:rsid w:val="005B46CC"/>
    <w:rsid w:val="005B5541"/>
    <w:rsid w:val="005B55B0"/>
    <w:rsid w:val="005B593C"/>
    <w:rsid w:val="005B6CC9"/>
    <w:rsid w:val="005C07D9"/>
    <w:rsid w:val="005C0835"/>
    <w:rsid w:val="005C0C61"/>
    <w:rsid w:val="005C0CCB"/>
    <w:rsid w:val="005C16BB"/>
    <w:rsid w:val="005C1A10"/>
    <w:rsid w:val="005C1C0A"/>
    <w:rsid w:val="005C20E7"/>
    <w:rsid w:val="005C24AC"/>
    <w:rsid w:val="005C2BB8"/>
    <w:rsid w:val="005C3084"/>
    <w:rsid w:val="005C3E9D"/>
    <w:rsid w:val="005C404D"/>
    <w:rsid w:val="005C4529"/>
    <w:rsid w:val="005C454D"/>
    <w:rsid w:val="005C53A7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2A3"/>
    <w:rsid w:val="005D2650"/>
    <w:rsid w:val="005D37CB"/>
    <w:rsid w:val="005D3E16"/>
    <w:rsid w:val="005D3E8D"/>
    <w:rsid w:val="005D463D"/>
    <w:rsid w:val="005D484D"/>
    <w:rsid w:val="005D4C2F"/>
    <w:rsid w:val="005D5255"/>
    <w:rsid w:val="005D5E49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58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3E78"/>
    <w:rsid w:val="005E425D"/>
    <w:rsid w:val="005E4267"/>
    <w:rsid w:val="005E429F"/>
    <w:rsid w:val="005E449E"/>
    <w:rsid w:val="005E4BF2"/>
    <w:rsid w:val="005E4D67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4DB"/>
    <w:rsid w:val="005F4F18"/>
    <w:rsid w:val="005F50C0"/>
    <w:rsid w:val="005F5230"/>
    <w:rsid w:val="005F6676"/>
    <w:rsid w:val="00600350"/>
    <w:rsid w:val="00600AE7"/>
    <w:rsid w:val="00601256"/>
    <w:rsid w:val="006020FC"/>
    <w:rsid w:val="00602837"/>
    <w:rsid w:val="006032B9"/>
    <w:rsid w:val="00603F20"/>
    <w:rsid w:val="00603F65"/>
    <w:rsid w:val="00604A26"/>
    <w:rsid w:val="00604FF3"/>
    <w:rsid w:val="00605280"/>
    <w:rsid w:val="00605719"/>
    <w:rsid w:val="00605D5B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4DD8"/>
    <w:rsid w:val="006153F6"/>
    <w:rsid w:val="00615603"/>
    <w:rsid w:val="006158E9"/>
    <w:rsid w:val="00615AA4"/>
    <w:rsid w:val="00615BE5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0DC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4029"/>
    <w:rsid w:val="0063506A"/>
    <w:rsid w:val="006366AA"/>
    <w:rsid w:val="00637124"/>
    <w:rsid w:val="0064012D"/>
    <w:rsid w:val="006402AB"/>
    <w:rsid w:val="00640CF4"/>
    <w:rsid w:val="00641F12"/>
    <w:rsid w:val="00642271"/>
    <w:rsid w:val="00643D0F"/>
    <w:rsid w:val="00644CF5"/>
    <w:rsid w:val="0064540B"/>
    <w:rsid w:val="00645F6F"/>
    <w:rsid w:val="00646A29"/>
    <w:rsid w:val="006474D7"/>
    <w:rsid w:val="00647DE2"/>
    <w:rsid w:val="00650893"/>
    <w:rsid w:val="006518BE"/>
    <w:rsid w:val="00651AB0"/>
    <w:rsid w:val="00651BBC"/>
    <w:rsid w:val="006528B3"/>
    <w:rsid w:val="00652CD6"/>
    <w:rsid w:val="00652D5D"/>
    <w:rsid w:val="00652FB1"/>
    <w:rsid w:val="00654559"/>
    <w:rsid w:val="00655C36"/>
    <w:rsid w:val="00655DF1"/>
    <w:rsid w:val="0065676F"/>
    <w:rsid w:val="00656789"/>
    <w:rsid w:val="00656954"/>
    <w:rsid w:val="00656C90"/>
    <w:rsid w:val="00656E9E"/>
    <w:rsid w:val="00656EBE"/>
    <w:rsid w:val="00657509"/>
    <w:rsid w:val="00657D17"/>
    <w:rsid w:val="00657DE4"/>
    <w:rsid w:val="00660152"/>
    <w:rsid w:val="006606D4"/>
    <w:rsid w:val="006608BB"/>
    <w:rsid w:val="00660CA9"/>
    <w:rsid w:val="00661C51"/>
    <w:rsid w:val="00663876"/>
    <w:rsid w:val="00664461"/>
    <w:rsid w:val="00664E47"/>
    <w:rsid w:val="006656A3"/>
    <w:rsid w:val="006663AD"/>
    <w:rsid w:val="00667114"/>
    <w:rsid w:val="006671BE"/>
    <w:rsid w:val="00667657"/>
    <w:rsid w:val="006702A8"/>
    <w:rsid w:val="006702D9"/>
    <w:rsid w:val="00670399"/>
    <w:rsid w:val="006707F3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038"/>
    <w:rsid w:val="00681722"/>
    <w:rsid w:val="00682BE9"/>
    <w:rsid w:val="00682D64"/>
    <w:rsid w:val="006832D1"/>
    <w:rsid w:val="006832E6"/>
    <w:rsid w:val="00683A3F"/>
    <w:rsid w:val="00683EFF"/>
    <w:rsid w:val="00684893"/>
    <w:rsid w:val="00684A3E"/>
    <w:rsid w:val="00684F1C"/>
    <w:rsid w:val="006850EA"/>
    <w:rsid w:val="00685106"/>
    <w:rsid w:val="00685194"/>
    <w:rsid w:val="0068557C"/>
    <w:rsid w:val="006858ED"/>
    <w:rsid w:val="00685A98"/>
    <w:rsid w:val="006868E4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29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0A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CEB"/>
    <w:rsid w:val="006A3EDB"/>
    <w:rsid w:val="006A40F4"/>
    <w:rsid w:val="006A4576"/>
    <w:rsid w:val="006A4B47"/>
    <w:rsid w:val="006A51EE"/>
    <w:rsid w:val="006A521A"/>
    <w:rsid w:val="006A5D0D"/>
    <w:rsid w:val="006A697D"/>
    <w:rsid w:val="006A71A7"/>
    <w:rsid w:val="006A756B"/>
    <w:rsid w:val="006A7C6F"/>
    <w:rsid w:val="006B021A"/>
    <w:rsid w:val="006B04A7"/>
    <w:rsid w:val="006B1268"/>
    <w:rsid w:val="006B1791"/>
    <w:rsid w:val="006B18B6"/>
    <w:rsid w:val="006B196F"/>
    <w:rsid w:val="006B1EF1"/>
    <w:rsid w:val="006B2877"/>
    <w:rsid w:val="006B2ABA"/>
    <w:rsid w:val="006B30B9"/>
    <w:rsid w:val="006B3509"/>
    <w:rsid w:val="006B3A8C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0B09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34B"/>
    <w:rsid w:val="006C6ACC"/>
    <w:rsid w:val="006C6E48"/>
    <w:rsid w:val="006C72DA"/>
    <w:rsid w:val="006C7B5D"/>
    <w:rsid w:val="006C7BB6"/>
    <w:rsid w:val="006D001B"/>
    <w:rsid w:val="006D0876"/>
    <w:rsid w:val="006D0D7C"/>
    <w:rsid w:val="006D126D"/>
    <w:rsid w:val="006D2215"/>
    <w:rsid w:val="006D2449"/>
    <w:rsid w:val="006D308C"/>
    <w:rsid w:val="006D380F"/>
    <w:rsid w:val="006D3A22"/>
    <w:rsid w:val="006D4629"/>
    <w:rsid w:val="006D5389"/>
    <w:rsid w:val="006D54BB"/>
    <w:rsid w:val="006D58EB"/>
    <w:rsid w:val="006D5EA9"/>
    <w:rsid w:val="006D5FC7"/>
    <w:rsid w:val="006D614F"/>
    <w:rsid w:val="006D6372"/>
    <w:rsid w:val="006D6AD9"/>
    <w:rsid w:val="006D7AEB"/>
    <w:rsid w:val="006D7F85"/>
    <w:rsid w:val="006E0DC4"/>
    <w:rsid w:val="006E19B6"/>
    <w:rsid w:val="006E1B8C"/>
    <w:rsid w:val="006E25B3"/>
    <w:rsid w:val="006E2B7A"/>
    <w:rsid w:val="006E378A"/>
    <w:rsid w:val="006E3949"/>
    <w:rsid w:val="006E39A7"/>
    <w:rsid w:val="006E3C5E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8F6"/>
    <w:rsid w:val="006E7FD9"/>
    <w:rsid w:val="006F0AD8"/>
    <w:rsid w:val="006F1AEF"/>
    <w:rsid w:val="006F1DB2"/>
    <w:rsid w:val="006F24E7"/>
    <w:rsid w:val="006F2566"/>
    <w:rsid w:val="006F2C7B"/>
    <w:rsid w:val="006F368F"/>
    <w:rsid w:val="006F3E37"/>
    <w:rsid w:val="006F40E7"/>
    <w:rsid w:val="006F4CB1"/>
    <w:rsid w:val="006F5413"/>
    <w:rsid w:val="006F5B57"/>
    <w:rsid w:val="006F65AD"/>
    <w:rsid w:val="006F6A46"/>
    <w:rsid w:val="006F6B9A"/>
    <w:rsid w:val="006F6C85"/>
    <w:rsid w:val="006F7173"/>
    <w:rsid w:val="006F7659"/>
    <w:rsid w:val="006F7BD1"/>
    <w:rsid w:val="00700155"/>
    <w:rsid w:val="00700D69"/>
    <w:rsid w:val="00700E9C"/>
    <w:rsid w:val="007012B5"/>
    <w:rsid w:val="00701627"/>
    <w:rsid w:val="0070181F"/>
    <w:rsid w:val="00701963"/>
    <w:rsid w:val="00701B82"/>
    <w:rsid w:val="00701BBF"/>
    <w:rsid w:val="00702369"/>
    <w:rsid w:val="00702CD8"/>
    <w:rsid w:val="00702FF1"/>
    <w:rsid w:val="00703B6D"/>
    <w:rsid w:val="00703FEB"/>
    <w:rsid w:val="00704352"/>
    <w:rsid w:val="00704B77"/>
    <w:rsid w:val="00704F14"/>
    <w:rsid w:val="00706AF6"/>
    <w:rsid w:val="0070705B"/>
    <w:rsid w:val="007108EC"/>
    <w:rsid w:val="00710C8A"/>
    <w:rsid w:val="00711743"/>
    <w:rsid w:val="0071189F"/>
    <w:rsid w:val="00711B2A"/>
    <w:rsid w:val="00711CDE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876"/>
    <w:rsid w:val="007210A1"/>
    <w:rsid w:val="007212EC"/>
    <w:rsid w:val="0072174E"/>
    <w:rsid w:val="00721A1A"/>
    <w:rsid w:val="00721C58"/>
    <w:rsid w:val="00721FF5"/>
    <w:rsid w:val="007225DF"/>
    <w:rsid w:val="00722AEF"/>
    <w:rsid w:val="007231B3"/>
    <w:rsid w:val="00723B23"/>
    <w:rsid w:val="00723DEC"/>
    <w:rsid w:val="00724EDE"/>
    <w:rsid w:val="00725280"/>
    <w:rsid w:val="00725997"/>
    <w:rsid w:val="0072792B"/>
    <w:rsid w:val="00727C01"/>
    <w:rsid w:val="00730B1F"/>
    <w:rsid w:val="00730D50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2EC"/>
    <w:rsid w:val="00737B7C"/>
    <w:rsid w:val="0074010C"/>
    <w:rsid w:val="007424E4"/>
    <w:rsid w:val="00742996"/>
    <w:rsid w:val="00742D14"/>
    <w:rsid w:val="00742F0B"/>
    <w:rsid w:val="00743D39"/>
    <w:rsid w:val="0074448C"/>
    <w:rsid w:val="00744A64"/>
    <w:rsid w:val="00744C1D"/>
    <w:rsid w:val="00745375"/>
    <w:rsid w:val="007467A2"/>
    <w:rsid w:val="007511A3"/>
    <w:rsid w:val="007512C7"/>
    <w:rsid w:val="00751C9B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9E2"/>
    <w:rsid w:val="00763C33"/>
    <w:rsid w:val="00763CF2"/>
    <w:rsid w:val="007643CF"/>
    <w:rsid w:val="00764E33"/>
    <w:rsid w:val="007651D9"/>
    <w:rsid w:val="00765626"/>
    <w:rsid w:val="00765F4B"/>
    <w:rsid w:val="00766437"/>
    <w:rsid w:val="00766FD8"/>
    <w:rsid w:val="00767C7F"/>
    <w:rsid w:val="00767F42"/>
    <w:rsid w:val="00770785"/>
    <w:rsid w:val="007708A7"/>
    <w:rsid w:val="007711DB"/>
    <w:rsid w:val="00771696"/>
    <w:rsid w:val="00772245"/>
    <w:rsid w:val="007731CB"/>
    <w:rsid w:val="00773877"/>
    <w:rsid w:val="00773A30"/>
    <w:rsid w:val="00774177"/>
    <w:rsid w:val="007743BE"/>
    <w:rsid w:val="007755B7"/>
    <w:rsid w:val="00775616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29A"/>
    <w:rsid w:val="007957DB"/>
    <w:rsid w:val="00797822"/>
    <w:rsid w:val="00797F34"/>
    <w:rsid w:val="007A06AA"/>
    <w:rsid w:val="007A085E"/>
    <w:rsid w:val="007A0E63"/>
    <w:rsid w:val="007A13B2"/>
    <w:rsid w:val="007A14D4"/>
    <w:rsid w:val="007A308C"/>
    <w:rsid w:val="007A3956"/>
    <w:rsid w:val="007A3BCE"/>
    <w:rsid w:val="007A3C2C"/>
    <w:rsid w:val="007A43A3"/>
    <w:rsid w:val="007A48E8"/>
    <w:rsid w:val="007A4F06"/>
    <w:rsid w:val="007A506B"/>
    <w:rsid w:val="007A6140"/>
    <w:rsid w:val="007A6B14"/>
    <w:rsid w:val="007A6E4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CDE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311"/>
    <w:rsid w:val="007C28B0"/>
    <w:rsid w:val="007C2BBD"/>
    <w:rsid w:val="007C2F47"/>
    <w:rsid w:val="007C34C1"/>
    <w:rsid w:val="007C3961"/>
    <w:rsid w:val="007C4C37"/>
    <w:rsid w:val="007C5772"/>
    <w:rsid w:val="007C57EF"/>
    <w:rsid w:val="007D0886"/>
    <w:rsid w:val="007D0A35"/>
    <w:rsid w:val="007D1A5D"/>
    <w:rsid w:val="007D28FD"/>
    <w:rsid w:val="007D2B68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D7C03"/>
    <w:rsid w:val="007E0327"/>
    <w:rsid w:val="007E0525"/>
    <w:rsid w:val="007E0919"/>
    <w:rsid w:val="007E0AA5"/>
    <w:rsid w:val="007E1154"/>
    <w:rsid w:val="007E1511"/>
    <w:rsid w:val="007E1B24"/>
    <w:rsid w:val="007E21FE"/>
    <w:rsid w:val="007E2411"/>
    <w:rsid w:val="007E248B"/>
    <w:rsid w:val="007E2533"/>
    <w:rsid w:val="007E32E3"/>
    <w:rsid w:val="007E3DA9"/>
    <w:rsid w:val="007E502F"/>
    <w:rsid w:val="007E5272"/>
    <w:rsid w:val="007E5561"/>
    <w:rsid w:val="007E56BC"/>
    <w:rsid w:val="007E5880"/>
    <w:rsid w:val="007E5A8F"/>
    <w:rsid w:val="007E5CBE"/>
    <w:rsid w:val="007E716D"/>
    <w:rsid w:val="007E7AB7"/>
    <w:rsid w:val="007F010A"/>
    <w:rsid w:val="007F0DCF"/>
    <w:rsid w:val="007F100E"/>
    <w:rsid w:val="007F12A7"/>
    <w:rsid w:val="007F2D61"/>
    <w:rsid w:val="007F3570"/>
    <w:rsid w:val="007F38B3"/>
    <w:rsid w:val="007F3A33"/>
    <w:rsid w:val="007F3D3B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9F7"/>
    <w:rsid w:val="007F7B06"/>
    <w:rsid w:val="007F7F37"/>
    <w:rsid w:val="00800CDA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989"/>
    <w:rsid w:val="00807A8A"/>
    <w:rsid w:val="008104D7"/>
    <w:rsid w:val="008107CD"/>
    <w:rsid w:val="008110C4"/>
    <w:rsid w:val="0081152A"/>
    <w:rsid w:val="00811591"/>
    <w:rsid w:val="008117A6"/>
    <w:rsid w:val="008119C9"/>
    <w:rsid w:val="00811B52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0F6A"/>
    <w:rsid w:val="00821235"/>
    <w:rsid w:val="00821734"/>
    <w:rsid w:val="00821EC2"/>
    <w:rsid w:val="00822B33"/>
    <w:rsid w:val="008235D2"/>
    <w:rsid w:val="0082386B"/>
    <w:rsid w:val="00823CF4"/>
    <w:rsid w:val="00824391"/>
    <w:rsid w:val="00825B2D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E2E"/>
    <w:rsid w:val="0083458C"/>
    <w:rsid w:val="00834976"/>
    <w:rsid w:val="00834AB0"/>
    <w:rsid w:val="00834D43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920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AFD"/>
    <w:rsid w:val="00864DBC"/>
    <w:rsid w:val="0086545C"/>
    <w:rsid w:val="008657C9"/>
    <w:rsid w:val="0086617D"/>
    <w:rsid w:val="0086639E"/>
    <w:rsid w:val="00866420"/>
    <w:rsid w:val="00866802"/>
    <w:rsid w:val="00866DCD"/>
    <w:rsid w:val="00867A70"/>
    <w:rsid w:val="008702D9"/>
    <w:rsid w:val="00870DEA"/>
    <w:rsid w:val="00871C65"/>
    <w:rsid w:val="00871D2B"/>
    <w:rsid w:val="00871F35"/>
    <w:rsid w:val="0087259D"/>
    <w:rsid w:val="00872DD6"/>
    <w:rsid w:val="0087355C"/>
    <w:rsid w:val="008740E5"/>
    <w:rsid w:val="00874402"/>
    <w:rsid w:val="00875E74"/>
    <w:rsid w:val="00876632"/>
    <w:rsid w:val="00876D1E"/>
    <w:rsid w:val="00876DFE"/>
    <w:rsid w:val="00877042"/>
    <w:rsid w:val="00877273"/>
    <w:rsid w:val="008773B2"/>
    <w:rsid w:val="008808ED"/>
    <w:rsid w:val="00881E15"/>
    <w:rsid w:val="00882491"/>
    <w:rsid w:val="00882E01"/>
    <w:rsid w:val="008835F3"/>
    <w:rsid w:val="00883BF7"/>
    <w:rsid w:val="00884157"/>
    <w:rsid w:val="00884239"/>
    <w:rsid w:val="00884D3A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5B4C"/>
    <w:rsid w:val="00896408"/>
    <w:rsid w:val="00896915"/>
    <w:rsid w:val="00897047"/>
    <w:rsid w:val="008971E8"/>
    <w:rsid w:val="008972A5"/>
    <w:rsid w:val="00897334"/>
    <w:rsid w:val="008978A2"/>
    <w:rsid w:val="00897B66"/>
    <w:rsid w:val="008A08FD"/>
    <w:rsid w:val="008A0A43"/>
    <w:rsid w:val="008A22BF"/>
    <w:rsid w:val="008A22D8"/>
    <w:rsid w:val="008A25F4"/>
    <w:rsid w:val="008A263D"/>
    <w:rsid w:val="008A2806"/>
    <w:rsid w:val="008A2C50"/>
    <w:rsid w:val="008A34BC"/>
    <w:rsid w:val="008A453A"/>
    <w:rsid w:val="008A461A"/>
    <w:rsid w:val="008A4729"/>
    <w:rsid w:val="008A47EA"/>
    <w:rsid w:val="008A5CA2"/>
    <w:rsid w:val="008A5F29"/>
    <w:rsid w:val="008A6154"/>
    <w:rsid w:val="008A61B7"/>
    <w:rsid w:val="008A6A26"/>
    <w:rsid w:val="008A7953"/>
    <w:rsid w:val="008B06BE"/>
    <w:rsid w:val="008B0B62"/>
    <w:rsid w:val="008B189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456"/>
    <w:rsid w:val="008B551E"/>
    <w:rsid w:val="008B707C"/>
    <w:rsid w:val="008B70CF"/>
    <w:rsid w:val="008B70FD"/>
    <w:rsid w:val="008B7147"/>
    <w:rsid w:val="008C0D40"/>
    <w:rsid w:val="008C1609"/>
    <w:rsid w:val="008C1C4D"/>
    <w:rsid w:val="008C1F57"/>
    <w:rsid w:val="008C2133"/>
    <w:rsid w:val="008C28E5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C766C"/>
    <w:rsid w:val="008D07AE"/>
    <w:rsid w:val="008D0832"/>
    <w:rsid w:val="008D2490"/>
    <w:rsid w:val="008D2A73"/>
    <w:rsid w:val="008D2E4E"/>
    <w:rsid w:val="008D3229"/>
    <w:rsid w:val="008D3F18"/>
    <w:rsid w:val="008D4066"/>
    <w:rsid w:val="008D4606"/>
    <w:rsid w:val="008D49B0"/>
    <w:rsid w:val="008D4EBD"/>
    <w:rsid w:val="008D563E"/>
    <w:rsid w:val="008D585D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4C7B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045"/>
    <w:rsid w:val="00902389"/>
    <w:rsid w:val="00902703"/>
    <w:rsid w:val="00902A69"/>
    <w:rsid w:val="00903D60"/>
    <w:rsid w:val="0090420B"/>
    <w:rsid w:val="009046F2"/>
    <w:rsid w:val="00904836"/>
    <w:rsid w:val="00904B3E"/>
    <w:rsid w:val="009054FE"/>
    <w:rsid w:val="00905906"/>
    <w:rsid w:val="00906165"/>
    <w:rsid w:val="009061CC"/>
    <w:rsid w:val="00906341"/>
    <w:rsid w:val="00906AC7"/>
    <w:rsid w:val="0090756C"/>
    <w:rsid w:val="00907ED5"/>
    <w:rsid w:val="009125DA"/>
    <w:rsid w:val="009133EA"/>
    <w:rsid w:val="0091392C"/>
    <w:rsid w:val="00913980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1EB"/>
    <w:rsid w:val="009213AC"/>
    <w:rsid w:val="00921545"/>
    <w:rsid w:val="009217EA"/>
    <w:rsid w:val="009219F4"/>
    <w:rsid w:val="00921B99"/>
    <w:rsid w:val="00922C74"/>
    <w:rsid w:val="009234FA"/>
    <w:rsid w:val="0092380A"/>
    <w:rsid w:val="00924BF2"/>
    <w:rsid w:val="00925308"/>
    <w:rsid w:val="009271F4"/>
    <w:rsid w:val="009272C7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03A"/>
    <w:rsid w:val="009411E7"/>
    <w:rsid w:val="009414CE"/>
    <w:rsid w:val="00941F59"/>
    <w:rsid w:val="00942644"/>
    <w:rsid w:val="00942F6B"/>
    <w:rsid w:val="009433A3"/>
    <w:rsid w:val="00943B3A"/>
    <w:rsid w:val="00944816"/>
    <w:rsid w:val="00944A3F"/>
    <w:rsid w:val="00945625"/>
    <w:rsid w:val="009459BC"/>
    <w:rsid w:val="00945EAC"/>
    <w:rsid w:val="00946EB7"/>
    <w:rsid w:val="0094786E"/>
    <w:rsid w:val="00950461"/>
    <w:rsid w:val="00950615"/>
    <w:rsid w:val="0095089C"/>
    <w:rsid w:val="00951C3A"/>
    <w:rsid w:val="00951C43"/>
    <w:rsid w:val="00952237"/>
    <w:rsid w:val="00952F3E"/>
    <w:rsid w:val="00953BC3"/>
    <w:rsid w:val="00953D5A"/>
    <w:rsid w:val="0095409F"/>
    <w:rsid w:val="009542A4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1D2B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E44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45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06C"/>
    <w:rsid w:val="0099233B"/>
    <w:rsid w:val="00993658"/>
    <w:rsid w:val="00993BF4"/>
    <w:rsid w:val="00993CBB"/>
    <w:rsid w:val="009941EF"/>
    <w:rsid w:val="00994914"/>
    <w:rsid w:val="00995242"/>
    <w:rsid w:val="00996392"/>
    <w:rsid w:val="00996E9E"/>
    <w:rsid w:val="00996F57"/>
    <w:rsid w:val="009970FE"/>
    <w:rsid w:val="009974B4"/>
    <w:rsid w:val="00997614"/>
    <w:rsid w:val="009976DD"/>
    <w:rsid w:val="00997722"/>
    <w:rsid w:val="00997765"/>
    <w:rsid w:val="009978F9"/>
    <w:rsid w:val="0099795C"/>
    <w:rsid w:val="00997C09"/>
    <w:rsid w:val="00997ECC"/>
    <w:rsid w:val="00997F59"/>
    <w:rsid w:val="009A000A"/>
    <w:rsid w:val="009A1FB1"/>
    <w:rsid w:val="009A2693"/>
    <w:rsid w:val="009A3A4B"/>
    <w:rsid w:val="009A4903"/>
    <w:rsid w:val="009A4D92"/>
    <w:rsid w:val="009A4EFC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897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526"/>
    <w:rsid w:val="009C66F9"/>
    <w:rsid w:val="009C76F4"/>
    <w:rsid w:val="009D0BB4"/>
    <w:rsid w:val="009D0CC5"/>
    <w:rsid w:val="009D12F8"/>
    <w:rsid w:val="009D1352"/>
    <w:rsid w:val="009D1866"/>
    <w:rsid w:val="009D1A51"/>
    <w:rsid w:val="009D1B78"/>
    <w:rsid w:val="009D3A45"/>
    <w:rsid w:val="009D404D"/>
    <w:rsid w:val="009D49EF"/>
    <w:rsid w:val="009D4C19"/>
    <w:rsid w:val="009D5D66"/>
    <w:rsid w:val="009D6963"/>
    <w:rsid w:val="009D696E"/>
    <w:rsid w:val="009D6987"/>
    <w:rsid w:val="009D6D48"/>
    <w:rsid w:val="009D70CF"/>
    <w:rsid w:val="009E0AA6"/>
    <w:rsid w:val="009E10DB"/>
    <w:rsid w:val="009E13F1"/>
    <w:rsid w:val="009E2807"/>
    <w:rsid w:val="009E29B6"/>
    <w:rsid w:val="009E2D02"/>
    <w:rsid w:val="009E354D"/>
    <w:rsid w:val="009E3762"/>
    <w:rsid w:val="009E3BBE"/>
    <w:rsid w:val="009E45A4"/>
    <w:rsid w:val="009E4653"/>
    <w:rsid w:val="009E4E4A"/>
    <w:rsid w:val="009E53CD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85A"/>
    <w:rsid w:val="009F0B46"/>
    <w:rsid w:val="009F1E13"/>
    <w:rsid w:val="009F22AB"/>
    <w:rsid w:val="009F25D6"/>
    <w:rsid w:val="009F2CC1"/>
    <w:rsid w:val="009F2D1E"/>
    <w:rsid w:val="009F2FA1"/>
    <w:rsid w:val="009F30F9"/>
    <w:rsid w:val="009F3F61"/>
    <w:rsid w:val="009F4360"/>
    <w:rsid w:val="009F57B1"/>
    <w:rsid w:val="009F5A9C"/>
    <w:rsid w:val="009F5B76"/>
    <w:rsid w:val="009F5B91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8FD"/>
    <w:rsid w:val="00A01B65"/>
    <w:rsid w:val="00A01DF0"/>
    <w:rsid w:val="00A029E7"/>
    <w:rsid w:val="00A038EC"/>
    <w:rsid w:val="00A044A4"/>
    <w:rsid w:val="00A05374"/>
    <w:rsid w:val="00A06D0C"/>
    <w:rsid w:val="00A071A5"/>
    <w:rsid w:val="00A074C8"/>
    <w:rsid w:val="00A07B00"/>
    <w:rsid w:val="00A10004"/>
    <w:rsid w:val="00A10CB9"/>
    <w:rsid w:val="00A11550"/>
    <w:rsid w:val="00A116B8"/>
    <w:rsid w:val="00A11936"/>
    <w:rsid w:val="00A12272"/>
    <w:rsid w:val="00A12EC5"/>
    <w:rsid w:val="00A1314A"/>
    <w:rsid w:val="00A1399B"/>
    <w:rsid w:val="00A14094"/>
    <w:rsid w:val="00A148FE"/>
    <w:rsid w:val="00A14AA6"/>
    <w:rsid w:val="00A14ADC"/>
    <w:rsid w:val="00A15338"/>
    <w:rsid w:val="00A15661"/>
    <w:rsid w:val="00A159EE"/>
    <w:rsid w:val="00A15E30"/>
    <w:rsid w:val="00A16BA0"/>
    <w:rsid w:val="00A16D4F"/>
    <w:rsid w:val="00A17D8C"/>
    <w:rsid w:val="00A17FAE"/>
    <w:rsid w:val="00A20705"/>
    <w:rsid w:val="00A20C0B"/>
    <w:rsid w:val="00A21118"/>
    <w:rsid w:val="00A22DC5"/>
    <w:rsid w:val="00A231EF"/>
    <w:rsid w:val="00A23541"/>
    <w:rsid w:val="00A23C3B"/>
    <w:rsid w:val="00A23F50"/>
    <w:rsid w:val="00A241EB"/>
    <w:rsid w:val="00A246DC"/>
    <w:rsid w:val="00A24732"/>
    <w:rsid w:val="00A253FA"/>
    <w:rsid w:val="00A25AAB"/>
    <w:rsid w:val="00A26E57"/>
    <w:rsid w:val="00A26EA7"/>
    <w:rsid w:val="00A26EB1"/>
    <w:rsid w:val="00A273B0"/>
    <w:rsid w:val="00A30C01"/>
    <w:rsid w:val="00A3115A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4C4F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432"/>
    <w:rsid w:val="00A56AEB"/>
    <w:rsid w:val="00A57078"/>
    <w:rsid w:val="00A57DB3"/>
    <w:rsid w:val="00A60798"/>
    <w:rsid w:val="00A60E43"/>
    <w:rsid w:val="00A61818"/>
    <w:rsid w:val="00A61E31"/>
    <w:rsid w:val="00A622A3"/>
    <w:rsid w:val="00A6289C"/>
    <w:rsid w:val="00A62D88"/>
    <w:rsid w:val="00A631CA"/>
    <w:rsid w:val="00A6384B"/>
    <w:rsid w:val="00A64077"/>
    <w:rsid w:val="00A640E9"/>
    <w:rsid w:val="00A6463A"/>
    <w:rsid w:val="00A64959"/>
    <w:rsid w:val="00A658FE"/>
    <w:rsid w:val="00A65D49"/>
    <w:rsid w:val="00A65EBE"/>
    <w:rsid w:val="00A66AFA"/>
    <w:rsid w:val="00A705DF"/>
    <w:rsid w:val="00A70A4F"/>
    <w:rsid w:val="00A71207"/>
    <w:rsid w:val="00A71E37"/>
    <w:rsid w:val="00A71E3B"/>
    <w:rsid w:val="00A72174"/>
    <w:rsid w:val="00A721DD"/>
    <w:rsid w:val="00A727AE"/>
    <w:rsid w:val="00A72E75"/>
    <w:rsid w:val="00A732FA"/>
    <w:rsid w:val="00A735D0"/>
    <w:rsid w:val="00A736DB"/>
    <w:rsid w:val="00A73741"/>
    <w:rsid w:val="00A7391E"/>
    <w:rsid w:val="00A73C82"/>
    <w:rsid w:val="00A73CF2"/>
    <w:rsid w:val="00A74059"/>
    <w:rsid w:val="00A74340"/>
    <w:rsid w:val="00A74E96"/>
    <w:rsid w:val="00A755EE"/>
    <w:rsid w:val="00A76E8E"/>
    <w:rsid w:val="00A7762F"/>
    <w:rsid w:val="00A77DB0"/>
    <w:rsid w:val="00A77EC8"/>
    <w:rsid w:val="00A80581"/>
    <w:rsid w:val="00A815A0"/>
    <w:rsid w:val="00A818E2"/>
    <w:rsid w:val="00A8228E"/>
    <w:rsid w:val="00A827BC"/>
    <w:rsid w:val="00A830BC"/>
    <w:rsid w:val="00A83C19"/>
    <w:rsid w:val="00A84748"/>
    <w:rsid w:val="00A8496B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30"/>
    <w:rsid w:val="00AA38DD"/>
    <w:rsid w:val="00AA3F05"/>
    <w:rsid w:val="00AA444E"/>
    <w:rsid w:val="00AA469E"/>
    <w:rsid w:val="00AA476D"/>
    <w:rsid w:val="00AA4AD5"/>
    <w:rsid w:val="00AA4D5F"/>
    <w:rsid w:val="00AA5031"/>
    <w:rsid w:val="00AA6193"/>
    <w:rsid w:val="00AA62C7"/>
    <w:rsid w:val="00AA6CE1"/>
    <w:rsid w:val="00AA6DCA"/>
    <w:rsid w:val="00AA7728"/>
    <w:rsid w:val="00AA7972"/>
    <w:rsid w:val="00AA7B14"/>
    <w:rsid w:val="00AA7B4E"/>
    <w:rsid w:val="00AA7EFC"/>
    <w:rsid w:val="00AB030D"/>
    <w:rsid w:val="00AB1179"/>
    <w:rsid w:val="00AB16A3"/>
    <w:rsid w:val="00AB1AC3"/>
    <w:rsid w:val="00AB1EC2"/>
    <w:rsid w:val="00AB1FA0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732"/>
    <w:rsid w:val="00AB58DA"/>
    <w:rsid w:val="00AB5B18"/>
    <w:rsid w:val="00AB6D1F"/>
    <w:rsid w:val="00AB79C3"/>
    <w:rsid w:val="00AB7E2A"/>
    <w:rsid w:val="00AC0361"/>
    <w:rsid w:val="00AC07EA"/>
    <w:rsid w:val="00AC1074"/>
    <w:rsid w:val="00AC1159"/>
    <w:rsid w:val="00AC141D"/>
    <w:rsid w:val="00AC14C5"/>
    <w:rsid w:val="00AC1838"/>
    <w:rsid w:val="00AC19ED"/>
    <w:rsid w:val="00AC1E74"/>
    <w:rsid w:val="00AC220E"/>
    <w:rsid w:val="00AC2C11"/>
    <w:rsid w:val="00AC3164"/>
    <w:rsid w:val="00AC4AF6"/>
    <w:rsid w:val="00AC4DE3"/>
    <w:rsid w:val="00AC5D72"/>
    <w:rsid w:val="00AC6411"/>
    <w:rsid w:val="00AC7498"/>
    <w:rsid w:val="00AC7962"/>
    <w:rsid w:val="00AD013D"/>
    <w:rsid w:val="00AD04A5"/>
    <w:rsid w:val="00AD09B9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044"/>
    <w:rsid w:val="00AD51DA"/>
    <w:rsid w:val="00AD5366"/>
    <w:rsid w:val="00AD6C26"/>
    <w:rsid w:val="00AD7BFA"/>
    <w:rsid w:val="00AE01D4"/>
    <w:rsid w:val="00AE0532"/>
    <w:rsid w:val="00AE07F8"/>
    <w:rsid w:val="00AE0809"/>
    <w:rsid w:val="00AE0921"/>
    <w:rsid w:val="00AE0BB8"/>
    <w:rsid w:val="00AE0C82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3E"/>
    <w:rsid w:val="00AE5A89"/>
    <w:rsid w:val="00AE6047"/>
    <w:rsid w:val="00AE658D"/>
    <w:rsid w:val="00AE660A"/>
    <w:rsid w:val="00AE6947"/>
    <w:rsid w:val="00AE6CC0"/>
    <w:rsid w:val="00AE6FF3"/>
    <w:rsid w:val="00AF0633"/>
    <w:rsid w:val="00AF1C90"/>
    <w:rsid w:val="00AF1F5E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0A1E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01C"/>
    <w:rsid w:val="00B07A5B"/>
    <w:rsid w:val="00B07BBA"/>
    <w:rsid w:val="00B07BC5"/>
    <w:rsid w:val="00B07D58"/>
    <w:rsid w:val="00B104B3"/>
    <w:rsid w:val="00B10F4E"/>
    <w:rsid w:val="00B115BA"/>
    <w:rsid w:val="00B11826"/>
    <w:rsid w:val="00B118DC"/>
    <w:rsid w:val="00B11EBD"/>
    <w:rsid w:val="00B125F5"/>
    <w:rsid w:val="00B1315E"/>
    <w:rsid w:val="00B13AB4"/>
    <w:rsid w:val="00B149F6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25AB"/>
    <w:rsid w:val="00B2349D"/>
    <w:rsid w:val="00B24331"/>
    <w:rsid w:val="00B2477D"/>
    <w:rsid w:val="00B247DF"/>
    <w:rsid w:val="00B253D1"/>
    <w:rsid w:val="00B256A9"/>
    <w:rsid w:val="00B25AE9"/>
    <w:rsid w:val="00B25DAA"/>
    <w:rsid w:val="00B27005"/>
    <w:rsid w:val="00B272B9"/>
    <w:rsid w:val="00B27913"/>
    <w:rsid w:val="00B3011F"/>
    <w:rsid w:val="00B3022F"/>
    <w:rsid w:val="00B3050A"/>
    <w:rsid w:val="00B30603"/>
    <w:rsid w:val="00B31260"/>
    <w:rsid w:val="00B314B3"/>
    <w:rsid w:val="00B32AEC"/>
    <w:rsid w:val="00B34257"/>
    <w:rsid w:val="00B34325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71E"/>
    <w:rsid w:val="00B42B1B"/>
    <w:rsid w:val="00B435BB"/>
    <w:rsid w:val="00B442E4"/>
    <w:rsid w:val="00B44341"/>
    <w:rsid w:val="00B44911"/>
    <w:rsid w:val="00B46547"/>
    <w:rsid w:val="00B468FB"/>
    <w:rsid w:val="00B46C6B"/>
    <w:rsid w:val="00B506B9"/>
    <w:rsid w:val="00B50CFF"/>
    <w:rsid w:val="00B50E11"/>
    <w:rsid w:val="00B50FE4"/>
    <w:rsid w:val="00B516B9"/>
    <w:rsid w:val="00B525F2"/>
    <w:rsid w:val="00B534C9"/>
    <w:rsid w:val="00B5367D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2B8B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5B0C"/>
    <w:rsid w:val="00B75B22"/>
    <w:rsid w:val="00B762A4"/>
    <w:rsid w:val="00B76AEF"/>
    <w:rsid w:val="00B77C1B"/>
    <w:rsid w:val="00B8040E"/>
    <w:rsid w:val="00B8180A"/>
    <w:rsid w:val="00B82755"/>
    <w:rsid w:val="00B8282B"/>
    <w:rsid w:val="00B831E4"/>
    <w:rsid w:val="00B83473"/>
    <w:rsid w:val="00B83A66"/>
    <w:rsid w:val="00B83CE8"/>
    <w:rsid w:val="00B85BF2"/>
    <w:rsid w:val="00B86646"/>
    <w:rsid w:val="00B867A3"/>
    <w:rsid w:val="00B86CEA"/>
    <w:rsid w:val="00B877E9"/>
    <w:rsid w:val="00B87B75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0DC"/>
    <w:rsid w:val="00BA38B2"/>
    <w:rsid w:val="00BA48DB"/>
    <w:rsid w:val="00BA4DDC"/>
    <w:rsid w:val="00BA4E3B"/>
    <w:rsid w:val="00BA51E5"/>
    <w:rsid w:val="00BA5A66"/>
    <w:rsid w:val="00BA5DA1"/>
    <w:rsid w:val="00BA5E0E"/>
    <w:rsid w:val="00BA5FA5"/>
    <w:rsid w:val="00BA604C"/>
    <w:rsid w:val="00BA60E6"/>
    <w:rsid w:val="00BA623D"/>
    <w:rsid w:val="00BA6848"/>
    <w:rsid w:val="00BA69E3"/>
    <w:rsid w:val="00BB1087"/>
    <w:rsid w:val="00BB3237"/>
    <w:rsid w:val="00BB33D6"/>
    <w:rsid w:val="00BB3609"/>
    <w:rsid w:val="00BB3CDD"/>
    <w:rsid w:val="00BB40B0"/>
    <w:rsid w:val="00BB5075"/>
    <w:rsid w:val="00BB50F7"/>
    <w:rsid w:val="00BB5EB9"/>
    <w:rsid w:val="00BB6B3D"/>
    <w:rsid w:val="00BB6B82"/>
    <w:rsid w:val="00BB6BE3"/>
    <w:rsid w:val="00BB6E68"/>
    <w:rsid w:val="00BC1682"/>
    <w:rsid w:val="00BC1772"/>
    <w:rsid w:val="00BC17B0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003"/>
    <w:rsid w:val="00BD18A2"/>
    <w:rsid w:val="00BD1AE1"/>
    <w:rsid w:val="00BD1B0B"/>
    <w:rsid w:val="00BD2637"/>
    <w:rsid w:val="00BD2E81"/>
    <w:rsid w:val="00BD42D8"/>
    <w:rsid w:val="00BD4BCF"/>
    <w:rsid w:val="00BD5523"/>
    <w:rsid w:val="00BD5588"/>
    <w:rsid w:val="00BD5A86"/>
    <w:rsid w:val="00BD6011"/>
    <w:rsid w:val="00BD6A47"/>
    <w:rsid w:val="00BD781A"/>
    <w:rsid w:val="00BD7F5D"/>
    <w:rsid w:val="00BE2228"/>
    <w:rsid w:val="00BE35DC"/>
    <w:rsid w:val="00BE40FD"/>
    <w:rsid w:val="00BE5959"/>
    <w:rsid w:val="00BE6919"/>
    <w:rsid w:val="00BE78A1"/>
    <w:rsid w:val="00BE7A89"/>
    <w:rsid w:val="00BF1085"/>
    <w:rsid w:val="00BF13B8"/>
    <w:rsid w:val="00BF1ABC"/>
    <w:rsid w:val="00BF1B4D"/>
    <w:rsid w:val="00BF2DAB"/>
    <w:rsid w:val="00BF2E1F"/>
    <w:rsid w:val="00BF337C"/>
    <w:rsid w:val="00BF3540"/>
    <w:rsid w:val="00BF355C"/>
    <w:rsid w:val="00BF398C"/>
    <w:rsid w:val="00BF404D"/>
    <w:rsid w:val="00BF465E"/>
    <w:rsid w:val="00BF4F31"/>
    <w:rsid w:val="00BF5304"/>
    <w:rsid w:val="00BF5D8A"/>
    <w:rsid w:val="00BF5EED"/>
    <w:rsid w:val="00BF5FB3"/>
    <w:rsid w:val="00BF657C"/>
    <w:rsid w:val="00BF699F"/>
    <w:rsid w:val="00BF6B5B"/>
    <w:rsid w:val="00BF6F82"/>
    <w:rsid w:val="00BF74F3"/>
    <w:rsid w:val="00C0171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E9F"/>
    <w:rsid w:val="00C0734F"/>
    <w:rsid w:val="00C0798E"/>
    <w:rsid w:val="00C07B30"/>
    <w:rsid w:val="00C07B49"/>
    <w:rsid w:val="00C10D99"/>
    <w:rsid w:val="00C10E97"/>
    <w:rsid w:val="00C10FCB"/>
    <w:rsid w:val="00C111BA"/>
    <w:rsid w:val="00C1160C"/>
    <w:rsid w:val="00C1183D"/>
    <w:rsid w:val="00C121A9"/>
    <w:rsid w:val="00C12B76"/>
    <w:rsid w:val="00C13D29"/>
    <w:rsid w:val="00C13FA3"/>
    <w:rsid w:val="00C143B8"/>
    <w:rsid w:val="00C1493A"/>
    <w:rsid w:val="00C14D32"/>
    <w:rsid w:val="00C15AC4"/>
    <w:rsid w:val="00C1615A"/>
    <w:rsid w:val="00C1686B"/>
    <w:rsid w:val="00C16B1D"/>
    <w:rsid w:val="00C1778D"/>
    <w:rsid w:val="00C179EC"/>
    <w:rsid w:val="00C201D3"/>
    <w:rsid w:val="00C202A9"/>
    <w:rsid w:val="00C215AF"/>
    <w:rsid w:val="00C21B65"/>
    <w:rsid w:val="00C22180"/>
    <w:rsid w:val="00C230D1"/>
    <w:rsid w:val="00C23780"/>
    <w:rsid w:val="00C24EE5"/>
    <w:rsid w:val="00C24F77"/>
    <w:rsid w:val="00C251DF"/>
    <w:rsid w:val="00C257A9"/>
    <w:rsid w:val="00C25807"/>
    <w:rsid w:val="00C25856"/>
    <w:rsid w:val="00C25EFF"/>
    <w:rsid w:val="00C26072"/>
    <w:rsid w:val="00C263FD"/>
    <w:rsid w:val="00C2659D"/>
    <w:rsid w:val="00C269F2"/>
    <w:rsid w:val="00C27957"/>
    <w:rsid w:val="00C30402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2DA7"/>
    <w:rsid w:val="00C330F7"/>
    <w:rsid w:val="00C3323D"/>
    <w:rsid w:val="00C3388D"/>
    <w:rsid w:val="00C33DE5"/>
    <w:rsid w:val="00C34B90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1F3D"/>
    <w:rsid w:val="00C429DD"/>
    <w:rsid w:val="00C42ADC"/>
    <w:rsid w:val="00C42AF6"/>
    <w:rsid w:val="00C42D59"/>
    <w:rsid w:val="00C4388F"/>
    <w:rsid w:val="00C43B39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998"/>
    <w:rsid w:val="00C503D7"/>
    <w:rsid w:val="00C50655"/>
    <w:rsid w:val="00C52446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0B6"/>
    <w:rsid w:val="00C564F7"/>
    <w:rsid w:val="00C56610"/>
    <w:rsid w:val="00C56911"/>
    <w:rsid w:val="00C56AD9"/>
    <w:rsid w:val="00C57044"/>
    <w:rsid w:val="00C57F3A"/>
    <w:rsid w:val="00C60EF3"/>
    <w:rsid w:val="00C62584"/>
    <w:rsid w:val="00C6361A"/>
    <w:rsid w:val="00C63E3D"/>
    <w:rsid w:val="00C65C03"/>
    <w:rsid w:val="00C65C33"/>
    <w:rsid w:val="00C65F62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6D0"/>
    <w:rsid w:val="00C72A2E"/>
    <w:rsid w:val="00C73168"/>
    <w:rsid w:val="00C732CC"/>
    <w:rsid w:val="00C73EF0"/>
    <w:rsid w:val="00C749AD"/>
    <w:rsid w:val="00C7526C"/>
    <w:rsid w:val="00C76633"/>
    <w:rsid w:val="00C76DE0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96452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4D3C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C2F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172"/>
    <w:rsid w:val="00CC7619"/>
    <w:rsid w:val="00CC7EFE"/>
    <w:rsid w:val="00CD0662"/>
    <w:rsid w:val="00CD0694"/>
    <w:rsid w:val="00CD091D"/>
    <w:rsid w:val="00CD15E5"/>
    <w:rsid w:val="00CD1E16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5FE5"/>
    <w:rsid w:val="00CD6266"/>
    <w:rsid w:val="00CD7CDB"/>
    <w:rsid w:val="00CE04E5"/>
    <w:rsid w:val="00CE07A5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E75E0"/>
    <w:rsid w:val="00CF044C"/>
    <w:rsid w:val="00CF1C98"/>
    <w:rsid w:val="00CF293C"/>
    <w:rsid w:val="00CF2C06"/>
    <w:rsid w:val="00CF3496"/>
    <w:rsid w:val="00CF418F"/>
    <w:rsid w:val="00CF4361"/>
    <w:rsid w:val="00CF5086"/>
    <w:rsid w:val="00CF533B"/>
    <w:rsid w:val="00CF53C2"/>
    <w:rsid w:val="00CF78AF"/>
    <w:rsid w:val="00CF7FC6"/>
    <w:rsid w:val="00D004C9"/>
    <w:rsid w:val="00D00A28"/>
    <w:rsid w:val="00D00C02"/>
    <w:rsid w:val="00D018C7"/>
    <w:rsid w:val="00D01E64"/>
    <w:rsid w:val="00D02478"/>
    <w:rsid w:val="00D029CD"/>
    <w:rsid w:val="00D02FF1"/>
    <w:rsid w:val="00D0341B"/>
    <w:rsid w:val="00D0348C"/>
    <w:rsid w:val="00D03E19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0E26"/>
    <w:rsid w:val="00D1126F"/>
    <w:rsid w:val="00D114FB"/>
    <w:rsid w:val="00D11700"/>
    <w:rsid w:val="00D11874"/>
    <w:rsid w:val="00D118F1"/>
    <w:rsid w:val="00D12344"/>
    <w:rsid w:val="00D123D9"/>
    <w:rsid w:val="00D12484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6982"/>
    <w:rsid w:val="00D270B7"/>
    <w:rsid w:val="00D2744A"/>
    <w:rsid w:val="00D27666"/>
    <w:rsid w:val="00D27CC6"/>
    <w:rsid w:val="00D27D0B"/>
    <w:rsid w:val="00D27EE0"/>
    <w:rsid w:val="00D30145"/>
    <w:rsid w:val="00D31A96"/>
    <w:rsid w:val="00D3225C"/>
    <w:rsid w:val="00D323EE"/>
    <w:rsid w:val="00D32A4C"/>
    <w:rsid w:val="00D32F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022"/>
    <w:rsid w:val="00D362A4"/>
    <w:rsid w:val="00D369E9"/>
    <w:rsid w:val="00D40B68"/>
    <w:rsid w:val="00D41742"/>
    <w:rsid w:val="00D41F40"/>
    <w:rsid w:val="00D42026"/>
    <w:rsid w:val="00D424E2"/>
    <w:rsid w:val="00D42728"/>
    <w:rsid w:val="00D42B35"/>
    <w:rsid w:val="00D42CDE"/>
    <w:rsid w:val="00D436BE"/>
    <w:rsid w:val="00D437ED"/>
    <w:rsid w:val="00D43AD5"/>
    <w:rsid w:val="00D45011"/>
    <w:rsid w:val="00D4531E"/>
    <w:rsid w:val="00D4540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629"/>
    <w:rsid w:val="00D53F35"/>
    <w:rsid w:val="00D54076"/>
    <w:rsid w:val="00D548D2"/>
    <w:rsid w:val="00D54B41"/>
    <w:rsid w:val="00D5506E"/>
    <w:rsid w:val="00D5583C"/>
    <w:rsid w:val="00D55E97"/>
    <w:rsid w:val="00D5669C"/>
    <w:rsid w:val="00D571E9"/>
    <w:rsid w:val="00D572E6"/>
    <w:rsid w:val="00D57A7B"/>
    <w:rsid w:val="00D60392"/>
    <w:rsid w:val="00D60402"/>
    <w:rsid w:val="00D60AD4"/>
    <w:rsid w:val="00D61700"/>
    <w:rsid w:val="00D62256"/>
    <w:rsid w:val="00D62A3B"/>
    <w:rsid w:val="00D62B47"/>
    <w:rsid w:val="00D63686"/>
    <w:rsid w:val="00D63C63"/>
    <w:rsid w:val="00D63D96"/>
    <w:rsid w:val="00D6445F"/>
    <w:rsid w:val="00D646D0"/>
    <w:rsid w:val="00D649EA"/>
    <w:rsid w:val="00D64C3F"/>
    <w:rsid w:val="00D64EDF"/>
    <w:rsid w:val="00D658E5"/>
    <w:rsid w:val="00D65D1B"/>
    <w:rsid w:val="00D65EA3"/>
    <w:rsid w:val="00D65F6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35"/>
    <w:rsid w:val="00D7226E"/>
    <w:rsid w:val="00D72415"/>
    <w:rsid w:val="00D72F6C"/>
    <w:rsid w:val="00D73081"/>
    <w:rsid w:val="00D73E32"/>
    <w:rsid w:val="00D7457A"/>
    <w:rsid w:val="00D75201"/>
    <w:rsid w:val="00D7527E"/>
    <w:rsid w:val="00D75CA0"/>
    <w:rsid w:val="00D762E3"/>
    <w:rsid w:val="00D773EA"/>
    <w:rsid w:val="00D779CD"/>
    <w:rsid w:val="00D77BEB"/>
    <w:rsid w:val="00D80570"/>
    <w:rsid w:val="00D808A4"/>
    <w:rsid w:val="00D80A05"/>
    <w:rsid w:val="00D80FD9"/>
    <w:rsid w:val="00D810E2"/>
    <w:rsid w:val="00D825C7"/>
    <w:rsid w:val="00D82D0D"/>
    <w:rsid w:val="00D83FE1"/>
    <w:rsid w:val="00D8418B"/>
    <w:rsid w:val="00D8476C"/>
    <w:rsid w:val="00D84DEE"/>
    <w:rsid w:val="00D85888"/>
    <w:rsid w:val="00D8633D"/>
    <w:rsid w:val="00D86AAB"/>
    <w:rsid w:val="00D86D13"/>
    <w:rsid w:val="00D872ED"/>
    <w:rsid w:val="00D8787C"/>
    <w:rsid w:val="00D87AE9"/>
    <w:rsid w:val="00D87DFB"/>
    <w:rsid w:val="00D9077E"/>
    <w:rsid w:val="00D9086D"/>
    <w:rsid w:val="00D910D4"/>
    <w:rsid w:val="00D91C8A"/>
    <w:rsid w:val="00D93010"/>
    <w:rsid w:val="00D930E2"/>
    <w:rsid w:val="00D933F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2BD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547"/>
    <w:rsid w:val="00DB5B16"/>
    <w:rsid w:val="00DB63ED"/>
    <w:rsid w:val="00DB751E"/>
    <w:rsid w:val="00DB77D1"/>
    <w:rsid w:val="00DB7948"/>
    <w:rsid w:val="00DB797D"/>
    <w:rsid w:val="00DB79D9"/>
    <w:rsid w:val="00DC0DD6"/>
    <w:rsid w:val="00DC23B5"/>
    <w:rsid w:val="00DC28FC"/>
    <w:rsid w:val="00DC3256"/>
    <w:rsid w:val="00DC3E50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755"/>
    <w:rsid w:val="00DD3BC6"/>
    <w:rsid w:val="00DD4E28"/>
    <w:rsid w:val="00DD4F85"/>
    <w:rsid w:val="00DD5BD9"/>
    <w:rsid w:val="00DD64B5"/>
    <w:rsid w:val="00DD6999"/>
    <w:rsid w:val="00DD6B9A"/>
    <w:rsid w:val="00DD6CF5"/>
    <w:rsid w:val="00DD7B0A"/>
    <w:rsid w:val="00DD7CF7"/>
    <w:rsid w:val="00DE1ACD"/>
    <w:rsid w:val="00DE1B38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07"/>
    <w:rsid w:val="00DE5F5F"/>
    <w:rsid w:val="00DE602F"/>
    <w:rsid w:val="00DE690D"/>
    <w:rsid w:val="00DE6CC9"/>
    <w:rsid w:val="00DE7392"/>
    <w:rsid w:val="00DF09B2"/>
    <w:rsid w:val="00DF1465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173F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1797E"/>
    <w:rsid w:val="00E20F37"/>
    <w:rsid w:val="00E2144C"/>
    <w:rsid w:val="00E21AE1"/>
    <w:rsid w:val="00E225B2"/>
    <w:rsid w:val="00E227BC"/>
    <w:rsid w:val="00E2323D"/>
    <w:rsid w:val="00E23B69"/>
    <w:rsid w:val="00E24A7A"/>
    <w:rsid w:val="00E24B2E"/>
    <w:rsid w:val="00E24F15"/>
    <w:rsid w:val="00E264D6"/>
    <w:rsid w:val="00E26EB7"/>
    <w:rsid w:val="00E275FB"/>
    <w:rsid w:val="00E306A3"/>
    <w:rsid w:val="00E306AD"/>
    <w:rsid w:val="00E30744"/>
    <w:rsid w:val="00E30824"/>
    <w:rsid w:val="00E30C23"/>
    <w:rsid w:val="00E30F52"/>
    <w:rsid w:val="00E313AF"/>
    <w:rsid w:val="00E31AE4"/>
    <w:rsid w:val="00E31BDF"/>
    <w:rsid w:val="00E31E10"/>
    <w:rsid w:val="00E336D6"/>
    <w:rsid w:val="00E33907"/>
    <w:rsid w:val="00E33DD1"/>
    <w:rsid w:val="00E3546F"/>
    <w:rsid w:val="00E36084"/>
    <w:rsid w:val="00E36A17"/>
    <w:rsid w:val="00E36B9B"/>
    <w:rsid w:val="00E37070"/>
    <w:rsid w:val="00E37734"/>
    <w:rsid w:val="00E40078"/>
    <w:rsid w:val="00E400B9"/>
    <w:rsid w:val="00E40CF2"/>
    <w:rsid w:val="00E41A5E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1B4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0623"/>
    <w:rsid w:val="00E6091B"/>
    <w:rsid w:val="00E6128F"/>
    <w:rsid w:val="00E61F66"/>
    <w:rsid w:val="00E6222C"/>
    <w:rsid w:val="00E636C1"/>
    <w:rsid w:val="00E63998"/>
    <w:rsid w:val="00E648BB"/>
    <w:rsid w:val="00E65339"/>
    <w:rsid w:val="00E657D4"/>
    <w:rsid w:val="00E65BF5"/>
    <w:rsid w:val="00E65FCE"/>
    <w:rsid w:val="00E66318"/>
    <w:rsid w:val="00E66396"/>
    <w:rsid w:val="00E66DCE"/>
    <w:rsid w:val="00E7062D"/>
    <w:rsid w:val="00E706D4"/>
    <w:rsid w:val="00E70BFF"/>
    <w:rsid w:val="00E70FCA"/>
    <w:rsid w:val="00E70FF7"/>
    <w:rsid w:val="00E710D2"/>
    <w:rsid w:val="00E71824"/>
    <w:rsid w:val="00E730FB"/>
    <w:rsid w:val="00E7314A"/>
    <w:rsid w:val="00E73982"/>
    <w:rsid w:val="00E73B64"/>
    <w:rsid w:val="00E73B7D"/>
    <w:rsid w:val="00E749BD"/>
    <w:rsid w:val="00E754BC"/>
    <w:rsid w:val="00E75C52"/>
    <w:rsid w:val="00E76284"/>
    <w:rsid w:val="00E76446"/>
    <w:rsid w:val="00E76B35"/>
    <w:rsid w:val="00E776D5"/>
    <w:rsid w:val="00E77875"/>
    <w:rsid w:val="00E77A75"/>
    <w:rsid w:val="00E77E06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1EDD"/>
    <w:rsid w:val="00E92FBD"/>
    <w:rsid w:val="00E930B7"/>
    <w:rsid w:val="00E93502"/>
    <w:rsid w:val="00E9439C"/>
    <w:rsid w:val="00E94A5D"/>
    <w:rsid w:val="00E955AD"/>
    <w:rsid w:val="00E95826"/>
    <w:rsid w:val="00E95DD6"/>
    <w:rsid w:val="00E95DFC"/>
    <w:rsid w:val="00E965D5"/>
    <w:rsid w:val="00E969EB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28D4"/>
    <w:rsid w:val="00EA3B2D"/>
    <w:rsid w:val="00EA3B55"/>
    <w:rsid w:val="00EA3B8B"/>
    <w:rsid w:val="00EA4272"/>
    <w:rsid w:val="00EA4331"/>
    <w:rsid w:val="00EA4579"/>
    <w:rsid w:val="00EA46DF"/>
    <w:rsid w:val="00EA51C8"/>
    <w:rsid w:val="00EA6316"/>
    <w:rsid w:val="00EA67A0"/>
    <w:rsid w:val="00EA6C88"/>
    <w:rsid w:val="00EB116C"/>
    <w:rsid w:val="00EB14B7"/>
    <w:rsid w:val="00EB16C9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6FD9"/>
    <w:rsid w:val="00EB789D"/>
    <w:rsid w:val="00EB797E"/>
    <w:rsid w:val="00EB7A60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0EE"/>
    <w:rsid w:val="00EC6114"/>
    <w:rsid w:val="00EC6C1C"/>
    <w:rsid w:val="00EC6D01"/>
    <w:rsid w:val="00EC73AF"/>
    <w:rsid w:val="00EC76B2"/>
    <w:rsid w:val="00EC7F36"/>
    <w:rsid w:val="00ED03D1"/>
    <w:rsid w:val="00ED03EE"/>
    <w:rsid w:val="00ED09EF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36F"/>
    <w:rsid w:val="00EE6EF7"/>
    <w:rsid w:val="00EE7DFB"/>
    <w:rsid w:val="00EE7E02"/>
    <w:rsid w:val="00EF07D5"/>
    <w:rsid w:val="00EF080F"/>
    <w:rsid w:val="00EF0C6E"/>
    <w:rsid w:val="00EF0E42"/>
    <w:rsid w:val="00EF2285"/>
    <w:rsid w:val="00EF2636"/>
    <w:rsid w:val="00EF275F"/>
    <w:rsid w:val="00EF3409"/>
    <w:rsid w:val="00EF3B93"/>
    <w:rsid w:val="00EF50BE"/>
    <w:rsid w:val="00EF5536"/>
    <w:rsid w:val="00EF583D"/>
    <w:rsid w:val="00EF5E97"/>
    <w:rsid w:val="00EF7760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3F60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3DE6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0F58"/>
    <w:rsid w:val="00F3129E"/>
    <w:rsid w:val="00F31415"/>
    <w:rsid w:val="00F31680"/>
    <w:rsid w:val="00F32961"/>
    <w:rsid w:val="00F3334B"/>
    <w:rsid w:val="00F33B12"/>
    <w:rsid w:val="00F34524"/>
    <w:rsid w:val="00F34C5B"/>
    <w:rsid w:val="00F34D5C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5997"/>
    <w:rsid w:val="00F5699B"/>
    <w:rsid w:val="00F56C71"/>
    <w:rsid w:val="00F56FDE"/>
    <w:rsid w:val="00F571AA"/>
    <w:rsid w:val="00F5735B"/>
    <w:rsid w:val="00F57E09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8CF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02E2"/>
    <w:rsid w:val="00F81087"/>
    <w:rsid w:val="00F812A3"/>
    <w:rsid w:val="00F81D95"/>
    <w:rsid w:val="00F8200A"/>
    <w:rsid w:val="00F8226A"/>
    <w:rsid w:val="00F83A59"/>
    <w:rsid w:val="00F84822"/>
    <w:rsid w:val="00F84B43"/>
    <w:rsid w:val="00F854DE"/>
    <w:rsid w:val="00F85D99"/>
    <w:rsid w:val="00F85FBC"/>
    <w:rsid w:val="00F861FF"/>
    <w:rsid w:val="00F86B58"/>
    <w:rsid w:val="00F870EC"/>
    <w:rsid w:val="00F902B7"/>
    <w:rsid w:val="00F909A5"/>
    <w:rsid w:val="00F90EC8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F2C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602"/>
    <w:rsid w:val="00FB7AD0"/>
    <w:rsid w:val="00FB7BC1"/>
    <w:rsid w:val="00FB7CBA"/>
    <w:rsid w:val="00FB7E39"/>
    <w:rsid w:val="00FC1F62"/>
    <w:rsid w:val="00FC2CEB"/>
    <w:rsid w:val="00FC34DF"/>
    <w:rsid w:val="00FC3665"/>
    <w:rsid w:val="00FC3821"/>
    <w:rsid w:val="00FC3955"/>
    <w:rsid w:val="00FC3BAD"/>
    <w:rsid w:val="00FC3BB4"/>
    <w:rsid w:val="00FC3D6B"/>
    <w:rsid w:val="00FC4723"/>
    <w:rsid w:val="00FC49B4"/>
    <w:rsid w:val="00FC510E"/>
    <w:rsid w:val="00FC519F"/>
    <w:rsid w:val="00FC5317"/>
    <w:rsid w:val="00FC566A"/>
    <w:rsid w:val="00FC568C"/>
    <w:rsid w:val="00FC5B9A"/>
    <w:rsid w:val="00FC604A"/>
    <w:rsid w:val="00FC6273"/>
    <w:rsid w:val="00FC6866"/>
    <w:rsid w:val="00FC6E68"/>
    <w:rsid w:val="00FC7989"/>
    <w:rsid w:val="00FD0391"/>
    <w:rsid w:val="00FD05E9"/>
    <w:rsid w:val="00FD0E94"/>
    <w:rsid w:val="00FD10AF"/>
    <w:rsid w:val="00FD176E"/>
    <w:rsid w:val="00FD1963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58C7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0BFF"/>
    <w:rsid w:val="00FF11F7"/>
    <w:rsid w:val="00FF1327"/>
    <w:rsid w:val="00FF2136"/>
    <w:rsid w:val="00FF269B"/>
    <w:rsid w:val="00FF27BE"/>
    <w:rsid w:val="00FF2E5D"/>
    <w:rsid w:val="00FF2F8B"/>
    <w:rsid w:val="00FF309A"/>
    <w:rsid w:val="00FF3A31"/>
    <w:rsid w:val="00FF5115"/>
    <w:rsid w:val="00FF5637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o:colormenu v:ext="edit" strokecolor="none"/>
    </o:shapedefaults>
    <o:shapelayout v:ext="edit">
      <o:idmap v:ext="edit" data="1"/>
    </o:shapelayout>
  </w:shapeDefaults>
  <w:decimalSymbol w:val=","/>
  <w:listSeparator w:val=";"/>
  <w15:docId w15:val="{EC365B00-FC72-47AC-8D58-DBCCE216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5603B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5603B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00290">
          <w:marLeft w:val="0"/>
          <w:marRight w:val="0"/>
          <w:marTop w:val="9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32C8C-E94E-4B1C-9839-CAB07CBAA64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4CE85FB-5E79-41D6-A653-82643F41F4C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2387BB4-4448-4E00-9167-607C80653C8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081D9DF-9BA8-4EA5-A6AB-06B987821FF1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51FAE70-2128-4DEC-B2D6-8C7708A17C9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4705EEDE-87C5-4026-9610-A645F6ADEC74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2BAA59C-3820-4025-890C-26A57CED3D83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2A28300D-EF6F-4343-9B20-D27E6AB0FF07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ECD76C8-54AF-4785-A73C-701A8A06B41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D447E706-A1C6-4AAD-B00D-DD213BC5A683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EA563E6-E70C-45E2-903E-A11A19B910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533A49-D0B2-4143-977D-0EE744988FBE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4C379627-3989-4C6F-A795-A01699BD4CC8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56C5AE9F-918C-4C47-AF9D-06173835F7CF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C2036C3-3E8C-4866-BF2B-434F03013381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AA47B680-2CFA-426D-9D1A-6652281C8C11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76C41BD-A3CE-45BC-9DE9-6A8F4EF2F5CF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75158CB3-5230-4BF4-9A50-3AE7C4AAAC0E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4E83A7A3-08E3-477C-82F9-E2B0D8F649AC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82C95BF2-07B4-4868-901E-CC0A5AC81A18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BB041A36-C3AF-40EF-B03B-C9715CDD3FD6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0D1B91A0-CBA4-48F4-8A30-262FA57FE7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71399F-3E4C-4D71-87DC-056FE287B6EA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9633A1BC-39A0-4E4F-8DAD-7DBB97E08522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0A83ADA6-A5D2-4C9D-9C8A-074E0B7A9C5E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9DAB2D01-F302-4C3C-A890-CD7840A593DD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CDF24254-8D7A-456C-9FBE-4CE8BA806DB1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668B58BD-824B-4A28-A8A7-B1981DC6B604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97F04107-35AA-4AE8-AC23-8464F7CC4449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36B48507-B07D-4459-BA3F-069D102B6ADF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378A1343-0D17-4E1F-8A26-0385B5268DF2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5734B28F-3B9E-42FA-B1B3-46D0219010CE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7B124ED9-368F-4CD6-8A97-5C17EC6FE2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9FA37A-D47D-4E27-B831-9131CA30F3F3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50FD9F4D-7CBC-48C6-9B2D-2EB9D592A21F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7A7C31DE-E247-4311-9138-105588689053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B05D2E39-EB93-4898-A93C-F5892A78A5FF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85B8842E-11C2-480A-A283-ABE92491FF6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DF466F8B-FE7D-4D9C-B604-66F1C56565F8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24553F51-4210-4A1A-98EA-819AB21C4191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FF8083EE-2DFC-41C3-BD1B-141DC65296FF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40644D75-2A66-44D1-BE9E-62AAA90124B0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980A3A7F-22B5-4182-8A11-CAB85D7F1DF0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518397A3-CA22-48D7-8586-A7BA5006B87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F27CB62-5050-477F-94EB-96AC59AA2EA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53B0335-023B-4AC3-B3DE-BE1D2FCC6189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839AFA65-E3D3-4F1C-858C-B1AB27F4AE4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EA35A39-0491-4220-85EA-13089DB9907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9FC3600-AA36-4807-9DC5-6031844CBA1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C57069B-C755-4101-858A-07E2AE7C011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312EB63-5A48-4DF6-84F7-819C9E63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1559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2016-03-24T14:38:00Z</cp:lastPrinted>
  <dcterms:created xsi:type="dcterms:W3CDTF">2016-04-14T15:04:00Z</dcterms:created>
  <dcterms:modified xsi:type="dcterms:W3CDTF">2016-04-14T15:04:00Z</dcterms:modified>
</cp:coreProperties>
</file>