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2A6ABC" w:rsidRDefault="004D0A3D" w:rsidP="00C06297">
      <w:pPr>
        <w:pStyle w:val="Dicituraformula"/>
      </w:pPr>
      <w:r w:rsidRPr="002A6ABC">
        <w:t>FORMULA 0</w:t>
      </w:r>
      <w:r w:rsidR="00495CD0" w:rsidRPr="002A6ABC">
        <w:t>30</w:t>
      </w:r>
    </w:p>
    <w:p w:rsidR="00C06297" w:rsidRPr="002A6ABC" w:rsidRDefault="00C06297" w:rsidP="00C06297">
      <w:pPr>
        <w:pStyle w:val="Titoloformula"/>
        <w:spacing w:line="60" w:lineRule="exact"/>
      </w:pPr>
    </w:p>
    <w:p w:rsidR="004D0A3D" w:rsidRPr="002A6ABC" w:rsidRDefault="004D0A3D" w:rsidP="00C06297">
      <w:pPr>
        <w:pStyle w:val="Titoloformula"/>
      </w:pPr>
      <w:r w:rsidRPr="002A6ABC">
        <w:t>Istanza al president</w:t>
      </w:r>
      <w:r w:rsidR="00C06297" w:rsidRPr="002A6ABC">
        <w:t>e del tribunale per autorizzare</w:t>
      </w:r>
      <w:r w:rsidR="00C06297" w:rsidRPr="002A6ABC">
        <w:br/>
      </w:r>
      <w:r w:rsidRPr="002A6ABC">
        <w:t>l</w:t>
      </w:r>
      <w:r w:rsidR="00BD5588">
        <w:t>’</w:t>
      </w:r>
      <w:r w:rsidRPr="002A6ABC">
        <w:t>ufficiale giudiziario alla r</w:t>
      </w:r>
      <w:r w:rsidR="00C06297" w:rsidRPr="002A6ABC">
        <w:t>icerca con modalità telematiche</w:t>
      </w:r>
      <w:r w:rsidR="00C06297" w:rsidRPr="002A6ABC">
        <w:br/>
      </w:r>
      <w:r w:rsidRPr="002A6ABC">
        <w:t>dei beni da pignorare (</w:t>
      </w:r>
      <w:r w:rsidR="00D20ABF" w:rsidRPr="002A6ABC">
        <w:t xml:space="preserve">art. </w:t>
      </w:r>
      <w:r w:rsidRPr="002A6ABC">
        <w:t>492-</w:t>
      </w:r>
      <w:r w:rsidRPr="002A6ABC">
        <w:rPr>
          <w:i/>
        </w:rPr>
        <w:t>bis</w:t>
      </w:r>
      <w:r w:rsidRPr="002A6ABC">
        <w:t>, comma 1, c.p.c.)</w:t>
      </w:r>
    </w:p>
    <w:p w:rsidR="00C06297" w:rsidRPr="002A6ABC" w:rsidRDefault="00C06297" w:rsidP="00C06297">
      <w:pPr>
        <w:pStyle w:val="Titoloformula"/>
        <w:spacing w:line="60" w:lineRule="exact"/>
      </w:pPr>
    </w:p>
    <w:p w:rsidR="004D0A3D" w:rsidRPr="002A6ABC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C06297" w:rsidRPr="002A6ABC" w:rsidRDefault="00C06297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2A6ABC" w:rsidRDefault="004D0A3D" w:rsidP="00C06297">
      <w:pPr>
        <w:pStyle w:val="Titolicentratiformule"/>
        <w:rPr>
          <w:color w:val="auto"/>
        </w:rPr>
      </w:pPr>
      <w:r w:rsidRPr="002A6ABC">
        <w:rPr>
          <w:color w:val="auto"/>
        </w:rPr>
        <w:t>TRIBUNALE DI ..........</w:t>
      </w:r>
    </w:p>
    <w:p w:rsidR="004D0A3D" w:rsidRPr="002A6ABC" w:rsidRDefault="004D0A3D" w:rsidP="00C06297">
      <w:pPr>
        <w:pStyle w:val="Titolicentratiformule"/>
        <w:rPr>
          <w:color w:val="auto"/>
        </w:rPr>
      </w:pPr>
    </w:p>
    <w:p w:rsidR="004D0A3D" w:rsidRPr="002A6ABC" w:rsidRDefault="004D0A3D" w:rsidP="00C06297">
      <w:pPr>
        <w:pStyle w:val="Titolicentratiformule"/>
        <w:rPr>
          <w:color w:val="auto"/>
        </w:rPr>
      </w:pPr>
      <w:r w:rsidRPr="002A6ABC">
        <w:rPr>
          <w:color w:val="auto"/>
        </w:rPr>
        <w:t xml:space="preserve">ISTANZA </w:t>
      </w:r>
      <w:r w:rsidRPr="002A6ABC">
        <w:rPr>
          <w:i/>
          <w:color w:val="auto"/>
        </w:rPr>
        <w:t>EX</w:t>
      </w:r>
      <w:r w:rsidRPr="002A6ABC">
        <w:rPr>
          <w:color w:val="auto"/>
        </w:rPr>
        <w:t xml:space="preserve"> 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492</w:t>
      </w:r>
      <w:r w:rsidRPr="002A6ABC">
        <w:rPr>
          <w:i/>
          <w:color w:val="auto"/>
        </w:rPr>
        <w:t>-BIS</w:t>
      </w:r>
      <w:r w:rsidRPr="002A6ABC">
        <w:rPr>
          <w:color w:val="auto"/>
        </w:rPr>
        <w:t>, COMMA 1, C.P.C.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Ill.mo Signor Presidente,</w:t>
      </w:r>
    </w:p>
    <w:p w:rsidR="004D0A3D" w:rsidRPr="002A6ABC" w:rsidRDefault="004D0A3D" w:rsidP="004D0A3D">
      <w:pPr>
        <w:pStyle w:val="capoversoformula"/>
        <w:rPr>
          <w:caps/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 agli effetti del presente atto rappresentato e difeso – come da procura in calce – dall</w:t>
      </w:r>
      <w:r w:rsidR="00BD5588">
        <w:rPr>
          <w:color w:val="auto"/>
        </w:rPr>
        <w:t>’</w:t>
      </w:r>
      <w:r w:rsidRPr="002A6ABC">
        <w:rPr>
          <w:color w:val="auto"/>
        </w:rPr>
        <w:t>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4D0A3D" w:rsidRPr="002A6ABC" w:rsidRDefault="004D0A3D" w:rsidP="00FD1963">
      <w:pPr>
        <w:pStyle w:val="capoversoformula"/>
        <w:spacing w:line="60" w:lineRule="exact"/>
        <w:rPr>
          <w:color w:val="auto"/>
        </w:rPr>
      </w:pPr>
    </w:p>
    <w:p w:rsidR="004D0A3D" w:rsidRPr="002A6ABC" w:rsidRDefault="004D0A3D" w:rsidP="00C06297">
      <w:pPr>
        <w:pStyle w:val="Titolicentratiformule"/>
        <w:rPr>
          <w:color w:val="auto"/>
        </w:rPr>
      </w:pPr>
      <w:r w:rsidRPr="002A6ABC">
        <w:rPr>
          <w:color w:val="auto"/>
        </w:rPr>
        <w:t>PREMESSO CHE</w:t>
      </w:r>
    </w:p>
    <w:p w:rsidR="004D0A3D" w:rsidRPr="002A6ABC" w:rsidRDefault="004D0A3D" w:rsidP="00FD1963">
      <w:pPr>
        <w:pStyle w:val="capoversoformula"/>
        <w:spacing w:line="160" w:lineRule="exact"/>
        <w:rPr>
          <w:color w:val="auto"/>
        </w:rPr>
      </w:pPr>
    </w:p>
    <w:p w:rsidR="00AC4DE3" w:rsidRPr="002A6ABC" w:rsidRDefault="00AC4DE3" w:rsidP="00AC4DE3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2A6ABC">
        <w:rPr>
          <w:rFonts w:ascii="Arial" w:hAnsi="Arial"/>
          <w:sz w:val="18"/>
          <w:szCs w:val="20"/>
        </w:rPr>
        <w:t>– il richiedente è creditore di .......... [</w:t>
      </w:r>
      <w:r w:rsidRPr="002A6ABC">
        <w:rPr>
          <w:rFonts w:ascii="Arial" w:hAnsi="Arial"/>
          <w:i/>
          <w:sz w:val="18"/>
          <w:szCs w:val="20"/>
        </w:rPr>
        <w:t>debitore</w:t>
      </w:r>
      <w:r w:rsidRPr="002A6ABC">
        <w:rPr>
          <w:rFonts w:ascii="Arial" w:hAnsi="Arial"/>
          <w:sz w:val="18"/>
          <w:szCs w:val="20"/>
        </w:rPr>
        <w:t>], codice fiscale .........., residente [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avente domicilio / 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avente dimora / </w:t>
      </w:r>
      <w:r w:rsidRPr="002A6ABC">
        <w:rPr>
          <w:rFonts w:ascii="Arial" w:hAnsi="Arial"/>
          <w:i/>
          <w:sz w:val="18"/>
          <w:szCs w:val="20"/>
        </w:rPr>
        <w:t>oppure</w:t>
      </w:r>
      <w:r w:rsidRPr="002A6ABC">
        <w:rPr>
          <w:rFonts w:ascii="Arial" w:hAnsi="Arial"/>
          <w:sz w:val="18"/>
          <w:szCs w:val="20"/>
        </w:rPr>
        <w:t xml:space="preserve"> con sede] in .......... in forza di titolo esecutivo costituito da ..........</w:t>
      </w:r>
    </w:p>
    <w:p w:rsidR="004D0A3D" w:rsidRPr="002A6ABC" w:rsidRDefault="004D0A3D" w:rsidP="00A14094">
      <w:pPr>
        <w:pStyle w:val="capoversoformula"/>
        <w:rPr>
          <w:color w:val="auto"/>
        </w:rPr>
      </w:pPr>
      <w:r w:rsidRPr="002A6ABC">
        <w:rPr>
          <w:color w:val="auto"/>
        </w:rPr>
        <w:t>–</w:t>
      </w:r>
      <w:r w:rsidR="008B70FD" w:rsidRPr="002A6ABC">
        <w:rPr>
          <w:color w:val="auto"/>
        </w:rPr>
        <w:t xml:space="preserve"> </w:t>
      </w:r>
      <w:r w:rsidRPr="002A6ABC">
        <w:rPr>
          <w:color w:val="auto"/>
        </w:rPr>
        <w:t>il creditore intende procedere ad esecuzione forzata per espropriazione nei confronti di .......... [</w:t>
      </w:r>
      <w:r w:rsidRPr="002A6ABC">
        <w:rPr>
          <w:i/>
          <w:color w:val="auto"/>
        </w:rPr>
        <w:t>debitore</w:t>
      </w:r>
      <w:r w:rsidRPr="002A6ABC">
        <w:rPr>
          <w:color w:val="auto"/>
        </w:rPr>
        <w:t>]</w:t>
      </w:r>
    </w:p>
    <w:p w:rsidR="004D0A3D" w:rsidRPr="002A6ABC" w:rsidRDefault="004D0A3D" w:rsidP="00A14094">
      <w:pPr>
        <w:pStyle w:val="capoversoformula"/>
        <w:rPr>
          <w:color w:val="auto"/>
        </w:rPr>
      </w:pPr>
      <w:r w:rsidRPr="002A6ABC">
        <w:rPr>
          <w:color w:val="auto"/>
        </w:rPr>
        <w:t>–</w:t>
      </w:r>
      <w:r w:rsidR="008B70FD" w:rsidRPr="002A6ABC">
        <w:rPr>
          <w:color w:val="auto"/>
        </w:rPr>
        <w:t xml:space="preserve"> </w:t>
      </w:r>
      <w:r w:rsidRPr="002A6ABC">
        <w:rPr>
          <w:color w:val="auto"/>
        </w:rPr>
        <w:t>il titolo è stato spedito in forma esecutiva [</w:t>
      </w:r>
      <w:r w:rsidRPr="002A6ABC">
        <w:rPr>
          <w:i/>
          <w:color w:val="auto"/>
        </w:rPr>
        <w:t>qualora ciò sia richiesto</w:t>
      </w:r>
      <w:r w:rsidRPr="002A6ABC">
        <w:rPr>
          <w:color w:val="auto"/>
        </w:rPr>
        <w:t>]</w:t>
      </w:r>
    </w:p>
    <w:p w:rsidR="004D0A3D" w:rsidRPr="002A6ABC" w:rsidRDefault="004D0A3D" w:rsidP="00A14094">
      <w:pPr>
        <w:pStyle w:val="capoversoformula"/>
        <w:rPr>
          <w:color w:val="auto"/>
        </w:rPr>
      </w:pPr>
      <w:r w:rsidRPr="002A6ABC">
        <w:rPr>
          <w:color w:val="auto"/>
        </w:rPr>
        <w:t>–</w:t>
      </w:r>
      <w:r w:rsidR="008B70FD" w:rsidRPr="002A6ABC">
        <w:rPr>
          <w:color w:val="auto"/>
        </w:rPr>
        <w:t xml:space="preserve"> </w:t>
      </w:r>
      <w:r w:rsidRPr="002A6ABC">
        <w:rPr>
          <w:color w:val="auto"/>
        </w:rPr>
        <w:t>il titolo – munito di formula esecutiva [</w:t>
      </w:r>
      <w:r w:rsidRPr="002A6ABC">
        <w:rPr>
          <w:i/>
          <w:color w:val="auto"/>
        </w:rPr>
        <w:t>qualora ciò sia richiesto</w:t>
      </w:r>
      <w:r w:rsidRPr="002A6ABC">
        <w:rPr>
          <w:color w:val="auto"/>
        </w:rPr>
        <w:t>] – è stato notificato al debitore il ..........</w:t>
      </w:r>
    </w:p>
    <w:p w:rsidR="003D7324" w:rsidRPr="002A6ABC" w:rsidRDefault="003D7324" w:rsidP="00FD1963">
      <w:pPr>
        <w:pStyle w:val="capoversoformula"/>
        <w:spacing w:line="160" w:lineRule="exact"/>
        <w:rPr>
          <w:color w:val="auto"/>
        </w:rPr>
      </w:pPr>
    </w:p>
    <w:p w:rsidR="004D0A3D" w:rsidRPr="002A6ABC" w:rsidRDefault="004D0A3D" w:rsidP="00A14094">
      <w:pPr>
        <w:pStyle w:val="capoversoformula"/>
        <w:rPr>
          <w:color w:val="auto"/>
        </w:rPr>
      </w:pPr>
      <w:r w:rsidRPr="002A6ABC">
        <w:rPr>
          <w:color w:val="auto"/>
        </w:rPr>
        <w:t>–</w:t>
      </w:r>
      <w:r w:rsidR="008B70FD" w:rsidRPr="002A6ABC">
        <w:rPr>
          <w:color w:val="auto"/>
        </w:rPr>
        <w:t xml:space="preserve"> </w:t>
      </w:r>
      <w:r w:rsidRPr="002A6ABC">
        <w:rPr>
          <w:color w:val="auto"/>
        </w:rPr>
        <w:t>in data .......... è stato notificato al debitore atto di precetto contenente intimazione al pagamento della somma di Euro ..........</w:t>
      </w:r>
    </w:p>
    <w:p w:rsidR="008B70FD" w:rsidRPr="002A6ABC" w:rsidRDefault="008B70FD" w:rsidP="00A14094">
      <w:pPr>
        <w:pStyle w:val="capoversoformula"/>
        <w:rPr>
          <w:color w:val="auto"/>
        </w:rPr>
      </w:pPr>
      <w:r w:rsidRPr="002A6ABC">
        <w:rPr>
          <w:color w:val="auto"/>
        </w:rPr>
        <w:t>[</w:t>
      </w:r>
      <w:r w:rsidRPr="002A6ABC">
        <w:rPr>
          <w:i/>
          <w:color w:val="auto"/>
        </w:rPr>
        <w:t xml:space="preserve">in alternativa, </w:t>
      </w:r>
      <w:r w:rsidR="00BD5588">
        <w:rPr>
          <w:i/>
          <w:color w:val="auto"/>
        </w:rPr>
        <w:t>“</w:t>
      </w:r>
      <w:r w:rsidR="00770785" w:rsidRPr="002A6ABC">
        <w:rPr>
          <w:i/>
        </w:rPr>
        <w:t>se vi è pericolo nel ritardo</w:t>
      </w:r>
      <w:r w:rsidR="00BD5588">
        <w:rPr>
          <w:i/>
          <w:color w:val="auto"/>
        </w:rPr>
        <w:t>”</w:t>
      </w:r>
      <w:r w:rsidR="00770785" w:rsidRPr="002A6ABC">
        <w:rPr>
          <w:i/>
          <w:color w:val="auto"/>
        </w:rPr>
        <w:t xml:space="preserve"> (v. nota esplicativa)</w:t>
      </w:r>
    </w:p>
    <w:p w:rsidR="00770785" w:rsidRPr="002A6ABC" w:rsidRDefault="00770785" w:rsidP="00A14094">
      <w:pPr>
        <w:pStyle w:val="capoversoformula"/>
        <w:rPr>
          <w:color w:val="auto"/>
        </w:rPr>
      </w:pPr>
      <w:r w:rsidRPr="002A6ABC">
        <w:rPr>
          <w:color w:val="auto"/>
        </w:rPr>
        <w:t>– l</w:t>
      </w:r>
      <w:r w:rsidR="00BD5588">
        <w:rPr>
          <w:color w:val="auto"/>
        </w:rPr>
        <w:t>’</w:t>
      </w:r>
      <w:r w:rsidRPr="002A6ABC">
        <w:rPr>
          <w:color w:val="auto"/>
        </w:rPr>
        <w:t>atto di precetto non è stato notificato al debitore, in quanto vi è fondato motivo di ritenere che il debitore, in pendenza del termine dilatorio concessogli per adempiere, possa sottrarre o occultare i suoi beni ovvero incassare i suoi crediti: infatti ..........</w:t>
      </w:r>
      <w:r w:rsidR="00394773" w:rsidRPr="002A6ABC">
        <w:rPr>
          <w:color w:val="auto"/>
        </w:rPr>
        <w:t>]</w:t>
      </w:r>
    </w:p>
    <w:p w:rsidR="004D0A3D" w:rsidRPr="002A6ABC" w:rsidRDefault="004D0A3D" w:rsidP="00FD1963">
      <w:pPr>
        <w:pStyle w:val="capoversoformula"/>
        <w:spacing w:line="160" w:lineRule="exact"/>
        <w:rPr>
          <w:caps/>
          <w:color w:val="auto"/>
        </w:rPr>
      </w:pPr>
    </w:p>
    <w:p w:rsidR="004D0A3D" w:rsidRPr="002A6ABC" w:rsidRDefault="004D0A3D" w:rsidP="0043497B">
      <w:pPr>
        <w:pStyle w:val="capoversoformula"/>
        <w:jc w:val="center"/>
        <w:rPr>
          <w:caps/>
          <w:color w:val="auto"/>
        </w:rPr>
      </w:pPr>
      <w:r w:rsidRPr="002A6ABC">
        <w:rPr>
          <w:caps/>
          <w:color w:val="auto"/>
        </w:rPr>
        <w:t>chiede</w:t>
      </w:r>
    </w:p>
    <w:p w:rsidR="004D0A3D" w:rsidRPr="002A6ABC" w:rsidRDefault="004D0A3D" w:rsidP="00FD1963">
      <w:pPr>
        <w:pStyle w:val="capoversoformula"/>
        <w:spacing w:line="160" w:lineRule="exact"/>
        <w:rPr>
          <w:caps/>
          <w:color w:val="auto"/>
        </w:rPr>
      </w:pP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t>ai sensi e per gli effetti di cui all</w:t>
      </w:r>
      <w:r w:rsidR="00BD5588">
        <w:rPr>
          <w:color w:val="auto"/>
        </w:rPr>
        <w:t>’</w:t>
      </w:r>
      <w:r w:rsidR="00D20ABF" w:rsidRPr="002A6ABC">
        <w:rPr>
          <w:color w:val="auto"/>
        </w:rPr>
        <w:t xml:space="preserve">art. </w:t>
      </w:r>
      <w:r w:rsidRPr="002A6ABC">
        <w:rPr>
          <w:color w:val="auto"/>
        </w:rPr>
        <w:t>492-</w:t>
      </w:r>
      <w:r w:rsidRPr="002A6ABC">
        <w:rPr>
          <w:i/>
          <w:color w:val="auto"/>
        </w:rPr>
        <w:t>bis</w:t>
      </w:r>
      <w:r w:rsidRPr="002A6ABC">
        <w:rPr>
          <w:color w:val="auto"/>
        </w:rPr>
        <w:t>, comma 1, c.p.c., che la S.V. voglia</w:t>
      </w: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t>–</w:t>
      </w:r>
      <w:r w:rsidR="000D7FA7" w:rsidRPr="002A6ABC">
        <w:rPr>
          <w:color w:val="auto"/>
        </w:rPr>
        <w:t xml:space="preserve"> </w:t>
      </w:r>
      <w:r w:rsidRPr="002A6ABC">
        <w:rPr>
          <w:color w:val="auto"/>
        </w:rPr>
        <w:t xml:space="preserve">autorizzare la ricerca </w:t>
      </w:r>
      <w:r w:rsidR="00C47998" w:rsidRPr="002A6ABC">
        <w:rPr>
          <w:color w:val="auto"/>
        </w:rPr>
        <w:t>[</w:t>
      </w:r>
      <w:r w:rsidR="00BD5588">
        <w:rPr>
          <w:i/>
          <w:color w:val="auto"/>
        </w:rPr>
        <w:t>“</w:t>
      </w:r>
      <w:r w:rsidR="00C47998" w:rsidRPr="002A6ABC">
        <w:rPr>
          <w:i/>
        </w:rPr>
        <w:t>se vi è pericolo nel ritardo</w:t>
      </w:r>
      <w:r w:rsidR="00BD5588">
        <w:rPr>
          <w:i/>
          <w:color w:val="auto"/>
        </w:rPr>
        <w:t>”</w:t>
      </w:r>
      <w:r w:rsidR="00C47998" w:rsidRPr="002A6ABC">
        <w:rPr>
          <w:color w:val="auto"/>
        </w:rPr>
        <w:t>, immediata]</w:t>
      </w:r>
      <w:r w:rsidR="00C47998" w:rsidRPr="002A6ABC">
        <w:rPr>
          <w:i/>
          <w:color w:val="auto"/>
        </w:rPr>
        <w:t xml:space="preserve"> </w:t>
      </w:r>
      <w:r w:rsidRPr="002A6ABC">
        <w:rPr>
          <w:color w:val="auto"/>
        </w:rPr>
        <w:t>con modalità telematiche dei beni da pignorare e</w:t>
      </w: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t>–</w:t>
      </w:r>
      <w:r w:rsidR="000D7FA7" w:rsidRPr="002A6ABC">
        <w:rPr>
          <w:color w:val="auto"/>
        </w:rPr>
        <w:t xml:space="preserve"> </w:t>
      </w:r>
      <w:r w:rsidRPr="002A6ABC">
        <w:rPr>
          <w:color w:val="auto"/>
        </w:rPr>
        <w:t>disporre che l</w:t>
      </w:r>
      <w:r w:rsidR="00BD5588">
        <w:rPr>
          <w:color w:val="auto"/>
        </w:rPr>
        <w:t>’</w:t>
      </w:r>
      <w:r w:rsidRPr="002A6ABC">
        <w:rPr>
          <w:color w:val="auto"/>
        </w:rPr>
        <w:t xml:space="preserve">ufficiale giudiziario acceda </w:t>
      </w:r>
      <w:r w:rsidR="00605D5B" w:rsidRPr="002A6ABC">
        <w:rPr>
          <w:color w:val="auto"/>
        </w:rPr>
        <w:t>[</w:t>
      </w:r>
      <w:r w:rsidR="00BD5588">
        <w:rPr>
          <w:i/>
          <w:color w:val="auto"/>
        </w:rPr>
        <w:t>“</w:t>
      </w:r>
      <w:r w:rsidR="00605D5B" w:rsidRPr="002A6ABC">
        <w:rPr>
          <w:i/>
        </w:rPr>
        <w:t>se vi è pericolo nel ritardo</w:t>
      </w:r>
      <w:r w:rsidR="00BD5588">
        <w:rPr>
          <w:i/>
          <w:color w:val="auto"/>
        </w:rPr>
        <w:t>”</w:t>
      </w:r>
      <w:r w:rsidR="00605D5B" w:rsidRPr="002A6ABC">
        <w:rPr>
          <w:color w:val="auto"/>
        </w:rPr>
        <w:t>, immediatamente]</w:t>
      </w:r>
      <w:r w:rsidR="00605D5B" w:rsidRPr="002A6ABC">
        <w:rPr>
          <w:i/>
          <w:color w:val="auto"/>
        </w:rPr>
        <w:t xml:space="preserve"> </w:t>
      </w:r>
      <w:r w:rsidRPr="002A6ABC">
        <w:rPr>
          <w:color w:val="auto"/>
        </w:rPr>
        <w:t xml:space="preserve">mediante collegamento telematico diretto alle banche dati delle pubbliche amministrazioni </w:t>
      </w:r>
      <w:r w:rsidR="009E29B6" w:rsidRPr="002A6ABC">
        <w:rPr>
          <w:color w:val="auto"/>
        </w:rPr>
        <w:t>individuate dall</w:t>
      </w:r>
      <w:r w:rsidR="00BD5588">
        <w:rPr>
          <w:color w:val="auto"/>
        </w:rPr>
        <w:t>’</w:t>
      </w:r>
      <w:r w:rsidR="009E29B6" w:rsidRPr="002A6ABC">
        <w:rPr>
          <w:color w:val="auto"/>
        </w:rPr>
        <w:t>art. 492-</w:t>
      </w:r>
      <w:r w:rsidR="009E29B6" w:rsidRPr="002A6ABC">
        <w:rPr>
          <w:i/>
          <w:color w:val="auto"/>
        </w:rPr>
        <w:t>bis</w:t>
      </w:r>
      <w:r w:rsidR="009E29B6" w:rsidRPr="002A6ABC">
        <w:rPr>
          <w:color w:val="auto"/>
        </w:rPr>
        <w:t xml:space="preserve"> c.p.c. </w:t>
      </w:r>
      <w:r w:rsidRPr="002A6ABC">
        <w:rPr>
          <w:color w:val="auto"/>
        </w:rPr>
        <w:t>e</w:t>
      </w:r>
      <w:r w:rsidR="009E29B6" w:rsidRPr="002A6ABC">
        <w:rPr>
          <w:color w:val="auto"/>
        </w:rPr>
        <w:t xml:space="preserve"> a quelle inserite nel</w:t>
      </w:r>
      <w:r w:rsidR="009E29B6" w:rsidRPr="002A6ABC">
        <w:t>l</w:t>
      </w:r>
      <w:r w:rsidR="00BD5588">
        <w:t>’</w:t>
      </w:r>
      <w:r w:rsidR="009E29B6" w:rsidRPr="002A6ABC">
        <w:t xml:space="preserve">elenco </w:t>
      </w:r>
      <w:r w:rsidR="009E29B6" w:rsidRPr="002A6ABC">
        <w:rPr>
          <w:bCs/>
        </w:rPr>
        <w:t>pubblica</w:t>
      </w:r>
      <w:r w:rsidR="009E29B6" w:rsidRPr="002A6ABC">
        <w:t>to sul portale dei servizi telematici</w:t>
      </w:r>
      <w:r w:rsidR="009D1352" w:rsidRPr="002A6ABC">
        <w:t xml:space="preserve"> e </w:t>
      </w:r>
      <w:r w:rsidRPr="002A6ABC">
        <w:rPr>
          <w:color w:val="auto"/>
        </w:rPr>
        <w:t>in particolare:</w:t>
      </w: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sym w:font="Symbol" w:char="F0B7"/>
      </w:r>
      <w:r w:rsidR="000D7FA7" w:rsidRPr="002A6ABC">
        <w:rPr>
          <w:color w:val="auto"/>
        </w:rPr>
        <w:t xml:space="preserve"> </w:t>
      </w:r>
      <w:r w:rsidRPr="002A6ABC">
        <w:rPr>
          <w:color w:val="auto"/>
        </w:rPr>
        <w:t>all</w:t>
      </w:r>
      <w:r w:rsidR="00BD5588">
        <w:rPr>
          <w:color w:val="auto"/>
        </w:rPr>
        <w:t>’</w:t>
      </w:r>
      <w:r w:rsidRPr="002A6ABC">
        <w:rPr>
          <w:color w:val="auto"/>
        </w:rPr>
        <w:t>anagrafe tributaria, compreso l</w:t>
      </w:r>
      <w:r w:rsidR="00BD5588">
        <w:rPr>
          <w:color w:val="auto"/>
        </w:rPr>
        <w:t>’</w:t>
      </w:r>
      <w:r w:rsidRPr="002A6ABC">
        <w:rPr>
          <w:color w:val="auto"/>
        </w:rPr>
        <w:t>archivio dei rapporti finanziari</w:t>
      </w: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sym w:font="Symbol" w:char="F0B7"/>
      </w:r>
      <w:r w:rsidR="000D7FA7" w:rsidRPr="002A6ABC">
        <w:rPr>
          <w:color w:val="auto"/>
        </w:rPr>
        <w:t xml:space="preserve"> </w:t>
      </w:r>
      <w:r w:rsidRPr="002A6ABC">
        <w:rPr>
          <w:color w:val="auto"/>
        </w:rPr>
        <w:t>alle banche dati degli enti previdenziali</w:t>
      </w:r>
      <w:r w:rsidR="003C3739" w:rsidRPr="002A6ABC">
        <w:rPr>
          <w:color w:val="auto"/>
        </w:rPr>
        <w:t xml:space="preserve"> e, </w:t>
      </w:r>
      <w:r w:rsidRPr="002A6ABC">
        <w:rPr>
          <w:color w:val="auto"/>
        </w:rPr>
        <w:t>segnatamente</w:t>
      </w:r>
      <w:r w:rsidR="003C3739" w:rsidRPr="002A6ABC">
        <w:rPr>
          <w:color w:val="auto"/>
        </w:rPr>
        <w:t>,</w:t>
      </w:r>
      <w:r w:rsidRPr="002A6ABC">
        <w:rPr>
          <w:color w:val="auto"/>
        </w:rPr>
        <w:t xml:space="preserve"> dell</w:t>
      </w:r>
      <w:r w:rsidR="00BD5588">
        <w:rPr>
          <w:color w:val="auto"/>
        </w:rPr>
        <w:t>’</w:t>
      </w:r>
      <w:r w:rsidRPr="002A6ABC">
        <w:rPr>
          <w:color w:val="auto"/>
        </w:rPr>
        <w:t>INPS</w:t>
      </w:r>
      <w:r w:rsidR="003C3739" w:rsidRPr="002A6ABC">
        <w:rPr>
          <w:color w:val="auto"/>
        </w:rPr>
        <w:t xml:space="preserve"> [</w:t>
      </w:r>
      <w:r w:rsidR="003C3739" w:rsidRPr="002A6ABC">
        <w:rPr>
          <w:i/>
          <w:color w:val="auto"/>
        </w:rPr>
        <w:t>oppure</w:t>
      </w:r>
      <w:r w:rsidR="003C3739" w:rsidRPr="002A6ABC">
        <w:rPr>
          <w:color w:val="auto"/>
        </w:rPr>
        <w:t xml:space="preserve">, Cassa Forense, </w:t>
      </w:r>
      <w:r w:rsidR="001B3414" w:rsidRPr="002A6ABC">
        <w:rPr>
          <w:color w:val="auto"/>
        </w:rPr>
        <w:t>Cassa di previdenza dei consulenti del lavoro, Cassa di previdenza dei dottori commercialisti,</w:t>
      </w:r>
      <w:r w:rsidR="001B3414" w:rsidRPr="002A6ABC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="001B3414" w:rsidRPr="002A6ABC">
        <w:rPr>
          <w:color w:val="auto"/>
        </w:rPr>
        <w:t xml:space="preserve">Cassa di previdenza dei geometri, Cassa di previdenza dei ragionieri e periti commerciali, </w:t>
      </w:r>
      <w:r w:rsidR="009D1352" w:rsidRPr="002A6ABC">
        <w:rPr>
          <w:color w:val="auto"/>
        </w:rPr>
        <w:t xml:space="preserve">ENASARCO, </w:t>
      </w:r>
      <w:r w:rsidR="006D126D" w:rsidRPr="002A6ABC">
        <w:rPr>
          <w:color w:val="auto"/>
        </w:rPr>
        <w:t xml:space="preserve">ENPAF, </w:t>
      </w:r>
      <w:r w:rsidR="009D1352" w:rsidRPr="002A6ABC">
        <w:rPr>
          <w:color w:val="auto"/>
        </w:rPr>
        <w:t xml:space="preserve">ENPAM, </w:t>
      </w:r>
      <w:r w:rsidR="001B3414" w:rsidRPr="002A6ABC">
        <w:rPr>
          <w:color w:val="auto"/>
        </w:rPr>
        <w:t xml:space="preserve">FASI, </w:t>
      </w:r>
      <w:r w:rsidR="006D126D" w:rsidRPr="002A6ABC">
        <w:rPr>
          <w:color w:val="auto"/>
        </w:rPr>
        <w:t xml:space="preserve">INARCASSA, </w:t>
      </w:r>
      <w:r w:rsidR="003C3739" w:rsidRPr="002A6ABC">
        <w:rPr>
          <w:color w:val="auto"/>
        </w:rPr>
        <w:t xml:space="preserve">INPGI, </w:t>
      </w:r>
      <w:r w:rsidR="003D60E6" w:rsidRPr="002A6ABC">
        <w:rPr>
          <w:color w:val="auto"/>
        </w:rPr>
        <w:t>ecc.</w:t>
      </w:r>
      <w:r w:rsidR="003C3739" w:rsidRPr="002A6ABC">
        <w:rPr>
          <w:color w:val="auto"/>
        </w:rPr>
        <w:t>]</w:t>
      </w: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sym w:font="Symbol" w:char="F0B7"/>
      </w:r>
      <w:r w:rsidR="000D7FA7" w:rsidRPr="002A6ABC">
        <w:rPr>
          <w:color w:val="auto"/>
        </w:rPr>
        <w:t xml:space="preserve"> </w:t>
      </w:r>
      <w:r w:rsidRPr="002A6ABC">
        <w:rPr>
          <w:color w:val="auto"/>
        </w:rPr>
        <w:t>.......... [</w:t>
      </w:r>
      <w:r w:rsidRPr="002A6ABC">
        <w:rPr>
          <w:i/>
          <w:color w:val="auto"/>
        </w:rPr>
        <w:t>eventuali ulteriori banche dati</w:t>
      </w:r>
      <w:r w:rsidRPr="002A6ABC">
        <w:rPr>
          <w:color w:val="auto"/>
        </w:rPr>
        <w:t>]</w:t>
      </w:r>
    </w:p>
    <w:p w:rsidR="004D0A3D" w:rsidRPr="002A6ABC" w:rsidRDefault="004D0A3D" w:rsidP="00FD1963">
      <w:pPr>
        <w:pStyle w:val="capoversoformula"/>
        <w:widowControl w:val="0"/>
        <w:rPr>
          <w:color w:val="auto"/>
        </w:rPr>
      </w:pPr>
      <w:r w:rsidRPr="002A6ABC">
        <w:rPr>
          <w:color w:val="auto"/>
        </w:rPr>
        <w:t>per l</w:t>
      </w:r>
      <w:r w:rsidR="00BD5588">
        <w:rPr>
          <w:color w:val="auto"/>
        </w:rPr>
        <w:t>’</w:t>
      </w:r>
      <w:r w:rsidRPr="002A6ABC">
        <w:rPr>
          <w:color w:val="auto"/>
        </w:rPr>
        <w:t>acquisizione di tutte le informazioni rilevanti per l</w:t>
      </w:r>
      <w:r w:rsidR="00BD5588">
        <w:rPr>
          <w:color w:val="auto"/>
        </w:rPr>
        <w:t>’</w:t>
      </w:r>
      <w:r w:rsidRPr="002A6ABC">
        <w:rPr>
          <w:color w:val="auto"/>
        </w:rPr>
        <w:t>individuazione di cose e crediti da sottoporre ad esecuzione, comprese quelle relative ai rapporti intrattenuti dal debitore con istituti di credito e datori di lavoro o committenti.</w:t>
      </w:r>
    </w:p>
    <w:p w:rsidR="004D0A3D" w:rsidRPr="002A6ABC" w:rsidRDefault="004D0A3D" w:rsidP="00FD1963">
      <w:pPr>
        <w:pStyle w:val="capoversoformula"/>
        <w:spacing w:line="160" w:lineRule="exact"/>
        <w:rPr>
          <w:color w:val="auto"/>
        </w:rPr>
      </w:pPr>
    </w:p>
    <w:p w:rsidR="003C3739" w:rsidRPr="002A6ABC" w:rsidRDefault="004D0A3D" w:rsidP="003C3739">
      <w:pPr>
        <w:pStyle w:val="capoversoformula"/>
        <w:rPr>
          <w:i/>
          <w:color w:val="auto"/>
        </w:rPr>
      </w:pPr>
      <w:r w:rsidRPr="002A6ABC">
        <w:rPr>
          <w:color w:val="auto"/>
        </w:rPr>
        <w:t>[</w:t>
      </w:r>
      <w:r w:rsidRPr="002A6ABC">
        <w:rPr>
          <w:i/>
          <w:color w:val="auto"/>
        </w:rPr>
        <w:t xml:space="preserve">in alternativa, </w:t>
      </w:r>
      <w:r w:rsidR="00C111BA" w:rsidRPr="002A6ABC">
        <w:rPr>
          <w:i/>
          <w:color w:val="auto"/>
        </w:rPr>
        <w:t xml:space="preserve">sino a quando </w:t>
      </w:r>
      <w:r w:rsidR="00C111BA" w:rsidRPr="002A6ABC">
        <w:rPr>
          <w:bCs/>
          <w:i/>
        </w:rPr>
        <w:t>non sarà pubblica</w:t>
      </w:r>
      <w:r w:rsidR="00C111BA" w:rsidRPr="002A6ABC">
        <w:rPr>
          <w:i/>
        </w:rPr>
        <w:t>to sul portale dei servizi telematici l</w:t>
      </w:r>
      <w:r w:rsidR="00BD5588">
        <w:rPr>
          <w:i/>
        </w:rPr>
        <w:t>’</w:t>
      </w:r>
      <w:r w:rsidR="00C111BA" w:rsidRPr="002A6ABC">
        <w:rPr>
          <w:i/>
        </w:rPr>
        <w:t>elenco delle banche dati per le quali è operativo l</w:t>
      </w:r>
      <w:r w:rsidR="00BD5588">
        <w:rPr>
          <w:i/>
        </w:rPr>
        <w:t>’</w:t>
      </w:r>
      <w:r w:rsidR="00C111BA" w:rsidRPr="002A6ABC">
        <w:rPr>
          <w:i/>
        </w:rPr>
        <w:t>accesso da parte dell</w:t>
      </w:r>
      <w:r w:rsidR="00BD5588">
        <w:rPr>
          <w:i/>
        </w:rPr>
        <w:t>’</w:t>
      </w:r>
      <w:r w:rsidR="00C111BA" w:rsidRPr="002A6ABC">
        <w:rPr>
          <w:i/>
        </w:rPr>
        <w:t xml:space="preserve">ufficiale giudiziario e, comunque, </w:t>
      </w:r>
      <w:r w:rsidR="00C111BA" w:rsidRPr="002A6ABC">
        <w:rPr>
          <w:i/>
          <w:color w:val="auto"/>
        </w:rPr>
        <w:t>finché non saranno inserite nell</w:t>
      </w:r>
      <w:r w:rsidR="00BD5588">
        <w:rPr>
          <w:i/>
          <w:color w:val="auto"/>
        </w:rPr>
        <w:t>’</w:t>
      </w:r>
      <w:r w:rsidR="00C111BA" w:rsidRPr="002A6ABC">
        <w:rPr>
          <w:i/>
          <w:color w:val="auto"/>
        </w:rPr>
        <w:t xml:space="preserve">elenco predetto </w:t>
      </w:r>
      <w:r w:rsidR="003C3739" w:rsidRPr="002A6ABC">
        <w:rPr>
          <w:i/>
          <w:color w:val="auto"/>
        </w:rPr>
        <w:t>l</w:t>
      </w:r>
      <w:r w:rsidR="00BD5588">
        <w:rPr>
          <w:i/>
          <w:color w:val="auto"/>
        </w:rPr>
        <w:t>’</w:t>
      </w:r>
      <w:r w:rsidR="003C3739" w:rsidRPr="002A6ABC">
        <w:rPr>
          <w:i/>
          <w:color w:val="auto"/>
        </w:rPr>
        <w:t xml:space="preserve">anagrafe tributaria e le banche dati degli enti previdenziali (v. art. </w:t>
      </w:r>
      <w:r w:rsidR="00872DD6" w:rsidRPr="002A6ABC">
        <w:rPr>
          <w:i/>
          <w:color w:val="auto"/>
        </w:rPr>
        <w:t>155-</w:t>
      </w:r>
      <w:r w:rsidR="003C3739" w:rsidRPr="002A6ABC">
        <w:rPr>
          <w:i/>
          <w:color w:val="auto"/>
        </w:rPr>
        <w:t>quinquies</w:t>
      </w:r>
      <w:r w:rsidR="00872DD6" w:rsidRPr="002A6ABC">
        <w:rPr>
          <w:i/>
          <w:color w:val="auto"/>
        </w:rPr>
        <w:t>, comma 2,</w:t>
      </w:r>
      <w:r w:rsidR="003C3739" w:rsidRPr="002A6ABC">
        <w:rPr>
          <w:i/>
          <w:color w:val="auto"/>
        </w:rPr>
        <w:t xml:space="preserve"> disp. att. </w:t>
      </w:r>
      <w:r w:rsidR="007D7C03" w:rsidRPr="002A6ABC">
        <w:rPr>
          <w:i/>
          <w:color w:val="auto"/>
        </w:rPr>
        <w:t>c.p.c.</w:t>
      </w:r>
      <w:r w:rsidR="003C3739" w:rsidRPr="002A6ABC">
        <w:rPr>
          <w:i/>
          <w:color w:val="auto"/>
        </w:rPr>
        <w:t xml:space="preserve"> e nota esplicativa)</w:t>
      </w:r>
    </w:p>
    <w:p w:rsidR="004D0A3D" w:rsidRPr="002A6ABC" w:rsidRDefault="004D0A3D" w:rsidP="00227C19">
      <w:pPr>
        <w:pStyle w:val="capoversoformula"/>
        <w:rPr>
          <w:color w:val="auto"/>
        </w:rPr>
      </w:pPr>
      <w:r w:rsidRPr="002A6ABC">
        <w:rPr>
          <w:color w:val="auto"/>
        </w:rPr>
        <w:t>–</w:t>
      </w:r>
      <w:r w:rsidR="003C3739" w:rsidRPr="002A6ABC">
        <w:rPr>
          <w:color w:val="auto"/>
        </w:rPr>
        <w:t xml:space="preserve"> </w:t>
      </w:r>
      <w:r w:rsidRPr="002A6ABC">
        <w:rPr>
          <w:color w:val="auto"/>
        </w:rPr>
        <w:t>autorizzare il creditore ad ottenere dai gestori dell</w:t>
      </w:r>
      <w:r w:rsidR="00BD5588">
        <w:rPr>
          <w:color w:val="auto"/>
        </w:rPr>
        <w:t>’</w:t>
      </w:r>
      <w:r w:rsidRPr="002A6ABC">
        <w:rPr>
          <w:color w:val="auto"/>
        </w:rPr>
        <w:t>anagrafe tributaria, compreso l</w:t>
      </w:r>
      <w:r w:rsidR="00BD5588">
        <w:rPr>
          <w:color w:val="auto"/>
        </w:rPr>
        <w:t>’</w:t>
      </w:r>
      <w:r w:rsidRPr="002A6ABC">
        <w:rPr>
          <w:color w:val="auto"/>
        </w:rPr>
        <w:t>archivio dei rapporti finanziari</w:t>
      </w:r>
      <w:r w:rsidR="003D60E6" w:rsidRPr="002A6ABC">
        <w:rPr>
          <w:color w:val="auto"/>
        </w:rPr>
        <w:t xml:space="preserve">, e </w:t>
      </w:r>
      <w:r w:rsidRPr="002A6ABC">
        <w:rPr>
          <w:color w:val="auto"/>
        </w:rPr>
        <w:t xml:space="preserve">delle </w:t>
      </w:r>
      <w:r w:rsidR="003D60E6" w:rsidRPr="002A6ABC">
        <w:rPr>
          <w:color w:val="auto"/>
        </w:rPr>
        <w:t>banche dati degli enti previdenziali e, segnatamente, dell</w:t>
      </w:r>
      <w:r w:rsidR="00BD5588">
        <w:rPr>
          <w:color w:val="auto"/>
        </w:rPr>
        <w:t>’</w:t>
      </w:r>
      <w:r w:rsidR="003D60E6" w:rsidRPr="002A6ABC">
        <w:rPr>
          <w:color w:val="auto"/>
        </w:rPr>
        <w:t>INPS [</w:t>
      </w:r>
      <w:r w:rsidR="003D60E6" w:rsidRPr="002A6ABC">
        <w:rPr>
          <w:i/>
          <w:color w:val="auto"/>
        </w:rPr>
        <w:t>oppure</w:t>
      </w:r>
      <w:r w:rsidR="003D60E6" w:rsidRPr="002A6ABC">
        <w:rPr>
          <w:color w:val="auto"/>
        </w:rPr>
        <w:t>, Cassa Forense, Cassa di previdenza dei consulenti del lavoro, Cassa di previdenza dei dottori commercialisti,</w:t>
      </w:r>
      <w:r w:rsidR="003D60E6" w:rsidRPr="002A6ABC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="003D60E6" w:rsidRPr="002A6ABC">
        <w:rPr>
          <w:color w:val="auto"/>
        </w:rPr>
        <w:t>Cassa di previdenza dei geometri, Cassa di previdenza dei ragionieri e periti commerciali, ENASARCO, ENPAF, ENPAM, FASI, INARCASSA, INPGI, ecc.]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tutte le informazioni rilevanti per l</w:t>
      </w:r>
      <w:r w:rsidR="00BD5588">
        <w:rPr>
          <w:color w:val="auto"/>
        </w:rPr>
        <w:t>’</w:t>
      </w:r>
      <w:r w:rsidRPr="002A6ABC">
        <w:rPr>
          <w:color w:val="auto"/>
        </w:rPr>
        <w:t>individuazione di cose e crediti da sottoporre ad esecuzione, comprese quelle relative ai rapporti intrattenuti dal debitore con istituti di credito e datori di lavoro o committenti.]</w:t>
      </w:r>
    </w:p>
    <w:p w:rsidR="004D0A3D" w:rsidRPr="002A6ABC" w:rsidRDefault="004D0A3D" w:rsidP="00FD1963">
      <w:pPr>
        <w:pStyle w:val="capoversoformula"/>
        <w:spacing w:line="80" w:lineRule="exact"/>
        <w:rPr>
          <w:color w:val="auto"/>
        </w:rPr>
      </w:pPr>
    </w:p>
    <w:p w:rsidR="004D0A3D" w:rsidRPr="002A6ABC" w:rsidRDefault="004D0A3D" w:rsidP="00C06297">
      <w:pPr>
        <w:pStyle w:val="Titolicentratiformule"/>
        <w:rPr>
          <w:color w:val="auto"/>
        </w:rPr>
      </w:pPr>
      <w:r w:rsidRPr="002A6ABC">
        <w:rPr>
          <w:color w:val="auto"/>
        </w:rPr>
        <w:t>DEPOSITA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C30402" w:rsidP="00C30402">
      <w:pPr>
        <w:pStyle w:val="capoversoformula"/>
        <w:rPr>
          <w:color w:val="auto"/>
        </w:rPr>
      </w:pPr>
      <w:r>
        <w:rPr>
          <w:color w:val="auto"/>
        </w:rPr>
        <w:t xml:space="preserve">1. </w:t>
      </w:r>
      <w:r w:rsidR="00895B4C" w:rsidRPr="002A6ABC">
        <w:rPr>
          <w:color w:val="auto"/>
        </w:rPr>
        <w:t>titolo esecutivo, spedito in forma esecutiva [</w:t>
      </w:r>
      <w:r w:rsidR="00895B4C" w:rsidRPr="002A6ABC">
        <w:rPr>
          <w:i/>
          <w:color w:val="auto"/>
        </w:rPr>
        <w:t>qualora ciò sia richiesto</w:t>
      </w:r>
      <w:r w:rsidR="00895B4C" w:rsidRPr="002A6ABC">
        <w:rPr>
          <w:color w:val="auto"/>
        </w:rPr>
        <w:t>], notificato al debitore [</w:t>
      </w:r>
      <w:r w:rsidR="00895B4C" w:rsidRPr="002A6ABC">
        <w:rPr>
          <w:i/>
          <w:color w:val="auto"/>
        </w:rPr>
        <w:t>in originale</w:t>
      </w:r>
      <w:r w:rsidR="00C47998" w:rsidRPr="002A6ABC">
        <w:rPr>
          <w:i/>
          <w:color w:val="auto"/>
        </w:rPr>
        <w:t xml:space="preserve"> o in copia conforme</w:t>
      </w:r>
      <w:r w:rsidR="00895B4C" w:rsidRPr="002A6ABC">
        <w:rPr>
          <w:color w:val="auto"/>
        </w:rPr>
        <w:t>]</w:t>
      </w:r>
      <w:r>
        <w:rPr>
          <w:color w:val="auto"/>
        </w:rPr>
        <w:t>;</w:t>
      </w:r>
    </w:p>
    <w:p w:rsidR="004D0A3D" w:rsidRPr="002A6ABC" w:rsidRDefault="00C30402" w:rsidP="00C30402">
      <w:pPr>
        <w:pStyle w:val="capoversoformula"/>
        <w:rPr>
          <w:color w:val="auto"/>
        </w:rPr>
      </w:pPr>
      <w:r>
        <w:rPr>
          <w:color w:val="auto"/>
        </w:rPr>
        <w:t xml:space="preserve">2. </w:t>
      </w:r>
      <w:r w:rsidR="004D0A3D" w:rsidRPr="002A6ABC">
        <w:rPr>
          <w:color w:val="auto"/>
        </w:rPr>
        <w:t>atto di precetto notificato al debitore [</w:t>
      </w:r>
      <w:r w:rsidR="004D0A3D" w:rsidRPr="002A6ABC">
        <w:rPr>
          <w:i/>
          <w:color w:val="auto"/>
        </w:rPr>
        <w:t>in originale</w:t>
      </w:r>
      <w:r w:rsidR="00C47998" w:rsidRPr="002A6ABC">
        <w:rPr>
          <w:i/>
          <w:color w:val="auto"/>
        </w:rPr>
        <w:t xml:space="preserve"> o in copia conforme</w:t>
      </w:r>
      <w:r w:rsidR="004D0A3D" w:rsidRPr="002A6ABC">
        <w:rPr>
          <w:color w:val="auto"/>
        </w:rPr>
        <w:t>]</w:t>
      </w:r>
      <w:r w:rsidR="0079529A" w:rsidRPr="002A6ABC">
        <w:rPr>
          <w:color w:val="auto"/>
        </w:rPr>
        <w:t xml:space="preserve"> [</w:t>
      </w:r>
      <w:r w:rsidR="00BD5588">
        <w:rPr>
          <w:i/>
          <w:color w:val="auto"/>
        </w:rPr>
        <w:t>“</w:t>
      </w:r>
      <w:r w:rsidR="0079529A" w:rsidRPr="002A6ABC">
        <w:rPr>
          <w:i/>
        </w:rPr>
        <w:t>se vi è pericolo nel ritardo</w:t>
      </w:r>
      <w:r w:rsidR="00BD5588">
        <w:rPr>
          <w:i/>
          <w:color w:val="auto"/>
        </w:rPr>
        <w:t>”</w:t>
      </w:r>
      <w:r w:rsidR="0079529A" w:rsidRPr="002A6ABC">
        <w:rPr>
          <w:i/>
          <w:color w:val="auto"/>
        </w:rPr>
        <w:t xml:space="preserve">, il precetto non deve essere notificato e depositato, bensì </w:t>
      </w:r>
      <w:r w:rsidR="00CD5FE5" w:rsidRPr="002A6ABC">
        <w:rPr>
          <w:i/>
        </w:rPr>
        <w:t>consegnato o trasmesso all</w:t>
      </w:r>
      <w:r w:rsidR="00BD5588">
        <w:rPr>
          <w:i/>
        </w:rPr>
        <w:t>’</w:t>
      </w:r>
      <w:r w:rsidR="00CD5FE5" w:rsidRPr="002A6ABC">
        <w:rPr>
          <w:i/>
        </w:rPr>
        <w:t>ufficiale giudiziario prima che si proceda al pignoramento (v. nota esplicativa</w:t>
      </w:r>
      <w:r w:rsidR="003843D7" w:rsidRPr="002A6ABC">
        <w:rPr>
          <w:i/>
        </w:rPr>
        <w:t>)</w:t>
      </w:r>
      <w:r w:rsidR="0079529A" w:rsidRPr="002A6ABC">
        <w:rPr>
          <w:color w:val="auto"/>
        </w:rPr>
        <w:t>]</w:t>
      </w:r>
      <w:r>
        <w:rPr>
          <w:color w:val="auto"/>
        </w:rPr>
        <w:t>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.........., li ..........</w:t>
      </w:r>
    </w:p>
    <w:p w:rsidR="004D0A3D" w:rsidRPr="002A6ABC" w:rsidRDefault="004D0A3D" w:rsidP="00C06297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</w:p>
    <w:p w:rsidR="004D0A3D" w:rsidRPr="002A6ABC" w:rsidRDefault="004D0A3D" w:rsidP="00C06297">
      <w:pPr>
        <w:pStyle w:val="capoversoformula"/>
        <w:jc w:val="right"/>
        <w:rPr>
          <w:color w:val="auto"/>
        </w:rPr>
      </w:pPr>
    </w:p>
    <w:p w:rsidR="004D0A3D" w:rsidRPr="002A6ABC" w:rsidRDefault="004D0A3D" w:rsidP="00C06297">
      <w:pPr>
        <w:pStyle w:val="Titolicentratiformule"/>
        <w:rPr>
          <w:b/>
          <w:color w:val="auto"/>
        </w:rPr>
      </w:pPr>
      <w:r w:rsidRPr="002A6ABC">
        <w:rPr>
          <w:b/>
          <w:color w:val="auto"/>
        </w:rPr>
        <w:t>PROCURA SPECIALE</w:t>
      </w:r>
    </w:p>
    <w:p w:rsidR="004D0A3D" w:rsidRPr="002A6ABC" w:rsidRDefault="004D0A3D" w:rsidP="004D0A3D">
      <w:pPr>
        <w:pStyle w:val="capoversoformula"/>
        <w:rPr>
          <w:color w:val="auto"/>
        </w:rPr>
      </w:pP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Delego a rappresentarmi e difendermi agli effetti del presente atto, l</w:t>
      </w:r>
      <w:r w:rsidR="00BD5588">
        <w:rPr>
          <w:color w:val="auto"/>
        </w:rPr>
        <w:t>’</w:t>
      </w:r>
      <w:r w:rsidRPr="002A6ABC">
        <w:rPr>
          <w:color w:val="auto"/>
        </w:rPr>
        <w:t>Avv. .........., eleggendo domicilio presso la di lui persona e nel di lui studio in .........., via 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..........</w:t>
      </w:r>
    </w:p>
    <w:p w:rsidR="004D0A3D" w:rsidRPr="002A6ABC" w:rsidRDefault="004D0A3D" w:rsidP="004D0A3D">
      <w:pPr>
        <w:pStyle w:val="capoversoformula"/>
        <w:rPr>
          <w:color w:val="auto"/>
        </w:rPr>
      </w:pPr>
      <w:r w:rsidRPr="002A6ABC">
        <w:rPr>
          <w:color w:val="auto"/>
        </w:rPr>
        <w:t>Per autentica della sottoscrizione</w:t>
      </w:r>
    </w:p>
    <w:p w:rsidR="004D0A3D" w:rsidRPr="002A6ABC" w:rsidRDefault="004D0A3D" w:rsidP="00C06297">
      <w:pPr>
        <w:pStyle w:val="capoversoformula"/>
        <w:jc w:val="right"/>
        <w:rPr>
          <w:color w:val="auto"/>
        </w:rPr>
      </w:pPr>
      <w:r w:rsidRPr="002A6ABC">
        <w:rPr>
          <w:color w:val="auto"/>
        </w:rPr>
        <w:t>Avv. ..........</w:t>
      </w:r>
      <w:bookmarkStart w:id="0" w:name="_GoBack"/>
      <w:bookmarkEnd w:id="0"/>
    </w:p>
    <w:sectPr w:rsidR="004D0A3D" w:rsidRPr="002A6ABC" w:rsidSect="009125DA">
      <w:headerReference w:type="first" r:id="rId58"/>
      <w:footnotePr>
        <w:numRestart w:val="eachSect"/>
      </w:footnotePr>
      <w:type w:val="continuous"/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F6A" w:rsidRDefault="00820F6A">
      <w:r>
        <w:separator/>
      </w:r>
    </w:p>
  </w:endnote>
  <w:endnote w:type="continuationSeparator" w:id="0">
    <w:p w:rsidR="00820F6A" w:rsidRDefault="00820F6A">
      <w:r>
        <w:continuationSeparator/>
      </w:r>
    </w:p>
  </w:endnote>
  <w:endnote w:type="continuationNotice" w:id="1">
    <w:p w:rsidR="00820F6A" w:rsidRDefault="00820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onciniGaramon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Pr="004368ED" w:rsidRDefault="00820F6A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20F6A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20F6A" w:rsidRDefault="00820F6A" w:rsidP="001F79BF">
            <w:pPr>
              <w:spacing w:line="200" w:lineRule="exact"/>
            </w:pPr>
          </w:p>
        </w:tc>
      </w:tr>
    </w:tbl>
    <w:p w:rsidR="00820F6A" w:rsidRDefault="00820F6A" w:rsidP="001F79BF">
      <w:pPr>
        <w:spacing w:line="100" w:lineRule="exact"/>
      </w:pPr>
    </w:p>
  </w:footnote>
  <w:footnote w:type="continuationNotice" w:id="1">
    <w:p w:rsidR="00820F6A" w:rsidRDefault="00820F6A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6A" w:rsidRPr="005E3AE8" w:rsidRDefault="00820F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87C7950"/>
    <w:multiLevelType w:val="hybridMultilevel"/>
    <w:tmpl w:val="1A6AC55A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9E36A1"/>
    <w:multiLevelType w:val="hybridMultilevel"/>
    <w:tmpl w:val="FC108A6C"/>
    <w:lvl w:ilvl="0" w:tplc="81700C9C">
      <w:start w:val="2"/>
      <w:numFmt w:val="bullet"/>
      <w:lvlText w:val="–"/>
      <w:lvlJc w:val="left"/>
      <w:pPr>
        <w:ind w:left="644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D3213B4"/>
    <w:multiLevelType w:val="hybridMultilevel"/>
    <w:tmpl w:val="4B78B3FC"/>
    <w:lvl w:ilvl="0" w:tplc="C226BDD4">
      <w:start w:val="1"/>
      <w:numFmt w:val="lowerLetter"/>
      <w:lvlText w:val="%1)"/>
      <w:lvlJc w:val="left"/>
      <w:pPr>
        <w:ind w:left="360" w:hanging="360"/>
      </w:pPr>
      <w:rPr>
        <w:rFonts w:ascii="SimonciniGaramond LT" w:hAnsi="SimonciniGaramond LT" w:hint="default"/>
        <w:b w:val="0"/>
        <w:i w:val="0"/>
        <w:sz w:val="19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D23531"/>
    <w:multiLevelType w:val="hybridMultilevel"/>
    <w:tmpl w:val="88882D50"/>
    <w:lvl w:ilvl="0" w:tplc="AB2A04E2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1">
    <w:nsid w:val="3996715F"/>
    <w:multiLevelType w:val="hybridMultilevel"/>
    <w:tmpl w:val="4A2A85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AC138D2"/>
    <w:multiLevelType w:val="hybridMultilevel"/>
    <w:tmpl w:val="1A4E753E"/>
    <w:lvl w:ilvl="0" w:tplc="E23A6902">
      <w:start w:val="3"/>
      <w:numFmt w:val="bullet"/>
      <w:lvlText w:val="−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C7B063F"/>
    <w:multiLevelType w:val="hybridMultilevel"/>
    <w:tmpl w:val="88FA583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62883CF5"/>
    <w:multiLevelType w:val="hybridMultilevel"/>
    <w:tmpl w:val="6DA2372A"/>
    <w:lvl w:ilvl="0" w:tplc="E23A6902">
      <w:start w:val="3"/>
      <w:numFmt w:val="bullet"/>
      <w:lvlText w:val="−"/>
      <w:lvlJc w:val="left"/>
      <w:pPr>
        <w:ind w:left="480" w:hanging="48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5728CD"/>
    <w:multiLevelType w:val="hybridMultilevel"/>
    <w:tmpl w:val="0FCC7676"/>
    <w:lvl w:ilvl="0" w:tplc="53AC8800">
      <w:start w:val="3"/>
      <w:numFmt w:val="bullet"/>
      <w:lvlText w:val="−"/>
      <w:lvlJc w:val="left"/>
      <w:pPr>
        <w:ind w:left="360" w:hanging="360"/>
      </w:pPr>
      <w:rPr>
        <w:rFonts w:ascii="Goudy Old Style" w:hAnsi="Goudy Old Style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4F21C9"/>
    <w:multiLevelType w:val="hybridMultilevel"/>
    <w:tmpl w:val="0B5C23E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C4D5D7D"/>
    <w:multiLevelType w:val="hybridMultilevel"/>
    <w:tmpl w:val="1E8AE98A"/>
    <w:lvl w:ilvl="0" w:tplc="2AD6BDFC">
      <w:start w:val="8"/>
      <w:numFmt w:val="bullet"/>
      <w:lvlText w:val="–"/>
      <w:lvlJc w:val="left"/>
      <w:pPr>
        <w:ind w:left="644" w:hanging="360"/>
      </w:pPr>
      <w:rPr>
        <w:rFonts w:ascii="Georgia" w:eastAsia="Calibr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13"/>
  </w:num>
  <w:num w:numId="12">
    <w:abstractNumId w:val="17"/>
  </w:num>
  <w:num w:numId="13">
    <w:abstractNumId w:val="12"/>
  </w:num>
  <w:num w:numId="14">
    <w:abstractNumId w:val="18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>
      <o:colormenu v:ext="edit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363"/>
    <w:rsid w:val="00005A16"/>
    <w:rsid w:val="00006892"/>
    <w:rsid w:val="00006C69"/>
    <w:rsid w:val="0000752A"/>
    <w:rsid w:val="000075B7"/>
    <w:rsid w:val="000075EB"/>
    <w:rsid w:val="0001092D"/>
    <w:rsid w:val="00012D96"/>
    <w:rsid w:val="0001512A"/>
    <w:rsid w:val="000154D7"/>
    <w:rsid w:val="00015BD5"/>
    <w:rsid w:val="00015E9D"/>
    <w:rsid w:val="000161C0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A05"/>
    <w:rsid w:val="00023C92"/>
    <w:rsid w:val="00024096"/>
    <w:rsid w:val="00024450"/>
    <w:rsid w:val="000257DD"/>
    <w:rsid w:val="000276A0"/>
    <w:rsid w:val="0002772E"/>
    <w:rsid w:val="00027858"/>
    <w:rsid w:val="00030073"/>
    <w:rsid w:val="0003038D"/>
    <w:rsid w:val="00031D4D"/>
    <w:rsid w:val="0003201B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6447"/>
    <w:rsid w:val="00046C53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4E6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7C5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7FA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8A1"/>
    <w:rsid w:val="00090E70"/>
    <w:rsid w:val="00091B84"/>
    <w:rsid w:val="00091D94"/>
    <w:rsid w:val="0009289E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5FE"/>
    <w:rsid w:val="000A3DE4"/>
    <w:rsid w:val="000A4279"/>
    <w:rsid w:val="000A48F5"/>
    <w:rsid w:val="000A77DC"/>
    <w:rsid w:val="000A7D06"/>
    <w:rsid w:val="000B060E"/>
    <w:rsid w:val="000B0BA6"/>
    <w:rsid w:val="000B11B0"/>
    <w:rsid w:val="000B1225"/>
    <w:rsid w:val="000B181D"/>
    <w:rsid w:val="000B183B"/>
    <w:rsid w:val="000B308F"/>
    <w:rsid w:val="000B3BD8"/>
    <w:rsid w:val="000B3F73"/>
    <w:rsid w:val="000B44F4"/>
    <w:rsid w:val="000B4548"/>
    <w:rsid w:val="000B59C3"/>
    <w:rsid w:val="000B6180"/>
    <w:rsid w:val="000B690F"/>
    <w:rsid w:val="000B6940"/>
    <w:rsid w:val="000B7787"/>
    <w:rsid w:val="000B7FBF"/>
    <w:rsid w:val="000C0FA0"/>
    <w:rsid w:val="000C103C"/>
    <w:rsid w:val="000C107E"/>
    <w:rsid w:val="000C124A"/>
    <w:rsid w:val="000C1710"/>
    <w:rsid w:val="000C179F"/>
    <w:rsid w:val="000C19C9"/>
    <w:rsid w:val="000C1D47"/>
    <w:rsid w:val="000C1D8B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0B"/>
    <w:rsid w:val="000C69AE"/>
    <w:rsid w:val="000C6E99"/>
    <w:rsid w:val="000C750E"/>
    <w:rsid w:val="000C7ABF"/>
    <w:rsid w:val="000D015F"/>
    <w:rsid w:val="000D019A"/>
    <w:rsid w:val="000D05DF"/>
    <w:rsid w:val="000D0EC8"/>
    <w:rsid w:val="000D1027"/>
    <w:rsid w:val="000D131F"/>
    <w:rsid w:val="000D1A88"/>
    <w:rsid w:val="000D2C82"/>
    <w:rsid w:val="000D38F1"/>
    <w:rsid w:val="000D4018"/>
    <w:rsid w:val="000D5799"/>
    <w:rsid w:val="000D593D"/>
    <w:rsid w:val="000D5BDE"/>
    <w:rsid w:val="000D6339"/>
    <w:rsid w:val="000D7D0D"/>
    <w:rsid w:val="000D7FA7"/>
    <w:rsid w:val="000E085E"/>
    <w:rsid w:val="000E086B"/>
    <w:rsid w:val="000E0ABC"/>
    <w:rsid w:val="000E1405"/>
    <w:rsid w:val="000E31EE"/>
    <w:rsid w:val="000E3E7F"/>
    <w:rsid w:val="000E4635"/>
    <w:rsid w:val="000E4FC4"/>
    <w:rsid w:val="000E59D8"/>
    <w:rsid w:val="000E6081"/>
    <w:rsid w:val="000E6776"/>
    <w:rsid w:val="000E6F57"/>
    <w:rsid w:val="000E71BD"/>
    <w:rsid w:val="000E742A"/>
    <w:rsid w:val="000F0B46"/>
    <w:rsid w:val="000F0EA2"/>
    <w:rsid w:val="000F2D8E"/>
    <w:rsid w:val="000F3EBA"/>
    <w:rsid w:val="000F7A91"/>
    <w:rsid w:val="00100ABB"/>
    <w:rsid w:val="00100D87"/>
    <w:rsid w:val="00101982"/>
    <w:rsid w:val="001020EE"/>
    <w:rsid w:val="00102AD3"/>
    <w:rsid w:val="0010335F"/>
    <w:rsid w:val="00103B65"/>
    <w:rsid w:val="00105D07"/>
    <w:rsid w:val="00106ECD"/>
    <w:rsid w:val="00106F3B"/>
    <w:rsid w:val="00110064"/>
    <w:rsid w:val="001102C4"/>
    <w:rsid w:val="00110DE5"/>
    <w:rsid w:val="00111112"/>
    <w:rsid w:val="00111262"/>
    <w:rsid w:val="00111916"/>
    <w:rsid w:val="00111A1E"/>
    <w:rsid w:val="00111C43"/>
    <w:rsid w:val="00111CF2"/>
    <w:rsid w:val="00111DCE"/>
    <w:rsid w:val="00112175"/>
    <w:rsid w:val="001125C3"/>
    <w:rsid w:val="00112881"/>
    <w:rsid w:val="00112F71"/>
    <w:rsid w:val="00113A23"/>
    <w:rsid w:val="0011405A"/>
    <w:rsid w:val="00114DA5"/>
    <w:rsid w:val="00115075"/>
    <w:rsid w:val="001157BE"/>
    <w:rsid w:val="00115A13"/>
    <w:rsid w:val="00115E69"/>
    <w:rsid w:val="00116012"/>
    <w:rsid w:val="001160E3"/>
    <w:rsid w:val="00116297"/>
    <w:rsid w:val="0011718B"/>
    <w:rsid w:val="001171AF"/>
    <w:rsid w:val="0011735B"/>
    <w:rsid w:val="00117387"/>
    <w:rsid w:val="00120A1A"/>
    <w:rsid w:val="00120C6B"/>
    <w:rsid w:val="00120F11"/>
    <w:rsid w:val="001223CB"/>
    <w:rsid w:val="00122D9D"/>
    <w:rsid w:val="00123864"/>
    <w:rsid w:val="001238F4"/>
    <w:rsid w:val="00123B11"/>
    <w:rsid w:val="001243D1"/>
    <w:rsid w:val="0012458C"/>
    <w:rsid w:val="00125028"/>
    <w:rsid w:val="00125A35"/>
    <w:rsid w:val="00125CDE"/>
    <w:rsid w:val="00125F65"/>
    <w:rsid w:val="001263C7"/>
    <w:rsid w:val="0012645D"/>
    <w:rsid w:val="0012645E"/>
    <w:rsid w:val="001265B6"/>
    <w:rsid w:val="0012729D"/>
    <w:rsid w:val="001301DA"/>
    <w:rsid w:val="0013106B"/>
    <w:rsid w:val="001312C9"/>
    <w:rsid w:val="00131624"/>
    <w:rsid w:val="001321FF"/>
    <w:rsid w:val="00132682"/>
    <w:rsid w:val="00132B20"/>
    <w:rsid w:val="001330E4"/>
    <w:rsid w:val="00133730"/>
    <w:rsid w:val="00134116"/>
    <w:rsid w:val="00134271"/>
    <w:rsid w:val="0013479C"/>
    <w:rsid w:val="00134A4C"/>
    <w:rsid w:val="00135EB7"/>
    <w:rsid w:val="00136118"/>
    <w:rsid w:val="00136495"/>
    <w:rsid w:val="00136CC9"/>
    <w:rsid w:val="00137514"/>
    <w:rsid w:val="0013782C"/>
    <w:rsid w:val="00137B31"/>
    <w:rsid w:val="00140AE7"/>
    <w:rsid w:val="00140BC7"/>
    <w:rsid w:val="00140F29"/>
    <w:rsid w:val="001411F8"/>
    <w:rsid w:val="001423D5"/>
    <w:rsid w:val="0014274E"/>
    <w:rsid w:val="0014292E"/>
    <w:rsid w:val="001439E1"/>
    <w:rsid w:val="00143F46"/>
    <w:rsid w:val="00144252"/>
    <w:rsid w:val="00144595"/>
    <w:rsid w:val="00144924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88E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3E0F"/>
    <w:rsid w:val="00173F8B"/>
    <w:rsid w:val="00174174"/>
    <w:rsid w:val="00174901"/>
    <w:rsid w:val="00177C70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3825"/>
    <w:rsid w:val="001846F8"/>
    <w:rsid w:val="00184C8C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1DFB"/>
    <w:rsid w:val="001923BE"/>
    <w:rsid w:val="001930EE"/>
    <w:rsid w:val="001933DC"/>
    <w:rsid w:val="00193A05"/>
    <w:rsid w:val="001943BC"/>
    <w:rsid w:val="00195127"/>
    <w:rsid w:val="00196323"/>
    <w:rsid w:val="00196649"/>
    <w:rsid w:val="001969C9"/>
    <w:rsid w:val="0019741F"/>
    <w:rsid w:val="001974E7"/>
    <w:rsid w:val="0019756A"/>
    <w:rsid w:val="001978AF"/>
    <w:rsid w:val="001A0E43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150"/>
    <w:rsid w:val="001A6255"/>
    <w:rsid w:val="001A69E1"/>
    <w:rsid w:val="001A6EE0"/>
    <w:rsid w:val="001A713B"/>
    <w:rsid w:val="001A724A"/>
    <w:rsid w:val="001A77A0"/>
    <w:rsid w:val="001B150C"/>
    <w:rsid w:val="001B245D"/>
    <w:rsid w:val="001B24E5"/>
    <w:rsid w:val="001B25EF"/>
    <w:rsid w:val="001B3084"/>
    <w:rsid w:val="001B319A"/>
    <w:rsid w:val="001B3414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904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4F8D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20"/>
    <w:rsid w:val="001D48D6"/>
    <w:rsid w:val="001D54FC"/>
    <w:rsid w:val="001D6258"/>
    <w:rsid w:val="001D68DF"/>
    <w:rsid w:val="001D6AAB"/>
    <w:rsid w:val="001D7194"/>
    <w:rsid w:val="001D71C3"/>
    <w:rsid w:val="001D79D1"/>
    <w:rsid w:val="001D7EB6"/>
    <w:rsid w:val="001E0502"/>
    <w:rsid w:val="001E1820"/>
    <w:rsid w:val="001E1A2B"/>
    <w:rsid w:val="001E279A"/>
    <w:rsid w:val="001E2805"/>
    <w:rsid w:val="001E328E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080"/>
    <w:rsid w:val="001F12DA"/>
    <w:rsid w:val="001F14B7"/>
    <w:rsid w:val="001F1CFD"/>
    <w:rsid w:val="001F1FF0"/>
    <w:rsid w:val="001F2072"/>
    <w:rsid w:val="001F209C"/>
    <w:rsid w:val="001F2BD3"/>
    <w:rsid w:val="001F34E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C88"/>
    <w:rsid w:val="00201DDD"/>
    <w:rsid w:val="00201E86"/>
    <w:rsid w:val="002025F0"/>
    <w:rsid w:val="00202838"/>
    <w:rsid w:val="00202CE6"/>
    <w:rsid w:val="002031D2"/>
    <w:rsid w:val="0020398D"/>
    <w:rsid w:val="00204A00"/>
    <w:rsid w:val="00204FBF"/>
    <w:rsid w:val="002053E0"/>
    <w:rsid w:val="00205891"/>
    <w:rsid w:val="00205F57"/>
    <w:rsid w:val="00206831"/>
    <w:rsid w:val="00206CE7"/>
    <w:rsid w:val="00207A1A"/>
    <w:rsid w:val="00207D43"/>
    <w:rsid w:val="00207F29"/>
    <w:rsid w:val="00210094"/>
    <w:rsid w:val="002100F6"/>
    <w:rsid w:val="00210178"/>
    <w:rsid w:val="00210440"/>
    <w:rsid w:val="002105F9"/>
    <w:rsid w:val="002108E8"/>
    <w:rsid w:val="00210CBE"/>
    <w:rsid w:val="00211134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BF4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B9"/>
    <w:rsid w:val="002271AA"/>
    <w:rsid w:val="00227A54"/>
    <w:rsid w:val="00227B88"/>
    <w:rsid w:val="00227C19"/>
    <w:rsid w:val="00227CEF"/>
    <w:rsid w:val="00227D2C"/>
    <w:rsid w:val="00227ED5"/>
    <w:rsid w:val="00227EDF"/>
    <w:rsid w:val="0023039B"/>
    <w:rsid w:val="00230A3E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38"/>
    <w:rsid w:val="00237D80"/>
    <w:rsid w:val="00240091"/>
    <w:rsid w:val="00240C6E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B88"/>
    <w:rsid w:val="00253CB3"/>
    <w:rsid w:val="00253F62"/>
    <w:rsid w:val="00254190"/>
    <w:rsid w:val="0025427E"/>
    <w:rsid w:val="0025431B"/>
    <w:rsid w:val="002544CB"/>
    <w:rsid w:val="002544CE"/>
    <w:rsid w:val="00255D1C"/>
    <w:rsid w:val="00256498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4BC"/>
    <w:rsid w:val="002667AD"/>
    <w:rsid w:val="00266E20"/>
    <w:rsid w:val="00266FE2"/>
    <w:rsid w:val="00267E80"/>
    <w:rsid w:val="0027010D"/>
    <w:rsid w:val="00270120"/>
    <w:rsid w:val="002704AC"/>
    <w:rsid w:val="002707E6"/>
    <w:rsid w:val="00270C38"/>
    <w:rsid w:val="002719D1"/>
    <w:rsid w:val="00271EAC"/>
    <w:rsid w:val="0027231D"/>
    <w:rsid w:val="002725CE"/>
    <w:rsid w:val="00272A37"/>
    <w:rsid w:val="00272DFC"/>
    <w:rsid w:val="00273B6A"/>
    <w:rsid w:val="00273E0B"/>
    <w:rsid w:val="00273EAE"/>
    <w:rsid w:val="002740C5"/>
    <w:rsid w:val="0027602C"/>
    <w:rsid w:val="00276A43"/>
    <w:rsid w:val="00277172"/>
    <w:rsid w:val="00280456"/>
    <w:rsid w:val="00280581"/>
    <w:rsid w:val="002805B2"/>
    <w:rsid w:val="00280A6A"/>
    <w:rsid w:val="002819A6"/>
    <w:rsid w:val="002823A5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104"/>
    <w:rsid w:val="00285AA3"/>
    <w:rsid w:val="00286693"/>
    <w:rsid w:val="00286C00"/>
    <w:rsid w:val="0028762F"/>
    <w:rsid w:val="0028773A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5F2B"/>
    <w:rsid w:val="0029611D"/>
    <w:rsid w:val="0029702B"/>
    <w:rsid w:val="00297D72"/>
    <w:rsid w:val="002A0210"/>
    <w:rsid w:val="002A06A0"/>
    <w:rsid w:val="002A17CA"/>
    <w:rsid w:val="002A1AE6"/>
    <w:rsid w:val="002A1E09"/>
    <w:rsid w:val="002A2450"/>
    <w:rsid w:val="002A2F13"/>
    <w:rsid w:val="002A34AC"/>
    <w:rsid w:val="002A3B4E"/>
    <w:rsid w:val="002A45F2"/>
    <w:rsid w:val="002A4626"/>
    <w:rsid w:val="002A47B9"/>
    <w:rsid w:val="002A4DC2"/>
    <w:rsid w:val="002A6894"/>
    <w:rsid w:val="002A6ABC"/>
    <w:rsid w:val="002A6BC4"/>
    <w:rsid w:val="002A7044"/>
    <w:rsid w:val="002A7633"/>
    <w:rsid w:val="002A77C2"/>
    <w:rsid w:val="002A791E"/>
    <w:rsid w:val="002A7C68"/>
    <w:rsid w:val="002B0067"/>
    <w:rsid w:val="002B03B2"/>
    <w:rsid w:val="002B080D"/>
    <w:rsid w:val="002B083E"/>
    <w:rsid w:val="002B1C41"/>
    <w:rsid w:val="002B231B"/>
    <w:rsid w:val="002B2754"/>
    <w:rsid w:val="002B2F06"/>
    <w:rsid w:val="002B2FD7"/>
    <w:rsid w:val="002B34F8"/>
    <w:rsid w:val="002B3876"/>
    <w:rsid w:val="002B3DDE"/>
    <w:rsid w:val="002B40EF"/>
    <w:rsid w:val="002B4118"/>
    <w:rsid w:val="002B47A6"/>
    <w:rsid w:val="002B53CC"/>
    <w:rsid w:val="002B5D4E"/>
    <w:rsid w:val="002B5D8D"/>
    <w:rsid w:val="002B5ED9"/>
    <w:rsid w:val="002B6064"/>
    <w:rsid w:val="002B6A1B"/>
    <w:rsid w:val="002B6A3B"/>
    <w:rsid w:val="002B6B6B"/>
    <w:rsid w:val="002B7594"/>
    <w:rsid w:val="002B7B67"/>
    <w:rsid w:val="002B7EC7"/>
    <w:rsid w:val="002C0202"/>
    <w:rsid w:val="002C108D"/>
    <w:rsid w:val="002C118F"/>
    <w:rsid w:val="002C13E1"/>
    <w:rsid w:val="002C2528"/>
    <w:rsid w:val="002C3190"/>
    <w:rsid w:val="002C3217"/>
    <w:rsid w:val="002C33A6"/>
    <w:rsid w:val="002C39F0"/>
    <w:rsid w:val="002C4F1F"/>
    <w:rsid w:val="002C5A31"/>
    <w:rsid w:val="002C5C8D"/>
    <w:rsid w:val="002C6408"/>
    <w:rsid w:val="002C65A8"/>
    <w:rsid w:val="002C6B91"/>
    <w:rsid w:val="002C722B"/>
    <w:rsid w:val="002C7832"/>
    <w:rsid w:val="002C7F1C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398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80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9A3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214"/>
    <w:rsid w:val="0030151A"/>
    <w:rsid w:val="0030158F"/>
    <w:rsid w:val="003021C0"/>
    <w:rsid w:val="003032B0"/>
    <w:rsid w:val="00303872"/>
    <w:rsid w:val="00303F4A"/>
    <w:rsid w:val="00304B5C"/>
    <w:rsid w:val="0030567D"/>
    <w:rsid w:val="00305733"/>
    <w:rsid w:val="00306011"/>
    <w:rsid w:val="003072EF"/>
    <w:rsid w:val="00307585"/>
    <w:rsid w:val="00307800"/>
    <w:rsid w:val="00307D0D"/>
    <w:rsid w:val="00312A96"/>
    <w:rsid w:val="00312AB3"/>
    <w:rsid w:val="00312DDB"/>
    <w:rsid w:val="00312E40"/>
    <w:rsid w:val="0031570A"/>
    <w:rsid w:val="003164EB"/>
    <w:rsid w:val="00320689"/>
    <w:rsid w:val="003209E0"/>
    <w:rsid w:val="00320F6F"/>
    <w:rsid w:val="0032231A"/>
    <w:rsid w:val="0032259E"/>
    <w:rsid w:val="00322772"/>
    <w:rsid w:val="00322920"/>
    <w:rsid w:val="00322A37"/>
    <w:rsid w:val="0032331C"/>
    <w:rsid w:val="003255F6"/>
    <w:rsid w:val="00325B00"/>
    <w:rsid w:val="0032641C"/>
    <w:rsid w:val="00327C5E"/>
    <w:rsid w:val="00327E94"/>
    <w:rsid w:val="003307C7"/>
    <w:rsid w:val="00330C88"/>
    <w:rsid w:val="00330DAA"/>
    <w:rsid w:val="00330DEA"/>
    <w:rsid w:val="00330FAE"/>
    <w:rsid w:val="0033195A"/>
    <w:rsid w:val="00331A9F"/>
    <w:rsid w:val="00333098"/>
    <w:rsid w:val="00333372"/>
    <w:rsid w:val="00334591"/>
    <w:rsid w:val="00334BF8"/>
    <w:rsid w:val="00334C11"/>
    <w:rsid w:val="00334E86"/>
    <w:rsid w:val="00334E92"/>
    <w:rsid w:val="00335138"/>
    <w:rsid w:val="00335DB7"/>
    <w:rsid w:val="00335E0E"/>
    <w:rsid w:val="00336846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BD0"/>
    <w:rsid w:val="0034484D"/>
    <w:rsid w:val="00344874"/>
    <w:rsid w:val="00346562"/>
    <w:rsid w:val="00350944"/>
    <w:rsid w:val="003509DB"/>
    <w:rsid w:val="00350EAB"/>
    <w:rsid w:val="00350F6A"/>
    <w:rsid w:val="003513E2"/>
    <w:rsid w:val="0035176A"/>
    <w:rsid w:val="0035260C"/>
    <w:rsid w:val="00352842"/>
    <w:rsid w:val="003532B2"/>
    <w:rsid w:val="00353415"/>
    <w:rsid w:val="00353CAF"/>
    <w:rsid w:val="003540F2"/>
    <w:rsid w:val="00354320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0EC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49CD"/>
    <w:rsid w:val="00376020"/>
    <w:rsid w:val="00377915"/>
    <w:rsid w:val="00380B51"/>
    <w:rsid w:val="00380DF7"/>
    <w:rsid w:val="00381951"/>
    <w:rsid w:val="00381AC9"/>
    <w:rsid w:val="003820EE"/>
    <w:rsid w:val="00382BC5"/>
    <w:rsid w:val="003830CD"/>
    <w:rsid w:val="00383533"/>
    <w:rsid w:val="00383723"/>
    <w:rsid w:val="003838AB"/>
    <w:rsid w:val="00383E46"/>
    <w:rsid w:val="003842D2"/>
    <w:rsid w:val="003843D7"/>
    <w:rsid w:val="00384C6B"/>
    <w:rsid w:val="00385E03"/>
    <w:rsid w:val="00385EEE"/>
    <w:rsid w:val="003863B5"/>
    <w:rsid w:val="003866EB"/>
    <w:rsid w:val="00386E88"/>
    <w:rsid w:val="00387020"/>
    <w:rsid w:val="00387B1B"/>
    <w:rsid w:val="00387B25"/>
    <w:rsid w:val="00387C47"/>
    <w:rsid w:val="003912D3"/>
    <w:rsid w:val="0039130C"/>
    <w:rsid w:val="00391AB2"/>
    <w:rsid w:val="00391EFB"/>
    <w:rsid w:val="00392873"/>
    <w:rsid w:val="00393CE2"/>
    <w:rsid w:val="00394773"/>
    <w:rsid w:val="003951DA"/>
    <w:rsid w:val="003955BB"/>
    <w:rsid w:val="003964D9"/>
    <w:rsid w:val="00396835"/>
    <w:rsid w:val="0039710B"/>
    <w:rsid w:val="00397762"/>
    <w:rsid w:val="003A0C37"/>
    <w:rsid w:val="003A1E0E"/>
    <w:rsid w:val="003A239F"/>
    <w:rsid w:val="003A2A04"/>
    <w:rsid w:val="003A3BFC"/>
    <w:rsid w:val="003A4049"/>
    <w:rsid w:val="003A4D0F"/>
    <w:rsid w:val="003A4E51"/>
    <w:rsid w:val="003A4ECA"/>
    <w:rsid w:val="003A511F"/>
    <w:rsid w:val="003A5C02"/>
    <w:rsid w:val="003A61F6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747"/>
    <w:rsid w:val="003B196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0DCF"/>
    <w:rsid w:val="003C206D"/>
    <w:rsid w:val="003C207A"/>
    <w:rsid w:val="003C2111"/>
    <w:rsid w:val="003C23B7"/>
    <w:rsid w:val="003C3739"/>
    <w:rsid w:val="003C3F69"/>
    <w:rsid w:val="003C43C8"/>
    <w:rsid w:val="003C4884"/>
    <w:rsid w:val="003C4919"/>
    <w:rsid w:val="003C4AC2"/>
    <w:rsid w:val="003C5C7F"/>
    <w:rsid w:val="003C632E"/>
    <w:rsid w:val="003C6A60"/>
    <w:rsid w:val="003C6B59"/>
    <w:rsid w:val="003C6FBA"/>
    <w:rsid w:val="003C7943"/>
    <w:rsid w:val="003D0718"/>
    <w:rsid w:val="003D27B0"/>
    <w:rsid w:val="003D46C8"/>
    <w:rsid w:val="003D46F3"/>
    <w:rsid w:val="003D600E"/>
    <w:rsid w:val="003D60E6"/>
    <w:rsid w:val="003D6D84"/>
    <w:rsid w:val="003D7324"/>
    <w:rsid w:val="003D7A46"/>
    <w:rsid w:val="003D7D9F"/>
    <w:rsid w:val="003E0421"/>
    <w:rsid w:val="003E19B3"/>
    <w:rsid w:val="003E1C58"/>
    <w:rsid w:val="003E2087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CE4"/>
    <w:rsid w:val="003F2FBA"/>
    <w:rsid w:val="003F3606"/>
    <w:rsid w:val="003F3DC5"/>
    <w:rsid w:val="003F4FF0"/>
    <w:rsid w:val="003F4FFC"/>
    <w:rsid w:val="003F517F"/>
    <w:rsid w:val="003F5B51"/>
    <w:rsid w:val="003F5BBB"/>
    <w:rsid w:val="003F5FBC"/>
    <w:rsid w:val="003F79DA"/>
    <w:rsid w:val="003F7B96"/>
    <w:rsid w:val="003F7BF5"/>
    <w:rsid w:val="003F7CC7"/>
    <w:rsid w:val="00400445"/>
    <w:rsid w:val="00401CF0"/>
    <w:rsid w:val="0040273F"/>
    <w:rsid w:val="00402933"/>
    <w:rsid w:val="00403540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1"/>
    <w:rsid w:val="004111C2"/>
    <w:rsid w:val="004113A0"/>
    <w:rsid w:val="00411717"/>
    <w:rsid w:val="004117D3"/>
    <w:rsid w:val="00411CDF"/>
    <w:rsid w:val="00411D78"/>
    <w:rsid w:val="004129DF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3FF6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2DDB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05E"/>
    <w:rsid w:val="0045226C"/>
    <w:rsid w:val="00452484"/>
    <w:rsid w:val="004533D6"/>
    <w:rsid w:val="0045484D"/>
    <w:rsid w:val="00454BA4"/>
    <w:rsid w:val="00454E28"/>
    <w:rsid w:val="00455200"/>
    <w:rsid w:val="0045562C"/>
    <w:rsid w:val="004556DB"/>
    <w:rsid w:val="00456D91"/>
    <w:rsid w:val="0045795F"/>
    <w:rsid w:val="00457FF8"/>
    <w:rsid w:val="004612B2"/>
    <w:rsid w:val="00461A36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C06"/>
    <w:rsid w:val="00477E7A"/>
    <w:rsid w:val="00480381"/>
    <w:rsid w:val="0048046B"/>
    <w:rsid w:val="0048067B"/>
    <w:rsid w:val="004806A6"/>
    <w:rsid w:val="00480C94"/>
    <w:rsid w:val="004824EE"/>
    <w:rsid w:val="00482DC3"/>
    <w:rsid w:val="00483F2E"/>
    <w:rsid w:val="004841F4"/>
    <w:rsid w:val="0048437C"/>
    <w:rsid w:val="00484755"/>
    <w:rsid w:val="00484AAE"/>
    <w:rsid w:val="00485940"/>
    <w:rsid w:val="00486290"/>
    <w:rsid w:val="004865A4"/>
    <w:rsid w:val="00490EB4"/>
    <w:rsid w:val="004916CB"/>
    <w:rsid w:val="00491ED4"/>
    <w:rsid w:val="004947B8"/>
    <w:rsid w:val="004951B8"/>
    <w:rsid w:val="00495728"/>
    <w:rsid w:val="00495B38"/>
    <w:rsid w:val="00495CD0"/>
    <w:rsid w:val="00496188"/>
    <w:rsid w:val="00496351"/>
    <w:rsid w:val="00497B93"/>
    <w:rsid w:val="00497D43"/>
    <w:rsid w:val="00497EE0"/>
    <w:rsid w:val="004A059A"/>
    <w:rsid w:val="004A1573"/>
    <w:rsid w:val="004A275A"/>
    <w:rsid w:val="004A29FE"/>
    <w:rsid w:val="004A2B4B"/>
    <w:rsid w:val="004A33F5"/>
    <w:rsid w:val="004A34C2"/>
    <w:rsid w:val="004A34D8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5E3"/>
    <w:rsid w:val="004B1729"/>
    <w:rsid w:val="004B1987"/>
    <w:rsid w:val="004B19C0"/>
    <w:rsid w:val="004B1F0F"/>
    <w:rsid w:val="004B2287"/>
    <w:rsid w:val="004B34A9"/>
    <w:rsid w:val="004B38E4"/>
    <w:rsid w:val="004B4338"/>
    <w:rsid w:val="004B4696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753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9AE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2B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65B1"/>
    <w:rsid w:val="004F7A07"/>
    <w:rsid w:val="004F7A26"/>
    <w:rsid w:val="004F7B99"/>
    <w:rsid w:val="004F7D10"/>
    <w:rsid w:val="00500475"/>
    <w:rsid w:val="00501579"/>
    <w:rsid w:val="00502A90"/>
    <w:rsid w:val="005034B4"/>
    <w:rsid w:val="00503CE8"/>
    <w:rsid w:val="005041AB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0F41"/>
    <w:rsid w:val="00511A66"/>
    <w:rsid w:val="00511B40"/>
    <w:rsid w:val="00511DEB"/>
    <w:rsid w:val="00512BF2"/>
    <w:rsid w:val="005139FF"/>
    <w:rsid w:val="00513AB9"/>
    <w:rsid w:val="00513E2F"/>
    <w:rsid w:val="00514543"/>
    <w:rsid w:val="00514A11"/>
    <w:rsid w:val="00514C4D"/>
    <w:rsid w:val="00514DBF"/>
    <w:rsid w:val="005151F4"/>
    <w:rsid w:val="005158E2"/>
    <w:rsid w:val="005159FD"/>
    <w:rsid w:val="005165E2"/>
    <w:rsid w:val="00516847"/>
    <w:rsid w:val="005168F0"/>
    <w:rsid w:val="00517924"/>
    <w:rsid w:val="00517A4C"/>
    <w:rsid w:val="00520736"/>
    <w:rsid w:val="00520DF5"/>
    <w:rsid w:val="005210C6"/>
    <w:rsid w:val="00521458"/>
    <w:rsid w:val="00521747"/>
    <w:rsid w:val="00522D38"/>
    <w:rsid w:val="0052549A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4E57"/>
    <w:rsid w:val="00535C7C"/>
    <w:rsid w:val="00536008"/>
    <w:rsid w:val="005363F7"/>
    <w:rsid w:val="00536B44"/>
    <w:rsid w:val="00540266"/>
    <w:rsid w:val="00540531"/>
    <w:rsid w:val="005406E1"/>
    <w:rsid w:val="00540C3A"/>
    <w:rsid w:val="00540F16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E9"/>
    <w:rsid w:val="005453F8"/>
    <w:rsid w:val="00545568"/>
    <w:rsid w:val="00546D7E"/>
    <w:rsid w:val="00546E6A"/>
    <w:rsid w:val="00547592"/>
    <w:rsid w:val="00547747"/>
    <w:rsid w:val="00547C61"/>
    <w:rsid w:val="0055042B"/>
    <w:rsid w:val="0055063C"/>
    <w:rsid w:val="00550860"/>
    <w:rsid w:val="00550A85"/>
    <w:rsid w:val="00550AAE"/>
    <w:rsid w:val="00550D9E"/>
    <w:rsid w:val="00553448"/>
    <w:rsid w:val="00553969"/>
    <w:rsid w:val="00553B28"/>
    <w:rsid w:val="00554398"/>
    <w:rsid w:val="00555486"/>
    <w:rsid w:val="0055603B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050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3C7"/>
    <w:rsid w:val="005719D8"/>
    <w:rsid w:val="00571A7E"/>
    <w:rsid w:val="00571B55"/>
    <w:rsid w:val="00573101"/>
    <w:rsid w:val="00573211"/>
    <w:rsid w:val="00573542"/>
    <w:rsid w:val="00573A57"/>
    <w:rsid w:val="00574473"/>
    <w:rsid w:val="00574C1C"/>
    <w:rsid w:val="00574D47"/>
    <w:rsid w:val="0057514B"/>
    <w:rsid w:val="00575B0A"/>
    <w:rsid w:val="00575EE2"/>
    <w:rsid w:val="005765E6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6B1D"/>
    <w:rsid w:val="00586CBF"/>
    <w:rsid w:val="00587436"/>
    <w:rsid w:val="00587B0F"/>
    <w:rsid w:val="00590510"/>
    <w:rsid w:val="00590B5F"/>
    <w:rsid w:val="005913C1"/>
    <w:rsid w:val="00591CC6"/>
    <w:rsid w:val="00591F73"/>
    <w:rsid w:val="00592776"/>
    <w:rsid w:val="00592D8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0A48"/>
    <w:rsid w:val="005A130E"/>
    <w:rsid w:val="005A1429"/>
    <w:rsid w:val="005A194E"/>
    <w:rsid w:val="005A2B4C"/>
    <w:rsid w:val="005A3D2A"/>
    <w:rsid w:val="005A4061"/>
    <w:rsid w:val="005A4A24"/>
    <w:rsid w:val="005A4D32"/>
    <w:rsid w:val="005A5853"/>
    <w:rsid w:val="005A58C0"/>
    <w:rsid w:val="005A6AF9"/>
    <w:rsid w:val="005A7128"/>
    <w:rsid w:val="005A75B4"/>
    <w:rsid w:val="005B1090"/>
    <w:rsid w:val="005B1D39"/>
    <w:rsid w:val="005B2224"/>
    <w:rsid w:val="005B23D4"/>
    <w:rsid w:val="005B247A"/>
    <w:rsid w:val="005B2DFD"/>
    <w:rsid w:val="005B2EEB"/>
    <w:rsid w:val="005B30F5"/>
    <w:rsid w:val="005B311A"/>
    <w:rsid w:val="005B3211"/>
    <w:rsid w:val="005B3307"/>
    <w:rsid w:val="005B3630"/>
    <w:rsid w:val="005B36A6"/>
    <w:rsid w:val="005B3A3B"/>
    <w:rsid w:val="005B3D1A"/>
    <w:rsid w:val="005B46CC"/>
    <w:rsid w:val="005B5541"/>
    <w:rsid w:val="005B55B0"/>
    <w:rsid w:val="005B593C"/>
    <w:rsid w:val="005B6CC9"/>
    <w:rsid w:val="005C07D9"/>
    <w:rsid w:val="005C0835"/>
    <w:rsid w:val="005C0C61"/>
    <w:rsid w:val="005C0CCB"/>
    <w:rsid w:val="005C16BB"/>
    <w:rsid w:val="005C1A10"/>
    <w:rsid w:val="005C1C0A"/>
    <w:rsid w:val="005C20E7"/>
    <w:rsid w:val="005C24AC"/>
    <w:rsid w:val="005C2BB8"/>
    <w:rsid w:val="005C3084"/>
    <w:rsid w:val="005C3E9D"/>
    <w:rsid w:val="005C404D"/>
    <w:rsid w:val="005C4529"/>
    <w:rsid w:val="005C454D"/>
    <w:rsid w:val="005C53A7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2A3"/>
    <w:rsid w:val="005D2650"/>
    <w:rsid w:val="005D37CB"/>
    <w:rsid w:val="005D3E16"/>
    <w:rsid w:val="005D3E8D"/>
    <w:rsid w:val="005D463D"/>
    <w:rsid w:val="005D484D"/>
    <w:rsid w:val="005D4C2F"/>
    <w:rsid w:val="005D5255"/>
    <w:rsid w:val="005D5E49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58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3E78"/>
    <w:rsid w:val="005E425D"/>
    <w:rsid w:val="005E4267"/>
    <w:rsid w:val="005E429F"/>
    <w:rsid w:val="005E449E"/>
    <w:rsid w:val="005E4BF2"/>
    <w:rsid w:val="005E4D67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4DB"/>
    <w:rsid w:val="005F4F18"/>
    <w:rsid w:val="005F50C0"/>
    <w:rsid w:val="005F5230"/>
    <w:rsid w:val="005F6676"/>
    <w:rsid w:val="00600350"/>
    <w:rsid w:val="00600AE7"/>
    <w:rsid w:val="00601256"/>
    <w:rsid w:val="006020FC"/>
    <w:rsid w:val="00602837"/>
    <w:rsid w:val="006032B9"/>
    <w:rsid w:val="00603F20"/>
    <w:rsid w:val="00603F65"/>
    <w:rsid w:val="00604A26"/>
    <w:rsid w:val="00604FF3"/>
    <w:rsid w:val="00605280"/>
    <w:rsid w:val="00605719"/>
    <w:rsid w:val="00605D5B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4DD8"/>
    <w:rsid w:val="006153F6"/>
    <w:rsid w:val="00615603"/>
    <w:rsid w:val="006158E9"/>
    <w:rsid w:val="00615AA4"/>
    <w:rsid w:val="00615BE5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0DC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4029"/>
    <w:rsid w:val="0063506A"/>
    <w:rsid w:val="006366AA"/>
    <w:rsid w:val="00637124"/>
    <w:rsid w:val="0064012D"/>
    <w:rsid w:val="006402AB"/>
    <w:rsid w:val="00640CF4"/>
    <w:rsid w:val="00641F12"/>
    <w:rsid w:val="00642271"/>
    <w:rsid w:val="00643D0F"/>
    <w:rsid w:val="00644CF5"/>
    <w:rsid w:val="0064540B"/>
    <w:rsid w:val="00645F6F"/>
    <w:rsid w:val="00646A29"/>
    <w:rsid w:val="006474D7"/>
    <w:rsid w:val="00647DE2"/>
    <w:rsid w:val="00650893"/>
    <w:rsid w:val="006518BE"/>
    <w:rsid w:val="00651AB0"/>
    <w:rsid w:val="00651BBC"/>
    <w:rsid w:val="006528B3"/>
    <w:rsid w:val="00652CD6"/>
    <w:rsid w:val="00652D5D"/>
    <w:rsid w:val="00652FB1"/>
    <w:rsid w:val="00654559"/>
    <w:rsid w:val="00655C36"/>
    <w:rsid w:val="00655DF1"/>
    <w:rsid w:val="0065676F"/>
    <w:rsid w:val="00656789"/>
    <w:rsid w:val="00656954"/>
    <w:rsid w:val="00656C90"/>
    <w:rsid w:val="00656E9E"/>
    <w:rsid w:val="00656EBE"/>
    <w:rsid w:val="00657509"/>
    <w:rsid w:val="00657D17"/>
    <w:rsid w:val="00657DE4"/>
    <w:rsid w:val="00660152"/>
    <w:rsid w:val="006606D4"/>
    <w:rsid w:val="006608BB"/>
    <w:rsid w:val="00660CA9"/>
    <w:rsid w:val="00661C51"/>
    <w:rsid w:val="00663876"/>
    <w:rsid w:val="00664461"/>
    <w:rsid w:val="00664E47"/>
    <w:rsid w:val="006656A3"/>
    <w:rsid w:val="006663AD"/>
    <w:rsid w:val="00667114"/>
    <w:rsid w:val="006671BE"/>
    <w:rsid w:val="00667657"/>
    <w:rsid w:val="006702A8"/>
    <w:rsid w:val="006702D9"/>
    <w:rsid w:val="00670399"/>
    <w:rsid w:val="006707F3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038"/>
    <w:rsid w:val="00681722"/>
    <w:rsid w:val="00682BE9"/>
    <w:rsid w:val="00682D64"/>
    <w:rsid w:val="006832D1"/>
    <w:rsid w:val="006832E6"/>
    <w:rsid w:val="00683A3F"/>
    <w:rsid w:val="00683EFF"/>
    <w:rsid w:val="00684893"/>
    <w:rsid w:val="00684A3E"/>
    <w:rsid w:val="00684F1C"/>
    <w:rsid w:val="006850EA"/>
    <w:rsid w:val="00685106"/>
    <w:rsid w:val="00685194"/>
    <w:rsid w:val="0068557C"/>
    <w:rsid w:val="006858ED"/>
    <w:rsid w:val="00685A98"/>
    <w:rsid w:val="006868E4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29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0A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CEB"/>
    <w:rsid w:val="006A3EDB"/>
    <w:rsid w:val="006A40F4"/>
    <w:rsid w:val="006A4576"/>
    <w:rsid w:val="006A4B47"/>
    <w:rsid w:val="006A51EE"/>
    <w:rsid w:val="006A521A"/>
    <w:rsid w:val="006A5D0D"/>
    <w:rsid w:val="006A697D"/>
    <w:rsid w:val="006A71A7"/>
    <w:rsid w:val="006A756B"/>
    <w:rsid w:val="006A7C6F"/>
    <w:rsid w:val="006B021A"/>
    <w:rsid w:val="006B04A7"/>
    <w:rsid w:val="006B1268"/>
    <w:rsid w:val="006B1791"/>
    <w:rsid w:val="006B18B6"/>
    <w:rsid w:val="006B196F"/>
    <w:rsid w:val="006B1EF1"/>
    <w:rsid w:val="006B2877"/>
    <w:rsid w:val="006B2ABA"/>
    <w:rsid w:val="006B30B9"/>
    <w:rsid w:val="006B3509"/>
    <w:rsid w:val="006B3A8C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0B09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34B"/>
    <w:rsid w:val="006C6ACC"/>
    <w:rsid w:val="006C6E48"/>
    <w:rsid w:val="006C72DA"/>
    <w:rsid w:val="006C7B5D"/>
    <w:rsid w:val="006C7BB6"/>
    <w:rsid w:val="006D001B"/>
    <w:rsid w:val="006D0876"/>
    <w:rsid w:val="006D0D7C"/>
    <w:rsid w:val="006D126D"/>
    <w:rsid w:val="006D2215"/>
    <w:rsid w:val="006D2449"/>
    <w:rsid w:val="006D308C"/>
    <w:rsid w:val="006D380F"/>
    <w:rsid w:val="006D3A22"/>
    <w:rsid w:val="006D4629"/>
    <w:rsid w:val="006D5389"/>
    <w:rsid w:val="006D54BB"/>
    <w:rsid w:val="006D58EB"/>
    <w:rsid w:val="006D5EA9"/>
    <w:rsid w:val="006D5FC7"/>
    <w:rsid w:val="006D614F"/>
    <w:rsid w:val="006D6372"/>
    <w:rsid w:val="006D6AD9"/>
    <w:rsid w:val="006D7AEB"/>
    <w:rsid w:val="006D7F85"/>
    <w:rsid w:val="006E0DC4"/>
    <w:rsid w:val="006E19B6"/>
    <w:rsid w:val="006E1B8C"/>
    <w:rsid w:val="006E25B3"/>
    <w:rsid w:val="006E2B7A"/>
    <w:rsid w:val="006E378A"/>
    <w:rsid w:val="006E3949"/>
    <w:rsid w:val="006E39A7"/>
    <w:rsid w:val="006E3C5E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8F6"/>
    <w:rsid w:val="006E7FD9"/>
    <w:rsid w:val="006F0AD8"/>
    <w:rsid w:val="006F1AEF"/>
    <w:rsid w:val="006F1DB2"/>
    <w:rsid w:val="006F24E7"/>
    <w:rsid w:val="006F2566"/>
    <w:rsid w:val="006F2C7B"/>
    <w:rsid w:val="006F368F"/>
    <w:rsid w:val="006F3E37"/>
    <w:rsid w:val="006F40E7"/>
    <w:rsid w:val="006F4CB1"/>
    <w:rsid w:val="006F5413"/>
    <w:rsid w:val="006F5B57"/>
    <w:rsid w:val="006F65AD"/>
    <w:rsid w:val="006F6A46"/>
    <w:rsid w:val="006F6B9A"/>
    <w:rsid w:val="006F6C85"/>
    <w:rsid w:val="006F7173"/>
    <w:rsid w:val="006F7659"/>
    <w:rsid w:val="006F7BD1"/>
    <w:rsid w:val="00700155"/>
    <w:rsid w:val="00700D69"/>
    <w:rsid w:val="00700E9C"/>
    <w:rsid w:val="007012B5"/>
    <w:rsid w:val="00701627"/>
    <w:rsid w:val="0070181F"/>
    <w:rsid w:val="00701963"/>
    <w:rsid w:val="00701B82"/>
    <w:rsid w:val="00701BBF"/>
    <w:rsid w:val="00702369"/>
    <w:rsid w:val="00702CD8"/>
    <w:rsid w:val="00702FF1"/>
    <w:rsid w:val="00703B6D"/>
    <w:rsid w:val="00703FEB"/>
    <w:rsid w:val="00704352"/>
    <w:rsid w:val="00704B77"/>
    <w:rsid w:val="00704F14"/>
    <w:rsid w:val="00706AF6"/>
    <w:rsid w:val="0070705B"/>
    <w:rsid w:val="007108EC"/>
    <w:rsid w:val="00710C8A"/>
    <w:rsid w:val="00711743"/>
    <w:rsid w:val="0071189F"/>
    <w:rsid w:val="00711B2A"/>
    <w:rsid w:val="00711CDE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876"/>
    <w:rsid w:val="007210A1"/>
    <w:rsid w:val="007212EC"/>
    <w:rsid w:val="0072174E"/>
    <w:rsid w:val="00721A1A"/>
    <w:rsid w:val="00721C58"/>
    <w:rsid w:val="00721FF5"/>
    <w:rsid w:val="007225DF"/>
    <w:rsid w:val="00722AEF"/>
    <w:rsid w:val="007231B3"/>
    <w:rsid w:val="00723B23"/>
    <w:rsid w:val="00723DEC"/>
    <w:rsid w:val="00724EDE"/>
    <w:rsid w:val="00725280"/>
    <w:rsid w:val="00725997"/>
    <w:rsid w:val="0072792B"/>
    <w:rsid w:val="00727C01"/>
    <w:rsid w:val="00730B1F"/>
    <w:rsid w:val="00730D50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2EC"/>
    <w:rsid w:val="00737B7C"/>
    <w:rsid w:val="0074010C"/>
    <w:rsid w:val="007424E4"/>
    <w:rsid w:val="00742996"/>
    <w:rsid w:val="00742D14"/>
    <w:rsid w:val="00742F0B"/>
    <w:rsid w:val="00743D39"/>
    <w:rsid w:val="0074448C"/>
    <w:rsid w:val="00744A64"/>
    <w:rsid w:val="00744C1D"/>
    <w:rsid w:val="00745375"/>
    <w:rsid w:val="007467A2"/>
    <w:rsid w:val="007511A3"/>
    <w:rsid w:val="007512C7"/>
    <w:rsid w:val="00751C9B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9E2"/>
    <w:rsid w:val="00763C33"/>
    <w:rsid w:val="00763CF2"/>
    <w:rsid w:val="007643CF"/>
    <w:rsid w:val="00764E33"/>
    <w:rsid w:val="007651D9"/>
    <w:rsid w:val="00765626"/>
    <w:rsid w:val="00765F4B"/>
    <w:rsid w:val="00766437"/>
    <w:rsid w:val="00766FD8"/>
    <w:rsid w:val="00767C7F"/>
    <w:rsid w:val="00767F42"/>
    <w:rsid w:val="00770785"/>
    <w:rsid w:val="007708A7"/>
    <w:rsid w:val="007711DB"/>
    <w:rsid w:val="00771696"/>
    <w:rsid w:val="00772245"/>
    <w:rsid w:val="007731CB"/>
    <w:rsid w:val="00773877"/>
    <w:rsid w:val="00773A30"/>
    <w:rsid w:val="00774177"/>
    <w:rsid w:val="007743BE"/>
    <w:rsid w:val="007755B7"/>
    <w:rsid w:val="00775616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29A"/>
    <w:rsid w:val="007957DB"/>
    <w:rsid w:val="00797822"/>
    <w:rsid w:val="00797F34"/>
    <w:rsid w:val="007A06AA"/>
    <w:rsid w:val="007A085E"/>
    <w:rsid w:val="007A0E63"/>
    <w:rsid w:val="007A13B2"/>
    <w:rsid w:val="007A14D4"/>
    <w:rsid w:val="007A308C"/>
    <w:rsid w:val="007A3956"/>
    <w:rsid w:val="007A3BCE"/>
    <w:rsid w:val="007A3C2C"/>
    <w:rsid w:val="007A43A3"/>
    <w:rsid w:val="007A48E8"/>
    <w:rsid w:val="007A4F06"/>
    <w:rsid w:val="007A506B"/>
    <w:rsid w:val="007A6140"/>
    <w:rsid w:val="007A6B14"/>
    <w:rsid w:val="007A6E4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CDE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311"/>
    <w:rsid w:val="007C28B0"/>
    <w:rsid w:val="007C2BBD"/>
    <w:rsid w:val="007C2F47"/>
    <w:rsid w:val="007C34C1"/>
    <w:rsid w:val="007C3961"/>
    <w:rsid w:val="007C4C37"/>
    <w:rsid w:val="007C5772"/>
    <w:rsid w:val="007C57EF"/>
    <w:rsid w:val="007D0886"/>
    <w:rsid w:val="007D0A35"/>
    <w:rsid w:val="007D1A5D"/>
    <w:rsid w:val="007D28FD"/>
    <w:rsid w:val="007D2B68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D7C03"/>
    <w:rsid w:val="007E0327"/>
    <w:rsid w:val="007E0525"/>
    <w:rsid w:val="007E0919"/>
    <w:rsid w:val="007E0AA5"/>
    <w:rsid w:val="007E1154"/>
    <w:rsid w:val="007E1511"/>
    <w:rsid w:val="007E1B24"/>
    <w:rsid w:val="007E21FE"/>
    <w:rsid w:val="007E2411"/>
    <w:rsid w:val="007E248B"/>
    <w:rsid w:val="007E2533"/>
    <w:rsid w:val="007E32E3"/>
    <w:rsid w:val="007E3DA9"/>
    <w:rsid w:val="007E502F"/>
    <w:rsid w:val="007E5272"/>
    <w:rsid w:val="007E5561"/>
    <w:rsid w:val="007E56BC"/>
    <w:rsid w:val="007E5880"/>
    <w:rsid w:val="007E5A8F"/>
    <w:rsid w:val="007E5CBE"/>
    <w:rsid w:val="007E716D"/>
    <w:rsid w:val="007E7AB7"/>
    <w:rsid w:val="007F010A"/>
    <w:rsid w:val="007F0DCF"/>
    <w:rsid w:val="007F100E"/>
    <w:rsid w:val="007F12A7"/>
    <w:rsid w:val="007F2D61"/>
    <w:rsid w:val="007F3570"/>
    <w:rsid w:val="007F38B3"/>
    <w:rsid w:val="007F3A33"/>
    <w:rsid w:val="007F3D3B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9F7"/>
    <w:rsid w:val="007F7B06"/>
    <w:rsid w:val="007F7F37"/>
    <w:rsid w:val="00800CDA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989"/>
    <w:rsid w:val="00807A8A"/>
    <w:rsid w:val="008104D7"/>
    <w:rsid w:val="008107CD"/>
    <w:rsid w:val="008110C4"/>
    <w:rsid w:val="0081152A"/>
    <w:rsid w:val="00811591"/>
    <w:rsid w:val="008117A6"/>
    <w:rsid w:val="008119C9"/>
    <w:rsid w:val="00811B52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0F6A"/>
    <w:rsid w:val="00821235"/>
    <w:rsid w:val="00821734"/>
    <w:rsid w:val="00821EC2"/>
    <w:rsid w:val="00822B33"/>
    <w:rsid w:val="008235D2"/>
    <w:rsid w:val="0082386B"/>
    <w:rsid w:val="00823CF4"/>
    <w:rsid w:val="00824391"/>
    <w:rsid w:val="00825B2D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E2E"/>
    <w:rsid w:val="0083458C"/>
    <w:rsid w:val="00834976"/>
    <w:rsid w:val="00834AB0"/>
    <w:rsid w:val="00834D43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920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AFD"/>
    <w:rsid w:val="00864DBC"/>
    <w:rsid w:val="0086545C"/>
    <w:rsid w:val="008657C9"/>
    <w:rsid w:val="0086617D"/>
    <w:rsid w:val="0086639E"/>
    <w:rsid w:val="00866420"/>
    <w:rsid w:val="00866802"/>
    <w:rsid w:val="00866DCD"/>
    <w:rsid w:val="00867A70"/>
    <w:rsid w:val="008702D9"/>
    <w:rsid w:val="00870DEA"/>
    <w:rsid w:val="00871C65"/>
    <w:rsid w:val="00871D2B"/>
    <w:rsid w:val="00871F35"/>
    <w:rsid w:val="0087259D"/>
    <w:rsid w:val="00872DD6"/>
    <w:rsid w:val="0087355C"/>
    <w:rsid w:val="008740E5"/>
    <w:rsid w:val="00874402"/>
    <w:rsid w:val="00875E74"/>
    <w:rsid w:val="00876632"/>
    <w:rsid w:val="00876D1E"/>
    <w:rsid w:val="00876DFE"/>
    <w:rsid w:val="00877042"/>
    <w:rsid w:val="00877273"/>
    <w:rsid w:val="008773B2"/>
    <w:rsid w:val="008808ED"/>
    <w:rsid w:val="00881E15"/>
    <w:rsid w:val="00882491"/>
    <w:rsid w:val="00882E01"/>
    <w:rsid w:val="008835F3"/>
    <w:rsid w:val="00883BF7"/>
    <w:rsid w:val="00884157"/>
    <w:rsid w:val="00884239"/>
    <w:rsid w:val="00884D3A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5B4C"/>
    <w:rsid w:val="00896408"/>
    <w:rsid w:val="00896915"/>
    <w:rsid w:val="00897047"/>
    <w:rsid w:val="008971E8"/>
    <w:rsid w:val="008972A5"/>
    <w:rsid w:val="00897334"/>
    <w:rsid w:val="008978A2"/>
    <w:rsid w:val="00897B66"/>
    <w:rsid w:val="008A08FD"/>
    <w:rsid w:val="008A0A43"/>
    <w:rsid w:val="008A22BF"/>
    <w:rsid w:val="008A22D8"/>
    <w:rsid w:val="008A25F4"/>
    <w:rsid w:val="008A263D"/>
    <w:rsid w:val="008A2806"/>
    <w:rsid w:val="008A2C50"/>
    <w:rsid w:val="008A34BC"/>
    <w:rsid w:val="008A453A"/>
    <w:rsid w:val="008A461A"/>
    <w:rsid w:val="008A4729"/>
    <w:rsid w:val="008A47EA"/>
    <w:rsid w:val="008A5CA2"/>
    <w:rsid w:val="008A5F29"/>
    <w:rsid w:val="008A6154"/>
    <w:rsid w:val="008A61B7"/>
    <w:rsid w:val="008A6A26"/>
    <w:rsid w:val="008A7953"/>
    <w:rsid w:val="008B06BE"/>
    <w:rsid w:val="008B0B62"/>
    <w:rsid w:val="008B189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456"/>
    <w:rsid w:val="008B551E"/>
    <w:rsid w:val="008B707C"/>
    <w:rsid w:val="008B70CF"/>
    <w:rsid w:val="008B70FD"/>
    <w:rsid w:val="008B7147"/>
    <w:rsid w:val="008C0D40"/>
    <w:rsid w:val="008C1609"/>
    <w:rsid w:val="008C1C4D"/>
    <w:rsid w:val="008C1F57"/>
    <w:rsid w:val="008C2133"/>
    <w:rsid w:val="008C28E5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C766C"/>
    <w:rsid w:val="008D07AE"/>
    <w:rsid w:val="008D0832"/>
    <w:rsid w:val="008D2490"/>
    <w:rsid w:val="008D2A73"/>
    <w:rsid w:val="008D2E4E"/>
    <w:rsid w:val="008D3229"/>
    <w:rsid w:val="008D3F18"/>
    <w:rsid w:val="008D4066"/>
    <w:rsid w:val="008D4606"/>
    <w:rsid w:val="008D49B0"/>
    <w:rsid w:val="008D4EBD"/>
    <w:rsid w:val="008D563E"/>
    <w:rsid w:val="008D585D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4C7B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045"/>
    <w:rsid w:val="00902389"/>
    <w:rsid w:val="00902703"/>
    <w:rsid w:val="00902A69"/>
    <w:rsid w:val="00903D60"/>
    <w:rsid w:val="0090420B"/>
    <w:rsid w:val="009046F2"/>
    <w:rsid w:val="00904836"/>
    <w:rsid w:val="00904B3E"/>
    <w:rsid w:val="009054FE"/>
    <w:rsid w:val="00905906"/>
    <w:rsid w:val="00906165"/>
    <w:rsid w:val="009061CC"/>
    <w:rsid w:val="00906341"/>
    <w:rsid w:val="00906AC7"/>
    <w:rsid w:val="0090756C"/>
    <w:rsid w:val="00907ED5"/>
    <w:rsid w:val="009125DA"/>
    <w:rsid w:val="009133EA"/>
    <w:rsid w:val="0091392C"/>
    <w:rsid w:val="00913980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1EB"/>
    <w:rsid w:val="009213AC"/>
    <w:rsid w:val="00921545"/>
    <w:rsid w:val="009217EA"/>
    <w:rsid w:val="009219F4"/>
    <w:rsid w:val="00921B99"/>
    <w:rsid w:val="00922C74"/>
    <w:rsid w:val="009234FA"/>
    <w:rsid w:val="0092380A"/>
    <w:rsid w:val="00924BF2"/>
    <w:rsid w:val="00925308"/>
    <w:rsid w:val="009271F4"/>
    <w:rsid w:val="009272C7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03A"/>
    <w:rsid w:val="009411E7"/>
    <w:rsid w:val="009414CE"/>
    <w:rsid w:val="00941F59"/>
    <w:rsid w:val="00942644"/>
    <w:rsid w:val="00942F6B"/>
    <w:rsid w:val="009433A3"/>
    <w:rsid w:val="00943B3A"/>
    <w:rsid w:val="00944816"/>
    <w:rsid w:val="00944A3F"/>
    <w:rsid w:val="00945625"/>
    <w:rsid w:val="009459BC"/>
    <w:rsid w:val="00945EAC"/>
    <w:rsid w:val="00946EB7"/>
    <w:rsid w:val="0094786E"/>
    <w:rsid w:val="00950461"/>
    <w:rsid w:val="00950615"/>
    <w:rsid w:val="0095089C"/>
    <w:rsid w:val="00951C3A"/>
    <w:rsid w:val="00951C43"/>
    <w:rsid w:val="00952237"/>
    <w:rsid w:val="00952F3E"/>
    <w:rsid w:val="00953BC3"/>
    <w:rsid w:val="00953D5A"/>
    <w:rsid w:val="0095409F"/>
    <w:rsid w:val="009542A4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1D2B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E44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45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06C"/>
    <w:rsid w:val="0099233B"/>
    <w:rsid w:val="00993658"/>
    <w:rsid w:val="00993BF4"/>
    <w:rsid w:val="00993CBB"/>
    <w:rsid w:val="009941EF"/>
    <w:rsid w:val="00994914"/>
    <w:rsid w:val="00995242"/>
    <w:rsid w:val="00996392"/>
    <w:rsid w:val="00996E9E"/>
    <w:rsid w:val="00996F57"/>
    <w:rsid w:val="009970FE"/>
    <w:rsid w:val="009974B4"/>
    <w:rsid w:val="00997614"/>
    <w:rsid w:val="009976DD"/>
    <w:rsid w:val="00997722"/>
    <w:rsid w:val="00997765"/>
    <w:rsid w:val="009978F9"/>
    <w:rsid w:val="0099795C"/>
    <w:rsid w:val="00997C09"/>
    <w:rsid w:val="00997ECC"/>
    <w:rsid w:val="00997F59"/>
    <w:rsid w:val="009A000A"/>
    <w:rsid w:val="009A1FB1"/>
    <w:rsid w:val="009A2693"/>
    <w:rsid w:val="009A3A4B"/>
    <w:rsid w:val="009A4903"/>
    <w:rsid w:val="009A4D92"/>
    <w:rsid w:val="009A4EFC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897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526"/>
    <w:rsid w:val="009C66F9"/>
    <w:rsid w:val="009C76F4"/>
    <w:rsid w:val="009D0BB4"/>
    <w:rsid w:val="009D0CC5"/>
    <w:rsid w:val="009D12F8"/>
    <w:rsid w:val="009D1352"/>
    <w:rsid w:val="009D1866"/>
    <w:rsid w:val="009D1A51"/>
    <w:rsid w:val="009D1B78"/>
    <w:rsid w:val="009D3A45"/>
    <w:rsid w:val="009D404D"/>
    <w:rsid w:val="009D49EF"/>
    <w:rsid w:val="009D4C19"/>
    <w:rsid w:val="009D5D66"/>
    <w:rsid w:val="009D6963"/>
    <w:rsid w:val="009D696E"/>
    <w:rsid w:val="009D6987"/>
    <w:rsid w:val="009D6D48"/>
    <w:rsid w:val="009D70CF"/>
    <w:rsid w:val="009E0AA6"/>
    <w:rsid w:val="009E10DB"/>
    <w:rsid w:val="009E13F1"/>
    <w:rsid w:val="009E2807"/>
    <w:rsid w:val="009E29B6"/>
    <w:rsid w:val="009E2D02"/>
    <w:rsid w:val="009E354D"/>
    <w:rsid w:val="009E3762"/>
    <w:rsid w:val="009E3BBE"/>
    <w:rsid w:val="009E45A4"/>
    <w:rsid w:val="009E4653"/>
    <w:rsid w:val="009E4E4A"/>
    <w:rsid w:val="009E53CD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85A"/>
    <w:rsid w:val="009F0B46"/>
    <w:rsid w:val="009F1E13"/>
    <w:rsid w:val="009F22AB"/>
    <w:rsid w:val="009F25D6"/>
    <w:rsid w:val="009F2CC1"/>
    <w:rsid w:val="009F2D1E"/>
    <w:rsid w:val="009F2FA1"/>
    <w:rsid w:val="009F30F9"/>
    <w:rsid w:val="009F3F61"/>
    <w:rsid w:val="009F4360"/>
    <w:rsid w:val="009F57B1"/>
    <w:rsid w:val="009F5A9C"/>
    <w:rsid w:val="009F5B76"/>
    <w:rsid w:val="009F5B91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8FD"/>
    <w:rsid w:val="00A01B65"/>
    <w:rsid w:val="00A01DF0"/>
    <w:rsid w:val="00A029E7"/>
    <w:rsid w:val="00A038EC"/>
    <w:rsid w:val="00A044A4"/>
    <w:rsid w:val="00A05374"/>
    <w:rsid w:val="00A06D0C"/>
    <w:rsid w:val="00A071A5"/>
    <w:rsid w:val="00A074C8"/>
    <w:rsid w:val="00A07B00"/>
    <w:rsid w:val="00A10004"/>
    <w:rsid w:val="00A10CB9"/>
    <w:rsid w:val="00A11550"/>
    <w:rsid w:val="00A116B8"/>
    <w:rsid w:val="00A11936"/>
    <w:rsid w:val="00A12272"/>
    <w:rsid w:val="00A12EC5"/>
    <w:rsid w:val="00A1314A"/>
    <w:rsid w:val="00A1399B"/>
    <w:rsid w:val="00A14094"/>
    <w:rsid w:val="00A148FE"/>
    <w:rsid w:val="00A14AA6"/>
    <w:rsid w:val="00A14ADC"/>
    <w:rsid w:val="00A15338"/>
    <w:rsid w:val="00A15661"/>
    <w:rsid w:val="00A159EE"/>
    <w:rsid w:val="00A15E30"/>
    <w:rsid w:val="00A16BA0"/>
    <w:rsid w:val="00A16D4F"/>
    <w:rsid w:val="00A17D8C"/>
    <w:rsid w:val="00A17FAE"/>
    <w:rsid w:val="00A20705"/>
    <w:rsid w:val="00A20C0B"/>
    <w:rsid w:val="00A21118"/>
    <w:rsid w:val="00A22DC5"/>
    <w:rsid w:val="00A231EF"/>
    <w:rsid w:val="00A23541"/>
    <w:rsid w:val="00A23C3B"/>
    <w:rsid w:val="00A23F50"/>
    <w:rsid w:val="00A241EB"/>
    <w:rsid w:val="00A246DC"/>
    <w:rsid w:val="00A24732"/>
    <w:rsid w:val="00A253FA"/>
    <w:rsid w:val="00A25AAB"/>
    <w:rsid w:val="00A26E57"/>
    <w:rsid w:val="00A26EA7"/>
    <w:rsid w:val="00A26EB1"/>
    <w:rsid w:val="00A273B0"/>
    <w:rsid w:val="00A30C01"/>
    <w:rsid w:val="00A3115A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4C4F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432"/>
    <w:rsid w:val="00A56AEB"/>
    <w:rsid w:val="00A57078"/>
    <w:rsid w:val="00A57DB3"/>
    <w:rsid w:val="00A60798"/>
    <w:rsid w:val="00A60E43"/>
    <w:rsid w:val="00A61818"/>
    <w:rsid w:val="00A61E31"/>
    <w:rsid w:val="00A622A3"/>
    <w:rsid w:val="00A6289C"/>
    <w:rsid w:val="00A62D88"/>
    <w:rsid w:val="00A631CA"/>
    <w:rsid w:val="00A6384B"/>
    <w:rsid w:val="00A64077"/>
    <w:rsid w:val="00A640E9"/>
    <w:rsid w:val="00A6463A"/>
    <w:rsid w:val="00A64959"/>
    <w:rsid w:val="00A658FE"/>
    <w:rsid w:val="00A65D49"/>
    <w:rsid w:val="00A65EBE"/>
    <w:rsid w:val="00A66AFA"/>
    <w:rsid w:val="00A705DF"/>
    <w:rsid w:val="00A70A4F"/>
    <w:rsid w:val="00A71207"/>
    <w:rsid w:val="00A71E37"/>
    <w:rsid w:val="00A71E3B"/>
    <w:rsid w:val="00A72174"/>
    <w:rsid w:val="00A721DD"/>
    <w:rsid w:val="00A727AE"/>
    <w:rsid w:val="00A72E75"/>
    <w:rsid w:val="00A732FA"/>
    <w:rsid w:val="00A735D0"/>
    <w:rsid w:val="00A736DB"/>
    <w:rsid w:val="00A73741"/>
    <w:rsid w:val="00A7391E"/>
    <w:rsid w:val="00A73C82"/>
    <w:rsid w:val="00A73CF2"/>
    <w:rsid w:val="00A74059"/>
    <w:rsid w:val="00A74340"/>
    <w:rsid w:val="00A74E96"/>
    <w:rsid w:val="00A755EE"/>
    <w:rsid w:val="00A76E8E"/>
    <w:rsid w:val="00A7762F"/>
    <w:rsid w:val="00A77DB0"/>
    <w:rsid w:val="00A77EC8"/>
    <w:rsid w:val="00A80581"/>
    <w:rsid w:val="00A815A0"/>
    <w:rsid w:val="00A818E2"/>
    <w:rsid w:val="00A8228E"/>
    <w:rsid w:val="00A827BC"/>
    <w:rsid w:val="00A830BC"/>
    <w:rsid w:val="00A83C19"/>
    <w:rsid w:val="00A84748"/>
    <w:rsid w:val="00A8496B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30"/>
    <w:rsid w:val="00AA38DD"/>
    <w:rsid w:val="00AA3F05"/>
    <w:rsid w:val="00AA444E"/>
    <w:rsid w:val="00AA469E"/>
    <w:rsid w:val="00AA476D"/>
    <w:rsid w:val="00AA4AD5"/>
    <w:rsid w:val="00AA4D5F"/>
    <w:rsid w:val="00AA5031"/>
    <w:rsid w:val="00AA5E4A"/>
    <w:rsid w:val="00AA6193"/>
    <w:rsid w:val="00AA62C7"/>
    <w:rsid w:val="00AA6CE1"/>
    <w:rsid w:val="00AA6DCA"/>
    <w:rsid w:val="00AA7728"/>
    <w:rsid w:val="00AA7972"/>
    <w:rsid w:val="00AA7B14"/>
    <w:rsid w:val="00AA7B4E"/>
    <w:rsid w:val="00AA7EFC"/>
    <w:rsid w:val="00AB030D"/>
    <w:rsid w:val="00AB1179"/>
    <w:rsid w:val="00AB16A3"/>
    <w:rsid w:val="00AB1AC3"/>
    <w:rsid w:val="00AB1EC2"/>
    <w:rsid w:val="00AB1FA0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732"/>
    <w:rsid w:val="00AB58DA"/>
    <w:rsid w:val="00AB5B18"/>
    <w:rsid w:val="00AB6D1F"/>
    <w:rsid w:val="00AB79C3"/>
    <w:rsid w:val="00AB7E2A"/>
    <w:rsid w:val="00AC0361"/>
    <w:rsid w:val="00AC07EA"/>
    <w:rsid w:val="00AC1074"/>
    <w:rsid w:val="00AC1159"/>
    <w:rsid w:val="00AC141D"/>
    <w:rsid w:val="00AC14C5"/>
    <w:rsid w:val="00AC1838"/>
    <w:rsid w:val="00AC19ED"/>
    <w:rsid w:val="00AC1E74"/>
    <w:rsid w:val="00AC220E"/>
    <w:rsid w:val="00AC2C11"/>
    <w:rsid w:val="00AC3164"/>
    <w:rsid w:val="00AC4AF6"/>
    <w:rsid w:val="00AC4DE3"/>
    <w:rsid w:val="00AC5D72"/>
    <w:rsid w:val="00AC6411"/>
    <w:rsid w:val="00AC7498"/>
    <w:rsid w:val="00AC7962"/>
    <w:rsid w:val="00AD013D"/>
    <w:rsid w:val="00AD04A5"/>
    <w:rsid w:val="00AD09B9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044"/>
    <w:rsid w:val="00AD51DA"/>
    <w:rsid w:val="00AD5366"/>
    <w:rsid w:val="00AD6C26"/>
    <w:rsid w:val="00AD7BFA"/>
    <w:rsid w:val="00AE01D4"/>
    <w:rsid w:val="00AE0532"/>
    <w:rsid w:val="00AE07F8"/>
    <w:rsid w:val="00AE0809"/>
    <w:rsid w:val="00AE0921"/>
    <w:rsid w:val="00AE0BB8"/>
    <w:rsid w:val="00AE0C82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3E"/>
    <w:rsid w:val="00AE5A89"/>
    <w:rsid w:val="00AE6047"/>
    <w:rsid w:val="00AE658D"/>
    <w:rsid w:val="00AE660A"/>
    <w:rsid w:val="00AE6947"/>
    <w:rsid w:val="00AE6CC0"/>
    <w:rsid w:val="00AE6FF3"/>
    <w:rsid w:val="00AF0633"/>
    <w:rsid w:val="00AF1C90"/>
    <w:rsid w:val="00AF1F5E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0A1E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01C"/>
    <w:rsid w:val="00B07A5B"/>
    <w:rsid w:val="00B07BBA"/>
    <w:rsid w:val="00B07BC5"/>
    <w:rsid w:val="00B07D58"/>
    <w:rsid w:val="00B104B3"/>
    <w:rsid w:val="00B10F4E"/>
    <w:rsid w:val="00B115BA"/>
    <w:rsid w:val="00B11826"/>
    <w:rsid w:val="00B118DC"/>
    <w:rsid w:val="00B11EBD"/>
    <w:rsid w:val="00B125F5"/>
    <w:rsid w:val="00B1315E"/>
    <w:rsid w:val="00B13AB4"/>
    <w:rsid w:val="00B149F6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25AB"/>
    <w:rsid w:val="00B2349D"/>
    <w:rsid w:val="00B24331"/>
    <w:rsid w:val="00B2477D"/>
    <w:rsid w:val="00B247DF"/>
    <w:rsid w:val="00B253D1"/>
    <w:rsid w:val="00B256A9"/>
    <w:rsid w:val="00B25AE9"/>
    <w:rsid w:val="00B25DAA"/>
    <w:rsid w:val="00B27005"/>
    <w:rsid w:val="00B272B9"/>
    <w:rsid w:val="00B27913"/>
    <w:rsid w:val="00B3011F"/>
    <w:rsid w:val="00B3022F"/>
    <w:rsid w:val="00B3050A"/>
    <w:rsid w:val="00B30603"/>
    <w:rsid w:val="00B31260"/>
    <w:rsid w:val="00B314B3"/>
    <w:rsid w:val="00B32AEC"/>
    <w:rsid w:val="00B34257"/>
    <w:rsid w:val="00B34325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71E"/>
    <w:rsid w:val="00B42B1B"/>
    <w:rsid w:val="00B435BB"/>
    <w:rsid w:val="00B442E4"/>
    <w:rsid w:val="00B44341"/>
    <w:rsid w:val="00B44911"/>
    <w:rsid w:val="00B46547"/>
    <w:rsid w:val="00B468FB"/>
    <w:rsid w:val="00B46C6B"/>
    <w:rsid w:val="00B506B9"/>
    <w:rsid w:val="00B50CFF"/>
    <w:rsid w:val="00B50E11"/>
    <w:rsid w:val="00B50FE4"/>
    <w:rsid w:val="00B516B9"/>
    <w:rsid w:val="00B525F2"/>
    <w:rsid w:val="00B534C9"/>
    <w:rsid w:val="00B5367D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2B8B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5B0C"/>
    <w:rsid w:val="00B75B22"/>
    <w:rsid w:val="00B762A4"/>
    <w:rsid w:val="00B76AEF"/>
    <w:rsid w:val="00B77C1B"/>
    <w:rsid w:val="00B8040E"/>
    <w:rsid w:val="00B8180A"/>
    <w:rsid w:val="00B82755"/>
    <w:rsid w:val="00B8282B"/>
    <w:rsid w:val="00B831E4"/>
    <w:rsid w:val="00B83473"/>
    <w:rsid w:val="00B83A66"/>
    <w:rsid w:val="00B83CE8"/>
    <w:rsid w:val="00B85BF2"/>
    <w:rsid w:val="00B86646"/>
    <w:rsid w:val="00B867A3"/>
    <w:rsid w:val="00B86CEA"/>
    <w:rsid w:val="00B877E9"/>
    <w:rsid w:val="00B87B75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0DC"/>
    <w:rsid w:val="00BA38B2"/>
    <w:rsid w:val="00BA48DB"/>
    <w:rsid w:val="00BA4DDC"/>
    <w:rsid w:val="00BA4E3B"/>
    <w:rsid w:val="00BA51E5"/>
    <w:rsid w:val="00BA5A66"/>
    <w:rsid w:val="00BA5DA1"/>
    <w:rsid w:val="00BA5E0E"/>
    <w:rsid w:val="00BA5FA5"/>
    <w:rsid w:val="00BA604C"/>
    <w:rsid w:val="00BA60E6"/>
    <w:rsid w:val="00BA623D"/>
    <w:rsid w:val="00BA6848"/>
    <w:rsid w:val="00BA69E3"/>
    <w:rsid w:val="00BB1087"/>
    <w:rsid w:val="00BB3237"/>
    <w:rsid w:val="00BB33D6"/>
    <w:rsid w:val="00BB3609"/>
    <w:rsid w:val="00BB3CDD"/>
    <w:rsid w:val="00BB40B0"/>
    <w:rsid w:val="00BB5075"/>
    <w:rsid w:val="00BB50F7"/>
    <w:rsid w:val="00BB5EB9"/>
    <w:rsid w:val="00BB6B3D"/>
    <w:rsid w:val="00BB6B82"/>
    <w:rsid w:val="00BB6BE3"/>
    <w:rsid w:val="00BB6E68"/>
    <w:rsid w:val="00BC1682"/>
    <w:rsid w:val="00BC1772"/>
    <w:rsid w:val="00BC17B0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003"/>
    <w:rsid w:val="00BD18A2"/>
    <w:rsid w:val="00BD1AE1"/>
    <w:rsid w:val="00BD1B0B"/>
    <w:rsid w:val="00BD2637"/>
    <w:rsid w:val="00BD2E81"/>
    <w:rsid w:val="00BD42D8"/>
    <w:rsid w:val="00BD4BCF"/>
    <w:rsid w:val="00BD5523"/>
    <w:rsid w:val="00BD5588"/>
    <w:rsid w:val="00BD5A86"/>
    <w:rsid w:val="00BD6011"/>
    <w:rsid w:val="00BD6A47"/>
    <w:rsid w:val="00BD781A"/>
    <w:rsid w:val="00BD7F5D"/>
    <w:rsid w:val="00BE2228"/>
    <w:rsid w:val="00BE35DC"/>
    <w:rsid w:val="00BE40FD"/>
    <w:rsid w:val="00BE5959"/>
    <w:rsid w:val="00BE6919"/>
    <w:rsid w:val="00BE78A1"/>
    <w:rsid w:val="00BE7A89"/>
    <w:rsid w:val="00BF1085"/>
    <w:rsid w:val="00BF13B8"/>
    <w:rsid w:val="00BF1ABC"/>
    <w:rsid w:val="00BF1B4D"/>
    <w:rsid w:val="00BF2DAB"/>
    <w:rsid w:val="00BF2E1F"/>
    <w:rsid w:val="00BF337C"/>
    <w:rsid w:val="00BF3540"/>
    <w:rsid w:val="00BF355C"/>
    <w:rsid w:val="00BF398C"/>
    <w:rsid w:val="00BF404D"/>
    <w:rsid w:val="00BF465E"/>
    <w:rsid w:val="00BF4F31"/>
    <w:rsid w:val="00BF5304"/>
    <w:rsid w:val="00BF5D8A"/>
    <w:rsid w:val="00BF5EED"/>
    <w:rsid w:val="00BF5FB3"/>
    <w:rsid w:val="00BF657C"/>
    <w:rsid w:val="00BF699F"/>
    <w:rsid w:val="00BF6B5B"/>
    <w:rsid w:val="00BF6F82"/>
    <w:rsid w:val="00BF74F3"/>
    <w:rsid w:val="00C0171C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E9F"/>
    <w:rsid w:val="00C0734F"/>
    <w:rsid w:val="00C0798E"/>
    <w:rsid w:val="00C07B30"/>
    <w:rsid w:val="00C07B49"/>
    <w:rsid w:val="00C10D99"/>
    <w:rsid w:val="00C10E97"/>
    <w:rsid w:val="00C10FCB"/>
    <w:rsid w:val="00C111BA"/>
    <w:rsid w:val="00C1160C"/>
    <w:rsid w:val="00C1183D"/>
    <w:rsid w:val="00C121A9"/>
    <w:rsid w:val="00C12B76"/>
    <w:rsid w:val="00C13D29"/>
    <w:rsid w:val="00C13FA3"/>
    <w:rsid w:val="00C143B8"/>
    <w:rsid w:val="00C1493A"/>
    <w:rsid w:val="00C14D32"/>
    <w:rsid w:val="00C15AC4"/>
    <w:rsid w:val="00C1615A"/>
    <w:rsid w:val="00C1686B"/>
    <w:rsid w:val="00C16B1D"/>
    <w:rsid w:val="00C1778D"/>
    <w:rsid w:val="00C179EC"/>
    <w:rsid w:val="00C201D3"/>
    <w:rsid w:val="00C202A9"/>
    <w:rsid w:val="00C215AF"/>
    <w:rsid w:val="00C21B65"/>
    <w:rsid w:val="00C22180"/>
    <w:rsid w:val="00C230D1"/>
    <w:rsid w:val="00C23780"/>
    <w:rsid w:val="00C24EE5"/>
    <w:rsid w:val="00C24F77"/>
    <w:rsid w:val="00C251DF"/>
    <w:rsid w:val="00C257A9"/>
    <w:rsid w:val="00C25807"/>
    <w:rsid w:val="00C25856"/>
    <w:rsid w:val="00C25EFF"/>
    <w:rsid w:val="00C26072"/>
    <w:rsid w:val="00C263FD"/>
    <w:rsid w:val="00C2659D"/>
    <w:rsid w:val="00C269F2"/>
    <w:rsid w:val="00C27957"/>
    <w:rsid w:val="00C30402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2DA7"/>
    <w:rsid w:val="00C330F7"/>
    <w:rsid w:val="00C3323D"/>
    <w:rsid w:val="00C3388D"/>
    <w:rsid w:val="00C33DE5"/>
    <w:rsid w:val="00C34B90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1F3D"/>
    <w:rsid w:val="00C429DD"/>
    <w:rsid w:val="00C42ADC"/>
    <w:rsid w:val="00C42AF6"/>
    <w:rsid w:val="00C42D59"/>
    <w:rsid w:val="00C4388F"/>
    <w:rsid w:val="00C43B39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998"/>
    <w:rsid w:val="00C503D7"/>
    <w:rsid w:val="00C50655"/>
    <w:rsid w:val="00C52446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0B6"/>
    <w:rsid w:val="00C564F7"/>
    <w:rsid w:val="00C56610"/>
    <w:rsid w:val="00C56911"/>
    <w:rsid w:val="00C56AD9"/>
    <w:rsid w:val="00C57044"/>
    <w:rsid w:val="00C57F3A"/>
    <w:rsid w:val="00C60EF3"/>
    <w:rsid w:val="00C62584"/>
    <w:rsid w:val="00C6361A"/>
    <w:rsid w:val="00C63E3D"/>
    <w:rsid w:val="00C65C03"/>
    <w:rsid w:val="00C65C33"/>
    <w:rsid w:val="00C65F62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6D0"/>
    <w:rsid w:val="00C72A2E"/>
    <w:rsid w:val="00C73168"/>
    <w:rsid w:val="00C732CC"/>
    <w:rsid w:val="00C73EF0"/>
    <w:rsid w:val="00C749AD"/>
    <w:rsid w:val="00C7526C"/>
    <w:rsid w:val="00C76633"/>
    <w:rsid w:val="00C76DE0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96452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4D3C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C2F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172"/>
    <w:rsid w:val="00CC7619"/>
    <w:rsid w:val="00CC7EFE"/>
    <w:rsid w:val="00CD0662"/>
    <w:rsid w:val="00CD0694"/>
    <w:rsid w:val="00CD091D"/>
    <w:rsid w:val="00CD15E5"/>
    <w:rsid w:val="00CD1E1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5FE5"/>
    <w:rsid w:val="00CD6266"/>
    <w:rsid w:val="00CD7CDB"/>
    <w:rsid w:val="00CE04E5"/>
    <w:rsid w:val="00CE07A5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E75E0"/>
    <w:rsid w:val="00CF044C"/>
    <w:rsid w:val="00CF1C98"/>
    <w:rsid w:val="00CF293C"/>
    <w:rsid w:val="00CF2C06"/>
    <w:rsid w:val="00CF3496"/>
    <w:rsid w:val="00CF418F"/>
    <w:rsid w:val="00CF4361"/>
    <w:rsid w:val="00CF5086"/>
    <w:rsid w:val="00CF533B"/>
    <w:rsid w:val="00CF53C2"/>
    <w:rsid w:val="00CF78AF"/>
    <w:rsid w:val="00CF7FC6"/>
    <w:rsid w:val="00D004C9"/>
    <w:rsid w:val="00D00A28"/>
    <w:rsid w:val="00D00C02"/>
    <w:rsid w:val="00D018C7"/>
    <w:rsid w:val="00D01E64"/>
    <w:rsid w:val="00D02478"/>
    <w:rsid w:val="00D029CD"/>
    <w:rsid w:val="00D02FF1"/>
    <w:rsid w:val="00D0341B"/>
    <w:rsid w:val="00D0348C"/>
    <w:rsid w:val="00D03E19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0E26"/>
    <w:rsid w:val="00D1126F"/>
    <w:rsid w:val="00D114FB"/>
    <w:rsid w:val="00D11700"/>
    <w:rsid w:val="00D11874"/>
    <w:rsid w:val="00D118F1"/>
    <w:rsid w:val="00D12344"/>
    <w:rsid w:val="00D123D9"/>
    <w:rsid w:val="00D12484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6982"/>
    <w:rsid w:val="00D270B7"/>
    <w:rsid w:val="00D2744A"/>
    <w:rsid w:val="00D27666"/>
    <w:rsid w:val="00D27CC6"/>
    <w:rsid w:val="00D27D0B"/>
    <w:rsid w:val="00D27EE0"/>
    <w:rsid w:val="00D30145"/>
    <w:rsid w:val="00D31A96"/>
    <w:rsid w:val="00D3225C"/>
    <w:rsid w:val="00D323EE"/>
    <w:rsid w:val="00D32A4C"/>
    <w:rsid w:val="00D32F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022"/>
    <w:rsid w:val="00D362A4"/>
    <w:rsid w:val="00D369E9"/>
    <w:rsid w:val="00D40B68"/>
    <w:rsid w:val="00D41742"/>
    <w:rsid w:val="00D41F40"/>
    <w:rsid w:val="00D42026"/>
    <w:rsid w:val="00D424E2"/>
    <w:rsid w:val="00D42728"/>
    <w:rsid w:val="00D42B35"/>
    <w:rsid w:val="00D42CDE"/>
    <w:rsid w:val="00D436BE"/>
    <w:rsid w:val="00D437ED"/>
    <w:rsid w:val="00D43AD5"/>
    <w:rsid w:val="00D45011"/>
    <w:rsid w:val="00D4531E"/>
    <w:rsid w:val="00D45406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629"/>
    <w:rsid w:val="00D53F35"/>
    <w:rsid w:val="00D54076"/>
    <w:rsid w:val="00D548D2"/>
    <w:rsid w:val="00D54B41"/>
    <w:rsid w:val="00D5506E"/>
    <w:rsid w:val="00D5583C"/>
    <w:rsid w:val="00D55E97"/>
    <w:rsid w:val="00D5669C"/>
    <w:rsid w:val="00D571E9"/>
    <w:rsid w:val="00D572E6"/>
    <w:rsid w:val="00D57A7B"/>
    <w:rsid w:val="00D60392"/>
    <w:rsid w:val="00D60402"/>
    <w:rsid w:val="00D60AD4"/>
    <w:rsid w:val="00D61700"/>
    <w:rsid w:val="00D62256"/>
    <w:rsid w:val="00D62A3B"/>
    <w:rsid w:val="00D62B47"/>
    <w:rsid w:val="00D63686"/>
    <w:rsid w:val="00D63C63"/>
    <w:rsid w:val="00D63D96"/>
    <w:rsid w:val="00D6445F"/>
    <w:rsid w:val="00D646D0"/>
    <w:rsid w:val="00D649EA"/>
    <w:rsid w:val="00D64C3F"/>
    <w:rsid w:val="00D64EDF"/>
    <w:rsid w:val="00D658E5"/>
    <w:rsid w:val="00D65D1B"/>
    <w:rsid w:val="00D65EA3"/>
    <w:rsid w:val="00D65F6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35"/>
    <w:rsid w:val="00D7226E"/>
    <w:rsid w:val="00D72415"/>
    <w:rsid w:val="00D72F6C"/>
    <w:rsid w:val="00D73081"/>
    <w:rsid w:val="00D73E32"/>
    <w:rsid w:val="00D7457A"/>
    <w:rsid w:val="00D75201"/>
    <w:rsid w:val="00D7527E"/>
    <w:rsid w:val="00D75CA0"/>
    <w:rsid w:val="00D762E3"/>
    <w:rsid w:val="00D773EA"/>
    <w:rsid w:val="00D779CD"/>
    <w:rsid w:val="00D77BEB"/>
    <w:rsid w:val="00D80570"/>
    <w:rsid w:val="00D808A4"/>
    <w:rsid w:val="00D80A05"/>
    <w:rsid w:val="00D80FD9"/>
    <w:rsid w:val="00D810E2"/>
    <w:rsid w:val="00D825C7"/>
    <w:rsid w:val="00D82D0D"/>
    <w:rsid w:val="00D83FE1"/>
    <w:rsid w:val="00D8418B"/>
    <w:rsid w:val="00D8476C"/>
    <w:rsid w:val="00D84DEE"/>
    <w:rsid w:val="00D85888"/>
    <w:rsid w:val="00D8633D"/>
    <w:rsid w:val="00D86AAB"/>
    <w:rsid w:val="00D86D13"/>
    <w:rsid w:val="00D872ED"/>
    <w:rsid w:val="00D8787C"/>
    <w:rsid w:val="00D87AE9"/>
    <w:rsid w:val="00D87DFB"/>
    <w:rsid w:val="00D9077E"/>
    <w:rsid w:val="00D9086D"/>
    <w:rsid w:val="00D910D4"/>
    <w:rsid w:val="00D91C8A"/>
    <w:rsid w:val="00D93010"/>
    <w:rsid w:val="00D930E2"/>
    <w:rsid w:val="00D933F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2BD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547"/>
    <w:rsid w:val="00DB5B16"/>
    <w:rsid w:val="00DB63ED"/>
    <w:rsid w:val="00DB751E"/>
    <w:rsid w:val="00DB77D1"/>
    <w:rsid w:val="00DB7948"/>
    <w:rsid w:val="00DB797D"/>
    <w:rsid w:val="00DB79D9"/>
    <w:rsid w:val="00DC0DD6"/>
    <w:rsid w:val="00DC23B5"/>
    <w:rsid w:val="00DC28FC"/>
    <w:rsid w:val="00DC3256"/>
    <w:rsid w:val="00DC3E50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755"/>
    <w:rsid w:val="00DD3BC6"/>
    <w:rsid w:val="00DD4E28"/>
    <w:rsid w:val="00DD4F85"/>
    <w:rsid w:val="00DD5BD9"/>
    <w:rsid w:val="00DD64B5"/>
    <w:rsid w:val="00DD6999"/>
    <w:rsid w:val="00DD6B9A"/>
    <w:rsid w:val="00DD6CF5"/>
    <w:rsid w:val="00DD7B0A"/>
    <w:rsid w:val="00DD7CF7"/>
    <w:rsid w:val="00DE1ACD"/>
    <w:rsid w:val="00DE1B38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07"/>
    <w:rsid w:val="00DE5F5F"/>
    <w:rsid w:val="00DE602F"/>
    <w:rsid w:val="00DE690D"/>
    <w:rsid w:val="00DE6CC9"/>
    <w:rsid w:val="00DE7392"/>
    <w:rsid w:val="00DF09B2"/>
    <w:rsid w:val="00DF1465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173F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1797E"/>
    <w:rsid w:val="00E20F37"/>
    <w:rsid w:val="00E2144C"/>
    <w:rsid w:val="00E21AE1"/>
    <w:rsid w:val="00E225B2"/>
    <w:rsid w:val="00E227BC"/>
    <w:rsid w:val="00E2323D"/>
    <w:rsid w:val="00E23B69"/>
    <w:rsid w:val="00E24A7A"/>
    <w:rsid w:val="00E24B2E"/>
    <w:rsid w:val="00E24F15"/>
    <w:rsid w:val="00E264D6"/>
    <w:rsid w:val="00E26EB7"/>
    <w:rsid w:val="00E275FB"/>
    <w:rsid w:val="00E306A3"/>
    <w:rsid w:val="00E306AD"/>
    <w:rsid w:val="00E30744"/>
    <w:rsid w:val="00E30824"/>
    <w:rsid w:val="00E30C23"/>
    <w:rsid w:val="00E30F52"/>
    <w:rsid w:val="00E313AF"/>
    <w:rsid w:val="00E31AE4"/>
    <w:rsid w:val="00E31BDF"/>
    <w:rsid w:val="00E31E10"/>
    <w:rsid w:val="00E336D6"/>
    <w:rsid w:val="00E33907"/>
    <w:rsid w:val="00E33DD1"/>
    <w:rsid w:val="00E3546F"/>
    <w:rsid w:val="00E36084"/>
    <w:rsid w:val="00E36A17"/>
    <w:rsid w:val="00E36B9B"/>
    <w:rsid w:val="00E37070"/>
    <w:rsid w:val="00E37734"/>
    <w:rsid w:val="00E40078"/>
    <w:rsid w:val="00E400B9"/>
    <w:rsid w:val="00E40CF2"/>
    <w:rsid w:val="00E41A5E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1B4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0623"/>
    <w:rsid w:val="00E6091B"/>
    <w:rsid w:val="00E6128F"/>
    <w:rsid w:val="00E61F66"/>
    <w:rsid w:val="00E6222C"/>
    <w:rsid w:val="00E636C1"/>
    <w:rsid w:val="00E63998"/>
    <w:rsid w:val="00E648BB"/>
    <w:rsid w:val="00E65339"/>
    <w:rsid w:val="00E657D4"/>
    <w:rsid w:val="00E65BF5"/>
    <w:rsid w:val="00E65FCE"/>
    <w:rsid w:val="00E66318"/>
    <w:rsid w:val="00E66396"/>
    <w:rsid w:val="00E66DCE"/>
    <w:rsid w:val="00E7062D"/>
    <w:rsid w:val="00E706D4"/>
    <w:rsid w:val="00E70BFF"/>
    <w:rsid w:val="00E70FCA"/>
    <w:rsid w:val="00E70FF7"/>
    <w:rsid w:val="00E710D2"/>
    <w:rsid w:val="00E71824"/>
    <w:rsid w:val="00E730FB"/>
    <w:rsid w:val="00E7314A"/>
    <w:rsid w:val="00E73982"/>
    <w:rsid w:val="00E73B64"/>
    <w:rsid w:val="00E73B7D"/>
    <w:rsid w:val="00E749BD"/>
    <w:rsid w:val="00E754BC"/>
    <w:rsid w:val="00E75C52"/>
    <w:rsid w:val="00E76284"/>
    <w:rsid w:val="00E76446"/>
    <w:rsid w:val="00E76B35"/>
    <w:rsid w:val="00E776D5"/>
    <w:rsid w:val="00E77875"/>
    <w:rsid w:val="00E77A75"/>
    <w:rsid w:val="00E77E06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1EDD"/>
    <w:rsid w:val="00E92FBD"/>
    <w:rsid w:val="00E930B7"/>
    <w:rsid w:val="00E93502"/>
    <w:rsid w:val="00E9439C"/>
    <w:rsid w:val="00E94A5D"/>
    <w:rsid w:val="00E955AD"/>
    <w:rsid w:val="00E95826"/>
    <w:rsid w:val="00E95DD6"/>
    <w:rsid w:val="00E95DFC"/>
    <w:rsid w:val="00E965D5"/>
    <w:rsid w:val="00E969EB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28D4"/>
    <w:rsid w:val="00EA3B2D"/>
    <w:rsid w:val="00EA3B55"/>
    <w:rsid w:val="00EA3B8B"/>
    <w:rsid w:val="00EA4272"/>
    <w:rsid w:val="00EA4331"/>
    <w:rsid w:val="00EA4579"/>
    <w:rsid w:val="00EA46DF"/>
    <w:rsid w:val="00EA51C8"/>
    <w:rsid w:val="00EA6316"/>
    <w:rsid w:val="00EA67A0"/>
    <w:rsid w:val="00EA6C88"/>
    <w:rsid w:val="00EB116C"/>
    <w:rsid w:val="00EB14B7"/>
    <w:rsid w:val="00EB16C9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6FD9"/>
    <w:rsid w:val="00EB789D"/>
    <w:rsid w:val="00EB797E"/>
    <w:rsid w:val="00EB7A60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0EE"/>
    <w:rsid w:val="00EC6114"/>
    <w:rsid w:val="00EC6C1C"/>
    <w:rsid w:val="00EC6D01"/>
    <w:rsid w:val="00EC73AF"/>
    <w:rsid w:val="00EC76B2"/>
    <w:rsid w:val="00EC7F36"/>
    <w:rsid w:val="00ED03D1"/>
    <w:rsid w:val="00ED03EE"/>
    <w:rsid w:val="00ED09EF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36F"/>
    <w:rsid w:val="00EE6EF7"/>
    <w:rsid w:val="00EE7DFB"/>
    <w:rsid w:val="00EE7E02"/>
    <w:rsid w:val="00EF07D5"/>
    <w:rsid w:val="00EF080F"/>
    <w:rsid w:val="00EF0C6E"/>
    <w:rsid w:val="00EF0E42"/>
    <w:rsid w:val="00EF2285"/>
    <w:rsid w:val="00EF2636"/>
    <w:rsid w:val="00EF275F"/>
    <w:rsid w:val="00EF3409"/>
    <w:rsid w:val="00EF3B93"/>
    <w:rsid w:val="00EF50BE"/>
    <w:rsid w:val="00EF5536"/>
    <w:rsid w:val="00EF583D"/>
    <w:rsid w:val="00EF5E97"/>
    <w:rsid w:val="00EF7760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3F60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3DE6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0F58"/>
    <w:rsid w:val="00F3129E"/>
    <w:rsid w:val="00F31415"/>
    <w:rsid w:val="00F31680"/>
    <w:rsid w:val="00F32961"/>
    <w:rsid w:val="00F3334B"/>
    <w:rsid w:val="00F33B12"/>
    <w:rsid w:val="00F34524"/>
    <w:rsid w:val="00F34C5B"/>
    <w:rsid w:val="00F34D5C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5997"/>
    <w:rsid w:val="00F5699B"/>
    <w:rsid w:val="00F56C71"/>
    <w:rsid w:val="00F56FDE"/>
    <w:rsid w:val="00F571AA"/>
    <w:rsid w:val="00F5735B"/>
    <w:rsid w:val="00F57E09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8CF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02E2"/>
    <w:rsid w:val="00F81087"/>
    <w:rsid w:val="00F812A3"/>
    <w:rsid w:val="00F81D95"/>
    <w:rsid w:val="00F8200A"/>
    <w:rsid w:val="00F8226A"/>
    <w:rsid w:val="00F83A59"/>
    <w:rsid w:val="00F84822"/>
    <w:rsid w:val="00F84B43"/>
    <w:rsid w:val="00F854DE"/>
    <w:rsid w:val="00F85D99"/>
    <w:rsid w:val="00F85FBC"/>
    <w:rsid w:val="00F861FF"/>
    <w:rsid w:val="00F86B58"/>
    <w:rsid w:val="00F870EC"/>
    <w:rsid w:val="00F902B7"/>
    <w:rsid w:val="00F909A5"/>
    <w:rsid w:val="00F90EC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4F2C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602"/>
    <w:rsid w:val="00FB7AD0"/>
    <w:rsid w:val="00FB7BC1"/>
    <w:rsid w:val="00FB7CBA"/>
    <w:rsid w:val="00FB7E39"/>
    <w:rsid w:val="00FC1F62"/>
    <w:rsid w:val="00FC2CEB"/>
    <w:rsid w:val="00FC34DF"/>
    <w:rsid w:val="00FC3665"/>
    <w:rsid w:val="00FC3821"/>
    <w:rsid w:val="00FC3955"/>
    <w:rsid w:val="00FC3BAD"/>
    <w:rsid w:val="00FC3BB4"/>
    <w:rsid w:val="00FC3D6B"/>
    <w:rsid w:val="00FC4723"/>
    <w:rsid w:val="00FC49B4"/>
    <w:rsid w:val="00FC510E"/>
    <w:rsid w:val="00FC519F"/>
    <w:rsid w:val="00FC5317"/>
    <w:rsid w:val="00FC566A"/>
    <w:rsid w:val="00FC568C"/>
    <w:rsid w:val="00FC5B9A"/>
    <w:rsid w:val="00FC604A"/>
    <w:rsid w:val="00FC6273"/>
    <w:rsid w:val="00FC6866"/>
    <w:rsid w:val="00FC6E68"/>
    <w:rsid w:val="00FC7989"/>
    <w:rsid w:val="00FD0391"/>
    <w:rsid w:val="00FD05E9"/>
    <w:rsid w:val="00FD0E94"/>
    <w:rsid w:val="00FD10AF"/>
    <w:rsid w:val="00FD176E"/>
    <w:rsid w:val="00FD1963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58C7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0BFF"/>
    <w:rsid w:val="00FF11F7"/>
    <w:rsid w:val="00FF1327"/>
    <w:rsid w:val="00FF2136"/>
    <w:rsid w:val="00FF269B"/>
    <w:rsid w:val="00FF27BE"/>
    <w:rsid w:val="00FF2E5D"/>
    <w:rsid w:val="00FF2F8B"/>
    <w:rsid w:val="00FF309A"/>
    <w:rsid w:val="00FF3A31"/>
    <w:rsid w:val="00FF5115"/>
    <w:rsid w:val="00FF563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  <w15:docId w15:val="{EC365B00-FC72-47AC-8D58-DBCCE216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5603B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5603B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00290">
          <w:marLeft w:val="0"/>
          <w:marRight w:val="0"/>
          <w:marTop w:val="9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1399F-3E4C-4D71-87DC-056FE287B6EA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081D9DF-9BA8-4EA5-A6AB-06B987821FF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51FAE70-2128-4DEC-B2D6-8C7708A17C9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705EEDE-87C5-4026-9610-A645F6ADEC7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2BAA59C-3820-4025-890C-26A57CED3D8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A28300D-EF6F-4343-9B20-D27E6AB0FF0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ECD76C8-54AF-4785-A73C-701A8A06B41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D447E706-A1C6-4AAD-B00D-DD213BC5A68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EA563E6-E70C-45E2-903E-A11A19B9107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C379627-3989-4C6F-A795-A01699BD4CC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6C5AE9F-918C-4C47-AF9D-06173835F7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9FA37A-D47D-4E27-B831-9131CA30F3F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C2036C3-3E8C-4866-BF2B-434F03013381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A47B680-2CFA-426D-9D1A-6652281C8C1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76C41BD-A3CE-45BC-9DE9-6A8F4EF2F5C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5158CB3-5230-4BF4-9A50-3AE7C4AAAC0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E83A7A3-08E3-477C-82F9-E2B0D8F649A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2C95BF2-07B4-4868-901E-CC0A5AC81A18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B041A36-C3AF-40EF-B03B-C9715CDD3FD6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D1B91A0-CBA4-48F4-8A30-262FA57FE70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633A1BC-39A0-4E4F-8DAD-7DBB97E0852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A83ADA6-A5D2-4C9D-9C8A-074E0B7A9C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27CB62-5050-477F-94EB-96AC59AA2EA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DAB2D01-F302-4C3C-A890-CD7840A593D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DF24254-8D7A-456C-9FBE-4CE8BA806DB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668B58BD-824B-4A28-A8A7-B1981DC6B604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7F04107-35AA-4AE8-AC23-8464F7CC444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36B48507-B07D-4459-BA3F-069D102B6AD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78A1343-0D17-4E1F-8A26-0385B5268DF2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734B28F-3B9E-42FA-B1B3-46D0219010C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B124ED9-368F-4CD6-8A97-5C17EC6FE224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0FD9F4D-7CBC-48C6-9B2D-2EB9D592A21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A7C31DE-E247-4311-9138-1055886890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A35A39-0491-4220-85EA-13089DB9907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05D2E39-EB93-4898-A93C-F5892A78A5F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5B8842E-11C2-480A-A283-ABE92491FF62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F466F8B-FE7D-4D9C-B604-66F1C56565F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4553F51-4210-4A1A-98EA-819AB21C419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F8083EE-2DFC-41C3-BD1B-141DC65296F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0644D75-2A66-44D1-BE9E-62AAA90124B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980A3A7F-22B5-4182-8A11-CAB85D7F1DF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18397A3-CA22-48D7-8586-A7BA5006B87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C53B0335-023B-4AC3-B3DE-BE1D2FCC618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39AFA65-E3D3-4F1C-858C-B1AB27F4AE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9FC3600-AA36-4807-9DC5-6031844CBA1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E8C2AEB-D7EC-429D-ACC4-58576D91611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5B6AB7D-2E24-48D6-8BF4-BF8DA79966F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C57069B-C755-4101-858A-07E2AE7C011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312EB63-5A48-4DF6-84F7-819C9E63249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4CE85FB-5E79-41D6-A653-82643F41F4C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2387BB4-4448-4E00-9167-607C8065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4662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2016-03-24T14:38:00Z</cp:lastPrinted>
  <dcterms:created xsi:type="dcterms:W3CDTF">2016-04-14T15:05:00Z</dcterms:created>
  <dcterms:modified xsi:type="dcterms:W3CDTF">2016-04-14T15:05:00Z</dcterms:modified>
</cp:coreProperties>
</file>