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95CD0" w:rsidP="00BF13B8">
      <w:pPr>
        <w:pStyle w:val="Dicituraformula"/>
      </w:pPr>
      <w:r w:rsidRPr="002A6ABC">
        <w:t>FORMULA 035</w:t>
      </w:r>
    </w:p>
    <w:p w:rsidR="00BF13B8" w:rsidRPr="002A6ABC" w:rsidRDefault="00BF13B8" w:rsidP="00BF13B8">
      <w:pPr>
        <w:pStyle w:val="Titoloformula"/>
        <w:spacing w:line="60" w:lineRule="exact"/>
      </w:pPr>
    </w:p>
    <w:p w:rsidR="004D0A3D" w:rsidRPr="002A6ABC" w:rsidRDefault="004D0A3D" w:rsidP="00BF13B8">
      <w:pPr>
        <w:pStyle w:val="Titoloformula"/>
      </w:pPr>
      <w:r w:rsidRPr="002A6ABC">
        <w:t>Richiesta ai gestori delle banche dati delle informazioni</w:t>
      </w:r>
    </w:p>
    <w:p w:rsidR="004D0A3D" w:rsidRPr="002A6ABC" w:rsidRDefault="004D0A3D" w:rsidP="00BF13B8">
      <w:pPr>
        <w:pStyle w:val="Titoloformula"/>
      </w:pPr>
      <w:r w:rsidRPr="002A6ABC">
        <w:t>sui beni da pignorare (155-</w:t>
      </w:r>
      <w:r w:rsidRPr="002A6ABC">
        <w:rPr>
          <w:i/>
        </w:rPr>
        <w:t xml:space="preserve">quinquies </w:t>
      </w:r>
      <w:r w:rsidRPr="002A6ABC">
        <w:t>disp. att. c.p.c.)</w:t>
      </w:r>
    </w:p>
    <w:p w:rsidR="00BF13B8" w:rsidRPr="002A6ABC" w:rsidRDefault="00BF13B8" w:rsidP="00BF13B8">
      <w:pPr>
        <w:pStyle w:val="Titoloformula"/>
        <w:spacing w:line="60" w:lineRule="exact"/>
      </w:pPr>
    </w:p>
    <w:p w:rsidR="004D0A3D" w:rsidRPr="002A6ABC" w:rsidRDefault="004D0A3D" w:rsidP="004D0A3D">
      <w:pPr>
        <w:tabs>
          <w:tab w:val="left" w:pos="142"/>
        </w:tabs>
        <w:autoSpaceDE w:val="0"/>
        <w:autoSpaceDN w:val="0"/>
        <w:adjustRightInd w:val="0"/>
        <w:jc w:val="center"/>
        <w:outlineLvl w:val="0"/>
        <w:rPr>
          <w:rFonts w:ascii="Georgia" w:hAnsi="Georgia"/>
          <w:caps/>
          <w:sz w:val="20"/>
          <w:szCs w:val="20"/>
        </w:rPr>
      </w:pPr>
    </w:p>
    <w:p w:rsidR="00BF13B8" w:rsidRPr="002A6ABC" w:rsidRDefault="00BF13B8" w:rsidP="000838EA">
      <w:pPr>
        <w:tabs>
          <w:tab w:val="left" w:pos="142"/>
        </w:tabs>
        <w:autoSpaceDE w:val="0"/>
        <w:autoSpaceDN w:val="0"/>
        <w:adjustRightInd w:val="0"/>
        <w:spacing w:line="180" w:lineRule="exact"/>
        <w:jc w:val="center"/>
        <w:outlineLvl w:val="0"/>
        <w:rPr>
          <w:rFonts w:ascii="Georgia" w:hAnsi="Georgia"/>
          <w:caps/>
          <w:sz w:val="20"/>
          <w:szCs w:val="20"/>
        </w:rPr>
      </w:pPr>
    </w:p>
    <w:p w:rsidR="004D0A3D" w:rsidRPr="002A6ABC" w:rsidRDefault="004D0A3D" w:rsidP="00BF13B8">
      <w:pPr>
        <w:pStyle w:val="Titolicentratiformule"/>
        <w:rPr>
          <w:color w:val="auto"/>
        </w:rPr>
      </w:pPr>
      <w:r w:rsidRPr="002A6ABC">
        <w:rPr>
          <w:color w:val="auto"/>
        </w:rPr>
        <w:t xml:space="preserve">RICHIESTA DI INFORMAZIONI </w:t>
      </w:r>
      <w:r w:rsidRPr="002A6ABC">
        <w:rPr>
          <w:i/>
          <w:color w:val="auto"/>
        </w:rPr>
        <w:t>EX</w:t>
      </w:r>
      <w:r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155-</w:t>
      </w:r>
      <w:r w:rsidRPr="002A6ABC">
        <w:rPr>
          <w:i/>
          <w:color w:val="auto"/>
        </w:rPr>
        <w:t>QUINQUIES</w:t>
      </w:r>
      <w:r w:rsidRPr="002A6ABC">
        <w:rPr>
          <w:color w:val="auto"/>
        </w:rPr>
        <w:t xml:space="preserve"> DISP. ATT. C.P.C.</w:t>
      </w:r>
    </w:p>
    <w:p w:rsidR="004D0A3D" w:rsidRPr="002A6ABC" w:rsidRDefault="004D0A3D" w:rsidP="000838EA">
      <w:pPr>
        <w:pStyle w:val="capoversoformula"/>
        <w:spacing w:line="180" w:lineRule="exact"/>
        <w:jc w:val="center"/>
        <w:outlineLvl w:val="0"/>
        <w:rPr>
          <w:color w:val="auto"/>
        </w:rPr>
      </w:pPr>
    </w:p>
    <w:p w:rsidR="004D0A3D" w:rsidRPr="002A6ABC" w:rsidRDefault="000838EA" w:rsidP="004D0A3D">
      <w:pPr>
        <w:pStyle w:val="capoversoformula"/>
        <w:rPr>
          <w:color w:val="auto"/>
        </w:rPr>
      </w:pPr>
      <w:r w:rsidRPr="002A6ABC">
        <w:rPr>
          <w:color w:val="auto"/>
        </w:rPr>
        <w:t>S</w:t>
      </w:r>
      <w:r w:rsidR="004D0A3D" w:rsidRPr="002A6ABC">
        <w:rPr>
          <w:color w:val="auto"/>
        </w:rPr>
        <w:t>pett.le .......... [</w:t>
      </w:r>
      <w:r w:rsidR="004D0A3D" w:rsidRPr="002A6ABC">
        <w:rPr>
          <w:i/>
          <w:color w:val="auto"/>
        </w:rPr>
        <w:t>gestore della banca dati</w:t>
      </w:r>
      <w:r w:rsidR="004D0A3D" w:rsidRPr="002A6ABC">
        <w:rPr>
          <w:color w:val="auto"/>
        </w:rPr>
        <w:t>],</w:t>
      </w:r>
    </w:p>
    <w:p w:rsidR="004D0A3D" w:rsidRPr="002A6ABC" w:rsidRDefault="004D0A3D" w:rsidP="000838EA">
      <w:pPr>
        <w:pStyle w:val="capoversoformula"/>
        <w:spacing w:line="120" w:lineRule="exact"/>
        <w:jc w:val="center"/>
        <w:outlineLvl w:val="0"/>
        <w:rPr>
          <w:color w:val="auto"/>
        </w:rPr>
      </w:pPr>
    </w:p>
    <w:p w:rsidR="005453E9" w:rsidRPr="002A6ABC" w:rsidRDefault="005453E9" w:rsidP="00B34325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 xml:space="preserve">.......... agli effetti del presente atto rappresentato e difeso – come da procura in calce </w:t>
      </w:r>
      <w:r w:rsidR="002A2450" w:rsidRPr="002A6ABC">
        <w:rPr>
          <w:rFonts w:ascii="Arial" w:hAnsi="Arial"/>
          <w:sz w:val="18"/>
          <w:szCs w:val="20"/>
        </w:rPr>
        <w:t xml:space="preserve">a questa richiesta </w:t>
      </w:r>
      <w:r w:rsidRPr="002A6ABC">
        <w:rPr>
          <w:rFonts w:ascii="Arial" w:hAnsi="Arial"/>
          <w:sz w:val="18"/>
          <w:szCs w:val="20"/>
        </w:rPr>
        <w:t>[</w:t>
      </w:r>
      <w:r w:rsidRPr="002A6ABC">
        <w:rPr>
          <w:rFonts w:ascii="Arial" w:hAnsi="Arial"/>
          <w:i/>
          <w:sz w:val="18"/>
          <w:szCs w:val="20"/>
        </w:rPr>
        <w:t>oppure,</w:t>
      </w:r>
      <w:r w:rsidRPr="002A6ABC">
        <w:rPr>
          <w:rFonts w:ascii="Arial" w:hAnsi="Arial"/>
          <w:sz w:val="18"/>
          <w:szCs w:val="20"/>
        </w:rPr>
        <w:t xml:space="preserve"> 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istanza avanzata al Presidente del Tribunale] [</w:t>
      </w:r>
      <w:r w:rsidRPr="002A6ABC">
        <w:rPr>
          <w:rFonts w:ascii="Arial" w:hAnsi="Arial"/>
          <w:i/>
          <w:sz w:val="18"/>
          <w:szCs w:val="20"/>
        </w:rPr>
        <w:t>oppure</w:t>
      </w:r>
      <w:r w:rsidR="00B34325" w:rsidRPr="002A6ABC">
        <w:rPr>
          <w:rFonts w:ascii="Arial" w:hAnsi="Arial"/>
          <w:i/>
          <w:sz w:val="18"/>
          <w:szCs w:val="20"/>
        </w:rPr>
        <w:t xml:space="preserve">, </w:t>
      </w:r>
      <w:r w:rsidR="002A2450" w:rsidRPr="002A6ABC">
        <w:rPr>
          <w:rFonts w:ascii="Arial" w:hAnsi="Arial"/>
          <w:sz w:val="18"/>
          <w:szCs w:val="20"/>
        </w:rPr>
        <w:t>all</w:t>
      </w:r>
      <w:r w:rsidR="00BD5588">
        <w:rPr>
          <w:rFonts w:ascii="Arial" w:hAnsi="Arial"/>
          <w:sz w:val="18"/>
          <w:szCs w:val="20"/>
        </w:rPr>
        <w:t>’</w:t>
      </w:r>
      <w:r w:rsidR="002A2450" w:rsidRPr="002A6ABC">
        <w:rPr>
          <w:rFonts w:ascii="Arial" w:hAnsi="Arial"/>
          <w:sz w:val="18"/>
          <w:szCs w:val="20"/>
        </w:rPr>
        <w:t xml:space="preserve">atto di precetto di cui </w:t>
      </w:r>
      <w:r w:rsidR="002A2450" w:rsidRPr="002A6ABC">
        <w:rPr>
          <w:rFonts w:ascii="Arial" w:hAnsi="Arial"/>
          <w:i/>
          <w:sz w:val="18"/>
          <w:szCs w:val="20"/>
        </w:rPr>
        <w:t>infra</w:t>
      </w:r>
      <w:r w:rsidRPr="002A6ABC">
        <w:rPr>
          <w:rFonts w:ascii="Arial" w:hAnsi="Arial"/>
          <w:sz w:val="18"/>
          <w:szCs w:val="20"/>
        </w:rPr>
        <w:t>] – dall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>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2A6ABC" w:rsidRDefault="004D0A3D" w:rsidP="000838EA">
      <w:pPr>
        <w:pStyle w:val="Titolicentratiformule"/>
        <w:rPr>
          <w:color w:val="auto"/>
        </w:rPr>
      </w:pPr>
    </w:p>
    <w:p w:rsidR="004D0A3D" w:rsidRPr="002A6ABC" w:rsidRDefault="004D0A3D" w:rsidP="000838EA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0838EA">
      <w:pPr>
        <w:pStyle w:val="Titolicentratiformule"/>
        <w:rPr>
          <w:color w:val="auto"/>
        </w:rPr>
      </w:pPr>
    </w:p>
    <w:p w:rsidR="000E6776" w:rsidRPr="002A6ABC" w:rsidRDefault="000E6776" w:rsidP="000E6776">
      <w:pPr>
        <w:pStyle w:val="capoversoformula"/>
        <w:rPr>
          <w:color w:val="auto"/>
        </w:rPr>
      </w:pPr>
      <w:r w:rsidRPr="002A6ABC">
        <w:rPr>
          <w:color w:val="auto"/>
        </w:rPr>
        <w:t>[</w:t>
      </w:r>
      <w:r w:rsidR="000C690B" w:rsidRPr="002A6ABC">
        <w:rPr>
          <w:i/>
          <w:color w:val="auto"/>
        </w:rPr>
        <w:t>in via provvisoria, sino a quando l</w:t>
      </w:r>
      <w:r w:rsidR="00BD5588">
        <w:rPr>
          <w:i/>
          <w:color w:val="auto"/>
        </w:rPr>
        <w:t>’</w:t>
      </w:r>
      <w:r w:rsidR="000C690B" w:rsidRPr="002A6ABC">
        <w:rPr>
          <w:i/>
          <w:color w:val="auto"/>
        </w:rPr>
        <w:t>anagrafe tributaria, incluso l</w:t>
      </w:r>
      <w:r w:rsidR="00BD5588">
        <w:rPr>
          <w:i/>
          <w:color w:val="auto"/>
        </w:rPr>
        <w:t>’</w:t>
      </w:r>
      <w:r w:rsidR="000C690B" w:rsidRPr="002A6ABC">
        <w:rPr>
          <w:i/>
          <w:color w:val="auto"/>
        </w:rPr>
        <w:t>archivio dei rapporti finanziari, e le banche dati degli enti previdenziali, non saranno inserite nell</w:t>
      </w:r>
      <w:r w:rsidR="00BD5588">
        <w:rPr>
          <w:i/>
          <w:color w:val="auto"/>
        </w:rPr>
        <w:t>’</w:t>
      </w:r>
      <w:r w:rsidR="000C690B" w:rsidRPr="002A6ABC">
        <w:rPr>
          <w:i/>
          <w:color w:val="auto"/>
        </w:rPr>
        <w:t>elenco pubblicato sul portale dei servizi telematici</w:t>
      </w:r>
      <w:r w:rsidRPr="002A6ABC">
        <w:rPr>
          <w:color w:val="auto"/>
        </w:rPr>
        <w:t>]</w:t>
      </w:r>
    </w:p>
    <w:p w:rsidR="000E6776" w:rsidRPr="002A6ABC" w:rsidRDefault="000E6776" w:rsidP="005C53A7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</w:p>
    <w:p w:rsidR="005453E9" w:rsidRPr="002A6ABC" w:rsidRDefault="005453E9" w:rsidP="005C53A7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il richiedente è creditore di .......... [</w:t>
      </w:r>
      <w:r w:rsidRPr="002A6ABC">
        <w:rPr>
          <w:rFonts w:ascii="Arial" w:hAnsi="Arial"/>
          <w:i/>
          <w:sz w:val="18"/>
          <w:szCs w:val="20"/>
        </w:rPr>
        <w:t>debitore</w:t>
      </w:r>
      <w:r w:rsidRPr="002A6ABC">
        <w:rPr>
          <w:rFonts w:ascii="Arial" w:hAnsi="Arial"/>
          <w:sz w:val="18"/>
          <w:szCs w:val="20"/>
        </w:rPr>
        <w:t>]</w:t>
      </w:r>
      <w:r w:rsidR="005C53A7" w:rsidRPr="002A6ABC">
        <w:rPr>
          <w:rFonts w:ascii="Arial" w:hAnsi="Arial"/>
          <w:sz w:val="18"/>
          <w:szCs w:val="20"/>
        </w:rPr>
        <w:t>, codice fiscale ..........,</w:t>
      </w:r>
      <w:r w:rsidRPr="002A6ABC">
        <w:rPr>
          <w:rFonts w:ascii="Arial" w:hAnsi="Arial"/>
          <w:sz w:val="18"/>
          <w:szCs w:val="20"/>
        </w:rPr>
        <w:t xml:space="preserve"> residente [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domicilio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dimora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5453E9" w:rsidRPr="002A6ABC" w:rsidRDefault="005453E9" w:rsidP="00511B4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 xml:space="preserve">– su istanza del richiedente, con provvedimento in data .........., </w:t>
      </w:r>
      <w:r w:rsidR="00511B40" w:rsidRPr="002A6ABC">
        <w:rPr>
          <w:rFonts w:ascii="Arial" w:hAnsi="Arial"/>
          <w:sz w:val="18"/>
          <w:szCs w:val="20"/>
        </w:rPr>
        <w:t>il Presidente [</w:t>
      </w:r>
      <w:r w:rsidR="00511B40" w:rsidRPr="002A6ABC">
        <w:rPr>
          <w:rFonts w:ascii="Arial" w:hAnsi="Arial"/>
          <w:i/>
          <w:sz w:val="18"/>
          <w:szCs w:val="20"/>
        </w:rPr>
        <w:t xml:space="preserve">oppure: </w:t>
      </w:r>
      <w:r w:rsidR="00511B40" w:rsidRPr="002A6ABC">
        <w:rPr>
          <w:rFonts w:ascii="Arial" w:hAnsi="Arial"/>
          <w:sz w:val="18"/>
          <w:szCs w:val="20"/>
        </w:rPr>
        <w:t>il Giudice delegato dal Presidente]</w:t>
      </w:r>
      <w:r w:rsidR="00511B40" w:rsidRPr="002A6ABC">
        <w:rPr>
          <w:rFonts w:ascii="Arial" w:hAnsi="Arial"/>
          <w:i/>
          <w:sz w:val="18"/>
          <w:szCs w:val="20"/>
        </w:rPr>
        <w:t xml:space="preserve"> </w:t>
      </w:r>
      <w:r w:rsidR="00511B40" w:rsidRPr="002A6ABC">
        <w:rPr>
          <w:rFonts w:ascii="Arial" w:hAnsi="Arial"/>
          <w:sz w:val="18"/>
          <w:szCs w:val="20"/>
        </w:rPr>
        <w:t>del Tribunale di .........., ai sensi dell</w:t>
      </w:r>
      <w:r w:rsidR="00BD5588">
        <w:rPr>
          <w:rFonts w:ascii="Arial" w:hAnsi="Arial"/>
          <w:sz w:val="18"/>
          <w:szCs w:val="20"/>
        </w:rPr>
        <w:t>’</w:t>
      </w:r>
      <w:r w:rsidR="00511B40" w:rsidRPr="002A6ABC">
        <w:rPr>
          <w:rFonts w:ascii="Arial" w:hAnsi="Arial"/>
          <w:sz w:val="18"/>
          <w:szCs w:val="20"/>
        </w:rPr>
        <w:t>art. 155-</w:t>
      </w:r>
      <w:r w:rsidR="00511B40" w:rsidRPr="002A6ABC">
        <w:rPr>
          <w:rFonts w:ascii="Arial" w:hAnsi="Arial"/>
          <w:i/>
          <w:sz w:val="18"/>
          <w:szCs w:val="20"/>
        </w:rPr>
        <w:t>quinquies</w:t>
      </w:r>
      <w:r w:rsidR="00511B40" w:rsidRPr="002A6ABC">
        <w:rPr>
          <w:rFonts w:ascii="Arial" w:hAnsi="Arial"/>
          <w:sz w:val="18"/>
          <w:szCs w:val="20"/>
        </w:rPr>
        <w:t xml:space="preserve">, comma 2, disp. att., ha autorizzato lo scrivente creditore </w:t>
      </w:r>
      <w:r w:rsidR="00484755" w:rsidRPr="002A6ABC">
        <w:rPr>
          <w:rFonts w:ascii="Arial" w:hAnsi="Arial"/>
          <w:sz w:val="18"/>
          <w:szCs w:val="20"/>
        </w:rPr>
        <w:t>a rivolgersi ai gestori de</w:t>
      </w:r>
      <w:r w:rsidRPr="002A6ABC">
        <w:rPr>
          <w:rFonts w:ascii="Arial" w:hAnsi="Arial"/>
          <w:color w:val="000000"/>
          <w:sz w:val="18"/>
          <w:szCs w:val="20"/>
        </w:rPr>
        <w:t>lle banche dati individuate dall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art. 492-</w:t>
      </w:r>
      <w:r w:rsidRPr="002A6ABC">
        <w:rPr>
          <w:rFonts w:ascii="Arial" w:hAnsi="Arial"/>
          <w:i/>
          <w:color w:val="000000"/>
          <w:sz w:val="18"/>
          <w:szCs w:val="20"/>
        </w:rPr>
        <w:t>bis</w:t>
      </w:r>
      <w:r w:rsidRPr="002A6ABC">
        <w:rPr>
          <w:rFonts w:ascii="Arial" w:hAnsi="Arial"/>
          <w:color w:val="000000"/>
          <w:sz w:val="18"/>
          <w:szCs w:val="20"/>
        </w:rPr>
        <w:t xml:space="preserve"> c.p.c. e</w:t>
      </w:r>
      <w:r w:rsidR="00AC4DE3" w:rsidRPr="002A6ABC">
        <w:rPr>
          <w:rFonts w:ascii="Arial" w:hAnsi="Arial"/>
          <w:color w:val="000000"/>
          <w:sz w:val="18"/>
          <w:szCs w:val="20"/>
        </w:rPr>
        <w:t>,</w:t>
      </w:r>
      <w:r w:rsidRPr="002A6ABC">
        <w:rPr>
          <w:rFonts w:ascii="Arial" w:hAnsi="Arial"/>
          <w:color w:val="000000"/>
          <w:sz w:val="18"/>
          <w:szCs w:val="20"/>
        </w:rPr>
        <w:t xml:space="preserve"> in particolare</w:t>
      </w:r>
      <w:r w:rsidR="00AC4DE3" w:rsidRPr="002A6ABC">
        <w:rPr>
          <w:rFonts w:ascii="Arial" w:hAnsi="Arial"/>
          <w:color w:val="000000"/>
          <w:sz w:val="18"/>
          <w:szCs w:val="20"/>
        </w:rPr>
        <w:t>, ai gestori</w:t>
      </w:r>
      <w:r w:rsidRPr="002A6ABC">
        <w:rPr>
          <w:rFonts w:ascii="Arial" w:hAnsi="Arial"/>
          <w:color w:val="000000"/>
          <w:sz w:val="18"/>
          <w:szCs w:val="20"/>
        </w:rPr>
        <w:t>:</w:t>
      </w:r>
    </w:p>
    <w:p w:rsidR="005453E9" w:rsidRPr="002A6ABC" w:rsidRDefault="005453E9" w:rsidP="00511B4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sym w:font="Symbol" w:char="F0B7"/>
      </w:r>
      <w:r w:rsidRPr="002A6ABC">
        <w:rPr>
          <w:rFonts w:ascii="Arial" w:hAnsi="Arial"/>
          <w:color w:val="000000"/>
          <w:sz w:val="18"/>
          <w:szCs w:val="20"/>
        </w:rPr>
        <w:t xml:space="preserve"> </w:t>
      </w:r>
      <w:r w:rsidR="00AC4DE3" w:rsidRPr="002A6ABC">
        <w:rPr>
          <w:rFonts w:ascii="Arial" w:hAnsi="Arial"/>
          <w:color w:val="000000"/>
          <w:sz w:val="18"/>
          <w:szCs w:val="20"/>
        </w:rPr>
        <w:t>de</w:t>
      </w:r>
      <w:r w:rsidRPr="002A6ABC">
        <w:rPr>
          <w:rFonts w:ascii="Arial" w:hAnsi="Arial"/>
          <w:color w:val="000000"/>
          <w:sz w:val="18"/>
          <w:szCs w:val="20"/>
        </w:rPr>
        <w:t>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anagrafe tributaria, compreso 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archivio dei rapporti finanziari</w:t>
      </w:r>
    </w:p>
    <w:p w:rsidR="005453E9" w:rsidRPr="002A6ABC" w:rsidRDefault="005453E9" w:rsidP="00511B4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sym w:font="Symbol" w:char="F0B7"/>
      </w:r>
      <w:r w:rsidRPr="002A6ABC">
        <w:rPr>
          <w:rFonts w:ascii="Arial" w:hAnsi="Arial"/>
          <w:color w:val="000000"/>
          <w:sz w:val="18"/>
          <w:szCs w:val="20"/>
        </w:rPr>
        <w:t xml:space="preserve"> </w:t>
      </w:r>
      <w:r w:rsidR="00AC4DE3" w:rsidRPr="002A6ABC">
        <w:rPr>
          <w:rFonts w:ascii="Arial" w:hAnsi="Arial"/>
          <w:color w:val="000000"/>
          <w:sz w:val="18"/>
          <w:szCs w:val="20"/>
        </w:rPr>
        <w:t>de</w:t>
      </w:r>
      <w:r w:rsidRPr="002A6ABC">
        <w:rPr>
          <w:rFonts w:ascii="Arial" w:hAnsi="Arial"/>
          <w:color w:val="000000"/>
          <w:sz w:val="18"/>
          <w:szCs w:val="20"/>
        </w:rPr>
        <w:t>lle banche dati degli enti previdenziali e, segnatamente, dell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INPS [</w:t>
      </w:r>
      <w:r w:rsidRPr="002A6ABC">
        <w:rPr>
          <w:rFonts w:ascii="Arial" w:hAnsi="Arial"/>
          <w:i/>
          <w:color w:val="000000"/>
          <w:sz w:val="18"/>
          <w:szCs w:val="20"/>
        </w:rPr>
        <w:t>oppure</w:t>
      </w:r>
      <w:r w:rsidRPr="002A6ABC">
        <w:rPr>
          <w:rFonts w:ascii="Arial" w:hAnsi="Arial"/>
          <w:color w:val="000000"/>
          <w:sz w:val="18"/>
          <w:szCs w:val="20"/>
        </w:rPr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484755" w:rsidRPr="002A6ABC" w:rsidRDefault="00484755" w:rsidP="00285104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t>per 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acquisizione di tutte le informazioni rilevanti per 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individuazione di cose e crediti da sottoporre ad esecuzione, comprese quelle relative ai rapporti intrattenuti dal debitore con istituti di credito e datori di lavoro o committenti</w:t>
      </w:r>
    </w:p>
    <w:p w:rsidR="00285104" w:rsidRPr="002A6ABC" w:rsidRDefault="00285104" w:rsidP="00285104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</w:p>
    <w:p w:rsidR="002A2450" w:rsidRPr="002A6ABC" w:rsidRDefault="002A2450" w:rsidP="002A2450">
      <w:pPr>
        <w:pStyle w:val="capoversoformula"/>
        <w:rPr>
          <w:color w:val="auto"/>
        </w:rPr>
      </w:pPr>
      <w:r w:rsidRPr="002A6ABC">
        <w:rPr>
          <w:color w:val="auto"/>
        </w:rPr>
        <w:t>[</w:t>
      </w:r>
      <w:r w:rsidRPr="002A6ABC">
        <w:rPr>
          <w:i/>
          <w:color w:val="auto"/>
        </w:rPr>
        <w:t>oppure, in alternativa, quando le strutture tecnologiche necessarie a consentire l</w:t>
      </w:r>
      <w:r w:rsidR="00BD5588">
        <w:rPr>
          <w:i/>
          <w:color w:val="auto"/>
        </w:rPr>
        <w:t>’</w:t>
      </w:r>
      <w:r w:rsidRPr="002A6ABC">
        <w:rPr>
          <w:i/>
          <w:color w:val="auto"/>
        </w:rPr>
        <w:t>accesso diretto da parte dell</w:t>
      </w:r>
      <w:r w:rsidR="00BD5588">
        <w:rPr>
          <w:i/>
          <w:color w:val="auto"/>
        </w:rPr>
        <w:t>’</w:t>
      </w:r>
      <w:r w:rsidRPr="002A6ABC">
        <w:rPr>
          <w:i/>
          <w:color w:val="auto"/>
        </w:rPr>
        <w:t>ufficiale giudiziario non sono funzionanti</w:t>
      </w:r>
      <w:r w:rsidRPr="002A6ABC">
        <w:rPr>
          <w:color w:val="auto"/>
        </w:rPr>
        <w:t>]</w:t>
      </w:r>
    </w:p>
    <w:p w:rsidR="002A2450" w:rsidRPr="002A6ABC" w:rsidRDefault="002A2450" w:rsidP="002A245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</w:p>
    <w:p w:rsidR="002A2450" w:rsidRPr="002A6ABC" w:rsidRDefault="002A2450" w:rsidP="00A8228E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il richiedente è creditore di .......... [</w:t>
      </w:r>
      <w:r w:rsidRPr="002A6ABC">
        <w:rPr>
          <w:rFonts w:ascii="Arial" w:hAnsi="Arial"/>
          <w:i/>
          <w:sz w:val="18"/>
          <w:szCs w:val="20"/>
        </w:rPr>
        <w:t>debitore</w:t>
      </w:r>
      <w:r w:rsidRPr="002A6ABC">
        <w:rPr>
          <w:rFonts w:ascii="Arial" w:hAnsi="Arial"/>
          <w:sz w:val="18"/>
          <w:szCs w:val="20"/>
        </w:rPr>
        <w:t>], codice fiscale .........., residente [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domicilio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dimora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0D131F" w:rsidRPr="002A6ABC" w:rsidRDefault="000D131F" w:rsidP="00A8228E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su istanza del richiedente, con provvedimento in data .........., il Presidente [</w:t>
      </w:r>
      <w:r w:rsidRPr="002A6ABC">
        <w:rPr>
          <w:rFonts w:ascii="Arial" w:hAnsi="Arial"/>
          <w:i/>
          <w:sz w:val="18"/>
          <w:szCs w:val="20"/>
        </w:rPr>
        <w:t xml:space="preserve">oppure: </w:t>
      </w:r>
      <w:r w:rsidRPr="002A6ABC">
        <w:rPr>
          <w:rFonts w:ascii="Arial" w:hAnsi="Arial"/>
          <w:sz w:val="18"/>
          <w:szCs w:val="20"/>
        </w:rPr>
        <w:t>il Giudice delegato dal Presidente]</w:t>
      </w:r>
      <w:r w:rsidRPr="002A6ABC">
        <w:rPr>
          <w:rFonts w:ascii="Arial" w:hAnsi="Arial"/>
          <w:i/>
          <w:sz w:val="18"/>
          <w:szCs w:val="20"/>
        </w:rPr>
        <w:t xml:space="preserve"> </w:t>
      </w:r>
      <w:r w:rsidRPr="002A6ABC">
        <w:rPr>
          <w:rFonts w:ascii="Arial" w:hAnsi="Arial"/>
          <w:sz w:val="18"/>
          <w:szCs w:val="20"/>
        </w:rPr>
        <w:t>del Tribunale di .......... ha disposto che l</w:t>
      </w:r>
      <w:r w:rsidR="00BD5588">
        <w:rPr>
          <w:rFonts w:ascii="Arial" w:hAnsi="Arial"/>
          <w:sz w:val="18"/>
          <w:szCs w:val="20"/>
        </w:rPr>
        <w:t>’</w:t>
      </w:r>
      <w:r w:rsidRPr="002A6ABC">
        <w:rPr>
          <w:rFonts w:ascii="Arial" w:hAnsi="Arial"/>
          <w:sz w:val="18"/>
          <w:szCs w:val="20"/>
        </w:rPr>
        <w:t xml:space="preserve">ufficiale giudiziario acceda </w:t>
      </w:r>
      <w:r w:rsidRPr="002A6ABC">
        <w:rPr>
          <w:rFonts w:ascii="Arial" w:hAnsi="Arial"/>
          <w:color w:val="000000"/>
          <w:sz w:val="18"/>
          <w:szCs w:val="20"/>
        </w:rPr>
        <w:t>mediante collegamento telematico diretto alle banche dati delle pubbliche amministrazioni individuate dall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art. 492-</w:t>
      </w:r>
      <w:r w:rsidRPr="002A6ABC">
        <w:rPr>
          <w:rFonts w:ascii="Arial" w:hAnsi="Arial"/>
          <w:i/>
          <w:color w:val="000000"/>
          <w:sz w:val="18"/>
          <w:szCs w:val="20"/>
        </w:rPr>
        <w:t>bis</w:t>
      </w:r>
      <w:r w:rsidRPr="002A6ABC">
        <w:rPr>
          <w:rFonts w:ascii="Arial" w:hAnsi="Arial"/>
          <w:color w:val="000000"/>
          <w:sz w:val="18"/>
          <w:szCs w:val="20"/>
        </w:rPr>
        <w:t xml:space="preserve"> c.p.c. e a quelle inserite nell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 xml:space="preserve">elenco </w:t>
      </w:r>
      <w:r w:rsidRPr="002A6ABC">
        <w:rPr>
          <w:rFonts w:ascii="Arial" w:hAnsi="Arial"/>
          <w:bCs/>
          <w:color w:val="000000"/>
          <w:sz w:val="18"/>
          <w:szCs w:val="20"/>
        </w:rPr>
        <w:t>pubblica</w:t>
      </w:r>
      <w:r w:rsidRPr="002A6ABC">
        <w:rPr>
          <w:rFonts w:ascii="Arial" w:hAnsi="Arial"/>
          <w:color w:val="000000"/>
          <w:sz w:val="18"/>
          <w:szCs w:val="20"/>
        </w:rPr>
        <w:t>to sul portale dei servizi telematici e in particolare:</w:t>
      </w:r>
    </w:p>
    <w:p w:rsidR="000D131F" w:rsidRPr="002A6ABC" w:rsidRDefault="000D131F" w:rsidP="00A8228E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sym w:font="Symbol" w:char="F0B7"/>
      </w:r>
      <w:r w:rsidRPr="002A6ABC">
        <w:rPr>
          <w:rFonts w:ascii="Arial" w:hAnsi="Arial"/>
          <w:color w:val="000000"/>
          <w:sz w:val="18"/>
          <w:szCs w:val="20"/>
        </w:rPr>
        <w:t xml:space="preserve"> all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anagrafe tributaria, compreso 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archivio dei rapporti finanziari</w:t>
      </w:r>
    </w:p>
    <w:p w:rsidR="000D131F" w:rsidRPr="002A6ABC" w:rsidRDefault="000D131F" w:rsidP="00A8228E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sym w:font="Symbol" w:char="F0B7"/>
      </w:r>
      <w:r w:rsidRPr="002A6ABC">
        <w:rPr>
          <w:rFonts w:ascii="Arial" w:hAnsi="Arial"/>
          <w:color w:val="000000"/>
          <w:sz w:val="18"/>
          <w:szCs w:val="20"/>
        </w:rPr>
        <w:t xml:space="preserve"> alle banche dati degli enti previdenziali e, segnatamente, dell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INPS [</w:t>
      </w:r>
      <w:r w:rsidRPr="002A6ABC">
        <w:rPr>
          <w:rFonts w:ascii="Arial" w:hAnsi="Arial"/>
          <w:i/>
          <w:color w:val="000000"/>
          <w:sz w:val="18"/>
          <w:szCs w:val="20"/>
        </w:rPr>
        <w:t>oppure</w:t>
      </w:r>
      <w:r w:rsidRPr="002A6ABC">
        <w:rPr>
          <w:rFonts w:ascii="Arial" w:hAnsi="Arial"/>
          <w:color w:val="000000"/>
          <w:sz w:val="18"/>
          <w:szCs w:val="20"/>
        </w:rPr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0D131F" w:rsidRPr="002A6ABC" w:rsidRDefault="000D131F" w:rsidP="00A8228E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sym w:font="Symbol" w:char="F0B7"/>
      </w:r>
      <w:r w:rsidRPr="002A6ABC">
        <w:rPr>
          <w:rFonts w:ascii="Arial" w:hAnsi="Arial"/>
          <w:color w:val="000000"/>
          <w:sz w:val="18"/>
          <w:szCs w:val="20"/>
        </w:rPr>
        <w:t xml:space="preserve"> .......... [</w:t>
      </w:r>
      <w:r w:rsidRPr="002A6ABC">
        <w:rPr>
          <w:rFonts w:ascii="Arial" w:hAnsi="Arial"/>
          <w:i/>
          <w:color w:val="000000"/>
          <w:sz w:val="18"/>
          <w:szCs w:val="20"/>
        </w:rPr>
        <w:t>eventuali ulteriori banche dati</w:t>
      </w:r>
      <w:r w:rsidRPr="002A6ABC">
        <w:rPr>
          <w:rFonts w:ascii="Arial" w:hAnsi="Arial"/>
          <w:color w:val="000000"/>
          <w:sz w:val="18"/>
          <w:szCs w:val="20"/>
        </w:rPr>
        <w:t>]</w:t>
      </w:r>
    </w:p>
    <w:p w:rsidR="000D131F" w:rsidRPr="002A6ABC" w:rsidRDefault="000D131F" w:rsidP="00A8228E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2A6ABC">
        <w:rPr>
          <w:rFonts w:ascii="Arial" w:hAnsi="Arial"/>
          <w:color w:val="000000"/>
          <w:sz w:val="18"/>
          <w:szCs w:val="20"/>
        </w:rPr>
        <w:t>per 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acquisizione di tutte le informazioni rilevanti per l</w:t>
      </w:r>
      <w:r w:rsidR="00BD5588">
        <w:rPr>
          <w:rFonts w:ascii="Arial" w:hAnsi="Arial"/>
          <w:color w:val="000000"/>
          <w:sz w:val="18"/>
          <w:szCs w:val="20"/>
        </w:rPr>
        <w:t>’</w:t>
      </w:r>
      <w:r w:rsidRPr="002A6ABC">
        <w:rPr>
          <w:rFonts w:ascii="Arial" w:hAnsi="Arial"/>
          <w:color w:val="000000"/>
          <w:sz w:val="18"/>
          <w:szCs w:val="20"/>
        </w:rPr>
        <w:t>individuazione di cose e crediti da sottoporre ad esecuzione, comprese quelle relative ai rapporti intrattenuti dal debitore con istituti di credito e datori di lavoro o committenti</w:t>
      </w:r>
    </w:p>
    <w:p w:rsidR="000D131F" w:rsidRPr="002A6ABC" w:rsidRDefault="000D131F" w:rsidP="00A8228E">
      <w:pPr>
        <w:pStyle w:val="capoversoformula"/>
        <w:rPr>
          <w:color w:val="auto"/>
        </w:rPr>
      </w:pPr>
      <w:r w:rsidRPr="002A6ABC">
        <w:rPr>
          <w:color w:val="auto"/>
        </w:rPr>
        <w:t>– tuttavia, l</w:t>
      </w:r>
      <w:r w:rsidR="00BD5588">
        <w:rPr>
          <w:color w:val="auto"/>
        </w:rPr>
        <w:t>’</w:t>
      </w:r>
      <w:r w:rsidRPr="002A6ABC">
        <w:rPr>
          <w:color w:val="auto"/>
        </w:rPr>
        <w:t xml:space="preserve">accesso </w:t>
      </w:r>
      <w:r w:rsidR="00A8228E" w:rsidRPr="002A6ABC">
        <w:rPr>
          <w:color w:val="auto"/>
        </w:rPr>
        <w:t xml:space="preserve">diretto </w:t>
      </w:r>
      <w:r w:rsidRPr="002A6ABC">
        <w:rPr>
          <w:color w:val="auto"/>
        </w:rPr>
        <w:t>da parte dell</w:t>
      </w:r>
      <w:r w:rsidR="00BD5588">
        <w:rPr>
          <w:color w:val="auto"/>
        </w:rPr>
        <w:t>’</w:t>
      </w:r>
      <w:r w:rsidRPr="002A6ABC">
        <w:rPr>
          <w:color w:val="auto"/>
        </w:rPr>
        <w:t>ufficiale giudiziario a tali banche dati non è attualmente possibile, in quanto le strutture tecnologiche</w:t>
      </w:r>
      <w:r w:rsidR="00A8228E" w:rsidRPr="002A6ABC">
        <w:rPr>
          <w:color w:val="auto"/>
        </w:rPr>
        <w:t xml:space="preserve"> necessarie a consentirlo non sono funzionanti</w:t>
      </w:r>
      <w:r w:rsidRPr="002A6ABC">
        <w:rPr>
          <w:color w:val="auto"/>
        </w:rPr>
        <w:t>, come comprovato dall</w:t>
      </w:r>
      <w:r w:rsidR="00BD5588">
        <w:rPr>
          <w:color w:val="auto"/>
        </w:rPr>
        <w:t>’</w:t>
      </w:r>
      <w:r w:rsidRPr="002A6ABC">
        <w:rPr>
          <w:color w:val="auto"/>
        </w:rPr>
        <w:t>attestazione del dirigente dell</w:t>
      </w:r>
      <w:r w:rsidR="00BD5588">
        <w:rPr>
          <w:color w:val="auto"/>
        </w:rPr>
        <w:t>’</w:t>
      </w:r>
      <w:r w:rsidRPr="002A6ABC">
        <w:rPr>
          <w:color w:val="auto"/>
        </w:rPr>
        <w:t>ufficio notifiche, esecuzioni e protesti presso il Tribunale di ..........</w:t>
      </w:r>
    </w:p>
    <w:p w:rsidR="00386E88" w:rsidRPr="002A6ABC" w:rsidRDefault="00386E88" w:rsidP="00132682">
      <w:pPr>
        <w:pStyle w:val="capoversoformula"/>
        <w:spacing w:line="120" w:lineRule="exact"/>
        <w:rPr>
          <w:color w:val="auto"/>
        </w:rPr>
      </w:pPr>
    </w:p>
    <w:p w:rsidR="004D0A3D" w:rsidRPr="002A6ABC" w:rsidRDefault="004D0A3D" w:rsidP="000838EA">
      <w:pPr>
        <w:pStyle w:val="Titolicentratiformule"/>
        <w:spacing w:after="120"/>
        <w:rPr>
          <w:color w:val="auto"/>
        </w:rPr>
      </w:pPr>
      <w:r w:rsidRPr="002A6ABC">
        <w:rPr>
          <w:color w:val="auto"/>
        </w:rPr>
        <w:t>CHIEDE</w:t>
      </w:r>
    </w:p>
    <w:p w:rsidR="00386E88" w:rsidRPr="002A6ABC" w:rsidRDefault="00A8228E" w:rsidP="00386E88">
      <w:pPr>
        <w:pStyle w:val="capoversoformula"/>
        <w:widowControl w:val="0"/>
        <w:rPr>
          <w:color w:val="auto"/>
        </w:rPr>
      </w:pPr>
      <w:r w:rsidRPr="002A6ABC">
        <w:rPr>
          <w:color w:val="auto"/>
        </w:rPr>
        <w:t>c</w:t>
      </w:r>
      <w:r w:rsidR="004D0A3D" w:rsidRPr="002A6ABC">
        <w:rPr>
          <w:color w:val="auto"/>
        </w:rPr>
        <w:t>he</w:t>
      </w:r>
      <w:r w:rsidRPr="002A6ABC">
        <w:rPr>
          <w:color w:val="auto"/>
        </w:rPr>
        <w:t xml:space="preserve"> – </w:t>
      </w:r>
      <w:r w:rsidR="004D0A3D" w:rsidRPr="002A6ABC">
        <w:rPr>
          <w:color w:val="auto"/>
        </w:rPr>
        <w:t>come previsto dall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="004D0A3D" w:rsidRPr="002A6ABC">
        <w:rPr>
          <w:color w:val="auto"/>
        </w:rPr>
        <w:t>155-</w:t>
      </w:r>
      <w:r w:rsidR="004D0A3D" w:rsidRPr="002A6ABC">
        <w:rPr>
          <w:i/>
          <w:color w:val="auto"/>
        </w:rPr>
        <w:t>quinquies</w:t>
      </w:r>
      <w:r w:rsidR="004D0A3D" w:rsidRPr="002A6ABC">
        <w:rPr>
          <w:color w:val="auto"/>
        </w:rPr>
        <w:t xml:space="preserve"> disp. att. c.p.c.</w:t>
      </w:r>
      <w:r w:rsidRPr="002A6ABC">
        <w:rPr>
          <w:color w:val="auto"/>
        </w:rPr>
        <w:t xml:space="preserve"> – </w:t>
      </w:r>
      <w:r w:rsidR="004D0A3D" w:rsidRPr="002A6ABC">
        <w:rPr>
          <w:color w:val="auto"/>
        </w:rPr>
        <w:t>vengano fornite le informazioni rilevanti per l</w:t>
      </w:r>
      <w:r w:rsidR="00BD5588">
        <w:rPr>
          <w:color w:val="auto"/>
        </w:rPr>
        <w:t>’</w:t>
      </w:r>
      <w:r w:rsidR="004D0A3D" w:rsidRPr="002A6ABC">
        <w:rPr>
          <w:color w:val="auto"/>
        </w:rPr>
        <w:t>individuazione di cose e crediti di .......... [</w:t>
      </w:r>
      <w:r w:rsidR="004D0A3D" w:rsidRPr="002A6ABC">
        <w:rPr>
          <w:i/>
          <w:color w:val="auto"/>
        </w:rPr>
        <w:t>debitore</w:t>
      </w:r>
      <w:r w:rsidR="004D0A3D" w:rsidRPr="002A6ABC">
        <w:rPr>
          <w:color w:val="auto"/>
        </w:rPr>
        <w:t>] da sottoporre ad esecuzione, comprese quelle relative ai rapporti intrattenuti dal debitore con istituti di credito e datori di lavoro o committenti</w:t>
      </w:r>
    </w:p>
    <w:p w:rsidR="00386E88" w:rsidRPr="002A6ABC" w:rsidRDefault="00386E88" w:rsidP="00132682">
      <w:pPr>
        <w:pStyle w:val="capoversoformula"/>
        <w:spacing w:line="120" w:lineRule="exact"/>
        <w:rPr>
          <w:color w:val="auto"/>
        </w:rPr>
      </w:pPr>
    </w:p>
    <w:p w:rsidR="00386E88" w:rsidRPr="002A6ABC" w:rsidRDefault="00386E88" w:rsidP="00386E88">
      <w:pPr>
        <w:pStyle w:val="Titolicentratiformule"/>
        <w:spacing w:after="120"/>
        <w:rPr>
          <w:color w:val="auto"/>
        </w:rPr>
      </w:pPr>
      <w:r w:rsidRPr="002A6ABC">
        <w:rPr>
          <w:color w:val="auto"/>
        </w:rPr>
        <w:t>DIFFIDA</w:t>
      </w:r>
    </w:p>
    <w:p w:rsidR="00386E88" w:rsidRPr="002A6ABC" w:rsidRDefault="00386E88" w:rsidP="00386E88">
      <w:pPr>
        <w:pStyle w:val="capoversoformula"/>
        <w:widowControl w:val="0"/>
        <w:rPr>
          <w:color w:val="auto"/>
        </w:rPr>
      </w:pPr>
      <w:r w:rsidRPr="002A6ABC">
        <w:rPr>
          <w:color w:val="auto"/>
        </w:rPr>
        <w:t xml:space="preserve">codesta Amministrazione ad evadere la richiesta entro il termine di 30 giorni </w:t>
      </w:r>
      <w:r w:rsidR="00201DDD" w:rsidRPr="002A6ABC">
        <w:rPr>
          <w:color w:val="auto"/>
        </w:rPr>
        <w:t xml:space="preserve">(prescritto </w:t>
      </w:r>
      <w:r w:rsidRPr="002A6ABC">
        <w:rPr>
          <w:color w:val="auto"/>
        </w:rPr>
        <w:t>dagli artt. 25, co</w:t>
      </w:r>
      <w:r w:rsidR="00201DDD" w:rsidRPr="002A6ABC">
        <w:rPr>
          <w:color w:val="auto"/>
        </w:rPr>
        <w:t>mma 4</w:t>
      </w:r>
      <w:r w:rsidRPr="002A6ABC">
        <w:rPr>
          <w:color w:val="auto"/>
        </w:rPr>
        <w:t xml:space="preserve">, </w:t>
      </w:r>
      <w:r w:rsidR="00201DDD" w:rsidRPr="002A6ABC">
        <w:rPr>
          <w:color w:val="auto"/>
        </w:rPr>
        <w:t>l</w:t>
      </w:r>
      <w:r w:rsidRPr="002A6ABC">
        <w:rPr>
          <w:color w:val="auto"/>
        </w:rPr>
        <w:t>. 7</w:t>
      </w:r>
      <w:r w:rsidR="00201DDD" w:rsidRPr="002A6ABC">
        <w:rPr>
          <w:color w:val="auto"/>
        </w:rPr>
        <w:t>.8.</w:t>
      </w:r>
      <w:r w:rsidRPr="002A6ABC">
        <w:rPr>
          <w:color w:val="auto"/>
        </w:rPr>
        <w:t>90, n. 241 e 328, co</w:t>
      </w:r>
      <w:r w:rsidR="00201DDD" w:rsidRPr="002A6ABC">
        <w:rPr>
          <w:color w:val="auto"/>
        </w:rPr>
        <w:t>mma 2</w:t>
      </w:r>
      <w:r w:rsidRPr="002A6ABC">
        <w:rPr>
          <w:color w:val="auto"/>
        </w:rPr>
        <w:t>, c.p.</w:t>
      </w:r>
      <w:r w:rsidR="00201DDD" w:rsidRPr="002A6ABC">
        <w:rPr>
          <w:color w:val="auto"/>
        </w:rPr>
        <w:t>)</w:t>
      </w:r>
      <w:r w:rsidRPr="002A6ABC">
        <w:rPr>
          <w:color w:val="auto"/>
        </w:rPr>
        <w:t xml:space="preserve"> dalla </w:t>
      </w:r>
      <w:r w:rsidR="00201DDD" w:rsidRPr="002A6ABC">
        <w:rPr>
          <w:color w:val="auto"/>
        </w:rPr>
        <w:t>sua ricezione</w:t>
      </w:r>
    </w:p>
    <w:p w:rsidR="00386E88" w:rsidRPr="002A6ABC" w:rsidRDefault="00386E88" w:rsidP="000838EA">
      <w:pPr>
        <w:pStyle w:val="capoversoformula"/>
        <w:spacing w:line="180" w:lineRule="exact"/>
        <w:rPr>
          <w:color w:val="auto"/>
        </w:rPr>
      </w:pPr>
    </w:p>
    <w:p w:rsidR="004D0A3D" w:rsidRPr="002A6ABC" w:rsidRDefault="004D0A3D" w:rsidP="00BF13B8">
      <w:pPr>
        <w:pStyle w:val="Titolicentratiformule"/>
        <w:rPr>
          <w:color w:val="auto"/>
        </w:rPr>
      </w:pPr>
      <w:r w:rsidRPr="002A6ABC">
        <w:rPr>
          <w:color w:val="auto"/>
        </w:rPr>
        <w:t>ALLEGA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8B70CF" w:rsidRPr="002A6ABC" w:rsidRDefault="00C30402" w:rsidP="00C30402">
      <w:pPr>
        <w:pStyle w:val="capoversoformula"/>
        <w:rPr>
          <w:color w:val="auto"/>
        </w:rPr>
      </w:pPr>
      <w:r>
        <w:rPr>
          <w:color w:val="auto"/>
        </w:rPr>
        <w:t>1. </w:t>
      </w:r>
      <w:r w:rsidR="004D0A3D" w:rsidRPr="002A6ABC">
        <w:rPr>
          <w:color w:val="auto"/>
        </w:rPr>
        <w:t xml:space="preserve">copia autentica del provvedimento </w:t>
      </w:r>
      <w:r w:rsidR="008B70CF" w:rsidRPr="002A6ABC">
        <w:rPr>
          <w:color w:val="auto"/>
        </w:rPr>
        <w:t xml:space="preserve">di autorizzazione </w:t>
      </w:r>
      <w:r w:rsidR="004D0A3D" w:rsidRPr="002A6ABC">
        <w:rPr>
          <w:i/>
          <w:color w:val="auto"/>
        </w:rPr>
        <w:t>ex</w:t>
      </w:r>
      <w:r w:rsidR="004D0A3D"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="004D0A3D" w:rsidRPr="002A6ABC">
        <w:rPr>
          <w:color w:val="auto"/>
        </w:rPr>
        <w:t>492-</w:t>
      </w:r>
      <w:r w:rsidR="004D0A3D" w:rsidRPr="002A6ABC">
        <w:rPr>
          <w:i/>
          <w:color w:val="auto"/>
        </w:rPr>
        <w:t>bis</w:t>
      </w:r>
      <w:r w:rsidR="004D0A3D" w:rsidRPr="002A6ABC">
        <w:rPr>
          <w:color w:val="auto"/>
        </w:rPr>
        <w:t>, comma 1, c.p.c.</w:t>
      </w:r>
      <w:r>
        <w:rPr>
          <w:color w:val="auto"/>
        </w:rPr>
        <w:t>;</w:t>
      </w:r>
    </w:p>
    <w:p w:rsidR="008B70CF" w:rsidRPr="002A6ABC" w:rsidRDefault="004D0A3D" w:rsidP="00C30402">
      <w:pPr>
        <w:pStyle w:val="capoversoformula"/>
        <w:rPr>
          <w:color w:val="auto"/>
        </w:rPr>
      </w:pPr>
      <w:r w:rsidRPr="002A6ABC">
        <w:rPr>
          <w:color w:val="auto"/>
        </w:rPr>
        <w:t>2.</w:t>
      </w:r>
      <w:r w:rsidR="00C30402">
        <w:rPr>
          <w:color w:val="auto"/>
        </w:rPr>
        <w:t> </w:t>
      </w:r>
      <w:r w:rsidRPr="002A6ABC">
        <w:rPr>
          <w:color w:val="auto"/>
        </w:rPr>
        <w:t>[</w:t>
      </w:r>
      <w:r w:rsidRPr="002A6ABC">
        <w:rPr>
          <w:i/>
          <w:color w:val="auto"/>
        </w:rPr>
        <w:t>eventualmente</w:t>
      </w:r>
      <w:r w:rsidRPr="002A6ABC">
        <w:rPr>
          <w:color w:val="auto"/>
        </w:rPr>
        <w:t xml:space="preserve">] </w:t>
      </w:r>
      <w:r w:rsidR="008B70CF" w:rsidRPr="002A6ABC">
        <w:rPr>
          <w:color w:val="auto"/>
        </w:rPr>
        <w:t>copia dell</w:t>
      </w:r>
      <w:r w:rsidR="00BD5588">
        <w:rPr>
          <w:color w:val="auto"/>
        </w:rPr>
        <w:t>’</w:t>
      </w:r>
      <w:r w:rsidR="008B70CF" w:rsidRPr="002A6ABC">
        <w:rPr>
          <w:color w:val="auto"/>
        </w:rPr>
        <w:t>atto contenente la procura rilasciata a questo difensore</w:t>
      </w:r>
      <w:r w:rsidR="00C30402">
        <w:rPr>
          <w:color w:val="auto"/>
        </w:rPr>
        <w:t>;</w:t>
      </w:r>
    </w:p>
    <w:p w:rsidR="004D0A3D" w:rsidRPr="002A6ABC" w:rsidRDefault="008B70CF" w:rsidP="00C30402">
      <w:pPr>
        <w:pStyle w:val="capoversoformula"/>
        <w:rPr>
          <w:color w:val="auto"/>
        </w:rPr>
      </w:pPr>
      <w:r w:rsidRPr="002A6ABC">
        <w:rPr>
          <w:color w:val="auto"/>
        </w:rPr>
        <w:t>3.</w:t>
      </w:r>
      <w:r w:rsidR="00C30402">
        <w:rPr>
          <w:color w:val="auto"/>
        </w:rPr>
        <w:t> </w:t>
      </w:r>
      <w:r w:rsidR="000E6F57" w:rsidRPr="002A6ABC">
        <w:rPr>
          <w:color w:val="auto"/>
        </w:rPr>
        <w:t>[</w:t>
      </w:r>
      <w:r w:rsidR="000E6F57" w:rsidRPr="002A6ABC">
        <w:rPr>
          <w:i/>
          <w:color w:val="auto"/>
        </w:rPr>
        <w:t>quando le strutture tecnologiche necessarie a consentire l</w:t>
      </w:r>
      <w:r w:rsidR="00BD5588">
        <w:rPr>
          <w:i/>
          <w:color w:val="auto"/>
        </w:rPr>
        <w:t>’</w:t>
      </w:r>
      <w:r w:rsidR="000E6F57" w:rsidRPr="002A6ABC">
        <w:rPr>
          <w:i/>
          <w:color w:val="auto"/>
        </w:rPr>
        <w:t>accesso diretto da parte dell</w:t>
      </w:r>
      <w:r w:rsidR="00BD5588">
        <w:rPr>
          <w:i/>
          <w:color w:val="auto"/>
        </w:rPr>
        <w:t>’</w:t>
      </w:r>
      <w:r w:rsidR="000E6F57" w:rsidRPr="002A6ABC">
        <w:rPr>
          <w:i/>
          <w:color w:val="auto"/>
        </w:rPr>
        <w:t>ufficiale giudiziario non sono funzionanti</w:t>
      </w:r>
      <w:r w:rsidR="000E6F57" w:rsidRPr="002A6ABC">
        <w:rPr>
          <w:color w:val="auto"/>
        </w:rPr>
        <w:t>]</w:t>
      </w:r>
      <w:r w:rsidR="00A815A0" w:rsidRPr="002A6ABC">
        <w:rPr>
          <w:color w:val="auto"/>
        </w:rPr>
        <w:t xml:space="preserve"> </w:t>
      </w:r>
      <w:r w:rsidR="004D0A3D" w:rsidRPr="002A6ABC">
        <w:rPr>
          <w:color w:val="auto"/>
        </w:rPr>
        <w:t>attestazione in data .......... del dirigente dell</w:t>
      </w:r>
      <w:r w:rsidR="00BD5588">
        <w:rPr>
          <w:color w:val="auto"/>
        </w:rPr>
        <w:t>’</w:t>
      </w:r>
      <w:r w:rsidR="004D0A3D" w:rsidRPr="002A6ABC">
        <w:rPr>
          <w:color w:val="auto"/>
        </w:rPr>
        <w:t>ufficio notifiche, esecuzioni e protesti presso il Tribunale di ..........comprovante che le strutture tecnologiche, necessarie a consentire l</w:t>
      </w:r>
      <w:r w:rsidR="00BD5588">
        <w:rPr>
          <w:color w:val="auto"/>
        </w:rPr>
        <w:t>’</w:t>
      </w:r>
      <w:r w:rsidR="004D0A3D" w:rsidRPr="002A6ABC">
        <w:rPr>
          <w:color w:val="auto"/>
        </w:rPr>
        <w:t>accesso diretto da parte dell</w:t>
      </w:r>
      <w:r w:rsidR="00BD5588">
        <w:rPr>
          <w:color w:val="auto"/>
        </w:rPr>
        <w:t>’</w:t>
      </w:r>
      <w:r w:rsidR="004D0A3D" w:rsidRPr="002A6ABC">
        <w:rPr>
          <w:color w:val="auto"/>
        </w:rPr>
        <w:t>ufficiale giudiziario alle banche dati non sono funzionanti</w:t>
      </w:r>
      <w:r w:rsidR="00C30402">
        <w:rPr>
          <w:color w:val="auto"/>
        </w:rPr>
        <w:t>;</w:t>
      </w:r>
    </w:p>
    <w:p w:rsidR="008B70CF" w:rsidRPr="002A6ABC" w:rsidRDefault="008B70CF" w:rsidP="00C30402">
      <w:pPr>
        <w:pStyle w:val="capoversoformula"/>
        <w:rPr>
          <w:color w:val="auto"/>
        </w:rPr>
      </w:pPr>
      <w:r w:rsidRPr="002A6ABC">
        <w:rPr>
          <w:color w:val="auto"/>
        </w:rPr>
        <w:t>4.</w:t>
      </w:r>
      <w:r w:rsidR="00C30402">
        <w:rPr>
          <w:color w:val="auto"/>
        </w:rPr>
        <w:t> </w:t>
      </w:r>
      <w:r w:rsidR="00C560B6" w:rsidRPr="002A6ABC">
        <w:rPr>
          <w:color w:val="auto"/>
        </w:rPr>
        <w:t>[</w:t>
      </w:r>
      <w:r w:rsidR="00C560B6" w:rsidRPr="002A6ABC">
        <w:rPr>
          <w:i/>
          <w:color w:val="auto"/>
        </w:rPr>
        <w:t>eventualmente, se richiesto</w:t>
      </w:r>
      <w:r w:rsidR="00C560B6" w:rsidRPr="002A6ABC">
        <w:rPr>
          <w:color w:val="auto"/>
        </w:rPr>
        <w:t>] modello F23 [</w:t>
      </w:r>
      <w:r w:rsidR="00C560B6" w:rsidRPr="002A6ABC">
        <w:rPr>
          <w:i/>
          <w:color w:val="auto"/>
        </w:rPr>
        <w:t>oppure,</w:t>
      </w:r>
      <w:r w:rsidR="00C560B6" w:rsidRPr="002A6ABC">
        <w:rPr>
          <w:color w:val="auto"/>
        </w:rPr>
        <w:t xml:space="preserve"> contrassegno sostitutivo delle marche da bollo] </w:t>
      </w:r>
      <w:r w:rsidR="00C560B6">
        <w:rPr>
          <w:color w:val="auto"/>
        </w:rPr>
        <w:t xml:space="preserve">di </w:t>
      </w:r>
      <w:r w:rsidR="00C560B6" w:rsidRPr="002A6ABC">
        <w:rPr>
          <w:color w:val="auto"/>
        </w:rPr>
        <w:t xml:space="preserve">attestazione </w:t>
      </w:r>
      <w:r w:rsidR="00C560B6">
        <w:rPr>
          <w:color w:val="auto"/>
        </w:rPr>
        <w:t xml:space="preserve">del </w:t>
      </w:r>
      <w:r w:rsidR="00C560B6" w:rsidRPr="002A6ABC">
        <w:rPr>
          <w:color w:val="auto"/>
        </w:rPr>
        <w:t xml:space="preserve">versamento dei tributi speciali erariali che – come indicato nella Tabella </w:t>
      </w:r>
      <w:r w:rsidR="00C560B6">
        <w:rPr>
          <w:color w:val="auto"/>
        </w:rPr>
        <w:t>“</w:t>
      </w:r>
      <w:r w:rsidR="00C560B6" w:rsidRPr="002A6ABC">
        <w:rPr>
          <w:color w:val="auto"/>
        </w:rPr>
        <w:t>A</w:t>
      </w:r>
      <w:r w:rsidR="00C560B6">
        <w:rPr>
          <w:color w:val="auto"/>
        </w:rPr>
        <w:t>”</w:t>
      </w:r>
      <w:r w:rsidR="00C560B6" w:rsidRPr="002A6ABC">
        <w:rPr>
          <w:color w:val="auto"/>
        </w:rPr>
        <w:t xml:space="preserve"> allegata al d.p.r. 26.10.1972, n. 648 e successive modificazioni ed integrazioni e chiarito nella circolare del 28.7.97, n. 213 emanata dal Ministero delle Finanze – sono dovuti per la ricerca, visura ed il rilascio copie di documenti, ancorché non collegati all</w:t>
      </w:r>
      <w:r w:rsidR="00C560B6">
        <w:rPr>
          <w:color w:val="auto"/>
        </w:rPr>
        <w:t>’</w:t>
      </w:r>
      <w:r w:rsidR="00C560B6" w:rsidRPr="002A6ABC">
        <w:rPr>
          <w:color w:val="auto"/>
        </w:rPr>
        <w:t>esercizio del diritto di accesso</w:t>
      </w:r>
      <w:r w:rsidR="00C30402">
        <w:rPr>
          <w:color w:val="auto"/>
        </w:rPr>
        <w:t>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BF13B8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561050" w:rsidRPr="002A6ABC" w:rsidRDefault="00561050" w:rsidP="004D0A3D">
      <w:pPr>
        <w:ind w:firstLine="284"/>
        <w:jc w:val="both"/>
        <w:rPr>
          <w:rFonts w:ascii="Georgia" w:eastAsia="Calibri" w:hAnsi="Georgia"/>
          <w:color w:val="000000" w:themeColor="text1"/>
          <w:sz w:val="20"/>
          <w:szCs w:val="20"/>
          <w:lang w:eastAsia="en-US"/>
        </w:rPr>
      </w:pPr>
    </w:p>
    <w:p w:rsidR="00561050" w:rsidRPr="002A6ABC" w:rsidRDefault="00561050" w:rsidP="004D0A3D">
      <w:pPr>
        <w:ind w:firstLine="284"/>
        <w:jc w:val="both"/>
        <w:rPr>
          <w:rFonts w:ascii="Georgia" w:eastAsia="Calibri" w:hAnsi="Georgia"/>
          <w:color w:val="000000" w:themeColor="text1"/>
          <w:sz w:val="20"/>
          <w:szCs w:val="20"/>
          <w:lang w:eastAsia="en-US"/>
        </w:rPr>
      </w:pPr>
      <w:bookmarkStart w:id="0" w:name="_GoBack"/>
      <w:bookmarkEnd w:id="0"/>
    </w:p>
    <w:sectPr w:rsidR="00561050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3E86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5E4A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2C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B7BB0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8D1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69EB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058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53B0335-023B-4AC3-B3DE-BE1D2FCC618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39AFA65-E3D3-4F1C-858C-B1AB27F4AE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E8C2AEB-D7EC-429D-ACC4-58576D91611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5B6AB7D-2E24-48D6-8BF4-BF8DA79966F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920D330-9378-4722-B77D-4A498C10A8F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56094C3-765E-4892-BAC6-B6E531CA488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4ED5C28-D7E0-495F-AE40-B3057D70C9E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2FD9F30-3B0C-4BCB-A084-E36C771CB6D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0D33CEA-90EA-444A-B0AF-CC4177F4D8B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0812CAE-CEB3-4436-8059-DD785666EDA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5759C9B-C902-40B8-8DBB-8B2031AE0BB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DF2A712-07EA-437A-89D7-300B9A1450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6131F17-B522-4768-B102-71CBACEA5F3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D16E94A-3C06-474A-8ADE-166CDFE85B9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5672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2016-04-14T15:08:00Z</dcterms:created>
  <dcterms:modified xsi:type="dcterms:W3CDTF">2016-04-14T15:08:00Z</dcterms:modified>
</cp:coreProperties>
</file>