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A45B51">
      <w:pPr>
        <w:pStyle w:val="Dicituraformula"/>
      </w:pPr>
      <w:r w:rsidRPr="002A6ABC">
        <w:t>FORMULA 037</w:t>
      </w:r>
    </w:p>
    <w:p w:rsidR="00A45B51" w:rsidRPr="002A6ABC" w:rsidRDefault="00A45B51" w:rsidP="00A45B51">
      <w:pPr>
        <w:pStyle w:val="Titoloformula"/>
        <w:spacing w:line="60" w:lineRule="exact"/>
      </w:pPr>
    </w:p>
    <w:p w:rsidR="004D0A3D" w:rsidRPr="002A6ABC" w:rsidRDefault="004D0A3D" w:rsidP="00A45B51">
      <w:pPr>
        <w:pStyle w:val="Titoloformula"/>
      </w:pPr>
      <w:r w:rsidRPr="002A6ABC">
        <w:t>Nota di precisazione del credito</w:t>
      </w:r>
    </w:p>
    <w:p w:rsidR="00A45B51" w:rsidRPr="002A6ABC" w:rsidRDefault="00A45B51" w:rsidP="00A45B51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45B51" w:rsidRPr="002A6ABC" w:rsidRDefault="00A45B51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A45B51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 (Avv. ..........)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A45B51">
      <w:pPr>
        <w:pStyle w:val="Titolicentratiformule"/>
        <w:rPr>
          <w:color w:val="auto"/>
        </w:rPr>
      </w:pPr>
      <w:r w:rsidRPr="002A6ABC">
        <w:rPr>
          <w:color w:val="auto"/>
        </w:rPr>
        <w:t>nota di precisazione del credito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sottoscritto Avv. .........., in qualità di procuratore di .........., creditore procedente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creditore intervenuto in data ..........]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aggiudicatario dell</w:t>
      </w:r>
      <w:r w:rsidR="00BD5588">
        <w:rPr>
          <w:color w:val="auto"/>
        </w:rPr>
        <w:t>’</w:t>
      </w:r>
      <w:r w:rsidRPr="002A6ABC">
        <w:rPr>
          <w:color w:val="auto"/>
        </w:rPr>
        <w:t>immobile pignorato], indirizzo e-mail per la trasmissione della bozza del progetto di distribuzione del ricavato ..........,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A45B51">
      <w:pPr>
        <w:pStyle w:val="Titolicentratiformule"/>
        <w:rPr>
          <w:color w:val="auto"/>
        </w:rPr>
      </w:pPr>
      <w:r w:rsidRPr="002A6ABC">
        <w:rPr>
          <w:color w:val="auto"/>
        </w:rPr>
        <w:t>produce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A45B51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1.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titolo esecutivo in originale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in copia]</w:t>
      </w:r>
      <w:r w:rsidR="00C30402">
        <w:rPr>
          <w:color w:val="auto"/>
        </w:rPr>
        <w:t>;</w:t>
      </w:r>
    </w:p>
    <w:p w:rsidR="004D0A3D" w:rsidRPr="002A6ABC" w:rsidRDefault="004D0A3D" w:rsidP="00A45B51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2.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nota spese</w:t>
      </w:r>
      <w:r w:rsidR="00C30402">
        <w:rPr>
          <w:color w:val="auto"/>
        </w:rPr>
        <w:t>;</w:t>
      </w:r>
    </w:p>
    <w:p w:rsidR="004D0A3D" w:rsidRPr="002A6ABC" w:rsidRDefault="004D0A3D" w:rsidP="00A45B51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3.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A45B51">
      <w:pPr>
        <w:pStyle w:val="Titolicentratiformule"/>
        <w:rPr>
          <w:color w:val="auto"/>
        </w:rPr>
      </w:pPr>
      <w:r w:rsidRPr="002A6ABC">
        <w:rPr>
          <w:color w:val="auto"/>
        </w:rPr>
        <w:t>indica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le seguenti coordinate bancarie per la ricezione delle somme spettanti: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conto corrente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acceso presso la banca .........., filiale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intestato 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ABI .........., CAB .........., CIN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Codice IBAN ..........</w:t>
      </w:r>
    </w:p>
    <w:p w:rsidR="004D0A3D" w:rsidRPr="002A6ABC" w:rsidRDefault="004D0A3D" w:rsidP="00A45B51">
      <w:pPr>
        <w:pStyle w:val="Titolicentratiformule"/>
        <w:spacing w:before="100" w:after="100"/>
        <w:rPr>
          <w:color w:val="auto"/>
        </w:rPr>
      </w:pPr>
      <w:r w:rsidRPr="002A6ABC">
        <w:rPr>
          <w:color w:val="auto"/>
        </w:rPr>
        <w:t>precisa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proprio credito come segue:</w:t>
      </w:r>
    </w:p>
    <w:p w:rsidR="004D0A3D" w:rsidRPr="002A6ABC" w:rsidRDefault="004D0A3D" w:rsidP="00A45B51">
      <w:pPr>
        <w:pStyle w:val="capoversoformula"/>
        <w:jc w:val="center"/>
        <w:rPr>
          <w:color w:val="auto"/>
        </w:rPr>
      </w:pPr>
      <w:r w:rsidRPr="002A6ABC">
        <w:rPr>
          <w:color w:val="auto"/>
        </w:rPr>
        <w:t>§</w:t>
      </w:r>
      <w:r w:rsidR="00A45B51" w:rsidRPr="002A6ABC">
        <w:rPr>
          <w:color w:val="auto"/>
        </w:rPr>
        <w:t xml:space="preserve"> </w:t>
      </w:r>
      <w:r w:rsidRPr="002A6ABC">
        <w:rPr>
          <w:color w:val="auto"/>
        </w:rPr>
        <w:t>§</w:t>
      </w:r>
      <w:r w:rsidR="00A45B51" w:rsidRPr="002A6ABC">
        <w:rPr>
          <w:color w:val="auto"/>
        </w:rPr>
        <w:t xml:space="preserve"> </w:t>
      </w:r>
      <w:r w:rsidRPr="002A6ABC">
        <w:rPr>
          <w:color w:val="auto"/>
        </w:rPr>
        <w:t>§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A45B51">
      <w:pPr>
        <w:pStyle w:val="Titolicentratiformule"/>
        <w:rPr>
          <w:color w:val="auto"/>
        </w:rPr>
      </w:pPr>
      <w:r w:rsidRPr="002A6ABC">
        <w:rPr>
          <w:color w:val="auto"/>
        </w:rPr>
        <w:t>crediti privilegiati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i/>
          <w:color w:val="auto"/>
        </w:rPr>
        <w:t>Spese privilegiate (</w:t>
      </w:r>
      <w:r w:rsidR="00D20ABF" w:rsidRPr="002A6ABC">
        <w:rPr>
          <w:i/>
          <w:color w:val="auto"/>
        </w:rPr>
        <w:t xml:space="preserve">art. </w:t>
      </w:r>
      <w:r w:rsidRPr="002A6ABC">
        <w:rPr>
          <w:i/>
          <w:color w:val="auto"/>
        </w:rPr>
        <w:t>2770 c.c.)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Spese di giustizia fatte per atti conservativi o per l</w:t>
      </w:r>
      <w:r w:rsidR="00BD5588">
        <w:rPr>
          <w:color w:val="auto"/>
        </w:rPr>
        <w:t>’</w:t>
      </w:r>
      <w:r w:rsidRPr="002A6ABC">
        <w:rPr>
          <w:color w:val="auto"/>
        </w:rPr>
        <w:t>espropriazione di beni immobili nell</w:t>
      </w:r>
      <w:r w:rsidR="00BD5588">
        <w:rPr>
          <w:color w:val="auto"/>
        </w:rPr>
        <w:t>’</w:t>
      </w:r>
      <w:r w:rsidRPr="002A6ABC">
        <w:rPr>
          <w:color w:val="auto"/>
        </w:rPr>
        <w:t>interesse comune dei creditori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.......... (come da documento .......... allegato)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assistenza legale (come da nota spese allegata)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Spese sostenute dall</w:t>
      </w:r>
      <w:r w:rsidR="00BD5588">
        <w:rPr>
          <w:color w:val="auto"/>
        </w:rPr>
        <w:t>’</w:t>
      </w:r>
      <w:r w:rsidRPr="002A6ABC">
        <w:rPr>
          <w:color w:val="auto"/>
        </w:rPr>
        <w:t>acquirente per la cancellazione dei gravami pregiudizievoli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l</w:t>
      </w:r>
      <w:r w:rsidR="00BD5588">
        <w:rPr>
          <w:rFonts w:cs="Garamond SSi"/>
          <w:color w:val="auto"/>
        </w:rPr>
        <w:t>’</w:t>
      </w:r>
      <w:r w:rsidRPr="002A6ABC">
        <w:rPr>
          <w:color w:val="auto"/>
        </w:rPr>
        <w:t xml:space="preserve">ipoteca iscritta in data .......... ai nn. .......... R.G. </w:t>
      </w:r>
      <w:r w:rsidRPr="002A6ABC">
        <w:rPr>
          <w:rFonts w:cs="Garamond SSi"/>
          <w:color w:val="auto"/>
        </w:rPr>
        <w:t>–</w:t>
      </w:r>
      <w:r w:rsidRPr="002A6ABC">
        <w:rPr>
          <w:color w:val="auto"/>
        </w:rPr>
        <w:t xml:space="preserve"> .......... R.P.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l</w:t>
      </w:r>
      <w:r w:rsidR="00BD5588">
        <w:rPr>
          <w:rFonts w:cs="Garamond SSi"/>
          <w:color w:val="auto"/>
        </w:rPr>
        <w:t>’</w:t>
      </w:r>
      <w:r w:rsidRPr="002A6ABC">
        <w:rPr>
          <w:color w:val="auto"/>
        </w:rPr>
        <w:t xml:space="preserve">ipoteca iscritta in data .......... ai nn. .......... R.G. </w:t>
      </w:r>
      <w:r w:rsidRPr="002A6ABC">
        <w:rPr>
          <w:rFonts w:cs="Garamond SSi"/>
          <w:color w:val="auto"/>
        </w:rPr>
        <w:t>–</w:t>
      </w:r>
      <w:r w:rsidRPr="002A6ABC">
        <w:rPr>
          <w:color w:val="auto"/>
        </w:rPr>
        <w:t xml:space="preserve"> .......... R.P.</w:t>
      </w:r>
    </w:p>
    <w:p w:rsidR="004D0A3D" w:rsidRPr="002A6ABC" w:rsidRDefault="004D0A3D" w:rsidP="00227C19">
      <w:pPr>
        <w:pStyle w:val="capoversoformula"/>
        <w:spacing w:before="100"/>
        <w:rPr>
          <w:color w:val="auto"/>
        </w:rPr>
      </w:pPr>
      <w:r w:rsidRPr="002A6ABC">
        <w:rPr>
          <w:i/>
          <w:color w:val="auto"/>
        </w:rPr>
        <w:t>Crediti dello Stato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i/>
          <w:color w:val="auto"/>
        </w:rPr>
        <w:t xml:space="preserve">Ex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2771 c.c. per le imposte sui redditi immobiliari (Irpef, Irpeg, Ilor)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privilegio Euro .........., di cui Euro .......... per capitale, Euro .......... per interessi, Euro .......... per spese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chirografo Euro ..........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i/>
          <w:color w:val="auto"/>
        </w:rPr>
        <w:t xml:space="preserve">Ex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2772 c.c. per tributi indiretti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privilegio Euro .........., di cui Euro .......... per capitale, Euro .......... per interessi, Euro .......... per spese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chirografo Euro ..........</w:t>
      </w:r>
    </w:p>
    <w:p w:rsidR="004D0A3D" w:rsidRPr="002A6ABC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2A6ABC">
        <w:rPr>
          <w:i/>
          <w:color w:val="auto"/>
        </w:rPr>
        <w:t>Crediti per mancata esecuzione di contratti preliminari (</w:t>
      </w:r>
      <w:r w:rsidR="00D20ABF" w:rsidRPr="002A6ABC">
        <w:rPr>
          <w:i/>
          <w:color w:val="auto"/>
        </w:rPr>
        <w:t xml:space="preserve">art. </w:t>
      </w:r>
      <w:r w:rsidRPr="002A6ABC">
        <w:rPr>
          <w:i/>
          <w:color w:val="auto"/>
        </w:rPr>
        <w:t>2775-</w:t>
      </w:r>
      <w:r w:rsidRPr="002A6ABC">
        <w:rPr>
          <w:color w:val="auto"/>
        </w:rPr>
        <w:t>bis</w:t>
      </w:r>
      <w:r w:rsidRPr="002A6ABC">
        <w:rPr>
          <w:i/>
          <w:color w:val="auto"/>
        </w:rPr>
        <w:t xml:space="preserve"> c.c.)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privilegio Euro .........., di cui Euro .......... per capitale, Euro .......... per interessi, Euro .......... per spese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chirografo Euro ..........</w:t>
      </w:r>
    </w:p>
    <w:p w:rsidR="004D0A3D" w:rsidRPr="002A6ABC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2A6ABC">
        <w:rPr>
          <w:i/>
          <w:color w:val="auto"/>
        </w:rPr>
        <w:t>Crediti relativi al T.F.R. e alle indennità per recesso dal contratto a tempo indeterminato (</w:t>
      </w:r>
      <w:r w:rsidR="00D20ABF" w:rsidRPr="002A6ABC">
        <w:rPr>
          <w:i/>
          <w:color w:val="auto"/>
        </w:rPr>
        <w:t xml:space="preserve">art. </w:t>
      </w:r>
      <w:r w:rsidRPr="002A6ABC">
        <w:rPr>
          <w:i/>
          <w:color w:val="auto"/>
        </w:rPr>
        <w:t>2776, comma 1., c.c.)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privilegio Euro .........., di cui Euro .......... per capitale, Euro .......... per interessi, Euro .......... per spese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chirografo Euro ..........</w:t>
      </w:r>
    </w:p>
    <w:p w:rsidR="004D0A3D" w:rsidRPr="002A6ABC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2A6ABC">
        <w:rPr>
          <w:i/>
          <w:color w:val="auto"/>
        </w:rPr>
        <w:t>Crediti previsti dagli artt. 2751, 2751</w:t>
      </w:r>
      <w:r w:rsidRPr="002A6ABC">
        <w:rPr>
          <w:color w:val="auto"/>
        </w:rPr>
        <w:t xml:space="preserve">-bis </w:t>
      </w:r>
      <w:r w:rsidRPr="002A6ABC">
        <w:rPr>
          <w:i/>
          <w:color w:val="auto"/>
        </w:rPr>
        <w:t>e 2753 c.c. (</w:t>
      </w:r>
      <w:r w:rsidR="00D20ABF" w:rsidRPr="002A6ABC">
        <w:rPr>
          <w:i/>
          <w:color w:val="auto"/>
        </w:rPr>
        <w:t xml:space="preserve">art. </w:t>
      </w:r>
      <w:r w:rsidRPr="002A6ABC">
        <w:rPr>
          <w:i/>
          <w:color w:val="auto"/>
        </w:rPr>
        <w:t>2776, comma 2, c.c.)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privilegio Euro .........., di cui Euro .......... per capitale, Euro .......... per interessi, Euro .......... per spese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chirografo Euro ..........</w:t>
      </w:r>
    </w:p>
    <w:p w:rsidR="004D0A3D" w:rsidRPr="002A6ABC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2A6ABC">
        <w:rPr>
          <w:i/>
          <w:color w:val="auto"/>
        </w:rPr>
        <w:t>Crediti dello Stato previsti dall</w:t>
      </w:r>
      <w:r w:rsidR="00BD5588">
        <w:rPr>
          <w:i/>
          <w:color w:val="auto"/>
        </w:rPr>
        <w:t>’</w:t>
      </w:r>
      <w:r w:rsidR="00D20ABF" w:rsidRPr="002A6ABC">
        <w:rPr>
          <w:i/>
          <w:color w:val="auto"/>
        </w:rPr>
        <w:t xml:space="preserve">art. </w:t>
      </w:r>
      <w:r w:rsidRPr="002A6ABC">
        <w:rPr>
          <w:i/>
          <w:color w:val="auto"/>
        </w:rPr>
        <w:t>2752, comma 3, c.c. (</w:t>
      </w:r>
      <w:r w:rsidR="00D20ABF" w:rsidRPr="002A6ABC">
        <w:rPr>
          <w:i/>
          <w:color w:val="auto"/>
        </w:rPr>
        <w:t xml:space="preserve">art. </w:t>
      </w:r>
      <w:r w:rsidRPr="002A6ABC">
        <w:rPr>
          <w:i/>
          <w:color w:val="auto"/>
        </w:rPr>
        <w:t>2776, comma 3, c.c.)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privilegio Euro .........., di cui Euro .......... per capitale, Euro .......... per interessi, Euro .......... per spese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chirografo Euro ..........</w:t>
      </w:r>
    </w:p>
    <w:p w:rsidR="004D0A3D" w:rsidRPr="002A6ABC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2A6ABC">
        <w:rPr>
          <w:i/>
          <w:color w:val="auto"/>
        </w:rPr>
        <w:t>Altri crediti privilegiati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t>Causa del privilegio: .......... (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..........)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privilegio Euro .........., di cui Euro .......... per capitale, Euro .......... per interessi, Euro .......... per spese</w:t>
      </w:r>
    </w:p>
    <w:p w:rsidR="004D0A3D" w:rsidRPr="002A6ABC" w:rsidRDefault="004D0A3D" w:rsidP="002637FE">
      <w:pPr>
        <w:pStyle w:val="capoversoformula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chirografo Euro ..........</w:t>
      </w:r>
    </w:p>
    <w:p w:rsidR="009061CC" w:rsidRPr="002A6ABC" w:rsidRDefault="009061CC" w:rsidP="002637FE">
      <w:pPr>
        <w:pStyle w:val="Titolicentratiformule"/>
        <w:spacing w:line="140" w:lineRule="exact"/>
        <w:rPr>
          <w:color w:val="auto"/>
        </w:rPr>
      </w:pPr>
    </w:p>
    <w:p w:rsidR="004D0A3D" w:rsidRPr="002A6ABC" w:rsidRDefault="004D0A3D" w:rsidP="009061CC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§§§</w:t>
      </w:r>
    </w:p>
    <w:p w:rsidR="004D0A3D" w:rsidRPr="002A6ABC" w:rsidRDefault="004D0A3D" w:rsidP="009061CC">
      <w:pPr>
        <w:pStyle w:val="Titolicentratiformule"/>
        <w:spacing w:line="180" w:lineRule="exact"/>
        <w:rPr>
          <w:color w:val="auto"/>
        </w:rPr>
      </w:pPr>
    </w:p>
    <w:p w:rsidR="004D0A3D" w:rsidRPr="002A6ABC" w:rsidRDefault="004D0A3D" w:rsidP="009061CC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crediti garantiti da ipoteca</w:t>
      </w:r>
    </w:p>
    <w:p w:rsidR="004D0A3D" w:rsidRPr="002A6ABC" w:rsidRDefault="004D0A3D" w:rsidP="002637FE">
      <w:pPr>
        <w:pStyle w:val="capoversoformula"/>
        <w:widowControl w:val="0"/>
        <w:spacing w:line="180" w:lineRule="exact"/>
        <w:jc w:val="center"/>
        <w:rPr>
          <w:i/>
          <w:color w:val="auto"/>
        </w:rPr>
      </w:pP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i/>
          <w:color w:val="auto"/>
        </w:rPr>
        <w:t>Ipoteca a garanzia di mutuo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Ipoteca di .......... grado iscritta in data .......... ai nn. .......... R.G. – .......... R.P.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Immobili gravati da ipoteca, censiti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– al Catasto Fabbricati [</w:t>
      </w:r>
      <w:r w:rsidRPr="002A6ABC">
        <w:rPr>
          <w:i/>
          <w:color w:val="auto"/>
        </w:rPr>
        <w:t>oppure</w:t>
      </w:r>
      <w:r w:rsidRPr="002A6ABC">
        <w:rPr>
          <w:color w:val="auto"/>
        </w:rPr>
        <w:t>, N.C.E.U.] del Comune di .........., foglio .........., mappale .........., sub.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– al Catasto Terreni [</w:t>
      </w:r>
      <w:r w:rsidRPr="002A6ABC">
        <w:rPr>
          <w:i/>
          <w:color w:val="auto"/>
        </w:rPr>
        <w:t>oppure</w:t>
      </w:r>
      <w:r w:rsidRPr="002A6ABC">
        <w:rPr>
          <w:color w:val="auto"/>
        </w:rPr>
        <w:t>, N.C.T.] del Comune di .........., foglio .........., mappale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Importo garantito (come da nota di iscrizione): capitale Euro ..........; misura degli interessi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Mutuo: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data di stipula del contratto: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data di erogazione del denaro: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capitale erogato: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capitale residuo: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interesse convenzionale: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data di risoluzione del contratto: ..........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Somme spettanti: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grado ipotecario: Euro .........., di cui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capitale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interessi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spese dell</w:t>
      </w:r>
      <w:r w:rsidR="00BD5588">
        <w:rPr>
          <w:color w:val="auto"/>
        </w:rPr>
        <w:t>’</w:t>
      </w:r>
      <w:r w:rsidRPr="002A6ABC">
        <w:rPr>
          <w:color w:val="auto"/>
        </w:rPr>
        <w:t>atto di costituzione, iscrizione e rinnovazione</w:t>
      </w:r>
    </w:p>
    <w:p w:rsidR="004D0A3D" w:rsidRPr="002A6ABC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spese di intervento (come da nota spese allegata)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– in chirografo Euro ..........</w:t>
      </w:r>
    </w:p>
    <w:p w:rsidR="004D0A3D" w:rsidRPr="002A6ABC" w:rsidRDefault="004D0A3D" w:rsidP="00227C19">
      <w:pPr>
        <w:pStyle w:val="capoversoformula"/>
        <w:spacing w:before="100" w:line="207" w:lineRule="exact"/>
        <w:rPr>
          <w:color w:val="auto"/>
        </w:rPr>
      </w:pPr>
      <w:r w:rsidRPr="002A6ABC">
        <w:rPr>
          <w:i/>
          <w:color w:val="auto"/>
        </w:rPr>
        <w:t>Altri crediti garantiti da ipoteca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Ipoteca di .......... grado iscritta in data .......... ai nn. .......... R.G. – .......... R.P.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Immobili gravati da ipoteca, censiti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al Catasto Fabbricati [</w:t>
      </w:r>
      <w:r w:rsidRPr="002A6ABC">
        <w:rPr>
          <w:i/>
          <w:color w:val="auto"/>
        </w:rPr>
        <w:t>oppure</w:t>
      </w:r>
      <w:r w:rsidRPr="002A6ABC">
        <w:rPr>
          <w:color w:val="auto"/>
        </w:rPr>
        <w:t>, N.C.E.U.] del Comune di .........., foglio .........., mappale .........., sub. ..........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al Catasto Terreni [</w:t>
      </w:r>
      <w:r w:rsidRPr="002A6ABC">
        <w:rPr>
          <w:i/>
          <w:color w:val="auto"/>
        </w:rPr>
        <w:t>oppure</w:t>
      </w:r>
      <w:r w:rsidRPr="002A6ABC">
        <w:rPr>
          <w:color w:val="auto"/>
        </w:rPr>
        <w:t>, N.C.T.] del Comune di .........., foglio .........., mappale ..........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Importo garantito (come da nota di iscrizione): capitale Euro ..........; misura degli interessi ..........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Apertura di credito: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capitale: ..........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interesse convenzionale: ..........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data di decorrenza degli interessi ..........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Somme spettanti: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grado ipotecario: Euro .........., di cui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capitale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interessi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spese dell</w:t>
      </w:r>
      <w:r w:rsidR="00BD5588">
        <w:rPr>
          <w:color w:val="auto"/>
        </w:rPr>
        <w:t>’</w:t>
      </w:r>
      <w:r w:rsidRPr="002A6ABC">
        <w:rPr>
          <w:color w:val="auto"/>
        </w:rPr>
        <w:t>atto di costituzione, iscrizione e rinnovazione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sym w:font="Symbol" w:char="F0B7"/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Euro .......... per spese di intervento (come da nota spese allegata)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in chirografo Euro ..........</w:t>
      </w:r>
    </w:p>
    <w:p w:rsidR="009061CC" w:rsidRPr="002A6ABC" w:rsidRDefault="009061CC" w:rsidP="009061CC">
      <w:pPr>
        <w:pStyle w:val="capoversoformula"/>
        <w:spacing w:line="180" w:lineRule="exact"/>
        <w:ind w:left="284" w:hanging="284"/>
        <w:rPr>
          <w:color w:val="auto"/>
        </w:rPr>
      </w:pPr>
    </w:p>
    <w:p w:rsidR="004D0A3D" w:rsidRPr="002A6ABC" w:rsidRDefault="004D0A3D" w:rsidP="009061CC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§§§</w:t>
      </w:r>
    </w:p>
    <w:p w:rsidR="004D0A3D" w:rsidRPr="002A6ABC" w:rsidRDefault="004D0A3D" w:rsidP="009061CC">
      <w:pPr>
        <w:pStyle w:val="capoversoformula"/>
        <w:spacing w:line="180" w:lineRule="exact"/>
        <w:rPr>
          <w:color w:val="auto"/>
        </w:rPr>
      </w:pPr>
    </w:p>
    <w:p w:rsidR="004D0A3D" w:rsidRPr="002A6ABC" w:rsidRDefault="004D0A3D" w:rsidP="009061CC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crediti chirografari</w:t>
      </w:r>
    </w:p>
    <w:p w:rsidR="009061CC" w:rsidRPr="002A6ABC" w:rsidRDefault="009061CC" w:rsidP="009061CC">
      <w:pPr>
        <w:pStyle w:val="Titolicentratiformule"/>
        <w:rPr>
          <w:color w:val="auto"/>
        </w:rPr>
      </w:pP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aps/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Capitale: Euro ..........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 xml:space="preserve">Interessi legali </w:t>
      </w:r>
      <w:r w:rsidRPr="002A6ABC">
        <w:rPr>
          <w:i/>
          <w:color w:val="auto"/>
        </w:rPr>
        <w:t xml:space="preserve">ex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1284, comma 4, c.c. [</w:t>
      </w:r>
      <w:r w:rsidRPr="002A6ABC">
        <w:rPr>
          <w:i/>
          <w:color w:val="auto"/>
        </w:rPr>
        <w:t>oppure</w:t>
      </w:r>
      <w:r w:rsidRPr="002A6ABC">
        <w:rPr>
          <w:color w:val="auto"/>
        </w:rPr>
        <w:t>, convenzionali al tasso di ..........]: Euro ..........</w:t>
      </w:r>
    </w:p>
    <w:p w:rsidR="004D0A3D" w:rsidRPr="002A6ABC" w:rsidRDefault="004D0A3D" w:rsidP="00227C19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Spese (come da nota spese allegata): Euro ..........</w:t>
      </w:r>
    </w:p>
    <w:p w:rsidR="004D0A3D" w:rsidRPr="002A6ABC" w:rsidRDefault="004D0A3D" w:rsidP="009061CC">
      <w:pPr>
        <w:pStyle w:val="capoversoformula"/>
        <w:spacing w:line="207" w:lineRule="exact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9061CC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3E86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3E8C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2C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B7BB0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8D1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4E91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058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920D330-9378-4722-B77D-4A498C10A8F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56094C3-765E-4892-BAC6-B6E531CA4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4ED5C28-D7E0-495F-AE40-B3057D70C9E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2FD9F30-3B0C-4BCB-A084-E36C771CB6D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0D33CEA-90EA-444A-B0AF-CC4177F4D8B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0812CAE-CEB3-4436-8059-DD785666EDA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5759C9B-C902-40B8-8DBB-8B2031AE0BB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DF2A712-07EA-437A-89D7-300B9A14503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6131F17-B522-4768-B102-71CBACEA5F3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D16E94A-3C06-474A-8ADE-166CDFE85B9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EED4495-D21F-4E37-816F-2B33F2F3483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C3D8473-02EA-40EE-A395-E1F04AFA3A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7554220-C171-4307-B170-D2CDBED6A5C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ECC2198-8AFD-4618-A4BC-E88EBC3343C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5495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2016-04-14T15:09:00Z</dcterms:created>
  <dcterms:modified xsi:type="dcterms:W3CDTF">2016-04-14T15:09:00Z</dcterms:modified>
</cp:coreProperties>
</file>