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95CD0" w:rsidP="00286C00">
      <w:pPr>
        <w:pStyle w:val="Dicituraformula"/>
      </w:pPr>
      <w:r w:rsidRPr="002A6ABC">
        <w:t>FORMULA 038</w:t>
      </w:r>
    </w:p>
    <w:p w:rsidR="00286C00" w:rsidRPr="002A6ABC" w:rsidRDefault="00286C00" w:rsidP="00286C00">
      <w:pPr>
        <w:pStyle w:val="Titoloformula"/>
        <w:spacing w:line="60" w:lineRule="exact"/>
      </w:pPr>
    </w:p>
    <w:p w:rsidR="004D0A3D" w:rsidRPr="002A6ABC" w:rsidRDefault="004D0A3D" w:rsidP="00286C00">
      <w:pPr>
        <w:pStyle w:val="Titoloformula"/>
      </w:pPr>
      <w:r w:rsidRPr="002A6ABC">
        <w:t>Nota spese</w:t>
      </w:r>
    </w:p>
    <w:p w:rsidR="00286C00" w:rsidRPr="002A6ABC" w:rsidRDefault="00286C00" w:rsidP="00286C00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286C00" w:rsidRPr="002A6ABC" w:rsidRDefault="00286C00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286C00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presso terzi]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per consegna / rilascio]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forzata di obblighi di fare / non fare]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 (Avv. ..........)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Ill.mo Signor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 sottoscritto Avv. .........., in qualità di procuratore di .........., creditore procedente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creditore intervenuto in data ..........],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286C00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286C00" w:rsidRPr="002A6ABC" w:rsidRDefault="00286C00" w:rsidP="00286C00">
      <w:pPr>
        <w:pStyle w:val="Titolicentratiformule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che la S.V. voglia liquidare le spese sostenute dal predetto creditore nella procedura in epigrafe, indicate nella seguente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286C00">
      <w:pPr>
        <w:pStyle w:val="Titolicentratiformule"/>
        <w:rPr>
          <w:color w:val="auto"/>
        </w:rPr>
      </w:pPr>
      <w:r w:rsidRPr="002A6ABC">
        <w:rPr>
          <w:color w:val="auto"/>
        </w:rPr>
        <w:t>nota spese</w:t>
      </w:r>
    </w:p>
    <w:p w:rsidR="00286C00" w:rsidRPr="002A6ABC" w:rsidRDefault="00286C00" w:rsidP="00286C00">
      <w:pPr>
        <w:pStyle w:val="Titolicentratiformule"/>
        <w:rPr>
          <w:color w:val="auto"/>
        </w:rPr>
      </w:pP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 xml:space="preserve">notifica titolo e precetto, spese 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>visure catastali, spese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>visure ipotecarie, spese</w:t>
      </w:r>
      <w:r w:rsidRPr="002A6ABC">
        <w:rPr>
          <w:color w:val="auto"/>
        </w:rPr>
        <w:tab/>
        <w:t xml:space="preserve"> </w:t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>visure anagrafiche, spese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 xml:space="preserve">certificato storico catastale, spese 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 xml:space="preserve">certificato storico ipotecario, spese 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 xml:space="preserve">estratto riassunto di atto di matrimonio, spese 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>[</w:t>
      </w:r>
      <w:r w:rsidRPr="002A6ABC">
        <w:rPr>
          <w:i/>
          <w:iCs/>
          <w:color w:val="auto"/>
        </w:rPr>
        <w:t>oppure,</w:t>
      </w:r>
      <w:r w:rsidRPr="002A6ABC">
        <w:rPr>
          <w:color w:val="auto"/>
        </w:rPr>
        <w:t xml:space="preserve"> certificazione notarile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 xml:space="preserve">sostitutiva </w:t>
      </w:r>
      <w:r w:rsidRPr="002A6ABC">
        <w:rPr>
          <w:i/>
          <w:iCs/>
          <w:color w:val="auto"/>
        </w:rPr>
        <w:t>ex</w:t>
      </w:r>
      <w:r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567 c.p.c., spese]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 xml:space="preserve">notifica avviso </w:t>
      </w:r>
      <w:r w:rsidRPr="002A6ABC">
        <w:rPr>
          <w:i/>
          <w:iCs/>
          <w:color w:val="auto"/>
        </w:rPr>
        <w:t>ex</w:t>
      </w:r>
      <w:r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498 c.p.c., spese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 xml:space="preserve">notifica avviso </w:t>
      </w:r>
      <w:r w:rsidRPr="002A6ABC">
        <w:rPr>
          <w:i/>
          <w:iCs/>
          <w:color w:val="auto"/>
        </w:rPr>
        <w:t>ex</w:t>
      </w:r>
      <w:r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599 c.p.c., spese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>versamento contributo unificato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>istanza di vendita, marca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>compenso per l</w:t>
      </w:r>
      <w:r w:rsidR="00BD5588">
        <w:rPr>
          <w:color w:val="auto"/>
        </w:rPr>
        <w:t>’</w:t>
      </w:r>
      <w:r w:rsidR="00286C00" w:rsidRPr="002A6ABC">
        <w:rPr>
          <w:color w:val="auto"/>
        </w:rPr>
        <w:t>atto di precetto</w:t>
      </w:r>
      <w:r w:rsidR="00286C00" w:rsidRPr="002A6ABC">
        <w:rPr>
          <w:color w:val="auto"/>
        </w:rPr>
        <w:tab/>
      </w:r>
      <w:r w:rsidR="00286C00" w:rsidRPr="002A6ABC">
        <w:rPr>
          <w:color w:val="auto"/>
        </w:rPr>
        <w:tab/>
      </w:r>
      <w:r w:rsidR="00286C00" w:rsidRPr="002A6ABC">
        <w:rPr>
          <w:color w:val="auto"/>
        </w:rPr>
        <w:tab/>
      </w:r>
      <w:r w:rsidRPr="002A6ABC">
        <w:rPr>
          <w:color w:val="auto"/>
        </w:rPr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>compenso per l</w:t>
      </w:r>
      <w:r w:rsidR="00BD5588">
        <w:rPr>
          <w:color w:val="auto"/>
        </w:rPr>
        <w:t>’</w:t>
      </w:r>
      <w:r w:rsidR="00286C00" w:rsidRPr="002A6ABC">
        <w:rPr>
          <w:color w:val="auto"/>
        </w:rPr>
        <w:t>intera procedura</w:t>
      </w:r>
      <w:r w:rsidR="00286C00" w:rsidRPr="002A6ABC">
        <w:rPr>
          <w:color w:val="auto"/>
        </w:rPr>
        <w:tab/>
      </w:r>
      <w:r w:rsidR="00286C00" w:rsidRPr="002A6ABC">
        <w:rPr>
          <w:color w:val="auto"/>
        </w:rPr>
        <w:tab/>
      </w:r>
      <w:r w:rsidR="00286C00" w:rsidRPr="002A6ABC">
        <w:rPr>
          <w:color w:val="auto"/>
        </w:rPr>
        <w:tab/>
      </w:r>
      <w:r w:rsidRPr="002A6ABC">
        <w:rPr>
          <w:color w:val="auto"/>
        </w:rPr>
        <w:t>Euro ..........</w:t>
      </w:r>
    </w:p>
    <w:p w:rsidR="004D0A3D" w:rsidRPr="002A6ABC" w:rsidRDefault="00286C00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olor w:val="auto"/>
        </w:rPr>
        <w:t>rimborso spese generali 15%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="004D0A3D" w:rsidRPr="002A6ABC">
        <w:rPr>
          <w:color w:val="auto"/>
        </w:rPr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smallCaps/>
          <w:color w:val="auto"/>
        </w:rPr>
      </w:pPr>
      <w:r w:rsidRPr="002A6ABC">
        <w:rPr>
          <w:caps/>
          <w:color w:val="auto"/>
        </w:rPr>
        <w:t>c.p.a.</w:t>
      </w:r>
      <w:r w:rsidRPr="002A6ABC">
        <w:rPr>
          <w:smallCaps/>
          <w:color w:val="auto"/>
        </w:rPr>
        <w:t xml:space="preserve"> 4% </w:t>
      </w:r>
      <w:r w:rsidRPr="002A6ABC">
        <w:rPr>
          <w:color w:val="auto"/>
        </w:rPr>
        <w:t>su</w:t>
      </w:r>
      <w:r w:rsidRPr="002A6ABC">
        <w:rPr>
          <w:smallCaps/>
          <w:color w:val="auto"/>
        </w:rPr>
        <w:t xml:space="preserve"> </w:t>
      </w:r>
      <w:r w:rsidRPr="002A6ABC">
        <w:rPr>
          <w:color w:val="auto"/>
        </w:rPr>
        <w:t xml:space="preserve">Euro </w:t>
      </w:r>
      <w:r w:rsidRPr="002A6ABC">
        <w:rPr>
          <w:smallCaps/>
          <w:color w:val="auto"/>
        </w:rPr>
        <w:t>..........</w:t>
      </w:r>
      <w:r w:rsidRPr="002A6ABC">
        <w:rPr>
          <w:smallCaps/>
          <w:color w:val="auto"/>
        </w:rPr>
        <w:tab/>
      </w:r>
      <w:r w:rsidRPr="002A6ABC">
        <w:rPr>
          <w:smallCaps/>
          <w:color w:val="auto"/>
        </w:rPr>
        <w:tab/>
      </w:r>
      <w:r w:rsidRPr="002A6ABC">
        <w:rPr>
          <w:smallCaps/>
          <w:color w:val="auto"/>
        </w:rPr>
        <w:tab/>
      </w:r>
      <w:r w:rsidRPr="002A6ABC">
        <w:rPr>
          <w:color w:val="auto"/>
        </w:rPr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aps/>
          <w:color w:val="auto"/>
        </w:rPr>
        <w:t>i.v.a.</w:t>
      </w:r>
      <w:r w:rsidRPr="002A6ABC">
        <w:rPr>
          <w:smallCaps/>
          <w:color w:val="auto"/>
        </w:rPr>
        <w:t xml:space="preserve"> 22% </w:t>
      </w:r>
      <w:r w:rsidRPr="002A6ABC">
        <w:rPr>
          <w:color w:val="auto"/>
        </w:rPr>
        <w:t>su</w:t>
      </w:r>
      <w:r w:rsidRPr="002A6ABC">
        <w:rPr>
          <w:smallCaps/>
          <w:color w:val="auto"/>
        </w:rPr>
        <w:t xml:space="preserve"> </w:t>
      </w:r>
      <w:r w:rsidRPr="002A6ABC">
        <w:rPr>
          <w:color w:val="auto"/>
        </w:rPr>
        <w:t xml:space="preserve">Euro .......... 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aps/>
          <w:color w:val="auto"/>
        </w:rPr>
        <w:t>totale compensi, c.p.a. e i.v.a.</w:t>
      </w:r>
      <w:r w:rsidRPr="002A6ABC">
        <w:rPr>
          <w:color w:val="auto"/>
        </w:rPr>
        <w:tab/>
        <w:t xml:space="preserve"> </w:t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aps/>
          <w:color w:val="auto"/>
        </w:rPr>
        <w:t>totale spese</w:t>
      </w:r>
      <w:r w:rsidRPr="002A6ABC">
        <w:rPr>
          <w:color w:val="auto"/>
        </w:rPr>
        <w:t xml:space="preserve"> 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A6ABC">
        <w:rPr>
          <w:caps/>
          <w:color w:val="auto"/>
        </w:rPr>
        <w:t>totale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  <w:t>Euro ..........</w:t>
      </w:r>
    </w:p>
    <w:p w:rsidR="004D0A3D" w:rsidRPr="002A6ABC" w:rsidRDefault="004D0A3D" w:rsidP="004D0A3D">
      <w:pPr>
        <w:pStyle w:val="capoversoformula"/>
        <w:rPr>
          <w:caps/>
          <w:smallCaps/>
          <w:color w:val="auto"/>
        </w:rPr>
      </w:pPr>
    </w:p>
    <w:p w:rsidR="004D0A3D" w:rsidRPr="002A6ABC" w:rsidRDefault="004D0A3D" w:rsidP="00286C00">
      <w:pPr>
        <w:pStyle w:val="Titolicentratiformule"/>
        <w:rPr>
          <w:color w:val="auto"/>
        </w:rPr>
      </w:pPr>
      <w:r w:rsidRPr="002A6ABC">
        <w:rPr>
          <w:color w:val="auto"/>
        </w:rPr>
        <w:t>produce</w:t>
      </w:r>
    </w:p>
    <w:p w:rsidR="004D0A3D" w:rsidRPr="002A6ABC" w:rsidRDefault="004D0A3D" w:rsidP="00C30402">
      <w:pPr>
        <w:autoSpaceDE w:val="0"/>
        <w:autoSpaceDN w:val="0"/>
        <w:adjustRightInd w:val="0"/>
        <w:spacing w:line="160" w:lineRule="exact"/>
        <w:jc w:val="center"/>
        <w:rPr>
          <w:rFonts w:ascii="Georgia" w:hAnsi="Georgia"/>
          <w:sz w:val="20"/>
          <w:szCs w:val="20"/>
        </w:rPr>
      </w:pPr>
    </w:p>
    <w:p w:rsidR="004D0A3D" w:rsidRPr="002A6ABC" w:rsidRDefault="00227C19" w:rsidP="00286C00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 xml:space="preserve">1. </w:t>
      </w:r>
      <w:r w:rsidR="00C30402">
        <w:rPr>
          <w:color w:val="auto"/>
        </w:rPr>
        <w:t>.........;</w:t>
      </w:r>
    </w:p>
    <w:p w:rsidR="004D0A3D" w:rsidRPr="002A6ABC" w:rsidRDefault="00227C19" w:rsidP="00286C00">
      <w:pPr>
        <w:pStyle w:val="capoversoformula"/>
        <w:ind w:left="284" w:hanging="284"/>
        <w:rPr>
          <w:color w:val="auto"/>
        </w:rPr>
      </w:pPr>
      <w:r w:rsidRPr="002A6ABC">
        <w:rPr>
          <w:color w:val="auto"/>
        </w:rPr>
        <w:t xml:space="preserve">2. </w:t>
      </w:r>
      <w:r w:rsidR="00C30402">
        <w:rPr>
          <w:color w:val="auto"/>
        </w:rPr>
        <w:t>.........;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</w:r>
      <w:r w:rsidRPr="002A6ABC">
        <w:rPr>
          <w:color w:val="auto"/>
        </w:rPr>
        <w:tab/>
      </w:r>
    </w:p>
    <w:p w:rsidR="00FF5637" w:rsidRPr="002A6ABC" w:rsidRDefault="004D0A3D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FF5637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3E86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980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5E4A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3E8C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2C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B7BB0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8D1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4E91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69EB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058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53B0335-023B-4AC3-B3DE-BE1D2FCC618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39AFA65-E3D3-4F1C-858C-B1AB27F4AE4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E8C2AEB-D7EC-429D-ACC4-58576D91611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5B6AB7D-2E24-48D6-8BF4-BF8DA79966F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920D330-9378-4722-B77D-4A498C10A8F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56094C3-765E-4892-BAC6-B6E531CA488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4ED5C28-D7E0-495F-AE40-B3057D70C9E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2FD9F30-3B0C-4BCB-A084-E36C771CB6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0D33CEA-90EA-444A-B0AF-CC4177F4D8B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0812CAE-CEB3-4436-8059-DD785666EDA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5759C9B-C902-40B8-8DBB-8B2031AE0BB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DF2A712-07EA-437A-89D7-300B9A14503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6131F17-B522-4768-B102-71CBACEA5F3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D16E94A-3C06-474A-8ADE-166CDFE85B9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EED4495-D21F-4E37-816F-2B33F2F3483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C3D8473-02EA-40EE-A395-E1F04AFA3AB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7554220-C171-4307-B170-D2CDBED6A5C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ECC2198-8AFD-4618-A4BC-E88EBC3343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36346E1-7274-467F-A9D9-755C45DF835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87F8613-2FB2-47AF-9996-B6664CE5D27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1727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2016-04-14T15:09:00Z</dcterms:created>
  <dcterms:modified xsi:type="dcterms:W3CDTF">2016-04-14T15:09:00Z</dcterms:modified>
</cp:coreProperties>
</file>