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A30653">
      <w:pPr>
        <w:pStyle w:val="Dicituraformula"/>
      </w:pPr>
      <w:r w:rsidRPr="00FD2E34">
        <w:t>FORMULA 039</w:t>
      </w:r>
    </w:p>
    <w:p w:rsidR="00E53EB8" w:rsidRPr="00FD2E34" w:rsidRDefault="00E53EB8" w:rsidP="00A30653">
      <w:pPr>
        <w:pStyle w:val="Titoloformula"/>
      </w:pPr>
      <w:r w:rsidRPr="00FD2E34">
        <w:t>Dichiarazione per partecipare alle operazioni di pignoramento (</w:t>
      </w:r>
      <w:r w:rsidR="004F420C" w:rsidRPr="00FD2E34">
        <w:t xml:space="preserve">art. </w:t>
      </w:r>
      <w:r w:rsidRPr="00FD2E34">
        <w:t>165 disp. att. c.p.c.)</w:t>
      </w:r>
    </w:p>
    <w:p w:rsidR="00E53EB8" w:rsidRPr="00FD2E34" w:rsidRDefault="00E53EB8" w:rsidP="00E53EB8">
      <w:pPr>
        <w:autoSpaceDE w:val="0"/>
        <w:autoSpaceDN w:val="0"/>
        <w:rPr>
          <w:rFonts w:ascii="Georgia" w:hAnsi="Georgia"/>
          <w:color w:val="000000" w:themeColor="text1"/>
          <w:sz w:val="20"/>
        </w:rPr>
      </w:pPr>
    </w:p>
    <w:p w:rsidR="00E53EB8" w:rsidRPr="00FD2E34" w:rsidRDefault="00E53EB8" w:rsidP="00E53EB8">
      <w:pPr>
        <w:autoSpaceDE w:val="0"/>
        <w:autoSpaceDN w:val="0"/>
        <w:outlineLvl w:val="0"/>
        <w:rPr>
          <w:rFonts w:ascii="Georgia" w:hAnsi="Georgia"/>
          <w:b/>
          <w:color w:val="000000" w:themeColor="text1"/>
          <w:sz w:val="20"/>
        </w:rPr>
      </w:pPr>
    </w:p>
    <w:p w:rsidR="00E53EB8" w:rsidRPr="00FD2E34" w:rsidRDefault="00E53EB8" w:rsidP="00687E3A">
      <w:pPr>
        <w:pStyle w:val="Titolicentratiformule"/>
      </w:pPr>
      <w:r w:rsidRPr="00FD2E34">
        <w:t>UFFICIALE GIUDIZIARIO PRESSO IL TRIBUNALE DI ..........</w:t>
      </w:r>
    </w:p>
    <w:p w:rsidR="00E53EB8" w:rsidRPr="00FD2E34" w:rsidRDefault="00E53EB8" w:rsidP="00687E3A">
      <w:pPr>
        <w:pStyle w:val="Titolicentratiformule"/>
      </w:pPr>
    </w:p>
    <w:p w:rsidR="00E53EB8" w:rsidRPr="00FD2E34" w:rsidRDefault="00E53EB8" w:rsidP="00687E3A">
      <w:pPr>
        <w:pStyle w:val="Titolicentratiformule"/>
      </w:pPr>
      <w:r w:rsidRPr="00FD2E34">
        <w:t>RICHIESTA ai sensi dell</w:t>
      </w:r>
      <w:r w:rsidR="00D64A83">
        <w:t>’</w:t>
      </w:r>
      <w:r w:rsidR="004F420C" w:rsidRPr="00FD2E34">
        <w:t xml:space="preserve">art. </w:t>
      </w:r>
      <w:r w:rsidRPr="00FD2E34">
        <w:t>165 DISP. ATT. c.p.c.</w:t>
      </w:r>
    </w:p>
    <w:p w:rsidR="00E53EB8" w:rsidRPr="00FD2E34" w:rsidRDefault="00E53EB8" w:rsidP="00E53EB8">
      <w:pPr>
        <w:pStyle w:val="capoversoformula"/>
      </w:pPr>
    </w:p>
    <w:p w:rsidR="00E53EB8" w:rsidRPr="00FD2E34" w:rsidRDefault="00E53EB8" w:rsidP="00E53EB8">
      <w:pPr>
        <w:pStyle w:val="capoversoformula"/>
      </w:pPr>
      <w:r w:rsidRPr="00FD2E34">
        <w:t>.......... agli effetti del presente atto rappresentato e difeso – come da procura in calce all</w:t>
      </w:r>
      <w:r w:rsidR="00D64A83">
        <w:t>’</w:t>
      </w:r>
      <w:r w:rsidRPr="00FD2E34">
        <w:t xml:space="preserve">atto di precetto di cui </w:t>
      </w:r>
      <w:r w:rsidRPr="00FD2E34">
        <w:rPr>
          <w:i/>
        </w:rPr>
        <w:t>infra</w:t>
      </w:r>
      <w:r w:rsidRPr="00FD2E34">
        <w:t xml:space="preserve"> – dall</w:t>
      </w:r>
      <w:r w:rsidR="00D64A83">
        <w:t>’</w:t>
      </w:r>
      <w:r w:rsidRPr="00FD2E34">
        <w:t>Avv. .......... (codice fiscale .........., fax .........., posta elettronica ordinaria .........., posta elettronica certificata .........., recapito telefonico ..........) ed elettivamente domiciliato presso la di lui persona e nel di lui studio in .........., via ..........</w:t>
      </w:r>
    </w:p>
    <w:p w:rsidR="00E53EB8" w:rsidRPr="00FD2E34" w:rsidRDefault="00E53EB8" w:rsidP="00E53EB8">
      <w:pPr>
        <w:pStyle w:val="capoversoformula"/>
        <w:rPr>
          <w:caps/>
        </w:rPr>
      </w:pPr>
    </w:p>
    <w:p w:rsidR="00E53EB8" w:rsidRPr="00FD2E34" w:rsidRDefault="00E53EB8" w:rsidP="00687E3A">
      <w:pPr>
        <w:pStyle w:val="Titolicentratiformule"/>
      </w:pPr>
      <w:r w:rsidRPr="00FD2E34">
        <w:t>PREMESSO che</w:t>
      </w:r>
    </w:p>
    <w:p w:rsidR="00E53EB8" w:rsidRPr="00FD2E34" w:rsidRDefault="00E53EB8" w:rsidP="00E53EB8">
      <w:pPr>
        <w:pStyle w:val="capoversoformula"/>
        <w:rPr>
          <w:caps/>
        </w:rPr>
      </w:pPr>
    </w:p>
    <w:p w:rsidR="00E53EB8" w:rsidRPr="00FD2E34" w:rsidRDefault="00E53EB8" w:rsidP="00DB74D8">
      <w:pPr>
        <w:pStyle w:val="capoversoformula"/>
      </w:pPr>
      <w:r w:rsidRPr="00FD2E34">
        <w:t>–</w:t>
      </w:r>
      <w:r w:rsidR="00DB74D8" w:rsidRPr="00FD2E34">
        <w:t> </w:t>
      </w:r>
      <w:r w:rsidRPr="00FD2E34">
        <w:t>il richiedente è creditore di .......... [</w:t>
      </w:r>
      <w:r w:rsidRPr="00FD2E34">
        <w:rPr>
          <w:i/>
        </w:rPr>
        <w:t>debitore</w:t>
      </w:r>
      <w:r w:rsidRPr="00FD2E34">
        <w:t>] residente [</w:t>
      </w:r>
      <w:r w:rsidRPr="00FD2E34">
        <w:rPr>
          <w:i/>
        </w:rPr>
        <w:t>oppure</w:t>
      </w:r>
      <w:r w:rsidRPr="00FD2E34">
        <w:t xml:space="preserve"> avente domicilio / </w:t>
      </w:r>
      <w:r w:rsidRPr="00FD2E34">
        <w:rPr>
          <w:i/>
        </w:rPr>
        <w:t>oppure</w:t>
      </w:r>
      <w:r w:rsidRPr="00FD2E34">
        <w:t xml:space="preserve"> avente dimora / </w:t>
      </w:r>
      <w:r w:rsidRPr="00FD2E34">
        <w:rPr>
          <w:i/>
        </w:rPr>
        <w:t>oppure</w:t>
      </w:r>
      <w:r w:rsidRPr="00FD2E34">
        <w:t xml:space="preserve"> con sede] in .......... in forza di titolo esecutivo costituito da ..........</w:t>
      </w:r>
    </w:p>
    <w:p w:rsidR="00E53EB8" w:rsidRPr="00FD2E34" w:rsidRDefault="00E53EB8" w:rsidP="00DB74D8">
      <w:pPr>
        <w:pStyle w:val="capoversoformula"/>
      </w:pPr>
      <w:r w:rsidRPr="00FD2E34">
        <w:t>–</w:t>
      </w:r>
      <w:r w:rsidR="00DB74D8" w:rsidRPr="00FD2E34">
        <w:t> </w:t>
      </w:r>
      <w:r w:rsidRPr="00FD2E34">
        <w:t>il titolo in è stato spedito in forma esecutiva [</w:t>
      </w:r>
      <w:r w:rsidRPr="00FD2E34">
        <w:rPr>
          <w:i/>
        </w:rPr>
        <w:t>qualora ciò sia richiesto</w:t>
      </w:r>
      <w:r w:rsidRPr="00FD2E34">
        <w:t>]</w:t>
      </w:r>
    </w:p>
    <w:p w:rsidR="00E53EB8" w:rsidRPr="00FD2E34" w:rsidRDefault="00F964E2" w:rsidP="00DB74D8">
      <w:pPr>
        <w:pStyle w:val="capoversoformula"/>
      </w:pPr>
      <w:r w:rsidRPr="00FD2E34">
        <w:t xml:space="preserve">– il titolo </w:t>
      </w:r>
      <w:r w:rsidR="00040AB3" w:rsidRPr="00FD2E34">
        <w:t xml:space="preserve">– </w:t>
      </w:r>
      <w:r w:rsidR="00E53EB8" w:rsidRPr="00FD2E34">
        <w:t>munito di formula esecutiva [</w:t>
      </w:r>
      <w:r w:rsidR="00E53EB8" w:rsidRPr="00FD2E34">
        <w:rPr>
          <w:i/>
        </w:rPr>
        <w:t>qualora ciò sia richiesto</w:t>
      </w:r>
      <w:r w:rsidR="00E53EB8" w:rsidRPr="00FD2E34">
        <w:t>] – è stato notificato al debitore il ..........</w:t>
      </w:r>
    </w:p>
    <w:p w:rsidR="00E53EB8" w:rsidRPr="00FD2E34" w:rsidRDefault="00E53EB8" w:rsidP="00DB74D8">
      <w:pPr>
        <w:pStyle w:val="capoversoformula"/>
      </w:pPr>
      <w:r w:rsidRPr="00FD2E34">
        <w:t>–</w:t>
      </w:r>
      <w:r w:rsidR="00DB74D8" w:rsidRPr="00FD2E34">
        <w:t> </w:t>
      </w:r>
      <w:r w:rsidRPr="00FD2E34">
        <w:t>in data .......... è stato notificato al debitore atto di precetto contenente intimazione al pagamento della somma di Euro ..........</w:t>
      </w:r>
    </w:p>
    <w:p w:rsidR="00E53EB8" w:rsidRPr="00FD2E34" w:rsidRDefault="00E53EB8" w:rsidP="00DB74D8">
      <w:pPr>
        <w:pStyle w:val="capoversoformula"/>
      </w:pPr>
      <w:r w:rsidRPr="00FD2E34">
        <w:t>–</w:t>
      </w:r>
      <w:r w:rsidR="00DB74D8" w:rsidRPr="00FD2E34">
        <w:t xml:space="preserve"> </w:t>
      </w:r>
      <w:r w:rsidRPr="00FD2E34">
        <w:t>contemporaneamente al deposito della presente dichiarazione, il creditore ha avanzato richiesta di pignoramento</w:t>
      </w:r>
    </w:p>
    <w:p w:rsidR="00E53EB8" w:rsidRPr="00FD2E34" w:rsidRDefault="00E53EB8" w:rsidP="00E53EB8">
      <w:pPr>
        <w:pStyle w:val="capoversoformula"/>
      </w:pPr>
    </w:p>
    <w:p w:rsidR="00E53EB8" w:rsidRPr="00FD2E34" w:rsidRDefault="00E53EB8" w:rsidP="00687E3A">
      <w:pPr>
        <w:pStyle w:val="Titolicentratiformule"/>
      </w:pPr>
      <w:r w:rsidRPr="00FD2E34">
        <w:t>DICHIARA</w:t>
      </w:r>
    </w:p>
    <w:p w:rsidR="00E53EB8" w:rsidRPr="00FD2E34" w:rsidRDefault="00E53EB8" w:rsidP="00E53EB8">
      <w:pPr>
        <w:pStyle w:val="capoversoformula"/>
      </w:pPr>
    </w:p>
    <w:p w:rsidR="00E53EB8" w:rsidRPr="00FD2E34" w:rsidRDefault="00E53EB8" w:rsidP="00E53EB8">
      <w:pPr>
        <w:pStyle w:val="capoversoformula"/>
      </w:pPr>
      <w:r w:rsidRPr="00FD2E34">
        <w:t>ai sensi dell</w:t>
      </w:r>
      <w:r w:rsidR="00D64A83">
        <w:t>’</w:t>
      </w:r>
      <w:r w:rsidR="004F420C" w:rsidRPr="00FD2E34">
        <w:t xml:space="preserve">art. </w:t>
      </w:r>
      <w:r w:rsidRPr="00FD2E34">
        <w:t>165 disp. att. c.p.c., che intende partecipare alle operazioni di pignoramento personalmente [</w:t>
      </w:r>
      <w:r w:rsidRPr="00FD2E34">
        <w:rPr>
          <w:i/>
        </w:rPr>
        <w:t>oppure,</w:t>
      </w:r>
      <w:r w:rsidRPr="00FD2E34">
        <w:t xml:space="preserve"> con l</w:t>
      </w:r>
      <w:r w:rsidR="00D64A83">
        <w:t>’</w:t>
      </w:r>
      <w:r w:rsidRPr="00FD2E34">
        <w:t xml:space="preserve">assistenza / a mezzo di ........... </w:t>
      </w:r>
      <w:r w:rsidRPr="00FD2E34">
        <w:rPr>
          <w:i/>
        </w:rPr>
        <w:t>(difensore / esperto)</w:t>
      </w:r>
      <w:r w:rsidRPr="00FD2E34">
        <w:t>].</w:t>
      </w:r>
    </w:p>
    <w:p w:rsidR="00E53EB8" w:rsidRPr="00FD2E34" w:rsidRDefault="00E53EB8" w:rsidP="00E53EB8">
      <w:pPr>
        <w:pStyle w:val="capoversoformula"/>
      </w:pPr>
      <w:r w:rsidRPr="00FD2E34">
        <w:t>.........., li ..........</w:t>
      </w:r>
    </w:p>
    <w:p w:rsidR="00E53EB8" w:rsidRPr="00FD2E34" w:rsidRDefault="00E53EB8" w:rsidP="00687E3A">
      <w:pPr>
        <w:pStyle w:val="capoversoformula"/>
        <w:jc w:val="right"/>
      </w:pPr>
      <w:r w:rsidRPr="00FD2E34">
        <w:t>Avv. ..........</w:t>
      </w:r>
    </w:p>
    <w:p w:rsidR="00E53EB8" w:rsidRPr="00FD2E34" w:rsidRDefault="00E53EB8" w:rsidP="00E53EB8">
      <w:pPr>
        <w:autoSpaceDE w:val="0"/>
        <w:autoSpaceDN w:val="0"/>
        <w:jc w:val="center"/>
        <w:rPr>
          <w:rFonts w:ascii="Georgia" w:hAnsi="Georgia"/>
          <w:caps/>
          <w:color w:val="000000" w:themeColor="text1"/>
          <w:sz w:val="20"/>
          <w:szCs w:val="20"/>
        </w:rPr>
      </w:pP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255B8-421E-43B0-9857-6C2861A17CB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BA26407-C280-4488-B2DF-5C677400FAC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966A7F5-1B31-412A-9C5A-37B36399436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79A7229-0CF2-464D-AE35-DAED5C46504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06BEBD5-9897-4DE3-96BA-C4BB5463D25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0F9173E-143A-43E0-894F-89757307DE0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C7A0A28-49EC-4D0E-A8A0-8F6392FCA3E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A300FC6-CA9A-4D30-84DE-96BCADEA1DB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1EC7A87-DE56-49DC-9B13-DC03715CB17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66E1F74-C43A-46C1-A976-F48C55A6B47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D3DEA32-F1DC-4699-B681-25B963DEA3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7C38FB-1D72-4725-BD89-41287FA6A44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8B38D47-EAB1-42D9-9565-F8FFF28871E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A04E63A-DA7D-4C89-8008-F3D158B6E4D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4B1970A-8DA2-4E88-843C-1223734FC82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807B192-36AA-4FF4-BB7F-51B6BCA8424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5957D5D-27C9-4D0D-A3EF-6E1DA8DD066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6C2DC39-BECA-48FB-B529-0E1F9F28EA7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3196268-C11C-4F4D-BC69-D7C4B326789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8576201-3D29-46D9-A200-E0D4B6DE479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EC5D42E-C637-414B-BE41-A45C72BC5C2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D1044B2-1BEF-40B2-A89C-51DCC2CC5D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E71F27-2BF7-406C-B9F7-67CE3B7A37D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4327756-6F10-4EFD-9278-4CA72C6674D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1BE19B9-54D3-4EF9-AA5F-2EDC60384CF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0A72198-FD6C-492F-9970-7E9B9714B87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A497262-18AD-47D5-B59F-70B5766FFD4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635C58-2A95-4FB9-AD3B-8785ADB87D99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32C517-AD6D-454F-98B0-20945B83C48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2175903-9713-4AAC-BA83-78B5665FEE1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CBFB559-6633-471E-A368-AAAD5F2853D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26A5102-79F9-49BA-9BCA-44B651100B3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376EAC1-E8EF-492E-BB8F-3A4BB3AB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1522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2016-04-15T07:46:00Z</dcterms:created>
  <dcterms:modified xsi:type="dcterms:W3CDTF">2016-04-15T07:46:00Z</dcterms:modified>
</cp:coreProperties>
</file>