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FD016F">
      <w:pPr>
        <w:pStyle w:val="Dicituraformula"/>
      </w:pPr>
      <w:r w:rsidRPr="00FD2E34">
        <w:t>FORMULA 042</w:t>
      </w:r>
    </w:p>
    <w:p w:rsidR="00FD016F" w:rsidRPr="00FD2E34" w:rsidRDefault="00FD016F" w:rsidP="00FD016F">
      <w:pPr>
        <w:pStyle w:val="Titoloformula"/>
        <w:spacing w:line="60" w:lineRule="exact"/>
      </w:pPr>
    </w:p>
    <w:p w:rsidR="00E53EB8" w:rsidRPr="00FD2E34" w:rsidRDefault="00E53EB8" w:rsidP="00FD016F">
      <w:pPr>
        <w:pStyle w:val="Titoloformula"/>
      </w:pPr>
      <w:r w:rsidRPr="00FD2E34">
        <w:t>Istanza di integrazione del pignoramento</w:t>
      </w:r>
    </w:p>
    <w:p w:rsidR="00E53EB8" w:rsidRPr="00FD2E34" w:rsidRDefault="00E53EB8" w:rsidP="00FD016F">
      <w:pPr>
        <w:pStyle w:val="Titoloformula"/>
      </w:pPr>
      <w:r w:rsidRPr="00FD2E34">
        <w:t>anteriore all</w:t>
      </w:r>
      <w:r w:rsidR="00D64A83">
        <w:t>’</w:t>
      </w:r>
      <w:r w:rsidRPr="00FD2E34">
        <w:t>istanza di vendita</w:t>
      </w:r>
    </w:p>
    <w:p w:rsidR="00E53EB8" w:rsidRPr="00121BC7" w:rsidRDefault="00E53EB8" w:rsidP="00FD016F">
      <w:pPr>
        <w:pStyle w:val="Titoloformula"/>
      </w:pPr>
      <w:r w:rsidRPr="00121BC7">
        <w:t>(</w:t>
      </w:r>
      <w:r w:rsidR="004F420C" w:rsidRPr="00121BC7">
        <w:t xml:space="preserve">art. </w:t>
      </w:r>
      <w:r w:rsidRPr="00121BC7">
        <w:t>518, comma 7, c.p.c.)</w:t>
      </w:r>
    </w:p>
    <w:p w:rsidR="00FD016F" w:rsidRPr="00121BC7" w:rsidRDefault="00FD016F" w:rsidP="00FD016F">
      <w:pPr>
        <w:pStyle w:val="Titoloformula"/>
        <w:spacing w:line="60" w:lineRule="exact"/>
      </w:pPr>
    </w:p>
    <w:p w:rsidR="00E53EB8" w:rsidRPr="00121BC7" w:rsidRDefault="00E53EB8" w:rsidP="00FD016F">
      <w:pPr>
        <w:pStyle w:val="Titolicentratiformule"/>
      </w:pPr>
    </w:p>
    <w:p w:rsidR="00FD016F" w:rsidRPr="00121BC7" w:rsidRDefault="00FD016F" w:rsidP="00FD016F">
      <w:pPr>
        <w:pStyle w:val="Titolicentratiformule"/>
      </w:pPr>
    </w:p>
    <w:p w:rsidR="00E53EB8" w:rsidRPr="00FD2E34" w:rsidRDefault="00E53EB8" w:rsidP="00FD016F">
      <w:pPr>
        <w:pStyle w:val="Titolicentratiformule"/>
      </w:pPr>
      <w:r w:rsidRPr="00FD2E34">
        <w:t>TRIBUNALE DI ..........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FD016F">
      <w:pPr>
        <w:pStyle w:val="capoversoformula"/>
      </w:pPr>
      <w:r w:rsidRPr="00FD2E34">
        <w:t>promossa da .......... (Avv. ..........)</w:t>
      </w:r>
    </w:p>
    <w:p w:rsidR="00E53EB8" w:rsidRPr="00FD2E34" w:rsidRDefault="00E53EB8" w:rsidP="00FD016F">
      <w:pPr>
        <w:pStyle w:val="capoversoformula"/>
      </w:pPr>
      <w:r w:rsidRPr="00FD2E34">
        <w:t>contro ..........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Titolicentratiformule"/>
      </w:pPr>
      <w:r w:rsidRPr="00FD2E34">
        <w:t>istanza di integrazione di pignoramento</w:t>
      </w:r>
      <w:r w:rsidRPr="00FD2E34">
        <w:br/>
      </w:r>
      <w:r w:rsidRPr="00FD2E34">
        <w:rPr>
          <w:i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518, COMMA 7, C.P.C.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capoversoformula"/>
      </w:pPr>
      <w:r w:rsidRPr="00FD2E34">
        <w:t>Ill.mo Signor Giudice dell</w:t>
      </w:r>
      <w:r w:rsidR="00D64A83">
        <w:t>’</w:t>
      </w:r>
      <w:r w:rsidRPr="00FD2E34">
        <w:t>Esecuzione,</w:t>
      </w:r>
    </w:p>
    <w:p w:rsidR="00E53EB8" w:rsidRPr="00FD2E34" w:rsidRDefault="00E53EB8" w:rsidP="00FD016F">
      <w:pPr>
        <w:pStyle w:val="capoversoformula"/>
      </w:pPr>
      <w:r w:rsidRPr="00FD2E34">
        <w:t>il sottoscritto Avv. .........., in qualità di procuratore del creditore procedente ..........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Titolicentratiformule"/>
      </w:pPr>
      <w:r w:rsidRPr="00FD2E34">
        <w:t>premesso che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capoversoformula"/>
      </w:pPr>
      <w:r w:rsidRPr="00FD2E34">
        <w:t>– a fronte di un credito indicato in precetto nella somma di Euro .......... sono stati pignorati beni ai quali l</w:t>
      </w:r>
      <w:r w:rsidR="00D64A83">
        <w:t>’</w:t>
      </w:r>
      <w:r w:rsidRPr="00FD2E34">
        <w:t>ufficiale giudiziario ha attribuito, a sensi dell</w:t>
      </w:r>
      <w:r w:rsidR="00D64A83">
        <w:t>’</w:t>
      </w:r>
      <w:r w:rsidR="004F420C" w:rsidRPr="00FD2E34">
        <w:t xml:space="preserve">art. </w:t>
      </w:r>
      <w:r w:rsidRPr="00FD2E34">
        <w:t>518 c.p.c., un presumibile valore di realizzo pari ad Euro ..........</w:t>
      </w:r>
    </w:p>
    <w:p w:rsidR="00E53EB8" w:rsidRPr="00FD2E34" w:rsidRDefault="00E53EB8" w:rsidP="00FD016F">
      <w:pPr>
        <w:pStyle w:val="capoversoformula"/>
      </w:pPr>
      <w:r w:rsidRPr="00FD2E34">
        <w:t>– ritiene l</w:t>
      </w:r>
      <w:r w:rsidR="00D64A83">
        <w:t>’</w:t>
      </w:r>
      <w:r w:rsidRPr="00FD2E34">
        <w:t>esponente che l</w:t>
      </w:r>
      <w:r w:rsidR="00D64A83">
        <w:t>’</w:t>
      </w:r>
      <w:r w:rsidRPr="00FD2E34">
        <w:t>effettivo valore di realizzo dei beni pignorati sia inferiore a quanto indicato dall</w:t>
      </w:r>
      <w:r w:rsidR="00D64A83">
        <w:t>’</w:t>
      </w:r>
      <w:r w:rsidRPr="00FD2E34">
        <w:t>ufficiale giudiziario, in quanto ..........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Titolicentratiformule"/>
      </w:pPr>
      <w:r w:rsidRPr="00FD2E34">
        <w:t>chiede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capoversoformula"/>
      </w:pPr>
      <w:r w:rsidRPr="00FD2E34">
        <w:t>che la S.V., previa se del caso nomina di uno stimatore, voglia ordinare l</w:t>
      </w:r>
      <w:r w:rsidR="00D64A83">
        <w:t>’</w:t>
      </w:r>
      <w:r w:rsidRPr="00FD2E34">
        <w:t>integrazione del pignoramento.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E53EB8" w:rsidP="00FD016F">
      <w:pPr>
        <w:pStyle w:val="Titolicentratiformule"/>
      </w:pPr>
      <w:r w:rsidRPr="00FD2E34">
        <w:t>DEPOSITA</w:t>
      </w:r>
    </w:p>
    <w:p w:rsidR="00E53EB8" w:rsidRPr="00FD2E34" w:rsidRDefault="00E53EB8" w:rsidP="00FD016F">
      <w:pPr>
        <w:pStyle w:val="Titolicentratiformule"/>
      </w:pPr>
    </w:p>
    <w:p w:rsidR="00E53EB8" w:rsidRPr="00FD2E34" w:rsidRDefault="00FD016F" w:rsidP="00FD016F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FD016F">
      <w:pPr>
        <w:pStyle w:val="capoversoformula"/>
      </w:pPr>
      <w:r w:rsidRPr="00FD2E34">
        <w:t>.........., li ..........</w:t>
      </w:r>
    </w:p>
    <w:p w:rsidR="00E53EB8" w:rsidRPr="00FD2E34" w:rsidRDefault="00E53EB8" w:rsidP="00FD016F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B559-6633-471E-A368-AAAD5F2853D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A300FC6-CA9A-4D30-84DE-96BCADEA1DB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1EC7A87-DE56-49DC-9B13-DC03715CB17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D3DEA32-F1DC-4699-B681-25B963DEA3A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A5102-79F9-49BA-9BCA-44B651100B3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6EAC1-E8EF-492E-BB8F-3A4BB3AB806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26407-C280-4488-B2DF-5C677400FAC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66A7F5-1B31-412A-9C5A-37B36399436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9A7229-0CF2-464D-AE35-DAED5C46504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0F9173E-143A-43E0-894F-89757307DE0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1055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2016-04-15T07:47:00Z</dcterms:created>
  <dcterms:modified xsi:type="dcterms:W3CDTF">2016-04-15T07:47:00Z</dcterms:modified>
</cp:coreProperties>
</file>