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FD2E34" w:rsidRDefault="00E33BF7" w:rsidP="00FD016F">
      <w:pPr>
        <w:pStyle w:val="Dicituraformula"/>
      </w:pPr>
      <w:r w:rsidRPr="00FD2E34">
        <w:t>FORMULA 043</w:t>
      </w:r>
    </w:p>
    <w:p w:rsidR="00FD016F" w:rsidRPr="00FD2E34" w:rsidRDefault="00FD016F" w:rsidP="00FD016F">
      <w:pPr>
        <w:pStyle w:val="Titoloformula"/>
        <w:spacing w:line="60" w:lineRule="exact"/>
      </w:pPr>
    </w:p>
    <w:p w:rsidR="00E53EB8" w:rsidRPr="00FD2E34" w:rsidRDefault="00E53EB8" w:rsidP="00FD016F">
      <w:pPr>
        <w:pStyle w:val="Titoloformula"/>
      </w:pPr>
      <w:r w:rsidRPr="00FD2E34">
        <w:t>Istanza di distribuzione del danaro</w:t>
      </w:r>
    </w:p>
    <w:p w:rsidR="00E53EB8" w:rsidRPr="00FD2E34" w:rsidRDefault="00E53EB8" w:rsidP="00FD016F">
      <w:pPr>
        <w:pStyle w:val="Titoloformula"/>
      </w:pPr>
      <w:r w:rsidRPr="00FD2E34">
        <w:t>(</w:t>
      </w:r>
      <w:r w:rsidR="004F420C" w:rsidRPr="00FD2E34">
        <w:t xml:space="preserve">Artt. </w:t>
      </w:r>
      <w:r w:rsidRPr="00FD2E34">
        <w:t>494, comma 3, e 529 c.p.c.)</w:t>
      </w:r>
    </w:p>
    <w:p w:rsidR="00FD016F" w:rsidRPr="00FD2E34" w:rsidRDefault="00FD016F" w:rsidP="00FD016F">
      <w:pPr>
        <w:pStyle w:val="Titoloformula"/>
        <w:spacing w:line="60" w:lineRule="exact"/>
      </w:pPr>
    </w:p>
    <w:p w:rsidR="00E53EB8" w:rsidRPr="00FD2E34" w:rsidRDefault="00E53EB8" w:rsidP="0032051A">
      <w:pPr>
        <w:pStyle w:val="capoversoformula"/>
      </w:pPr>
    </w:p>
    <w:p w:rsidR="00FD016F" w:rsidRPr="00FD2E34" w:rsidRDefault="00FD016F" w:rsidP="0032051A">
      <w:pPr>
        <w:pStyle w:val="capoversoformula"/>
      </w:pPr>
    </w:p>
    <w:p w:rsidR="00E53EB8" w:rsidRPr="00FD2E34" w:rsidRDefault="00E53EB8" w:rsidP="00FD016F">
      <w:pPr>
        <w:pStyle w:val="Titolicentratiformule"/>
      </w:pPr>
      <w:r w:rsidRPr="00FD2E34">
        <w:t>TRIBUNALE DI ..........</w:t>
      </w:r>
    </w:p>
    <w:p w:rsidR="00E53EB8" w:rsidRPr="00FD2E34" w:rsidRDefault="00E53EB8" w:rsidP="00E53EB8">
      <w:pPr>
        <w:autoSpaceDE w:val="0"/>
        <w:autoSpaceDN w:val="0"/>
        <w:rPr>
          <w:rFonts w:ascii="Georgia" w:hAnsi="Georgia"/>
          <w:color w:val="000000" w:themeColor="text1"/>
          <w:sz w:val="20"/>
          <w:szCs w:val="20"/>
        </w:rPr>
      </w:pPr>
    </w:p>
    <w:p w:rsidR="00E53EB8" w:rsidRPr="00FD2E34" w:rsidRDefault="00E53EB8" w:rsidP="00FD016F">
      <w:pPr>
        <w:pStyle w:val="capoversoformula"/>
      </w:pPr>
      <w:r w:rsidRPr="00FD2E34">
        <w:t>Nell</w:t>
      </w:r>
      <w:r w:rsidR="00D64A83">
        <w:t>’</w:t>
      </w:r>
      <w:r w:rsidRPr="00FD2E34">
        <w:t>esecuzione mobiliare n. .......... R.G. Esecuzioni</w:t>
      </w:r>
    </w:p>
    <w:p w:rsidR="00E53EB8" w:rsidRPr="00FD2E34" w:rsidRDefault="00E53EB8" w:rsidP="00FD016F">
      <w:pPr>
        <w:pStyle w:val="capoversoformula"/>
      </w:pPr>
      <w:r w:rsidRPr="00FD2E34">
        <w:t>promossa da .......... (Avv. ..........)</w:t>
      </w:r>
    </w:p>
    <w:p w:rsidR="00E53EB8" w:rsidRPr="00FD2E34" w:rsidRDefault="00E53EB8" w:rsidP="00FD016F">
      <w:pPr>
        <w:pStyle w:val="capoversoformula"/>
      </w:pPr>
      <w:r w:rsidRPr="00FD2E34">
        <w:t>contro ..........</w:t>
      </w:r>
    </w:p>
    <w:p w:rsidR="00E53EB8" w:rsidRPr="00FD2E34" w:rsidRDefault="00E53EB8" w:rsidP="0032051A">
      <w:pPr>
        <w:pStyle w:val="Titolicentratiformule"/>
        <w:spacing w:line="100" w:lineRule="exact"/>
        <w:jc w:val="both"/>
      </w:pPr>
    </w:p>
    <w:p w:rsidR="00E53EB8" w:rsidRPr="00FD2E34" w:rsidRDefault="00E53EB8" w:rsidP="00FD016F">
      <w:pPr>
        <w:pStyle w:val="Titolicentratiformule"/>
      </w:pPr>
      <w:r w:rsidRPr="00FD2E34">
        <w:t>istanza di distribuzione</w:t>
      </w:r>
    </w:p>
    <w:p w:rsidR="00E53EB8" w:rsidRPr="00FD2E34" w:rsidRDefault="00E53EB8" w:rsidP="0032051A">
      <w:pPr>
        <w:pStyle w:val="Titolicentratiformule"/>
        <w:spacing w:line="160" w:lineRule="exact"/>
        <w:jc w:val="both"/>
      </w:pPr>
    </w:p>
    <w:p w:rsidR="00E53EB8" w:rsidRPr="00FD2E34" w:rsidRDefault="00E53EB8" w:rsidP="00FD016F">
      <w:pPr>
        <w:pStyle w:val="capoversoformula"/>
      </w:pPr>
      <w:r w:rsidRPr="00FD2E34">
        <w:t>Ill.mo Signor Giudice dell</w:t>
      </w:r>
      <w:r w:rsidR="00D64A83">
        <w:t>’</w:t>
      </w:r>
      <w:r w:rsidRPr="00FD2E34">
        <w:t>Esecuzione,</w:t>
      </w:r>
    </w:p>
    <w:p w:rsidR="00E53EB8" w:rsidRPr="00FD2E34" w:rsidRDefault="00E53EB8" w:rsidP="00FD016F">
      <w:pPr>
        <w:pStyle w:val="capoversoformula"/>
      </w:pPr>
      <w:r w:rsidRPr="00FD2E34">
        <w:t>il sottoscritto Avv. .........., in qualità di procuratore del creditore procedente ..........</w:t>
      </w:r>
    </w:p>
    <w:p w:rsidR="00E53EB8" w:rsidRPr="00FD2E34" w:rsidRDefault="00E53EB8" w:rsidP="0032051A">
      <w:pPr>
        <w:pStyle w:val="Titolicentratiformule"/>
        <w:spacing w:line="160" w:lineRule="exact"/>
      </w:pPr>
    </w:p>
    <w:p w:rsidR="00E53EB8" w:rsidRPr="00FD2E34" w:rsidRDefault="00E53EB8" w:rsidP="00FD016F">
      <w:pPr>
        <w:pStyle w:val="Titolicentratiformule"/>
      </w:pPr>
      <w:r w:rsidRPr="00FD2E34">
        <w:t>premesso che</w:t>
      </w:r>
    </w:p>
    <w:p w:rsidR="00E53EB8" w:rsidRPr="00FD2E34" w:rsidRDefault="00E53EB8" w:rsidP="0032051A">
      <w:pPr>
        <w:pStyle w:val="Titolicentratiformule"/>
        <w:spacing w:line="160" w:lineRule="exact"/>
      </w:pPr>
    </w:p>
    <w:p w:rsidR="00E53EB8" w:rsidRPr="00FD2E34" w:rsidRDefault="00E53EB8" w:rsidP="00FD016F">
      <w:pPr>
        <w:pStyle w:val="capoversoformula"/>
      </w:pPr>
      <w:r w:rsidRPr="00FD2E34">
        <w:t xml:space="preserve">il debitore esecutato ha evitato il pignoramento di cose </w:t>
      </w:r>
      <w:r w:rsidRPr="00FD2E34">
        <w:rPr>
          <w:i/>
          <w:iCs/>
        </w:rPr>
        <w:t>ex</w:t>
      </w:r>
      <w:r w:rsidRPr="00FD2E34">
        <w:t xml:space="preserve"> </w:t>
      </w:r>
      <w:r w:rsidR="004F420C" w:rsidRPr="00FD2E34">
        <w:t xml:space="preserve">art. </w:t>
      </w:r>
      <w:r w:rsidRPr="00FD2E34">
        <w:t>494, comma 3, c.p.c. depositando nelle mani dell</w:t>
      </w:r>
      <w:r w:rsidR="00D64A83">
        <w:t>’</w:t>
      </w:r>
      <w:r w:rsidRPr="00FD2E34">
        <w:t>ufficiale giudiziario, in luogo di esse, la somma indicata nell</w:t>
      </w:r>
      <w:r w:rsidR="00D64A83">
        <w:t>’</w:t>
      </w:r>
      <w:r w:rsidRPr="00FD2E34">
        <w:t>atto di precetto e l</w:t>
      </w:r>
      <w:r w:rsidR="00D64A83">
        <w:t>’</w:t>
      </w:r>
      <w:r w:rsidRPr="00FD2E34">
        <w:t>importo delle spese, aumentato di due decimi</w:t>
      </w:r>
    </w:p>
    <w:p w:rsidR="00E53EB8" w:rsidRPr="00FD2E34" w:rsidRDefault="00E53EB8" w:rsidP="0032051A">
      <w:pPr>
        <w:pStyle w:val="Titolicentratiformule"/>
        <w:spacing w:line="120" w:lineRule="exact"/>
      </w:pPr>
    </w:p>
    <w:p w:rsidR="00E53EB8" w:rsidRPr="00FD2E34" w:rsidRDefault="00E53EB8" w:rsidP="00FD016F">
      <w:pPr>
        <w:pStyle w:val="Titolicentratiformule"/>
      </w:pPr>
      <w:r w:rsidRPr="00FD2E34">
        <w:t>chiede</w:t>
      </w:r>
    </w:p>
    <w:p w:rsidR="00E53EB8" w:rsidRPr="00FD2E34" w:rsidRDefault="00E53EB8" w:rsidP="0032051A">
      <w:pPr>
        <w:pStyle w:val="capoversoformula"/>
        <w:spacing w:line="100" w:lineRule="exact"/>
      </w:pPr>
    </w:p>
    <w:p w:rsidR="00E53EB8" w:rsidRPr="00FD2E34" w:rsidRDefault="00E53EB8" w:rsidP="00531152">
      <w:pPr>
        <w:pStyle w:val="capoversoformula"/>
      </w:pPr>
      <w:r w:rsidRPr="00FD2E34">
        <w:t xml:space="preserve">la distribuzione del danaro di cui sopra </w:t>
      </w:r>
      <w:r w:rsidRPr="00FD2E34">
        <w:rPr>
          <w:i/>
        </w:rPr>
        <w:t>ex</w:t>
      </w:r>
      <w:r w:rsidRPr="00FD2E34">
        <w:t xml:space="preserve"> </w:t>
      </w:r>
      <w:r w:rsidR="004F420C" w:rsidRPr="00FD2E34">
        <w:t xml:space="preserve">art. </w:t>
      </w:r>
      <w:r w:rsidRPr="00FD2E34">
        <w:t>529, comma 1, c.p.c.</w:t>
      </w:r>
    </w:p>
    <w:p w:rsidR="00E53EB8" w:rsidRPr="00FD2E34" w:rsidRDefault="00E53EB8" w:rsidP="00531152">
      <w:pPr>
        <w:pStyle w:val="capoversoformula"/>
      </w:pPr>
      <w:r w:rsidRPr="00FD2E34">
        <w:t>.........., li ..........</w:t>
      </w:r>
    </w:p>
    <w:p w:rsidR="00E53EB8" w:rsidRPr="00FD2E34" w:rsidRDefault="00E53EB8" w:rsidP="00531152">
      <w:pPr>
        <w:pStyle w:val="capoversoformula"/>
        <w:jc w:val="right"/>
      </w:pPr>
      <w:r w:rsidRPr="00FD2E34">
        <w:t>Avv. ..........</w:t>
      </w:r>
      <w:bookmarkStart w:id="0" w:name="_GoBack"/>
      <w:bookmarkEnd w:id="0"/>
    </w:p>
    <w:sectPr w:rsidR="00E53EB8" w:rsidRPr="00FD2E34" w:rsidSect="008B3BD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2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E2F" w:rsidRDefault="00A82E2F">
      <w:r>
        <w:separator/>
      </w:r>
    </w:p>
  </w:endnote>
  <w:endnote w:type="continuationSeparator" w:id="0">
    <w:p w:rsidR="00A82E2F" w:rsidRDefault="00A82E2F">
      <w:r>
        <w:continuationSeparator/>
      </w:r>
    </w:p>
  </w:endnote>
  <w:endnote w:type="continuationNotice" w:id="1">
    <w:p w:rsidR="00A82E2F" w:rsidRDefault="00A82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Pr="004368ED" w:rsidRDefault="00A82E2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Default="00A82E2F" w:rsidP="001F79BF">
            <w:pPr>
              <w:spacing w:line="200" w:lineRule="exact"/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Notice" w:id="1">
    <w:p w:rsidR="00A82E2F" w:rsidRDefault="00A82E2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2F" w:rsidRPr="005E3AE8" w:rsidRDefault="00A82E2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9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0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1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1"/>
  </w:num>
  <w:num w:numId="8">
    <w:abstractNumId w:val="137"/>
  </w:num>
  <w:num w:numId="9">
    <w:abstractNumId w:val="118"/>
  </w:num>
  <w:num w:numId="10">
    <w:abstractNumId w:val="184"/>
  </w:num>
  <w:num w:numId="11">
    <w:abstractNumId w:val="181"/>
  </w:num>
  <w:num w:numId="12">
    <w:abstractNumId w:val="35"/>
  </w:num>
  <w:num w:numId="13">
    <w:abstractNumId w:val="115"/>
  </w:num>
  <w:num w:numId="14">
    <w:abstractNumId w:val="94"/>
  </w:num>
  <w:num w:numId="15">
    <w:abstractNumId w:val="153"/>
  </w:num>
  <w:num w:numId="16">
    <w:abstractNumId w:val="219"/>
  </w:num>
  <w:num w:numId="17">
    <w:abstractNumId w:val="142"/>
  </w:num>
  <w:num w:numId="18">
    <w:abstractNumId w:val="27"/>
  </w:num>
  <w:num w:numId="19">
    <w:abstractNumId w:val="151"/>
  </w:num>
  <w:num w:numId="20">
    <w:abstractNumId w:val="186"/>
  </w:num>
  <w:num w:numId="21">
    <w:abstractNumId w:val="215"/>
  </w:num>
  <w:num w:numId="22">
    <w:abstractNumId w:val="64"/>
  </w:num>
  <w:num w:numId="23">
    <w:abstractNumId w:val="59"/>
  </w:num>
  <w:num w:numId="24">
    <w:abstractNumId w:val="199"/>
  </w:num>
  <w:num w:numId="25">
    <w:abstractNumId w:val="45"/>
  </w:num>
  <w:num w:numId="26">
    <w:abstractNumId w:val="221"/>
  </w:num>
  <w:num w:numId="27">
    <w:abstractNumId w:val="108"/>
  </w:num>
  <w:num w:numId="28">
    <w:abstractNumId w:val="55"/>
  </w:num>
  <w:num w:numId="29">
    <w:abstractNumId w:val="104"/>
  </w:num>
  <w:num w:numId="30">
    <w:abstractNumId w:val="192"/>
  </w:num>
  <w:num w:numId="31">
    <w:abstractNumId w:val="70"/>
  </w:num>
  <w:num w:numId="32">
    <w:abstractNumId w:val="9"/>
  </w:num>
  <w:num w:numId="33">
    <w:abstractNumId w:val="179"/>
  </w:num>
  <w:num w:numId="34">
    <w:abstractNumId w:val="11"/>
  </w:num>
  <w:num w:numId="35">
    <w:abstractNumId w:val="54"/>
  </w:num>
  <w:num w:numId="36">
    <w:abstractNumId w:val="177"/>
  </w:num>
  <w:num w:numId="37">
    <w:abstractNumId w:val="164"/>
  </w:num>
  <w:num w:numId="38">
    <w:abstractNumId w:val="155"/>
  </w:num>
  <w:num w:numId="39">
    <w:abstractNumId w:val="174"/>
  </w:num>
  <w:num w:numId="40">
    <w:abstractNumId w:val="126"/>
  </w:num>
  <w:num w:numId="41">
    <w:abstractNumId w:val="188"/>
  </w:num>
  <w:num w:numId="42">
    <w:abstractNumId w:val="82"/>
  </w:num>
  <w:num w:numId="43">
    <w:abstractNumId w:val="50"/>
  </w:num>
  <w:num w:numId="44">
    <w:abstractNumId w:val="166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5"/>
  </w:num>
  <w:num w:numId="51">
    <w:abstractNumId w:val="139"/>
  </w:num>
  <w:num w:numId="52">
    <w:abstractNumId w:val="180"/>
  </w:num>
  <w:num w:numId="53">
    <w:abstractNumId w:val="102"/>
  </w:num>
  <w:num w:numId="54">
    <w:abstractNumId w:val="167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0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6"/>
  </w:num>
  <w:num w:numId="71">
    <w:abstractNumId w:val="128"/>
  </w:num>
  <w:num w:numId="72">
    <w:abstractNumId w:val="106"/>
  </w:num>
  <w:num w:numId="73">
    <w:abstractNumId w:val="208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6"/>
  </w:num>
  <w:num w:numId="80">
    <w:abstractNumId w:val="210"/>
  </w:num>
  <w:num w:numId="81">
    <w:abstractNumId w:val="25"/>
  </w:num>
  <w:num w:numId="82">
    <w:abstractNumId w:val="212"/>
  </w:num>
  <w:num w:numId="83">
    <w:abstractNumId w:val="87"/>
  </w:num>
  <w:num w:numId="84">
    <w:abstractNumId w:val="116"/>
  </w:num>
  <w:num w:numId="85">
    <w:abstractNumId w:val="141"/>
  </w:num>
  <w:num w:numId="86">
    <w:abstractNumId w:val="207"/>
  </w:num>
  <w:num w:numId="87">
    <w:abstractNumId w:val="193"/>
  </w:num>
  <w:num w:numId="88">
    <w:abstractNumId w:val="76"/>
  </w:num>
  <w:num w:numId="89">
    <w:abstractNumId w:val="143"/>
  </w:num>
  <w:num w:numId="90">
    <w:abstractNumId w:val="81"/>
  </w:num>
  <w:num w:numId="91">
    <w:abstractNumId w:val="46"/>
  </w:num>
  <w:num w:numId="92">
    <w:abstractNumId w:val="176"/>
  </w:num>
  <w:num w:numId="93">
    <w:abstractNumId w:val="80"/>
  </w:num>
  <w:num w:numId="94">
    <w:abstractNumId w:val="213"/>
  </w:num>
  <w:num w:numId="95">
    <w:abstractNumId w:val="117"/>
  </w:num>
  <w:num w:numId="96">
    <w:abstractNumId w:val="203"/>
  </w:num>
  <w:num w:numId="97">
    <w:abstractNumId w:val="53"/>
  </w:num>
  <w:num w:numId="98">
    <w:abstractNumId w:val="144"/>
  </w:num>
  <w:num w:numId="99">
    <w:abstractNumId w:val="140"/>
  </w:num>
  <w:num w:numId="100">
    <w:abstractNumId w:val="209"/>
  </w:num>
  <w:num w:numId="101">
    <w:abstractNumId w:val="150"/>
  </w:num>
  <w:num w:numId="102">
    <w:abstractNumId w:val="124"/>
  </w:num>
  <w:num w:numId="103">
    <w:abstractNumId w:val="172"/>
  </w:num>
  <w:num w:numId="104">
    <w:abstractNumId w:val="145"/>
  </w:num>
  <w:num w:numId="105">
    <w:abstractNumId w:val="190"/>
  </w:num>
  <w:num w:numId="106">
    <w:abstractNumId w:val="175"/>
  </w:num>
  <w:num w:numId="107">
    <w:abstractNumId w:val="169"/>
  </w:num>
  <w:num w:numId="108">
    <w:abstractNumId w:val="83"/>
  </w:num>
  <w:num w:numId="109">
    <w:abstractNumId w:val="148"/>
  </w:num>
  <w:num w:numId="110">
    <w:abstractNumId w:val="217"/>
  </w:num>
  <w:num w:numId="111">
    <w:abstractNumId w:val="160"/>
  </w:num>
  <w:num w:numId="112">
    <w:abstractNumId w:val="30"/>
  </w:num>
  <w:num w:numId="113">
    <w:abstractNumId w:val="66"/>
  </w:num>
  <w:num w:numId="114">
    <w:abstractNumId w:val="201"/>
  </w:num>
  <w:num w:numId="115">
    <w:abstractNumId w:val="57"/>
  </w:num>
  <w:num w:numId="116">
    <w:abstractNumId w:val="214"/>
  </w:num>
  <w:num w:numId="117">
    <w:abstractNumId w:val="197"/>
  </w:num>
  <w:num w:numId="118">
    <w:abstractNumId w:val="68"/>
  </w:num>
  <w:num w:numId="119">
    <w:abstractNumId w:val="216"/>
  </w:num>
  <w:num w:numId="120">
    <w:abstractNumId w:val="100"/>
  </w:num>
  <w:num w:numId="121">
    <w:abstractNumId w:val="63"/>
  </w:num>
  <w:num w:numId="122">
    <w:abstractNumId w:val="182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6"/>
  </w:num>
  <w:num w:numId="128">
    <w:abstractNumId w:val="187"/>
  </w:num>
  <w:num w:numId="129">
    <w:abstractNumId w:val="149"/>
  </w:num>
  <w:num w:numId="130">
    <w:abstractNumId w:val="146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5"/>
  </w:num>
  <w:num w:numId="136">
    <w:abstractNumId w:val="17"/>
  </w:num>
  <w:num w:numId="137">
    <w:abstractNumId w:val="71"/>
  </w:num>
  <w:num w:numId="138">
    <w:abstractNumId w:val="195"/>
  </w:num>
  <w:num w:numId="139">
    <w:abstractNumId w:val="84"/>
  </w:num>
  <w:num w:numId="140">
    <w:abstractNumId w:val="32"/>
  </w:num>
  <w:num w:numId="141">
    <w:abstractNumId w:val="198"/>
  </w:num>
  <w:num w:numId="142">
    <w:abstractNumId w:val="119"/>
  </w:num>
  <w:num w:numId="143">
    <w:abstractNumId w:val="157"/>
  </w:num>
  <w:num w:numId="144">
    <w:abstractNumId w:val="49"/>
  </w:num>
  <w:num w:numId="145">
    <w:abstractNumId w:val="90"/>
  </w:num>
  <w:num w:numId="146">
    <w:abstractNumId w:val="158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8"/>
  </w:num>
  <w:num w:numId="153">
    <w:abstractNumId w:val="28"/>
  </w:num>
  <w:num w:numId="154">
    <w:abstractNumId w:val="60"/>
  </w:num>
  <w:num w:numId="155">
    <w:abstractNumId w:val="154"/>
  </w:num>
  <w:num w:numId="156">
    <w:abstractNumId w:val="6"/>
  </w:num>
  <w:num w:numId="157">
    <w:abstractNumId w:val="111"/>
  </w:num>
  <w:num w:numId="158">
    <w:abstractNumId w:val="36"/>
  </w:num>
  <w:num w:numId="159">
    <w:abstractNumId w:val="170"/>
  </w:num>
  <w:num w:numId="160">
    <w:abstractNumId w:val="34"/>
  </w:num>
  <w:num w:numId="161">
    <w:abstractNumId w:val="183"/>
  </w:num>
  <w:num w:numId="162">
    <w:abstractNumId w:val="171"/>
  </w:num>
  <w:num w:numId="163">
    <w:abstractNumId w:val="204"/>
  </w:num>
  <w:num w:numId="164">
    <w:abstractNumId w:val="96"/>
  </w:num>
  <w:num w:numId="165">
    <w:abstractNumId w:val="178"/>
  </w:num>
  <w:num w:numId="166">
    <w:abstractNumId w:val="194"/>
  </w:num>
  <w:num w:numId="167">
    <w:abstractNumId w:val="211"/>
  </w:num>
  <w:num w:numId="168">
    <w:abstractNumId w:val="26"/>
  </w:num>
  <w:num w:numId="169">
    <w:abstractNumId w:val="23"/>
  </w:num>
  <w:num w:numId="170">
    <w:abstractNumId w:val="163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1"/>
  </w:num>
  <w:num w:numId="179">
    <w:abstractNumId w:val="114"/>
  </w:num>
  <w:num w:numId="180">
    <w:abstractNumId w:val="105"/>
  </w:num>
  <w:num w:numId="181">
    <w:abstractNumId w:val="41"/>
  </w:num>
  <w:num w:numId="182">
    <w:abstractNumId w:val="152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2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0"/>
  </w:num>
  <w:num w:numId="195">
    <w:abstractNumId w:val="222"/>
  </w:num>
  <w:num w:numId="196">
    <w:abstractNumId w:val="120"/>
  </w:num>
  <w:num w:numId="197">
    <w:abstractNumId w:val="165"/>
  </w:num>
  <w:num w:numId="198">
    <w:abstractNumId w:val="173"/>
  </w:num>
  <w:num w:numId="199">
    <w:abstractNumId w:val="56"/>
  </w:num>
  <w:num w:numId="200">
    <w:abstractNumId w:val="21"/>
  </w:num>
  <w:num w:numId="201">
    <w:abstractNumId w:val="147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89"/>
  </w:num>
  <w:num w:numId="207">
    <w:abstractNumId w:val="18"/>
  </w:num>
  <w:num w:numId="208">
    <w:abstractNumId w:val="218"/>
  </w:num>
  <w:num w:numId="209">
    <w:abstractNumId w:val="22"/>
  </w:num>
  <w:num w:numId="210">
    <w:abstractNumId w:val="99"/>
  </w:num>
  <w:num w:numId="211">
    <w:abstractNumId w:val="20"/>
  </w:num>
  <w:num w:numId="212">
    <w:abstractNumId w:val="159"/>
  </w:num>
  <w:num w:numId="213">
    <w:abstractNumId w:val="43"/>
  </w:num>
  <w:num w:numId="214">
    <w:abstractNumId w:val="130"/>
  </w:num>
  <w:num w:numId="215">
    <w:abstractNumId w:val="202"/>
  </w:num>
  <w:num w:numId="216">
    <w:abstractNumId w:val="4"/>
  </w:num>
  <w:num w:numId="217">
    <w:abstractNumId w:val="123"/>
  </w:num>
  <w:num w:numId="218">
    <w:abstractNumId w:val="12"/>
  </w:num>
  <w:num w:numId="219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45057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1D6"/>
    <w:rsid w:val="00000C77"/>
    <w:rsid w:val="00001CBF"/>
    <w:rsid w:val="00002342"/>
    <w:rsid w:val="00002548"/>
    <w:rsid w:val="00002B54"/>
    <w:rsid w:val="00003A0E"/>
    <w:rsid w:val="00003CD5"/>
    <w:rsid w:val="00005A16"/>
    <w:rsid w:val="00005AB6"/>
    <w:rsid w:val="00006892"/>
    <w:rsid w:val="00006C69"/>
    <w:rsid w:val="0000752A"/>
    <w:rsid w:val="000075B7"/>
    <w:rsid w:val="000075EB"/>
    <w:rsid w:val="00012D96"/>
    <w:rsid w:val="0001386E"/>
    <w:rsid w:val="0001434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386"/>
    <w:rsid w:val="00020DA3"/>
    <w:rsid w:val="00020DD4"/>
    <w:rsid w:val="00020E82"/>
    <w:rsid w:val="00021605"/>
    <w:rsid w:val="00021644"/>
    <w:rsid w:val="00021882"/>
    <w:rsid w:val="0002197F"/>
    <w:rsid w:val="00021A6F"/>
    <w:rsid w:val="00022210"/>
    <w:rsid w:val="0002289D"/>
    <w:rsid w:val="000228A0"/>
    <w:rsid w:val="00023302"/>
    <w:rsid w:val="00023C92"/>
    <w:rsid w:val="00024096"/>
    <w:rsid w:val="000257DD"/>
    <w:rsid w:val="000276A0"/>
    <w:rsid w:val="0002772E"/>
    <w:rsid w:val="00027858"/>
    <w:rsid w:val="00027C48"/>
    <w:rsid w:val="00030073"/>
    <w:rsid w:val="0003184A"/>
    <w:rsid w:val="00031D4D"/>
    <w:rsid w:val="000323AB"/>
    <w:rsid w:val="000326D0"/>
    <w:rsid w:val="0003323A"/>
    <w:rsid w:val="000334A4"/>
    <w:rsid w:val="00033832"/>
    <w:rsid w:val="0003543B"/>
    <w:rsid w:val="0003638B"/>
    <w:rsid w:val="00036820"/>
    <w:rsid w:val="00036E4D"/>
    <w:rsid w:val="000371FD"/>
    <w:rsid w:val="00037438"/>
    <w:rsid w:val="000375AA"/>
    <w:rsid w:val="00037B05"/>
    <w:rsid w:val="000400C4"/>
    <w:rsid w:val="00040235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1F9D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08D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486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34"/>
    <w:rsid w:val="00076BD6"/>
    <w:rsid w:val="00077076"/>
    <w:rsid w:val="0007717E"/>
    <w:rsid w:val="00080947"/>
    <w:rsid w:val="0008118F"/>
    <w:rsid w:val="00082147"/>
    <w:rsid w:val="000829AB"/>
    <w:rsid w:val="00082D58"/>
    <w:rsid w:val="00082FD6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6EDC"/>
    <w:rsid w:val="0009721E"/>
    <w:rsid w:val="000974D0"/>
    <w:rsid w:val="00097DB2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2D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2AEB"/>
    <w:rsid w:val="000C3099"/>
    <w:rsid w:val="000C34C8"/>
    <w:rsid w:val="000C3D72"/>
    <w:rsid w:val="000C4425"/>
    <w:rsid w:val="000C48B2"/>
    <w:rsid w:val="000C4C4C"/>
    <w:rsid w:val="000C4E4A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A21"/>
    <w:rsid w:val="000D2C82"/>
    <w:rsid w:val="000D2FDF"/>
    <w:rsid w:val="000D38F1"/>
    <w:rsid w:val="000D4018"/>
    <w:rsid w:val="000D5134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622A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BC7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DA2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5CB2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5B4"/>
    <w:rsid w:val="00166A7F"/>
    <w:rsid w:val="001676F1"/>
    <w:rsid w:val="00167AF2"/>
    <w:rsid w:val="00167CA1"/>
    <w:rsid w:val="0017033A"/>
    <w:rsid w:val="001703DF"/>
    <w:rsid w:val="001705F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4F0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095"/>
    <w:rsid w:val="001911AE"/>
    <w:rsid w:val="00191C57"/>
    <w:rsid w:val="001923BE"/>
    <w:rsid w:val="001930EE"/>
    <w:rsid w:val="001933DC"/>
    <w:rsid w:val="001943BC"/>
    <w:rsid w:val="00195127"/>
    <w:rsid w:val="001951DD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7C7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62CD"/>
    <w:rsid w:val="001B7906"/>
    <w:rsid w:val="001B7A35"/>
    <w:rsid w:val="001C00E9"/>
    <w:rsid w:val="001C0B67"/>
    <w:rsid w:val="001C127D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BD7"/>
    <w:rsid w:val="001C7871"/>
    <w:rsid w:val="001D0339"/>
    <w:rsid w:val="001D226E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C7D"/>
    <w:rsid w:val="001E3D1B"/>
    <w:rsid w:val="001E4AE7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3D"/>
    <w:rsid w:val="00201983"/>
    <w:rsid w:val="00201C60"/>
    <w:rsid w:val="00201C70"/>
    <w:rsid w:val="00201E86"/>
    <w:rsid w:val="002025F0"/>
    <w:rsid w:val="00202838"/>
    <w:rsid w:val="00202CE6"/>
    <w:rsid w:val="002031D2"/>
    <w:rsid w:val="002034C2"/>
    <w:rsid w:val="002034C4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8AF"/>
    <w:rsid w:val="002131DB"/>
    <w:rsid w:val="0021321F"/>
    <w:rsid w:val="0021322C"/>
    <w:rsid w:val="00213BBD"/>
    <w:rsid w:val="00214589"/>
    <w:rsid w:val="002148F6"/>
    <w:rsid w:val="002159E9"/>
    <w:rsid w:val="00215A60"/>
    <w:rsid w:val="00215CD8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3EE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341B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08CF"/>
    <w:rsid w:val="00240CD3"/>
    <w:rsid w:val="0024177D"/>
    <w:rsid w:val="00242103"/>
    <w:rsid w:val="00242CB2"/>
    <w:rsid w:val="00242FEB"/>
    <w:rsid w:val="00243756"/>
    <w:rsid w:val="00244004"/>
    <w:rsid w:val="00244E51"/>
    <w:rsid w:val="002456C4"/>
    <w:rsid w:val="00245BAA"/>
    <w:rsid w:val="00245C57"/>
    <w:rsid w:val="00245C75"/>
    <w:rsid w:val="00246806"/>
    <w:rsid w:val="00246A86"/>
    <w:rsid w:val="00247C80"/>
    <w:rsid w:val="00247E6D"/>
    <w:rsid w:val="002502E5"/>
    <w:rsid w:val="0025042D"/>
    <w:rsid w:val="0025070D"/>
    <w:rsid w:val="00250A44"/>
    <w:rsid w:val="002514C5"/>
    <w:rsid w:val="00251E25"/>
    <w:rsid w:val="00252BA6"/>
    <w:rsid w:val="00253114"/>
    <w:rsid w:val="00253F62"/>
    <w:rsid w:val="00254190"/>
    <w:rsid w:val="0025427E"/>
    <w:rsid w:val="0025431B"/>
    <w:rsid w:val="002544CE"/>
    <w:rsid w:val="0025540B"/>
    <w:rsid w:val="00255D1C"/>
    <w:rsid w:val="00256A66"/>
    <w:rsid w:val="00256DD8"/>
    <w:rsid w:val="002573F3"/>
    <w:rsid w:val="00257827"/>
    <w:rsid w:val="00257989"/>
    <w:rsid w:val="00257A4F"/>
    <w:rsid w:val="00257B5A"/>
    <w:rsid w:val="002604F1"/>
    <w:rsid w:val="00260AE3"/>
    <w:rsid w:val="00260F29"/>
    <w:rsid w:val="00263769"/>
    <w:rsid w:val="00263950"/>
    <w:rsid w:val="00263975"/>
    <w:rsid w:val="00263C79"/>
    <w:rsid w:val="00263F40"/>
    <w:rsid w:val="002648BB"/>
    <w:rsid w:val="00265250"/>
    <w:rsid w:val="00265295"/>
    <w:rsid w:val="00266328"/>
    <w:rsid w:val="002664BC"/>
    <w:rsid w:val="002667AD"/>
    <w:rsid w:val="00266D92"/>
    <w:rsid w:val="00266E20"/>
    <w:rsid w:val="00267E80"/>
    <w:rsid w:val="0027010D"/>
    <w:rsid w:val="00270120"/>
    <w:rsid w:val="002704AC"/>
    <w:rsid w:val="002707E6"/>
    <w:rsid w:val="00270C38"/>
    <w:rsid w:val="002719D1"/>
    <w:rsid w:val="00272009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0E"/>
    <w:rsid w:val="002842B2"/>
    <w:rsid w:val="002842DD"/>
    <w:rsid w:val="002847E4"/>
    <w:rsid w:val="00284C2D"/>
    <w:rsid w:val="00284EEF"/>
    <w:rsid w:val="00285600"/>
    <w:rsid w:val="00285AA3"/>
    <w:rsid w:val="00286693"/>
    <w:rsid w:val="00286C00"/>
    <w:rsid w:val="00287416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B2E"/>
    <w:rsid w:val="00295E5C"/>
    <w:rsid w:val="0029611D"/>
    <w:rsid w:val="002962D2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BC"/>
    <w:rsid w:val="002A7C68"/>
    <w:rsid w:val="002B0067"/>
    <w:rsid w:val="002B080D"/>
    <w:rsid w:val="002B083E"/>
    <w:rsid w:val="002B1C41"/>
    <w:rsid w:val="002B231B"/>
    <w:rsid w:val="002B2754"/>
    <w:rsid w:val="002B2AC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F5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FE2"/>
    <w:rsid w:val="002D14BF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1DA9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701"/>
    <w:rsid w:val="002F58D2"/>
    <w:rsid w:val="002F5FFD"/>
    <w:rsid w:val="002F6670"/>
    <w:rsid w:val="002F6780"/>
    <w:rsid w:val="002F6E15"/>
    <w:rsid w:val="002F7518"/>
    <w:rsid w:val="002F75D5"/>
    <w:rsid w:val="002F7C3C"/>
    <w:rsid w:val="003005D7"/>
    <w:rsid w:val="00300A7E"/>
    <w:rsid w:val="0030151A"/>
    <w:rsid w:val="0030158F"/>
    <w:rsid w:val="003021C0"/>
    <w:rsid w:val="00302A9C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5E6"/>
    <w:rsid w:val="00312A96"/>
    <w:rsid w:val="00312AB3"/>
    <w:rsid w:val="00312DDB"/>
    <w:rsid w:val="00312E40"/>
    <w:rsid w:val="00314220"/>
    <w:rsid w:val="0031570A"/>
    <w:rsid w:val="0032051A"/>
    <w:rsid w:val="00320689"/>
    <w:rsid w:val="003209E0"/>
    <w:rsid w:val="00320F6F"/>
    <w:rsid w:val="00321D38"/>
    <w:rsid w:val="0032231A"/>
    <w:rsid w:val="0032259E"/>
    <w:rsid w:val="00322772"/>
    <w:rsid w:val="00322A37"/>
    <w:rsid w:val="0032331C"/>
    <w:rsid w:val="003255F6"/>
    <w:rsid w:val="003260B9"/>
    <w:rsid w:val="00327E94"/>
    <w:rsid w:val="003307C7"/>
    <w:rsid w:val="00330C88"/>
    <w:rsid w:val="00330DAA"/>
    <w:rsid w:val="00330FAE"/>
    <w:rsid w:val="0033195A"/>
    <w:rsid w:val="00331A9F"/>
    <w:rsid w:val="00333098"/>
    <w:rsid w:val="00334290"/>
    <w:rsid w:val="00334591"/>
    <w:rsid w:val="00334BF8"/>
    <w:rsid w:val="00334C11"/>
    <w:rsid w:val="00334E86"/>
    <w:rsid w:val="00334E92"/>
    <w:rsid w:val="00334EF8"/>
    <w:rsid w:val="00334FB9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297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994"/>
    <w:rsid w:val="00361B78"/>
    <w:rsid w:val="00362069"/>
    <w:rsid w:val="00362556"/>
    <w:rsid w:val="00363081"/>
    <w:rsid w:val="0036311A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0FDB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DC7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602"/>
    <w:rsid w:val="003B5C1E"/>
    <w:rsid w:val="003B66D1"/>
    <w:rsid w:val="003B7482"/>
    <w:rsid w:val="003B7641"/>
    <w:rsid w:val="003B769B"/>
    <w:rsid w:val="003B7885"/>
    <w:rsid w:val="003C07E4"/>
    <w:rsid w:val="003C09CB"/>
    <w:rsid w:val="003C206D"/>
    <w:rsid w:val="003C207A"/>
    <w:rsid w:val="003C2111"/>
    <w:rsid w:val="003C23B7"/>
    <w:rsid w:val="003C252E"/>
    <w:rsid w:val="003C3F69"/>
    <w:rsid w:val="003C43A5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2D09"/>
    <w:rsid w:val="003D5FF6"/>
    <w:rsid w:val="003D600E"/>
    <w:rsid w:val="003D6D84"/>
    <w:rsid w:val="003D7A46"/>
    <w:rsid w:val="003D7D9F"/>
    <w:rsid w:val="003E19B3"/>
    <w:rsid w:val="003E1C07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6F04"/>
    <w:rsid w:val="003F7B96"/>
    <w:rsid w:val="003F7BF5"/>
    <w:rsid w:val="00400445"/>
    <w:rsid w:val="00401CF0"/>
    <w:rsid w:val="00401E39"/>
    <w:rsid w:val="0040273F"/>
    <w:rsid w:val="00402761"/>
    <w:rsid w:val="00402933"/>
    <w:rsid w:val="0040382C"/>
    <w:rsid w:val="004039D1"/>
    <w:rsid w:val="00404548"/>
    <w:rsid w:val="00404CEF"/>
    <w:rsid w:val="004053A2"/>
    <w:rsid w:val="00405606"/>
    <w:rsid w:val="004056A9"/>
    <w:rsid w:val="00405BF1"/>
    <w:rsid w:val="00406210"/>
    <w:rsid w:val="00406407"/>
    <w:rsid w:val="00406777"/>
    <w:rsid w:val="00406F85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239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598"/>
    <w:rsid w:val="00423ECF"/>
    <w:rsid w:val="0042430C"/>
    <w:rsid w:val="00425EAE"/>
    <w:rsid w:val="004262D9"/>
    <w:rsid w:val="004268FA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560"/>
    <w:rsid w:val="00451FA7"/>
    <w:rsid w:val="0045226C"/>
    <w:rsid w:val="00452484"/>
    <w:rsid w:val="004533D6"/>
    <w:rsid w:val="0045484D"/>
    <w:rsid w:val="00454A57"/>
    <w:rsid w:val="00454DA5"/>
    <w:rsid w:val="00454E28"/>
    <w:rsid w:val="00455200"/>
    <w:rsid w:val="0045562C"/>
    <w:rsid w:val="004556DB"/>
    <w:rsid w:val="00456056"/>
    <w:rsid w:val="00456D27"/>
    <w:rsid w:val="00456D91"/>
    <w:rsid w:val="004574E3"/>
    <w:rsid w:val="0045795F"/>
    <w:rsid w:val="00457FF8"/>
    <w:rsid w:val="004612B2"/>
    <w:rsid w:val="004621BB"/>
    <w:rsid w:val="004623D3"/>
    <w:rsid w:val="00462478"/>
    <w:rsid w:val="0046457A"/>
    <w:rsid w:val="00464850"/>
    <w:rsid w:val="004648BA"/>
    <w:rsid w:val="00465433"/>
    <w:rsid w:val="00465D51"/>
    <w:rsid w:val="00466145"/>
    <w:rsid w:val="004671D2"/>
    <w:rsid w:val="00467209"/>
    <w:rsid w:val="00467242"/>
    <w:rsid w:val="004702BB"/>
    <w:rsid w:val="004707B7"/>
    <w:rsid w:val="004708F1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088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223"/>
    <w:rsid w:val="00497B93"/>
    <w:rsid w:val="00497D43"/>
    <w:rsid w:val="004A059A"/>
    <w:rsid w:val="004A1303"/>
    <w:rsid w:val="004A1573"/>
    <w:rsid w:val="004A1E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3CB"/>
    <w:rsid w:val="004A77C7"/>
    <w:rsid w:val="004A7816"/>
    <w:rsid w:val="004A7CC7"/>
    <w:rsid w:val="004B151C"/>
    <w:rsid w:val="004B1729"/>
    <w:rsid w:val="004B1987"/>
    <w:rsid w:val="004B19C0"/>
    <w:rsid w:val="004B34A9"/>
    <w:rsid w:val="004B38E4"/>
    <w:rsid w:val="004B41F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C691C"/>
    <w:rsid w:val="004D0475"/>
    <w:rsid w:val="004D053C"/>
    <w:rsid w:val="004D05A5"/>
    <w:rsid w:val="004D07D1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D7E"/>
    <w:rsid w:val="004E5EC5"/>
    <w:rsid w:val="004E68FC"/>
    <w:rsid w:val="004E6ABD"/>
    <w:rsid w:val="004E6BFF"/>
    <w:rsid w:val="004E72FD"/>
    <w:rsid w:val="004E7CAF"/>
    <w:rsid w:val="004F0969"/>
    <w:rsid w:val="004F0AB9"/>
    <w:rsid w:val="004F14FA"/>
    <w:rsid w:val="004F1870"/>
    <w:rsid w:val="004F19D4"/>
    <w:rsid w:val="004F1F49"/>
    <w:rsid w:val="004F201C"/>
    <w:rsid w:val="004F239D"/>
    <w:rsid w:val="004F2F08"/>
    <w:rsid w:val="004F420C"/>
    <w:rsid w:val="004F43DA"/>
    <w:rsid w:val="004F441A"/>
    <w:rsid w:val="004F44E8"/>
    <w:rsid w:val="004F4797"/>
    <w:rsid w:val="004F4DC7"/>
    <w:rsid w:val="004F511C"/>
    <w:rsid w:val="004F551D"/>
    <w:rsid w:val="004F5A7B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A5A"/>
    <w:rsid w:val="00505FE7"/>
    <w:rsid w:val="005060A0"/>
    <w:rsid w:val="00506200"/>
    <w:rsid w:val="00506823"/>
    <w:rsid w:val="00507070"/>
    <w:rsid w:val="00507691"/>
    <w:rsid w:val="00507B46"/>
    <w:rsid w:val="00510C26"/>
    <w:rsid w:val="005111AE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5A83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51B5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4CA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1E66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2ED"/>
    <w:rsid w:val="00573542"/>
    <w:rsid w:val="00573A57"/>
    <w:rsid w:val="00574473"/>
    <w:rsid w:val="00574D47"/>
    <w:rsid w:val="0057514B"/>
    <w:rsid w:val="00575B0A"/>
    <w:rsid w:val="00575EE2"/>
    <w:rsid w:val="00575FED"/>
    <w:rsid w:val="00576649"/>
    <w:rsid w:val="00576F11"/>
    <w:rsid w:val="00577809"/>
    <w:rsid w:val="0058003A"/>
    <w:rsid w:val="005803E2"/>
    <w:rsid w:val="00580724"/>
    <w:rsid w:val="00580A96"/>
    <w:rsid w:val="00580B83"/>
    <w:rsid w:val="00580CF9"/>
    <w:rsid w:val="005810F0"/>
    <w:rsid w:val="00581426"/>
    <w:rsid w:val="00581ED7"/>
    <w:rsid w:val="00582339"/>
    <w:rsid w:val="005824E6"/>
    <w:rsid w:val="00582B69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361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2E2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7AF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833"/>
    <w:rsid w:val="00603F20"/>
    <w:rsid w:val="00603F65"/>
    <w:rsid w:val="006048C5"/>
    <w:rsid w:val="00604902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7C9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230D"/>
    <w:rsid w:val="00642E07"/>
    <w:rsid w:val="00643D0F"/>
    <w:rsid w:val="00644CF5"/>
    <w:rsid w:val="00645C0D"/>
    <w:rsid w:val="00645F6F"/>
    <w:rsid w:val="00646A29"/>
    <w:rsid w:val="006474D7"/>
    <w:rsid w:val="00647DE2"/>
    <w:rsid w:val="00650893"/>
    <w:rsid w:val="0065162E"/>
    <w:rsid w:val="00651AB0"/>
    <w:rsid w:val="006528B3"/>
    <w:rsid w:val="00652CD6"/>
    <w:rsid w:val="00652FB1"/>
    <w:rsid w:val="00654559"/>
    <w:rsid w:val="00654F31"/>
    <w:rsid w:val="0065593A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31B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3E9"/>
    <w:rsid w:val="00674509"/>
    <w:rsid w:val="006749E2"/>
    <w:rsid w:val="00674C4A"/>
    <w:rsid w:val="006751F5"/>
    <w:rsid w:val="00675467"/>
    <w:rsid w:val="00675781"/>
    <w:rsid w:val="00675EA0"/>
    <w:rsid w:val="006771B2"/>
    <w:rsid w:val="00677259"/>
    <w:rsid w:val="00680CF8"/>
    <w:rsid w:val="00681115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14C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A5D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A5"/>
    <w:rsid w:val="006B2ABA"/>
    <w:rsid w:val="006B30B9"/>
    <w:rsid w:val="006B3509"/>
    <w:rsid w:val="006B48FC"/>
    <w:rsid w:val="006B4EDF"/>
    <w:rsid w:val="006B57D6"/>
    <w:rsid w:val="006B5D9F"/>
    <w:rsid w:val="006B5E2B"/>
    <w:rsid w:val="006B6722"/>
    <w:rsid w:val="006B7069"/>
    <w:rsid w:val="006B7C23"/>
    <w:rsid w:val="006B7E2C"/>
    <w:rsid w:val="006C01F1"/>
    <w:rsid w:val="006C029F"/>
    <w:rsid w:val="006C0515"/>
    <w:rsid w:val="006C1CB3"/>
    <w:rsid w:val="006C1D6C"/>
    <w:rsid w:val="006C20FA"/>
    <w:rsid w:val="006C2399"/>
    <w:rsid w:val="006C241A"/>
    <w:rsid w:val="006C3AA4"/>
    <w:rsid w:val="006C47BD"/>
    <w:rsid w:val="006C4A2E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0E3"/>
    <w:rsid w:val="006D2215"/>
    <w:rsid w:val="006D308C"/>
    <w:rsid w:val="006D380F"/>
    <w:rsid w:val="006D3A22"/>
    <w:rsid w:val="006D4629"/>
    <w:rsid w:val="006D537C"/>
    <w:rsid w:val="006D5389"/>
    <w:rsid w:val="006D54BB"/>
    <w:rsid w:val="006D5EA9"/>
    <w:rsid w:val="006D5FC7"/>
    <w:rsid w:val="006D614F"/>
    <w:rsid w:val="006D6372"/>
    <w:rsid w:val="006D6AD9"/>
    <w:rsid w:val="006D747F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5C37"/>
    <w:rsid w:val="006E601F"/>
    <w:rsid w:val="006E68C1"/>
    <w:rsid w:val="006E707C"/>
    <w:rsid w:val="006E7419"/>
    <w:rsid w:val="006E77C7"/>
    <w:rsid w:val="006E7FD9"/>
    <w:rsid w:val="006F05D5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5CD1"/>
    <w:rsid w:val="006F607E"/>
    <w:rsid w:val="006F6B9A"/>
    <w:rsid w:val="006F7173"/>
    <w:rsid w:val="006F7659"/>
    <w:rsid w:val="007005CC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017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381"/>
    <w:rsid w:val="0071340C"/>
    <w:rsid w:val="0071366E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A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8A0"/>
    <w:rsid w:val="00731D77"/>
    <w:rsid w:val="00733068"/>
    <w:rsid w:val="007332D8"/>
    <w:rsid w:val="00733DC7"/>
    <w:rsid w:val="0073424B"/>
    <w:rsid w:val="00734945"/>
    <w:rsid w:val="00734A1B"/>
    <w:rsid w:val="00734C1E"/>
    <w:rsid w:val="00734EBD"/>
    <w:rsid w:val="00735398"/>
    <w:rsid w:val="007358EA"/>
    <w:rsid w:val="00736A11"/>
    <w:rsid w:val="00736D50"/>
    <w:rsid w:val="0073712E"/>
    <w:rsid w:val="00737B7C"/>
    <w:rsid w:val="0074010C"/>
    <w:rsid w:val="00742996"/>
    <w:rsid w:val="00742F0B"/>
    <w:rsid w:val="007434E8"/>
    <w:rsid w:val="00743D39"/>
    <w:rsid w:val="0074448C"/>
    <w:rsid w:val="007448E2"/>
    <w:rsid w:val="00744A64"/>
    <w:rsid w:val="00744C1D"/>
    <w:rsid w:val="00745375"/>
    <w:rsid w:val="007467A2"/>
    <w:rsid w:val="007512BA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D77"/>
    <w:rsid w:val="0075705C"/>
    <w:rsid w:val="007573DC"/>
    <w:rsid w:val="0075751F"/>
    <w:rsid w:val="00761F77"/>
    <w:rsid w:val="007623B8"/>
    <w:rsid w:val="00762923"/>
    <w:rsid w:val="007638EE"/>
    <w:rsid w:val="00763926"/>
    <w:rsid w:val="00763CF2"/>
    <w:rsid w:val="007643CF"/>
    <w:rsid w:val="00764E33"/>
    <w:rsid w:val="00764E4A"/>
    <w:rsid w:val="007651D9"/>
    <w:rsid w:val="00765F4B"/>
    <w:rsid w:val="00766437"/>
    <w:rsid w:val="00766FD8"/>
    <w:rsid w:val="00767C7F"/>
    <w:rsid w:val="00767F42"/>
    <w:rsid w:val="00770F16"/>
    <w:rsid w:val="00770FA9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DD0"/>
    <w:rsid w:val="0078317F"/>
    <w:rsid w:val="00783353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227"/>
    <w:rsid w:val="007957DB"/>
    <w:rsid w:val="007959B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8BC"/>
    <w:rsid w:val="007B1957"/>
    <w:rsid w:val="007B2708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A7"/>
    <w:rsid w:val="007C05CC"/>
    <w:rsid w:val="007C0B22"/>
    <w:rsid w:val="007C1862"/>
    <w:rsid w:val="007C1DD6"/>
    <w:rsid w:val="007C1F7B"/>
    <w:rsid w:val="007C28B0"/>
    <w:rsid w:val="007C2BBD"/>
    <w:rsid w:val="007C2F47"/>
    <w:rsid w:val="007C34C1"/>
    <w:rsid w:val="007C4C37"/>
    <w:rsid w:val="007C5772"/>
    <w:rsid w:val="007C57EF"/>
    <w:rsid w:val="007C5D5F"/>
    <w:rsid w:val="007D0886"/>
    <w:rsid w:val="007D1A5D"/>
    <w:rsid w:val="007D28FD"/>
    <w:rsid w:val="007D312F"/>
    <w:rsid w:val="007D3C17"/>
    <w:rsid w:val="007D4B4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2738"/>
    <w:rsid w:val="007E3DA9"/>
    <w:rsid w:val="007E4CF3"/>
    <w:rsid w:val="007E502F"/>
    <w:rsid w:val="007E5561"/>
    <w:rsid w:val="007E56BC"/>
    <w:rsid w:val="007E5880"/>
    <w:rsid w:val="007E5A8F"/>
    <w:rsid w:val="007E5CBE"/>
    <w:rsid w:val="007E5D32"/>
    <w:rsid w:val="007E5F5D"/>
    <w:rsid w:val="007E6848"/>
    <w:rsid w:val="007E716D"/>
    <w:rsid w:val="007E7AB7"/>
    <w:rsid w:val="007E7E13"/>
    <w:rsid w:val="007F0DCF"/>
    <w:rsid w:val="007F100E"/>
    <w:rsid w:val="007F12A7"/>
    <w:rsid w:val="007F2D61"/>
    <w:rsid w:val="007F2D9A"/>
    <w:rsid w:val="007F3239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7C1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B8E"/>
    <w:rsid w:val="00814D70"/>
    <w:rsid w:val="0081656A"/>
    <w:rsid w:val="00816BAF"/>
    <w:rsid w:val="00816CD4"/>
    <w:rsid w:val="008170A5"/>
    <w:rsid w:val="00817CB0"/>
    <w:rsid w:val="00820719"/>
    <w:rsid w:val="00820E66"/>
    <w:rsid w:val="00821235"/>
    <w:rsid w:val="00821734"/>
    <w:rsid w:val="00821EC2"/>
    <w:rsid w:val="00822109"/>
    <w:rsid w:val="00822B33"/>
    <w:rsid w:val="008235D2"/>
    <w:rsid w:val="0082386B"/>
    <w:rsid w:val="00824391"/>
    <w:rsid w:val="008264C4"/>
    <w:rsid w:val="008264D5"/>
    <w:rsid w:val="008270A9"/>
    <w:rsid w:val="0082710D"/>
    <w:rsid w:val="00827465"/>
    <w:rsid w:val="008275F7"/>
    <w:rsid w:val="008301C1"/>
    <w:rsid w:val="008329F8"/>
    <w:rsid w:val="00832B18"/>
    <w:rsid w:val="00832B65"/>
    <w:rsid w:val="00832D23"/>
    <w:rsid w:val="008330F6"/>
    <w:rsid w:val="00833492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64F"/>
    <w:rsid w:val="00843686"/>
    <w:rsid w:val="00843BEB"/>
    <w:rsid w:val="008441FE"/>
    <w:rsid w:val="00844A5D"/>
    <w:rsid w:val="00844BE7"/>
    <w:rsid w:val="00844DD1"/>
    <w:rsid w:val="008458A8"/>
    <w:rsid w:val="00846009"/>
    <w:rsid w:val="00846218"/>
    <w:rsid w:val="00846A21"/>
    <w:rsid w:val="008474BA"/>
    <w:rsid w:val="00847C8C"/>
    <w:rsid w:val="0085002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41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6C2"/>
    <w:rsid w:val="00875E74"/>
    <w:rsid w:val="00876632"/>
    <w:rsid w:val="008766D1"/>
    <w:rsid w:val="00876D1E"/>
    <w:rsid w:val="00876DFE"/>
    <w:rsid w:val="00877042"/>
    <w:rsid w:val="00877273"/>
    <w:rsid w:val="008773B2"/>
    <w:rsid w:val="008804E8"/>
    <w:rsid w:val="00880B72"/>
    <w:rsid w:val="00880C9B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6E0E"/>
    <w:rsid w:val="00887BE5"/>
    <w:rsid w:val="00887D7B"/>
    <w:rsid w:val="00890174"/>
    <w:rsid w:val="00890AEB"/>
    <w:rsid w:val="00890B0E"/>
    <w:rsid w:val="00891A02"/>
    <w:rsid w:val="00892292"/>
    <w:rsid w:val="0089370A"/>
    <w:rsid w:val="00893C53"/>
    <w:rsid w:val="00894227"/>
    <w:rsid w:val="00894383"/>
    <w:rsid w:val="008945C2"/>
    <w:rsid w:val="00895B1C"/>
    <w:rsid w:val="00895B31"/>
    <w:rsid w:val="00896408"/>
    <w:rsid w:val="00896915"/>
    <w:rsid w:val="00897047"/>
    <w:rsid w:val="008971E8"/>
    <w:rsid w:val="008972A5"/>
    <w:rsid w:val="00897334"/>
    <w:rsid w:val="00897B66"/>
    <w:rsid w:val="00897F6E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267"/>
    <w:rsid w:val="008B352B"/>
    <w:rsid w:val="008B3BDC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63B"/>
    <w:rsid w:val="008C6B9F"/>
    <w:rsid w:val="008C707D"/>
    <w:rsid w:val="008C7369"/>
    <w:rsid w:val="008D036A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61A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16F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504"/>
    <w:rsid w:val="00910815"/>
    <w:rsid w:val="009133EA"/>
    <w:rsid w:val="0091375D"/>
    <w:rsid w:val="0091392C"/>
    <w:rsid w:val="00913A9F"/>
    <w:rsid w:val="00914441"/>
    <w:rsid w:val="00915199"/>
    <w:rsid w:val="0091560B"/>
    <w:rsid w:val="00915788"/>
    <w:rsid w:val="00915B4A"/>
    <w:rsid w:val="00915CA6"/>
    <w:rsid w:val="00915FF4"/>
    <w:rsid w:val="0091681E"/>
    <w:rsid w:val="009169E9"/>
    <w:rsid w:val="00916A1E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79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509"/>
    <w:rsid w:val="00975DF0"/>
    <w:rsid w:val="009769FC"/>
    <w:rsid w:val="00976B77"/>
    <w:rsid w:val="00976C89"/>
    <w:rsid w:val="009773A6"/>
    <w:rsid w:val="0097751F"/>
    <w:rsid w:val="009776BE"/>
    <w:rsid w:val="00977809"/>
    <w:rsid w:val="0097790E"/>
    <w:rsid w:val="00980F00"/>
    <w:rsid w:val="0098205E"/>
    <w:rsid w:val="009827C1"/>
    <w:rsid w:val="0098306D"/>
    <w:rsid w:val="00983072"/>
    <w:rsid w:val="009830CD"/>
    <w:rsid w:val="00983151"/>
    <w:rsid w:val="009836E1"/>
    <w:rsid w:val="009836EC"/>
    <w:rsid w:val="00983797"/>
    <w:rsid w:val="00983BFF"/>
    <w:rsid w:val="00983FDD"/>
    <w:rsid w:val="00983FE4"/>
    <w:rsid w:val="00984397"/>
    <w:rsid w:val="009846C3"/>
    <w:rsid w:val="00984C7D"/>
    <w:rsid w:val="00984F30"/>
    <w:rsid w:val="0098521B"/>
    <w:rsid w:val="009852E3"/>
    <w:rsid w:val="009855DC"/>
    <w:rsid w:val="00986FA5"/>
    <w:rsid w:val="00986FC1"/>
    <w:rsid w:val="009870B6"/>
    <w:rsid w:val="00987895"/>
    <w:rsid w:val="009878F0"/>
    <w:rsid w:val="00987AED"/>
    <w:rsid w:val="0099029B"/>
    <w:rsid w:val="00990AC0"/>
    <w:rsid w:val="0099127A"/>
    <w:rsid w:val="00991532"/>
    <w:rsid w:val="00991BEC"/>
    <w:rsid w:val="0099233B"/>
    <w:rsid w:val="0099280E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7C5"/>
    <w:rsid w:val="009978F9"/>
    <w:rsid w:val="0099795C"/>
    <w:rsid w:val="00997ECC"/>
    <w:rsid w:val="00997F59"/>
    <w:rsid w:val="009A000A"/>
    <w:rsid w:val="009A09B8"/>
    <w:rsid w:val="009A1FB1"/>
    <w:rsid w:val="009A4D92"/>
    <w:rsid w:val="009A52DF"/>
    <w:rsid w:val="009A5708"/>
    <w:rsid w:val="009A5B12"/>
    <w:rsid w:val="009A6FCC"/>
    <w:rsid w:val="009A7248"/>
    <w:rsid w:val="009A741A"/>
    <w:rsid w:val="009B098F"/>
    <w:rsid w:val="009B0A0E"/>
    <w:rsid w:val="009B0C0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471"/>
    <w:rsid w:val="009B6F44"/>
    <w:rsid w:val="009B7087"/>
    <w:rsid w:val="009B7D00"/>
    <w:rsid w:val="009C16DA"/>
    <w:rsid w:val="009C1BC5"/>
    <w:rsid w:val="009C2672"/>
    <w:rsid w:val="009C2795"/>
    <w:rsid w:val="009C30BB"/>
    <w:rsid w:val="009C4320"/>
    <w:rsid w:val="009C5AE2"/>
    <w:rsid w:val="009C631D"/>
    <w:rsid w:val="009C66F9"/>
    <w:rsid w:val="009C76F4"/>
    <w:rsid w:val="009D05D4"/>
    <w:rsid w:val="009D0B18"/>
    <w:rsid w:val="009D0BB4"/>
    <w:rsid w:val="009D0CC5"/>
    <w:rsid w:val="009D113A"/>
    <w:rsid w:val="009D12F8"/>
    <w:rsid w:val="009D1866"/>
    <w:rsid w:val="009D1897"/>
    <w:rsid w:val="009D1B78"/>
    <w:rsid w:val="009D3A45"/>
    <w:rsid w:val="009D404D"/>
    <w:rsid w:val="009D4AC7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85C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BB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1DA3"/>
    <w:rsid w:val="00A12272"/>
    <w:rsid w:val="00A12EC5"/>
    <w:rsid w:val="00A1314A"/>
    <w:rsid w:val="00A1399B"/>
    <w:rsid w:val="00A148FE"/>
    <w:rsid w:val="00A14AA6"/>
    <w:rsid w:val="00A14ADC"/>
    <w:rsid w:val="00A15192"/>
    <w:rsid w:val="00A15338"/>
    <w:rsid w:val="00A16BA0"/>
    <w:rsid w:val="00A16D4F"/>
    <w:rsid w:val="00A17227"/>
    <w:rsid w:val="00A17D8C"/>
    <w:rsid w:val="00A17FAE"/>
    <w:rsid w:val="00A20705"/>
    <w:rsid w:val="00A20C0B"/>
    <w:rsid w:val="00A21118"/>
    <w:rsid w:val="00A215E2"/>
    <w:rsid w:val="00A22012"/>
    <w:rsid w:val="00A22DC5"/>
    <w:rsid w:val="00A23541"/>
    <w:rsid w:val="00A23995"/>
    <w:rsid w:val="00A23C3B"/>
    <w:rsid w:val="00A23D6A"/>
    <w:rsid w:val="00A23F50"/>
    <w:rsid w:val="00A241EB"/>
    <w:rsid w:val="00A246DC"/>
    <w:rsid w:val="00A24732"/>
    <w:rsid w:val="00A25AAB"/>
    <w:rsid w:val="00A26EA7"/>
    <w:rsid w:val="00A26EB1"/>
    <w:rsid w:val="00A273B0"/>
    <w:rsid w:val="00A276A1"/>
    <w:rsid w:val="00A30653"/>
    <w:rsid w:val="00A31A2D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128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5DF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E9"/>
    <w:rsid w:val="00A66AFA"/>
    <w:rsid w:val="00A7037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582"/>
    <w:rsid w:val="00A77DB0"/>
    <w:rsid w:val="00A77EC8"/>
    <w:rsid w:val="00A80581"/>
    <w:rsid w:val="00A80E42"/>
    <w:rsid w:val="00A818E2"/>
    <w:rsid w:val="00A827BC"/>
    <w:rsid w:val="00A82E2F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14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1D3"/>
    <w:rsid w:val="00AB030D"/>
    <w:rsid w:val="00AB1179"/>
    <w:rsid w:val="00AB1695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09B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4450"/>
    <w:rsid w:val="00AC5C18"/>
    <w:rsid w:val="00AC6411"/>
    <w:rsid w:val="00AC7498"/>
    <w:rsid w:val="00AC7962"/>
    <w:rsid w:val="00AD013D"/>
    <w:rsid w:val="00AD03B3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565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92F"/>
    <w:rsid w:val="00AE4C18"/>
    <w:rsid w:val="00AE4D9D"/>
    <w:rsid w:val="00AE5A89"/>
    <w:rsid w:val="00AE6047"/>
    <w:rsid w:val="00AE660A"/>
    <w:rsid w:val="00AE6947"/>
    <w:rsid w:val="00AE6CC0"/>
    <w:rsid w:val="00AF09B5"/>
    <w:rsid w:val="00AF19D5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7A0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96"/>
    <w:rsid w:val="00B115BA"/>
    <w:rsid w:val="00B118DC"/>
    <w:rsid w:val="00B11EBD"/>
    <w:rsid w:val="00B125F5"/>
    <w:rsid w:val="00B1260F"/>
    <w:rsid w:val="00B13AB4"/>
    <w:rsid w:val="00B14FA2"/>
    <w:rsid w:val="00B15298"/>
    <w:rsid w:val="00B15426"/>
    <w:rsid w:val="00B15517"/>
    <w:rsid w:val="00B159B1"/>
    <w:rsid w:val="00B15C68"/>
    <w:rsid w:val="00B15E75"/>
    <w:rsid w:val="00B17762"/>
    <w:rsid w:val="00B17E94"/>
    <w:rsid w:val="00B209DA"/>
    <w:rsid w:val="00B2349D"/>
    <w:rsid w:val="00B2392E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3E6A"/>
    <w:rsid w:val="00B43FF0"/>
    <w:rsid w:val="00B442E4"/>
    <w:rsid w:val="00B44341"/>
    <w:rsid w:val="00B446A9"/>
    <w:rsid w:val="00B44911"/>
    <w:rsid w:val="00B46547"/>
    <w:rsid w:val="00B468FB"/>
    <w:rsid w:val="00B475C6"/>
    <w:rsid w:val="00B4772F"/>
    <w:rsid w:val="00B47C66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32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8B6"/>
    <w:rsid w:val="00B7327A"/>
    <w:rsid w:val="00B7410C"/>
    <w:rsid w:val="00B74342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1FF8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E62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A7BC9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26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27"/>
    <w:rsid w:val="00BD4BCF"/>
    <w:rsid w:val="00BD5523"/>
    <w:rsid w:val="00BD5A86"/>
    <w:rsid w:val="00BD6011"/>
    <w:rsid w:val="00BD6A47"/>
    <w:rsid w:val="00BD781A"/>
    <w:rsid w:val="00BE181E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F95"/>
    <w:rsid w:val="00BF465E"/>
    <w:rsid w:val="00BF4748"/>
    <w:rsid w:val="00BF5304"/>
    <w:rsid w:val="00BF5D8A"/>
    <w:rsid w:val="00BF5EED"/>
    <w:rsid w:val="00BF5FB3"/>
    <w:rsid w:val="00BF657C"/>
    <w:rsid w:val="00BF6B5B"/>
    <w:rsid w:val="00BF6F82"/>
    <w:rsid w:val="00BF72AA"/>
    <w:rsid w:val="00BF74F3"/>
    <w:rsid w:val="00C02121"/>
    <w:rsid w:val="00C02445"/>
    <w:rsid w:val="00C0270A"/>
    <w:rsid w:val="00C031D7"/>
    <w:rsid w:val="00C036FC"/>
    <w:rsid w:val="00C039B9"/>
    <w:rsid w:val="00C03AAC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9E5"/>
    <w:rsid w:val="00C215AF"/>
    <w:rsid w:val="00C230D1"/>
    <w:rsid w:val="00C237B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6FE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A39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37E70"/>
    <w:rsid w:val="00C4144F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9C8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2EA4"/>
    <w:rsid w:val="00C6361A"/>
    <w:rsid w:val="00C63E3D"/>
    <w:rsid w:val="00C65C03"/>
    <w:rsid w:val="00C65D6D"/>
    <w:rsid w:val="00C66341"/>
    <w:rsid w:val="00C663E2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5EB"/>
    <w:rsid w:val="00C85E1F"/>
    <w:rsid w:val="00C90D0F"/>
    <w:rsid w:val="00C926B5"/>
    <w:rsid w:val="00C93772"/>
    <w:rsid w:val="00C937BA"/>
    <w:rsid w:val="00C93CC4"/>
    <w:rsid w:val="00C93DCD"/>
    <w:rsid w:val="00C9490B"/>
    <w:rsid w:val="00C95992"/>
    <w:rsid w:val="00C95AC9"/>
    <w:rsid w:val="00C95FF3"/>
    <w:rsid w:val="00CA00BE"/>
    <w:rsid w:val="00CA09E3"/>
    <w:rsid w:val="00CA2233"/>
    <w:rsid w:val="00CA2300"/>
    <w:rsid w:val="00CA288B"/>
    <w:rsid w:val="00CA2F93"/>
    <w:rsid w:val="00CA3BC8"/>
    <w:rsid w:val="00CA570D"/>
    <w:rsid w:val="00CA6819"/>
    <w:rsid w:val="00CA68B8"/>
    <w:rsid w:val="00CA69C2"/>
    <w:rsid w:val="00CA7B1B"/>
    <w:rsid w:val="00CA7B1F"/>
    <w:rsid w:val="00CB08F3"/>
    <w:rsid w:val="00CB0C09"/>
    <w:rsid w:val="00CB1237"/>
    <w:rsid w:val="00CB147C"/>
    <w:rsid w:val="00CB1831"/>
    <w:rsid w:val="00CB2807"/>
    <w:rsid w:val="00CB3222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5BAD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05"/>
    <w:rsid w:val="00CD5574"/>
    <w:rsid w:val="00CD5D94"/>
    <w:rsid w:val="00CD6266"/>
    <w:rsid w:val="00CD7CDB"/>
    <w:rsid w:val="00CE0B45"/>
    <w:rsid w:val="00CE0EF1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39F8"/>
    <w:rsid w:val="00CF418F"/>
    <w:rsid w:val="00CF4361"/>
    <w:rsid w:val="00CF5086"/>
    <w:rsid w:val="00CF533B"/>
    <w:rsid w:val="00CF55BC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4001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74B"/>
    <w:rsid w:val="00D108D4"/>
    <w:rsid w:val="00D10AF8"/>
    <w:rsid w:val="00D1126F"/>
    <w:rsid w:val="00D114FB"/>
    <w:rsid w:val="00D11700"/>
    <w:rsid w:val="00D11874"/>
    <w:rsid w:val="00D123D9"/>
    <w:rsid w:val="00D139A2"/>
    <w:rsid w:val="00D13D96"/>
    <w:rsid w:val="00D145FD"/>
    <w:rsid w:val="00D14DE2"/>
    <w:rsid w:val="00D15519"/>
    <w:rsid w:val="00D15D35"/>
    <w:rsid w:val="00D165D8"/>
    <w:rsid w:val="00D16739"/>
    <w:rsid w:val="00D16B2E"/>
    <w:rsid w:val="00D16ED7"/>
    <w:rsid w:val="00D17083"/>
    <w:rsid w:val="00D1719B"/>
    <w:rsid w:val="00D173A8"/>
    <w:rsid w:val="00D20845"/>
    <w:rsid w:val="00D20BC8"/>
    <w:rsid w:val="00D211B2"/>
    <w:rsid w:val="00D21428"/>
    <w:rsid w:val="00D219FE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05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6AD5"/>
    <w:rsid w:val="00D578CC"/>
    <w:rsid w:val="00D57A7B"/>
    <w:rsid w:val="00D60402"/>
    <w:rsid w:val="00D61700"/>
    <w:rsid w:val="00D62122"/>
    <w:rsid w:val="00D62256"/>
    <w:rsid w:val="00D62B47"/>
    <w:rsid w:val="00D63686"/>
    <w:rsid w:val="00D63C63"/>
    <w:rsid w:val="00D63D96"/>
    <w:rsid w:val="00D6445F"/>
    <w:rsid w:val="00D646D0"/>
    <w:rsid w:val="00D64A83"/>
    <w:rsid w:val="00D64C3F"/>
    <w:rsid w:val="00D64EDF"/>
    <w:rsid w:val="00D658E5"/>
    <w:rsid w:val="00D65D1B"/>
    <w:rsid w:val="00D66A44"/>
    <w:rsid w:val="00D66FFD"/>
    <w:rsid w:val="00D6745E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6CA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022"/>
    <w:rsid w:val="00D95BE2"/>
    <w:rsid w:val="00D95F57"/>
    <w:rsid w:val="00D968A9"/>
    <w:rsid w:val="00D96E51"/>
    <w:rsid w:val="00D97134"/>
    <w:rsid w:val="00D97782"/>
    <w:rsid w:val="00DA02C2"/>
    <w:rsid w:val="00DA06EA"/>
    <w:rsid w:val="00DA0B54"/>
    <w:rsid w:val="00DA1A7D"/>
    <w:rsid w:val="00DA226E"/>
    <w:rsid w:val="00DA2F57"/>
    <w:rsid w:val="00DA3570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1764"/>
    <w:rsid w:val="00DC228C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619"/>
    <w:rsid w:val="00DD0D97"/>
    <w:rsid w:val="00DD0F13"/>
    <w:rsid w:val="00DD10BD"/>
    <w:rsid w:val="00DD1321"/>
    <w:rsid w:val="00DD1323"/>
    <w:rsid w:val="00DD1B5F"/>
    <w:rsid w:val="00DD1BD9"/>
    <w:rsid w:val="00DD1E3A"/>
    <w:rsid w:val="00DD2058"/>
    <w:rsid w:val="00DD2DE7"/>
    <w:rsid w:val="00DD2ED6"/>
    <w:rsid w:val="00DD30A9"/>
    <w:rsid w:val="00DD34E3"/>
    <w:rsid w:val="00DD3BC6"/>
    <w:rsid w:val="00DD4E28"/>
    <w:rsid w:val="00DD57BD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8C3"/>
    <w:rsid w:val="00DE690D"/>
    <w:rsid w:val="00DE6CC9"/>
    <w:rsid w:val="00DE7392"/>
    <w:rsid w:val="00DF09B2"/>
    <w:rsid w:val="00DF234D"/>
    <w:rsid w:val="00DF277D"/>
    <w:rsid w:val="00DF3377"/>
    <w:rsid w:val="00DF34E1"/>
    <w:rsid w:val="00DF3A1D"/>
    <w:rsid w:val="00DF4429"/>
    <w:rsid w:val="00DF474C"/>
    <w:rsid w:val="00DF4810"/>
    <w:rsid w:val="00DF4A6E"/>
    <w:rsid w:val="00DF4B52"/>
    <w:rsid w:val="00DF4C06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0E"/>
    <w:rsid w:val="00E13C91"/>
    <w:rsid w:val="00E13DC5"/>
    <w:rsid w:val="00E14980"/>
    <w:rsid w:val="00E14A71"/>
    <w:rsid w:val="00E150AC"/>
    <w:rsid w:val="00E15389"/>
    <w:rsid w:val="00E2075C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6F10"/>
    <w:rsid w:val="00E275FB"/>
    <w:rsid w:val="00E306A3"/>
    <w:rsid w:val="00E306AD"/>
    <w:rsid w:val="00E30744"/>
    <w:rsid w:val="00E30C23"/>
    <w:rsid w:val="00E30CB5"/>
    <w:rsid w:val="00E30F52"/>
    <w:rsid w:val="00E313AF"/>
    <w:rsid w:val="00E31AE4"/>
    <w:rsid w:val="00E31E10"/>
    <w:rsid w:val="00E336D6"/>
    <w:rsid w:val="00E33BF7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3B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85C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074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3CA"/>
    <w:rsid w:val="00E749BD"/>
    <w:rsid w:val="00E754BC"/>
    <w:rsid w:val="00E76284"/>
    <w:rsid w:val="00E76446"/>
    <w:rsid w:val="00E76B35"/>
    <w:rsid w:val="00E77443"/>
    <w:rsid w:val="00E776D5"/>
    <w:rsid w:val="00E77875"/>
    <w:rsid w:val="00E77A75"/>
    <w:rsid w:val="00E8003F"/>
    <w:rsid w:val="00E81501"/>
    <w:rsid w:val="00E81A11"/>
    <w:rsid w:val="00E81CA8"/>
    <w:rsid w:val="00E81E89"/>
    <w:rsid w:val="00E82657"/>
    <w:rsid w:val="00E8276F"/>
    <w:rsid w:val="00E827B9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C0A"/>
    <w:rsid w:val="00E91DEA"/>
    <w:rsid w:val="00E91EC5"/>
    <w:rsid w:val="00E92FBD"/>
    <w:rsid w:val="00E930B7"/>
    <w:rsid w:val="00E933FB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51F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2657"/>
    <w:rsid w:val="00EC2A6B"/>
    <w:rsid w:val="00EC3327"/>
    <w:rsid w:val="00EC43A0"/>
    <w:rsid w:val="00EC45F7"/>
    <w:rsid w:val="00EC5187"/>
    <w:rsid w:val="00EC5FE4"/>
    <w:rsid w:val="00EC66CC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A2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870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9A2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CE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CB2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360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03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47DE0"/>
    <w:rsid w:val="00F5249A"/>
    <w:rsid w:val="00F525B7"/>
    <w:rsid w:val="00F53574"/>
    <w:rsid w:val="00F53DE3"/>
    <w:rsid w:val="00F54B0C"/>
    <w:rsid w:val="00F5699B"/>
    <w:rsid w:val="00F56C71"/>
    <w:rsid w:val="00F56FDE"/>
    <w:rsid w:val="00F571AA"/>
    <w:rsid w:val="00F60ABA"/>
    <w:rsid w:val="00F62A18"/>
    <w:rsid w:val="00F62CF6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3E3D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38"/>
    <w:rsid w:val="00F86B58"/>
    <w:rsid w:val="00F870EC"/>
    <w:rsid w:val="00F918DA"/>
    <w:rsid w:val="00F91930"/>
    <w:rsid w:val="00F91BD6"/>
    <w:rsid w:val="00F92070"/>
    <w:rsid w:val="00F922DB"/>
    <w:rsid w:val="00F9255F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A7EB9"/>
    <w:rsid w:val="00FB024B"/>
    <w:rsid w:val="00FB0647"/>
    <w:rsid w:val="00FB0E88"/>
    <w:rsid w:val="00FB1364"/>
    <w:rsid w:val="00FB1959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BD8"/>
    <w:rsid w:val="00FB7CBA"/>
    <w:rsid w:val="00FB7E39"/>
    <w:rsid w:val="00FC1033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6F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0F76"/>
    <w:rsid w:val="00FD10AF"/>
    <w:rsid w:val="00FD176E"/>
    <w:rsid w:val="00FD1970"/>
    <w:rsid w:val="00FD1D15"/>
    <w:rsid w:val="00FD1EC2"/>
    <w:rsid w:val="00FD21C0"/>
    <w:rsid w:val="00FD27C8"/>
    <w:rsid w:val="00FD2E34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0E48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419C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4B917125-8D77-4691-81B2-9BE889EA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</w:pPr>
  </w:style>
  <w:style w:type="paragraph" w:customStyle="1" w:styleId="cap1">
    <w:name w:val="cap_1"/>
    <w:uiPriority w:val="99"/>
    <w:unhideWhenUsed/>
    <w:rsid w:val="000D015F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widowControl w:val="0"/>
      <w:adjustRightInd w:val="0"/>
      <w:spacing w:before="1800" w:after="260" w:line="270" w:lineRule="exact"/>
      <w:jc w:val="center"/>
      <w:textAlignment w:val="baseline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widowControl w:val="0"/>
      <w:adjustRightInd w:val="0"/>
      <w:spacing w:line="230" w:lineRule="exact"/>
      <w:ind w:left="284" w:hanging="284"/>
      <w:jc w:val="both"/>
      <w:textAlignment w:val="baseline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adjustRightInd w:val="0"/>
      <w:spacing w:before="60" w:line="200" w:lineRule="exact"/>
      <w:ind w:firstLine="284"/>
      <w:jc w:val="both"/>
      <w:textAlignment w:val="baseline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widowControl w:val="0"/>
      <w:autoSpaceDE w:val="0"/>
      <w:autoSpaceDN w:val="0"/>
      <w:adjustRightInd w:val="0"/>
      <w:spacing w:line="220" w:lineRule="exact"/>
      <w:jc w:val="center"/>
      <w:textAlignment w:val="baseline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</w:pPr>
    <w:rPr>
      <w:i/>
      <w:iCs/>
    </w:rPr>
  </w:style>
  <w:style w:type="paragraph" w:customStyle="1" w:styleId="Default">
    <w:name w:val="Default"/>
    <w:unhideWhenUsed/>
    <w:rsid w:val="00DD1BD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alibri" w:hAnsi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suppressAutoHyphens/>
      <w:ind w:firstLine="283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widowControl w:val="0"/>
      <w:adjustRightInd w:val="0"/>
      <w:spacing w:line="360" w:lineRule="atLeast"/>
      <w:ind w:firstLine="284"/>
      <w:jc w:val="both"/>
      <w:textAlignment w:val="baseline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styleId="Testomacro">
    <w:name w:val="macro"/>
    <w:unhideWhenUsed/>
    <w:rsid w:val="00F114D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360" w:lineRule="atLeast"/>
      <w:jc w:val="both"/>
      <w:textAlignment w:val="baseline"/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tabs>
        <w:tab w:val="left" w:pos="380"/>
      </w:tabs>
      <w:spacing w:line="260" w:lineRule="atLeast"/>
      <w:ind w:left="1000" w:firstLine="432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spacing w:line="360" w:lineRule="atLeast"/>
      <w:ind w:left="3852"/>
      <w:jc w:val="both"/>
      <w:textAlignment w:val="baseline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1">
    <w:name w:val="formul1_1"/>
    <w:rsid w:val="00F114D1"/>
    <w:pPr>
      <w:widowControl w:val="0"/>
      <w:autoSpaceDE w:val="0"/>
      <w:autoSpaceDN w:val="0"/>
      <w:adjustRightInd w:val="0"/>
      <w:spacing w:before="214"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 w:line="360" w:lineRule="atLeast"/>
      <w:jc w:val="center"/>
      <w:textAlignment w:val="baseline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ind w:firstLine="284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 w:line="360" w:lineRule="atLeast"/>
      <w:ind w:right="6433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spacing w:line="360" w:lineRule="atLeast"/>
      <w:ind w:right="1083"/>
      <w:jc w:val="both"/>
      <w:textAlignment w:val="baseline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widowControl w:val="0"/>
      <w:autoSpaceDE w:val="0"/>
      <w:autoSpaceDN w:val="0"/>
      <w:adjustRightInd w:val="0"/>
      <w:spacing w:before="278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widowControl w:val="0"/>
      <w:autoSpaceDE w:val="0"/>
      <w:autoSpaceDN w:val="0"/>
      <w:adjustRightInd w:val="0"/>
      <w:spacing w:before="128" w:line="360" w:lineRule="atLeast"/>
      <w:jc w:val="center"/>
      <w:textAlignment w:val="baseline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widowControl w:val="0"/>
      <w:adjustRightInd w:val="0"/>
      <w:spacing w:before="262" w:line="240" w:lineRule="exact"/>
      <w:ind w:left="284" w:right="284"/>
      <w:jc w:val="both"/>
      <w:textAlignment w:val="baseline"/>
    </w:pPr>
    <w:rPr>
      <w:rFonts w:ascii="AGaramond" w:hAnsi="AGaramond"/>
      <w:sz w:val="22"/>
      <w:szCs w:val="18"/>
    </w:rPr>
  </w:style>
  <w:style w:type="paragraph" w:styleId="Revisione">
    <w:name w:val="Revision"/>
    <w:hidden/>
    <w:uiPriority w:val="99"/>
    <w:semiHidden/>
    <w:rsid w:val="0050620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widowControl w:val="0"/>
      <w:autoSpaceDE w:val="0"/>
      <w:autoSpaceDN w:val="0"/>
      <w:adjustRightInd w:val="0"/>
      <w:spacing w:before="599"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 w:line="360" w:lineRule="atLeast"/>
      <w:jc w:val="center"/>
      <w:textAlignment w:val="baseline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 w:line="360" w:lineRule="atLeast"/>
      <w:jc w:val="center"/>
      <w:textAlignment w:val="baseline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widowControl w:val="0"/>
      <w:autoSpaceDE w:val="0"/>
      <w:autoSpaceDN w:val="0"/>
      <w:adjustRightInd w:val="0"/>
      <w:spacing w:before="513" w:line="360" w:lineRule="atLeast"/>
      <w:jc w:val="both"/>
      <w:textAlignment w:val="baseline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dformu2">
    <w:name w:val="indformu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  <w:textAlignment w:val="baseline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4A1303"/>
    <w:pPr>
      <w:autoSpaceDE w:val="0"/>
      <w:autoSpaceDN w:val="0"/>
      <w:spacing w:line="235" w:lineRule="exact"/>
      <w:ind w:firstLine="284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spacing w:before="360" w:after="130" w:line="260" w:lineRule="exact"/>
      <w:ind w:left="709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adjustRightInd w:val="0"/>
      <w:spacing w:before="500" w:after="360" w:line="280" w:lineRule="exact"/>
      <w:ind w:left="709"/>
      <w:jc w:val="both"/>
      <w:textAlignment w:val="baseline"/>
    </w:pPr>
    <w:rPr>
      <w:rFonts w:ascii="Georgia" w:hAnsi="Georgia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6EAC1-E8EF-492E-BB8F-3A4BB3AB806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66E1F74-C43A-46C1-A976-F48C55A6B472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D3DEA32-F1DC-4699-B681-25B963DEA3AD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8B38D47-EAB1-42D9-9565-F8FFF28871EA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DA04E63A-DA7D-4C89-8008-F3D158B6E4DD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64B1970A-8DA2-4E88-843C-1223734FC826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807B192-36AA-4FF4-BB7F-51B6BCA8424C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5957D5D-27C9-4D0D-A3EF-6E1DA8DD0664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26C2DC39-BECA-48FB-B529-0E1F9F28EA77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73196268-C11C-4F4D-BC69-D7C4B326789B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98576201-3D29-46D9-A200-E0D4B6DE47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A26407-C280-4488-B2DF-5C677400FAC2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3EC5D42E-C637-414B-BE41-A45C72BC5C25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6D1044B2-1BEF-40B2-A89C-51DCC2CC5D8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34327756-6F10-4EFD-9278-4CA72C6674D8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E52B7D1E-7AA9-43C9-83BA-9C8521E2EB27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1AF899D3-9FE6-4B59-A1AA-2F11618BE344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41BE19B9-54D3-4EF9-AA5F-2EDC60384CFB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A0A72198-FD6C-492F-9970-7E9B9714B874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A04EFD9-3036-4A5A-A87B-F65E5D890048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7A497262-18AD-47D5-B59F-70B5766FFD4B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28051C15-E57A-465D-9409-8D06146E1A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66A7F5-1B31-412A-9C5A-37B36399436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6A01F7B3-2210-498D-8E29-09E4424ADFB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B642DD50-3488-42BF-8C90-3160C27F621B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798B207C-EECE-4A23-8AC6-B6F4F86A9BEE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58A6E4D5-F783-4C94-BC8F-C3EB30A57208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77C7EF48-278B-4ED1-9050-55945CE7108F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D271EAF0-F404-4D04-BF9E-02867489DDA9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D783CDBE-47B2-4DDB-A0B9-B2CD1942E28D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8C1834B3-E93A-455D-B4BD-D86719542BF1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42DADD8-4B79-4006-A0DF-39FB4082ACAD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34156DC4-B967-448F-9EC2-FE8ED18067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9A7229-0CF2-464D-AE35-DAED5C46504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119BBA2C-4C0E-443B-93E0-E35A424685BF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AE1D723-5C2F-467C-B44A-E180A649D33B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DADA52B8-5463-42C7-AF39-216A393EA1B5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C343C40-97F7-499A-B679-39DCE3E2552D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CEAE4002-59A1-4AC9-B350-3373F028CE66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7AC0572F-077E-47B1-ADFE-AE7C0E41EAAE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B3D61266-8C07-4A74-93BD-118D1B03A30E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ABA79A05-58BF-4353-A301-5047BD5B8D4A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861093F4-50A6-48F6-8660-F2FD1C7917DF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256AABD6-DDFD-4B0B-AAEE-D00B124547A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06BEBD5-9897-4DE3-96BA-C4BB5463D25C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58DCDC5C-8A26-4D95-A017-BFE74DB4E458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0A6472DA-AC1D-4D80-B30F-F44EA127F9A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0F9173E-143A-43E0-894F-89757307DE0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C7A0A28-49EC-4D0E-A8A0-8F6392FCA3E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A300FC6-CA9A-4D30-84DE-96BCADEA1DB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1EC7A87-DE56-49DC-9B13-DC03715C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767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2016-03-24T13:51:00Z</cp:lastPrinted>
  <dcterms:created xsi:type="dcterms:W3CDTF">2016-04-15T07:47:00Z</dcterms:created>
  <dcterms:modified xsi:type="dcterms:W3CDTF">2016-04-15T07:47:00Z</dcterms:modified>
</cp:coreProperties>
</file>