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FD016F">
      <w:pPr>
        <w:pStyle w:val="Dicituraformula"/>
      </w:pPr>
      <w:r w:rsidRPr="00FD2E34">
        <w:t>FORMULA 044</w:t>
      </w:r>
    </w:p>
    <w:p w:rsidR="00DB5F7D" w:rsidRPr="00FD2E34" w:rsidRDefault="00DB5F7D" w:rsidP="00DB5F7D">
      <w:pPr>
        <w:pStyle w:val="Titoloformula"/>
        <w:spacing w:line="60" w:lineRule="exact"/>
      </w:pPr>
    </w:p>
    <w:p w:rsidR="00A47128" w:rsidRPr="00FD2E34" w:rsidRDefault="00E53EB8" w:rsidP="006A4A5D">
      <w:pPr>
        <w:pStyle w:val="Titoloformula"/>
        <w:spacing w:line="250" w:lineRule="exact"/>
      </w:pPr>
      <w:r w:rsidRPr="00FD2E34">
        <w:t xml:space="preserve">Nota </w:t>
      </w:r>
      <w:r w:rsidR="00D219FE" w:rsidRPr="00FD2E34">
        <w:t xml:space="preserve">di iscrizione a ruolo </w:t>
      </w:r>
      <w:r w:rsidR="00A47128" w:rsidRPr="00FD2E34">
        <w:t xml:space="preserve">di pignoramento mobiliare </w:t>
      </w:r>
      <w:r w:rsidR="00D219FE" w:rsidRPr="00FD2E34">
        <w:t>e</w:t>
      </w:r>
      <w:r w:rsidR="00A47128" w:rsidRPr="00FD2E34">
        <w:t xml:space="preserve"> </w:t>
      </w:r>
      <w:r w:rsidR="00D219FE" w:rsidRPr="00FD2E34">
        <w:t>di</w:t>
      </w:r>
    </w:p>
    <w:p w:rsidR="00A47128" w:rsidRPr="00FD2E34" w:rsidRDefault="00D219FE" w:rsidP="006A4A5D">
      <w:pPr>
        <w:pStyle w:val="Titoloformula"/>
        <w:spacing w:line="250" w:lineRule="exact"/>
      </w:pPr>
      <w:r w:rsidRPr="00FD2E34">
        <w:t>deposito di processo verbale, titolo esecutivo, precetto</w:t>
      </w:r>
    </w:p>
    <w:p w:rsidR="00E53EB8" w:rsidRPr="00FD2E34" w:rsidRDefault="00E53EB8" w:rsidP="006A4A5D">
      <w:pPr>
        <w:pStyle w:val="Titoloformula"/>
        <w:spacing w:line="250" w:lineRule="exact"/>
        <w:rPr>
          <w:lang w:val="en-US"/>
        </w:rPr>
      </w:pPr>
      <w:r w:rsidRPr="00FD2E34">
        <w:rPr>
          <w:lang w:val="en-US"/>
        </w:rPr>
        <w:t>(</w:t>
      </w:r>
      <w:r w:rsidR="004F420C" w:rsidRPr="00FD2E34">
        <w:rPr>
          <w:lang w:val="en-US"/>
        </w:rPr>
        <w:t xml:space="preserve">art. </w:t>
      </w:r>
      <w:r w:rsidRPr="00FD2E34">
        <w:rPr>
          <w:lang w:val="en-US"/>
        </w:rPr>
        <w:t>518, comma 6, c.p.c.</w:t>
      </w:r>
      <w:r w:rsidR="005732ED" w:rsidRPr="00FD2E34">
        <w:rPr>
          <w:rFonts w:ascii="Goudy Old Style" w:eastAsiaTheme="minorHAnsi" w:hAnsi="Goudy Old Style" w:cstheme="minorBidi"/>
          <w:b w:val="0"/>
          <w:bCs w:val="0"/>
          <w:caps w:val="0"/>
          <w:sz w:val="24"/>
          <w:lang w:val="en-US" w:eastAsia="en-US"/>
        </w:rPr>
        <w:t xml:space="preserve"> </w:t>
      </w:r>
      <w:r w:rsidR="005732ED" w:rsidRPr="00FD2E34">
        <w:rPr>
          <w:lang w:val="en-US"/>
        </w:rPr>
        <w:t>e 159-</w:t>
      </w:r>
      <w:r w:rsidR="005732ED" w:rsidRPr="00FD2E34">
        <w:rPr>
          <w:i/>
          <w:lang w:val="en-US"/>
        </w:rPr>
        <w:t>bis</w:t>
      </w:r>
      <w:r w:rsidR="005732ED" w:rsidRPr="00FD2E34">
        <w:rPr>
          <w:lang w:val="en-US"/>
        </w:rPr>
        <w:t xml:space="preserve"> disp. att. c.p.c.</w:t>
      </w:r>
      <w:r w:rsidRPr="00FD2E34">
        <w:rPr>
          <w:lang w:val="en-US"/>
        </w:rPr>
        <w:t>)</w:t>
      </w:r>
    </w:p>
    <w:p w:rsidR="00DB5F7D" w:rsidRPr="00FD2E34" w:rsidRDefault="00DB5F7D" w:rsidP="00DB5F7D">
      <w:pPr>
        <w:pStyle w:val="Titoloformula"/>
        <w:spacing w:line="60" w:lineRule="exact"/>
        <w:rPr>
          <w:lang w:val="en-US"/>
        </w:rPr>
      </w:pPr>
    </w:p>
    <w:p w:rsidR="00E53EB8" w:rsidRPr="00FD2E34" w:rsidRDefault="00E53EB8" w:rsidP="00983BFF">
      <w:pPr>
        <w:pStyle w:val="capoversoformula"/>
        <w:rPr>
          <w:lang w:val="en-US"/>
        </w:rPr>
      </w:pPr>
    </w:p>
    <w:p w:rsidR="00531152" w:rsidRPr="00FD2E34" w:rsidRDefault="00531152" w:rsidP="00983BFF">
      <w:pPr>
        <w:pStyle w:val="capoversoformula"/>
        <w:rPr>
          <w:lang w:val="en-US"/>
        </w:rPr>
      </w:pPr>
    </w:p>
    <w:p w:rsidR="00733068" w:rsidRPr="004D07D1" w:rsidRDefault="00733068" w:rsidP="00983BFF">
      <w:pPr>
        <w:pStyle w:val="Titolicentratiformule"/>
      </w:pPr>
      <w:r w:rsidRPr="004D07D1">
        <w:t xml:space="preserve">TRIBUNALE ORDINARIO DI </w:t>
      </w:r>
      <w:r w:rsidR="00983BFF" w:rsidRPr="004D07D1">
        <w:t>..........</w:t>
      </w:r>
    </w:p>
    <w:p w:rsidR="00733068" w:rsidRPr="004D07D1" w:rsidRDefault="00733068" w:rsidP="00983BFF">
      <w:pPr>
        <w:pStyle w:val="Titolicentratiformule"/>
        <w:rPr>
          <w:sz w:val="16"/>
        </w:rPr>
      </w:pPr>
    </w:p>
    <w:p w:rsidR="00733068" w:rsidRPr="004D07D1" w:rsidRDefault="00733068" w:rsidP="00983BFF">
      <w:pPr>
        <w:pStyle w:val="Titolicentratiformule"/>
        <w:rPr>
          <w:szCs w:val="18"/>
        </w:rPr>
      </w:pPr>
      <w:r w:rsidRPr="004D07D1">
        <w:rPr>
          <w:szCs w:val="18"/>
        </w:rPr>
        <w:t>ESECUZIONI CIVILI – ESPROPRIAZIONI MOBILIARI</w:t>
      </w:r>
    </w:p>
    <w:p w:rsidR="00733068" w:rsidRPr="004D07D1" w:rsidRDefault="00733068" w:rsidP="00983BFF">
      <w:pPr>
        <w:pStyle w:val="Titolicentratiformule"/>
        <w:rPr>
          <w:sz w:val="16"/>
        </w:rPr>
      </w:pPr>
    </w:p>
    <w:p w:rsidR="00733068" w:rsidRPr="004D07D1" w:rsidRDefault="00733068" w:rsidP="00983BFF">
      <w:pPr>
        <w:pStyle w:val="Titolicentratiformule"/>
      </w:pPr>
      <w:r w:rsidRPr="004D07D1">
        <w:t>Nota di iscrizione a ruolo</w:t>
      </w:r>
    </w:p>
    <w:p w:rsidR="00733068" w:rsidRPr="004D07D1" w:rsidRDefault="00733068" w:rsidP="00733068">
      <w:pPr>
        <w:widowControl/>
        <w:adjustRightInd/>
        <w:spacing w:line="240" w:lineRule="auto"/>
        <w:jc w:val="left"/>
        <w:textAlignment w:val="auto"/>
        <w:rPr>
          <w:sz w:val="16"/>
          <w:szCs w:val="20"/>
        </w:rPr>
      </w:pPr>
    </w:p>
    <w:p w:rsidR="00733068" w:rsidRPr="004D07D1" w:rsidRDefault="00733068" w:rsidP="00983BFF">
      <w:pPr>
        <w:pStyle w:val="capoversoformula"/>
      </w:pPr>
      <w:r w:rsidRPr="004D07D1">
        <w:t>Per il creditore ricorrente si chiede l</w:t>
      </w:r>
      <w:r w:rsidR="00D64A83" w:rsidRPr="004D07D1">
        <w:t>’</w:t>
      </w:r>
      <w:r w:rsidRPr="004D07D1">
        <w:t>iscrizione nel:</w:t>
      </w:r>
    </w:p>
    <w:p w:rsidR="00733068" w:rsidRPr="004D07D1" w:rsidRDefault="00733068" w:rsidP="00983BFF">
      <w:pPr>
        <w:pStyle w:val="capoversoformula"/>
      </w:pPr>
    </w:p>
    <w:p w:rsidR="00733068" w:rsidRPr="004D07D1" w:rsidRDefault="00733068" w:rsidP="00983BFF">
      <w:pPr>
        <w:pStyle w:val="Titolicentratiformule"/>
      </w:pPr>
      <w:r w:rsidRPr="004D07D1">
        <w:t>RUOLO GENERALE DELLE ESECUZIONI CIVILI</w:t>
      </w:r>
    </w:p>
    <w:p w:rsidR="00733068" w:rsidRPr="004D07D1" w:rsidRDefault="00733068" w:rsidP="00983BFF">
      <w:pPr>
        <w:pStyle w:val="capoversoformula"/>
      </w:pPr>
    </w:p>
    <w:p w:rsidR="00733068" w:rsidRPr="004D07D1" w:rsidRDefault="00733068" w:rsidP="00983BFF">
      <w:pPr>
        <w:pStyle w:val="capoversoformula"/>
      </w:pPr>
      <w:r w:rsidRPr="004D07D1">
        <w:t>del:</w:t>
      </w:r>
    </w:p>
    <w:p w:rsidR="00733068" w:rsidRPr="004D07D1" w:rsidRDefault="00733068" w:rsidP="00983BFF">
      <w:pPr>
        <w:pStyle w:val="Titolicentratiformule"/>
      </w:pPr>
      <w:r w:rsidRPr="004D07D1">
        <w:t>pignoramento</w:t>
      </w:r>
    </w:p>
    <w:p w:rsidR="00733068" w:rsidRPr="004D07D1" w:rsidRDefault="00733068" w:rsidP="00733068">
      <w:pPr>
        <w:widowControl/>
        <w:adjustRightInd/>
        <w:spacing w:line="240" w:lineRule="auto"/>
        <w:textAlignment w:val="auto"/>
        <w:rPr>
          <w:rFonts w:ascii="Arial" w:hAnsi="Arial" w:cs="Arial"/>
          <w:sz w:val="20"/>
        </w:rPr>
      </w:pPr>
    </w:p>
    <w:p w:rsidR="00733068" w:rsidRPr="004D07D1" w:rsidRDefault="00733068" w:rsidP="00983BFF">
      <w:pPr>
        <w:pStyle w:val="capoversoformula"/>
        <w:rPr>
          <w:sz w:val="20"/>
        </w:rPr>
      </w:pPr>
      <w:r w:rsidRPr="004D07D1">
        <w:t>Promosso da</w:t>
      </w:r>
      <w:r w:rsidR="00983BFF" w:rsidRPr="004D07D1">
        <w:t xml:space="preserve"> ..........</w:t>
      </w:r>
      <w:r w:rsidR="00983BFF" w:rsidRPr="004D07D1">
        <w:rPr>
          <w:sz w:val="20"/>
        </w:rPr>
        <w:t xml:space="preserve"> </w:t>
      </w:r>
      <w:r w:rsidR="00983BFF" w:rsidRPr="004D07D1">
        <w:t>c</w:t>
      </w:r>
      <w:r w:rsidRPr="004D07D1">
        <w:t xml:space="preserve">odice </w:t>
      </w:r>
      <w:r w:rsidR="00983BFF" w:rsidRPr="004D07D1">
        <w:t>f</w:t>
      </w:r>
      <w:r w:rsidRPr="004D07D1">
        <w:t xml:space="preserve">scale / </w:t>
      </w:r>
      <w:r w:rsidR="00983BFF" w:rsidRPr="004D07D1">
        <w:t>p</w:t>
      </w:r>
      <w:r w:rsidRPr="004D07D1">
        <w:t xml:space="preserve">artita IVA </w:t>
      </w:r>
      <w:r w:rsidR="00983BFF" w:rsidRPr="004D07D1">
        <w:t>..........</w:t>
      </w:r>
    </w:p>
    <w:p w:rsidR="00733068" w:rsidRPr="004D07D1" w:rsidRDefault="00733068" w:rsidP="00983BFF">
      <w:pPr>
        <w:pStyle w:val="capoversoformula"/>
      </w:pPr>
      <w:r w:rsidRPr="004D07D1">
        <w:t>con l</w:t>
      </w:r>
      <w:r w:rsidR="00D64A83" w:rsidRPr="004D07D1">
        <w:t>’</w:t>
      </w:r>
      <w:r w:rsidRPr="004D07D1">
        <w:t xml:space="preserve">Avv. </w:t>
      </w:r>
      <w:r w:rsidR="00983BFF" w:rsidRPr="004D07D1">
        <w:t>..........</w:t>
      </w:r>
      <w:r w:rsidRPr="004D07D1">
        <w:t xml:space="preserve"> </w:t>
      </w:r>
      <w:r w:rsidR="00983BFF" w:rsidRPr="004D07D1">
        <w:rPr>
          <w:szCs w:val="22"/>
        </w:rPr>
        <w:t>c</w:t>
      </w:r>
      <w:r w:rsidRPr="004D07D1">
        <w:rPr>
          <w:szCs w:val="22"/>
        </w:rPr>
        <w:t xml:space="preserve">odice </w:t>
      </w:r>
      <w:r w:rsidR="00983BFF" w:rsidRPr="004D07D1">
        <w:rPr>
          <w:szCs w:val="22"/>
        </w:rPr>
        <w:t>f</w:t>
      </w:r>
      <w:r w:rsidRPr="004D07D1">
        <w:rPr>
          <w:szCs w:val="22"/>
        </w:rPr>
        <w:t xml:space="preserve">iscale </w:t>
      </w:r>
      <w:r w:rsidR="00983BFF" w:rsidRPr="004D07D1">
        <w:t>..........</w:t>
      </w:r>
    </w:p>
    <w:p w:rsidR="00733068" w:rsidRPr="004D07D1" w:rsidRDefault="00733068" w:rsidP="00983BFF">
      <w:pPr>
        <w:pStyle w:val="capoversoformula"/>
      </w:pPr>
    </w:p>
    <w:p w:rsidR="00733068" w:rsidRPr="004D07D1" w:rsidRDefault="00733068" w:rsidP="00983BFF">
      <w:pPr>
        <w:pStyle w:val="capoversoformula"/>
        <w:rPr>
          <w:sz w:val="20"/>
        </w:rPr>
      </w:pPr>
      <w:r w:rsidRPr="004D07D1">
        <w:t>Contro</w:t>
      </w:r>
      <w:r w:rsidR="00861841" w:rsidRPr="004D07D1">
        <w:t xml:space="preserve"> ..........</w:t>
      </w:r>
      <w:r w:rsidRPr="004D07D1">
        <w:rPr>
          <w:sz w:val="20"/>
        </w:rPr>
        <w:t xml:space="preserve"> </w:t>
      </w:r>
      <w:r w:rsidR="00983BFF" w:rsidRPr="004D07D1">
        <w:t>c</w:t>
      </w:r>
      <w:r w:rsidRPr="004D07D1">
        <w:t xml:space="preserve">odice </w:t>
      </w:r>
      <w:r w:rsidR="00983BFF" w:rsidRPr="004D07D1">
        <w:t>f</w:t>
      </w:r>
      <w:r w:rsidRPr="004D07D1">
        <w:t xml:space="preserve">iscale / </w:t>
      </w:r>
      <w:r w:rsidR="00983BFF" w:rsidRPr="004D07D1">
        <w:t>p</w:t>
      </w:r>
      <w:r w:rsidRPr="004D07D1">
        <w:t xml:space="preserve">artita IVA </w:t>
      </w:r>
      <w:r w:rsidR="00861841" w:rsidRPr="004D07D1">
        <w:t>..........</w:t>
      </w:r>
    </w:p>
    <w:p w:rsidR="00733068" w:rsidRPr="004D07D1" w:rsidRDefault="00733068" w:rsidP="00733068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mallCaps/>
          <w:sz w:val="20"/>
        </w:rPr>
      </w:pPr>
    </w:p>
    <w:p w:rsidR="00733068" w:rsidRPr="004D07D1" w:rsidRDefault="00861841" w:rsidP="006A4A5D">
      <w:pPr>
        <w:pStyle w:val="capoversoformula"/>
        <w:spacing w:line="230" w:lineRule="exact"/>
        <w:ind w:left="284" w:hanging="284"/>
        <w:rPr>
          <w:sz w:val="14"/>
          <w:szCs w:val="14"/>
        </w:rPr>
      </w:pPr>
      <w:r w:rsidRPr="004D07D1">
        <w:rPr>
          <w:sz w:val="20"/>
        </w:rPr>
        <w:sym w:font="Symbol" w:char="F0FF"/>
      </w:r>
      <w:r w:rsidRPr="004D07D1">
        <w:rPr>
          <w:sz w:val="20"/>
        </w:rPr>
        <w:tab/>
      </w:r>
      <w:r w:rsidR="00733068" w:rsidRPr="004D07D1">
        <w:t xml:space="preserve">Valore della controversia </w:t>
      </w:r>
      <w:r w:rsidR="00733068" w:rsidRPr="004D07D1">
        <w:rPr>
          <w:sz w:val="14"/>
          <w:szCs w:val="14"/>
        </w:rPr>
        <w:t>(il valore è determinato ai sensi dell</w:t>
      </w:r>
      <w:r w:rsidR="00D64A83" w:rsidRPr="004D07D1">
        <w:rPr>
          <w:sz w:val="14"/>
          <w:szCs w:val="14"/>
        </w:rPr>
        <w:t>’</w:t>
      </w:r>
      <w:r w:rsidR="00733068" w:rsidRPr="004D07D1">
        <w:rPr>
          <w:sz w:val="14"/>
          <w:szCs w:val="14"/>
        </w:rPr>
        <w:t xml:space="preserve">art. 9 Legge 23.12.1999 n. 488) </w:t>
      </w:r>
      <w:r w:rsidRPr="004D07D1">
        <w:rPr>
          <w:sz w:val="14"/>
          <w:szCs w:val="14"/>
        </w:rPr>
        <w:t>..........</w:t>
      </w:r>
    </w:p>
    <w:p w:rsidR="00733068" w:rsidRPr="004D07D1" w:rsidRDefault="00733068" w:rsidP="006A4A5D">
      <w:pPr>
        <w:pStyle w:val="capoversoformula"/>
        <w:spacing w:line="230" w:lineRule="exact"/>
        <w:ind w:firstLine="284"/>
      </w:pPr>
      <w:r w:rsidRPr="004D07D1">
        <w:t xml:space="preserve">Importo del contributo unificato </w:t>
      </w:r>
      <w:r w:rsidRPr="004D07D1">
        <w:rPr>
          <w:sz w:val="14"/>
          <w:szCs w:val="14"/>
        </w:rPr>
        <w:t xml:space="preserve">(allegare ricevuta di versamento) </w:t>
      </w:r>
      <w:r w:rsidR="00861841" w:rsidRPr="004D07D1">
        <w:rPr>
          <w:sz w:val="14"/>
          <w:szCs w:val="14"/>
        </w:rPr>
        <w:t>..........</w:t>
      </w:r>
    </w:p>
    <w:p w:rsidR="00733068" w:rsidRPr="004D07D1" w:rsidRDefault="00861841" w:rsidP="006A4A5D">
      <w:pPr>
        <w:pStyle w:val="capoversoformula"/>
        <w:spacing w:line="230" w:lineRule="exact"/>
        <w:ind w:left="284" w:hanging="284"/>
      </w:pPr>
      <w:r w:rsidRPr="004D07D1">
        <w:sym w:font="Symbol" w:char="F0FF"/>
      </w:r>
      <w:r w:rsidRPr="004D07D1">
        <w:tab/>
      </w:r>
      <w:r w:rsidR="00733068" w:rsidRPr="004D07D1">
        <w:t>Esenzione dal contributo unificato</w:t>
      </w:r>
    </w:p>
    <w:p w:rsidR="00733068" w:rsidRPr="004D07D1" w:rsidRDefault="00733068" w:rsidP="00F01ECE">
      <w:pPr>
        <w:pStyle w:val="capoversoformula"/>
        <w:spacing w:line="200" w:lineRule="exact"/>
      </w:pPr>
    </w:p>
    <w:p w:rsidR="00733068" w:rsidRPr="004D07D1" w:rsidRDefault="00733068" w:rsidP="006A4A5D">
      <w:pPr>
        <w:pStyle w:val="capoversoformula"/>
        <w:spacing w:line="230" w:lineRule="exact"/>
      </w:pPr>
      <w:r w:rsidRPr="004D07D1">
        <w:t xml:space="preserve">Importo del precetto: </w:t>
      </w:r>
      <w:r w:rsidR="00861841" w:rsidRPr="004D07D1">
        <w:t>..........</w:t>
      </w:r>
      <w:r w:rsidRPr="004D07D1">
        <w:t xml:space="preserve"> </w:t>
      </w:r>
    </w:p>
    <w:p w:rsidR="00733068" w:rsidRPr="004D07D1" w:rsidRDefault="00733068" w:rsidP="00F01ECE">
      <w:pPr>
        <w:pStyle w:val="capoversoformula"/>
        <w:spacing w:line="200" w:lineRule="exact"/>
      </w:pPr>
    </w:p>
    <w:p w:rsidR="00733068" w:rsidRPr="004D07D1" w:rsidRDefault="00733068" w:rsidP="006A4A5D">
      <w:pPr>
        <w:pStyle w:val="capoversoformula"/>
        <w:spacing w:line="230" w:lineRule="exact"/>
      </w:pPr>
      <w:r w:rsidRPr="004D07D1">
        <w:t>Data di consegna del pig</w:t>
      </w:r>
      <w:r w:rsidR="00861841" w:rsidRPr="004D07D1">
        <w:t>noramento da UNEP al creditore: ..........</w:t>
      </w:r>
      <w:r w:rsidRPr="004D07D1">
        <w:t xml:space="preserve"> </w:t>
      </w:r>
    </w:p>
    <w:p w:rsidR="00733068" w:rsidRPr="004D07D1" w:rsidRDefault="00733068" w:rsidP="00F01ECE">
      <w:pPr>
        <w:pStyle w:val="capoversoformula"/>
        <w:spacing w:line="200" w:lineRule="exact"/>
      </w:pPr>
    </w:p>
    <w:p w:rsidR="00733068" w:rsidRPr="004D07D1" w:rsidRDefault="00733068" w:rsidP="006A4A5D">
      <w:pPr>
        <w:pStyle w:val="capoversoformula"/>
        <w:spacing w:line="230" w:lineRule="exact"/>
      </w:pPr>
      <w:r w:rsidRPr="004D07D1">
        <w:t xml:space="preserve">Oggetto e Codice domanda: </w:t>
      </w:r>
      <w:r w:rsidRPr="004D07D1">
        <w:rPr>
          <w:b/>
        </w:rPr>
        <w:t>5.10.001 (espropriazione mobiliare presso il debitore)</w:t>
      </w:r>
    </w:p>
    <w:p w:rsidR="00733068" w:rsidRPr="004D07D1" w:rsidRDefault="00733068" w:rsidP="00733068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0"/>
        </w:rPr>
      </w:pPr>
    </w:p>
    <w:tbl>
      <w:tblPr>
        <w:tblW w:w="491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733068" w:rsidRPr="004D07D1" w:rsidTr="00861841">
        <w:tc>
          <w:tcPr>
            <w:tcW w:w="5000" w:type="pct"/>
          </w:tcPr>
          <w:p w:rsidR="00733068" w:rsidRPr="004D07D1" w:rsidRDefault="00861841" w:rsidP="00861841">
            <w:pPr>
              <w:widowControl/>
              <w:adjustRightInd/>
              <w:spacing w:before="100" w:line="2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creditore</w:t>
            </w: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="00733068" w:rsidRPr="004D07D1">
              <w:rPr>
                <w:rFonts w:ascii="Arial" w:hAnsi="Arial" w:cs="Arial"/>
                <w:smallCaps/>
                <w:sz w:val="18"/>
                <w:szCs w:val="22"/>
              </w:rPr>
              <w:t xml:space="preserve">natura giuridica </w:t>
            </w:r>
            <w:r w:rsidR="00733068" w:rsidRPr="004D07D1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="00733068" w:rsidRPr="005E27AF">
              <w:rPr>
                <w:rFonts w:ascii="Arial" w:hAnsi="Arial" w:cs="Arial"/>
                <w:smallCaps/>
                <w:sz w:val="18"/>
                <w:szCs w:val="18"/>
              </w:rPr>
              <w:t>altre parti n.</w:t>
            </w:r>
            <w:r w:rsidRPr="005E27AF">
              <w:rPr>
                <w:rFonts w:ascii="Arial" w:hAnsi="Arial" w:cs="Arial"/>
                <w:sz w:val="18"/>
                <w:szCs w:val="18"/>
              </w:rPr>
              <w:t xml:space="preserve"> ..........</w:t>
            </w:r>
            <w:r w:rsidR="00733068" w:rsidRPr="004D07D1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="00733068" w:rsidRPr="004D07D1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(2)</w:t>
            </w:r>
          </w:p>
          <w:p w:rsidR="00733068" w:rsidRPr="004D07D1" w:rsidRDefault="00733068" w:rsidP="00861841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33068" w:rsidRPr="004D07D1" w:rsidRDefault="00F01ECE" w:rsidP="00861841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 xml:space="preserve">Cognome e Nome o Denominazione </w:t>
            </w:r>
            <w:r w:rsidR="00733068" w:rsidRPr="004D07D1">
              <w:rPr>
                <w:rFonts w:ascii="Arial" w:hAnsi="Arial" w:cs="Arial"/>
                <w:smallCaps/>
                <w:sz w:val="18"/>
                <w:szCs w:val="22"/>
              </w:rPr>
              <w:t>________________</w:t>
            </w: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733068" w:rsidRPr="004D07D1" w:rsidRDefault="00733068" w:rsidP="006A4A5D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33068" w:rsidRPr="004D07D1" w:rsidRDefault="00733068" w:rsidP="00861841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</w:t>
            </w:r>
            <w:r w:rsidR="00F01ECE" w:rsidRPr="004D07D1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733068" w:rsidRPr="004D07D1" w:rsidRDefault="00733068" w:rsidP="004E5D7E">
            <w:pPr>
              <w:widowControl/>
              <w:adjustRightInd/>
              <w:spacing w:line="1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33068" w:rsidRPr="004D07D1" w:rsidRDefault="00733068" w:rsidP="00861841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Cognome e Nome del difensore</w:t>
            </w:r>
            <w:r w:rsidR="00F01ECE" w:rsidRPr="004D07D1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</w:t>
            </w:r>
            <w:r w:rsidR="00F01ECE" w:rsidRPr="004D07D1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733068" w:rsidRPr="004D07D1" w:rsidRDefault="00733068" w:rsidP="006A4A5D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33068" w:rsidRPr="004D07D1" w:rsidRDefault="00733068" w:rsidP="00861841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Codice Fiscale _______________________________</w:t>
            </w:r>
            <w:r w:rsidR="00F01ECE" w:rsidRPr="004D07D1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</w:tc>
      </w:tr>
      <w:tr w:rsidR="00733068" w:rsidRPr="004D07D1" w:rsidTr="00861841">
        <w:tc>
          <w:tcPr>
            <w:tcW w:w="5000" w:type="pct"/>
          </w:tcPr>
          <w:p w:rsidR="00733068" w:rsidRPr="004D07D1" w:rsidRDefault="00733068" w:rsidP="00861841">
            <w:pPr>
              <w:widowControl/>
              <w:adjustRightInd/>
              <w:spacing w:before="100" w:line="200" w:lineRule="exact"/>
              <w:textAlignment w:val="auto"/>
              <w:rPr>
                <w:rFonts w:ascii="Arial" w:hAnsi="Arial" w:cs="Arial"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debitore</w:t>
            </w: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4D07D1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</w:p>
          <w:p w:rsidR="00733068" w:rsidRPr="004D07D1" w:rsidRDefault="00733068" w:rsidP="006A4A5D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33068" w:rsidRPr="004D07D1" w:rsidRDefault="00733068" w:rsidP="00861841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Cognome Nome o Denominazione</w:t>
            </w:r>
            <w:r w:rsidR="00F01ECE" w:rsidRPr="004D07D1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</w:t>
            </w:r>
            <w:r w:rsidR="00F01ECE" w:rsidRPr="004D07D1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733068" w:rsidRPr="004D07D1" w:rsidRDefault="00F01ECE" w:rsidP="006A4A5D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</w:p>
          <w:p w:rsidR="00733068" w:rsidRPr="004D07D1" w:rsidRDefault="00733068" w:rsidP="00861841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</w:t>
            </w:r>
            <w:r w:rsidR="00F01ECE" w:rsidRPr="004D07D1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733068" w:rsidRPr="004D07D1" w:rsidRDefault="00733068" w:rsidP="006A4A5D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33068" w:rsidRPr="004D07D1" w:rsidRDefault="00733068" w:rsidP="00861841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Data di notifica del precetto ___________________________</w:t>
            </w:r>
            <w:r w:rsidR="00F01ECE" w:rsidRPr="004D07D1">
              <w:rPr>
                <w:rFonts w:ascii="Arial" w:hAnsi="Arial" w:cs="Arial"/>
                <w:smallCaps/>
                <w:sz w:val="18"/>
                <w:szCs w:val="22"/>
              </w:rPr>
              <w:t>_______________________</w:t>
            </w:r>
          </w:p>
          <w:p w:rsidR="00733068" w:rsidRPr="004D07D1" w:rsidRDefault="00733068" w:rsidP="00733068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733068" w:rsidRPr="004D07D1" w:rsidRDefault="004D07D1" w:rsidP="00861841">
      <w:pPr>
        <w:widowControl/>
        <w:adjustRightInd/>
        <w:spacing w:after="100" w:line="240" w:lineRule="auto"/>
        <w:textAlignment w:val="auto"/>
        <w:rPr>
          <w:rFonts w:ascii="Arial" w:hAnsi="Arial" w:cs="Arial"/>
          <w:sz w:val="16"/>
          <w:szCs w:val="16"/>
        </w:rPr>
      </w:pPr>
      <w:r w:rsidRPr="004D07D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733068" w:rsidRPr="004D07D1">
        <w:rPr>
          <w:rFonts w:ascii="Arial" w:hAnsi="Arial" w:cs="Arial"/>
          <w:sz w:val="16"/>
          <w:szCs w:val="16"/>
          <w:vertAlign w:val="superscript"/>
        </w:rPr>
        <w:t>(1)</w:t>
      </w:r>
      <w:r w:rsidR="00733068" w:rsidRPr="004D07D1">
        <w:rPr>
          <w:rFonts w:ascii="Arial" w:hAnsi="Arial" w:cs="Arial"/>
          <w:sz w:val="16"/>
          <w:szCs w:val="16"/>
        </w:rPr>
        <w:t xml:space="preserve"> Indicare uno dei seguenti codici che identifica la </w:t>
      </w:r>
      <w:r w:rsidR="00D64A83" w:rsidRPr="004D07D1">
        <w:rPr>
          <w:rFonts w:ascii="Arial" w:hAnsi="Arial" w:cs="Arial"/>
          <w:sz w:val="16"/>
          <w:szCs w:val="16"/>
        </w:rPr>
        <w:t>“</w:t>
      </w:r>
      <w:r w:rsidR="00733068" w:rsidRPr="004D07D1">
        <w:rPr>
          <w:rFonts w:ascii="Arial" w:hAnsi="Arial" w:cs="Arial"/>
          <w:sz w:val="16"/>
          <w:szCs w:val="16"/>
        </w:rPr>
        <w:t>Natura Giuridica</w:t>
      </w:r>
      <w:r w:rsidR="00D64A83" w:rsidRPr="004D07D1">
        <w:rPr>
          <w:rFonts w:ascii="Arial" w:hAnsi="Arial" w:cs="Arial"/>
          <w:sz w:val="16"/>
          <w:szCs w:val="16"/>
        </w:rPr>
        <w:t>”</w:t>
      </w:r>
      <w:r w:rsidR="00733068" w:rsidRPr="004D07D1">
        <w:rPr>
          <w:rFonts w:ascii="Arial" w:hAnsi="Arial" w:cs="Arial"/>
          <w:sz w:val="16"/>
          <w:szCs w:val="16"/>
        </w:rPr>
        <w:t xml:space="preserve"> della parte:</w:t>
      </w:r>
    </w:p>
    <w:tbl>
      <w:tblPr>
        <w:tblW w:w="4894" w:type="pct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2468"/>
        <w:gridCol w:w="2660"/>
      </w:tblGrid>
      <w:tr w:rsidR="00733068" w:rsidRPr="004D07D1" w:rsidTr="00861841">
        <w:tc>
          <w:tcPr>
            <w:tcW w:w="1640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>PFI = Persona Fisica</w:t>
            </w:r>
          </w:p>
        </w:tc>
        <w:tc>
          <w:tcPr>
            <w:tcW w:w="1617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>PUM = Pubblico Ministero</w:t>
            </w:r>
          </w:p>
        </w:tc>
        <w:tc>
          <w:tcPr>
            <w:tcW w:w="1743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>CON = Consorzio</w:t>
            </w:r>
          </w:p>
        </w:tc>
      </w:tr>
      <w:tr w:rsidR="00733068" w:rsidRPr="004D07D1" w:rsidTr="00861841">
        <w:tc>
          <w:tcPr>
            <w:tcW w:w="1640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 xml:space="preserve">SOC = Società di </w:t>
            </w:r>
            <w:r w:rsidR="00916A1E" w:rsidRPr="004D07D1">
              <w:rPr>
                <w:rFonts w:ascii="Arial" w:hAnsi="Arial" w:cs="Arial"/>
                <w:sz w:val="15"/>
                <w:szCs w:val="15"/>
              </w:rPr>
              <w:t>capitali</w:t>
            </w:r>
          </w:p>
        </w:tc>
        <w:tc>
          <w:tcPr>
            <w:tcW w:w="1617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>CND = Condominio</w:t>
            </w:r>
          </w:p>
        </w:tc>
        <w:tc>
          <w:tcPr>
            <w:tcW w:w="1743" w:type="pct"/>
          </w:tcPr>
          <w:p w:rsidR="00733068" w:rsidRPr="004D07D1" w:rsidRDefault="006F607E" w:rsidP="006F607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ENP = Ente pubbl o P</w:t>
            </w:r>
            <w:r w:rsidR="00733068" w:rsidRPr="004D07D1">
              <w:rPr>
                <w:rFonts w:ascii="Arial" w:hAnsi="Arial" w:cs="Arial"/>
                <w:sz w:val="15"/>
                <w:szCs w:val="15"/>
              </w:rPr>
              <w:t>ubb. Amm.</w:t>
            </w:r>
          </w:p>
        </w:tc>
      </w:tr>
      <w:tr w:rsidR="00733068" w:rsidRPr="004D07D1" w:rsidTr="00861841">
        <w:tc>
          <w:tcPr>
            <w:tcW w:w="1640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>SOP = Società di persone</w:t>
            </w:r>
          </w:p>
        </w:tc>
        <w:tc>
          <w:tcPr>
            <w:tcW w:w="1617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 xml:space="preserve">EDG = Ente di Gestione </w:t>
            </w:r>
          </w:p>
        </w:tc>
        <w:tc>
          <w:tcPr>
            <w:tcW w:w="1743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>EIS = Ente religioso</w:t>
            </w:r>
          </w:p>
        </w:tc>
      </w:tr>
      <w:tr w:rsidR="00733068" w:rsidRPr="004D07D1" w:rsidTr="00861841">
        <w:tc>
          <w:tcPr>
            <w:tcW w:w="1640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>COP = Cooperativa</w:t>
            </w:r>
          </w:p>
        </w:tc>
        <w:tc>
          <w:tcPr>
            <w:tcW w:w="1617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 xml:space="preserve">ASS = Associazione </w:t>
            </w:r>
          </w:p>
        </w:tc>
        <w:tc>
          <w:tcPr>
            <w:tcW w:w="1743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>PAS = Partito o Sindacato</w:t>
            </w:r>
          </w:p>
        </w:tc>
      </w:tr>
      <w:tr w:rsidR="00733068" w:rsidRPr="004D07D1" w:rsidTr="00861841">
        <w:tc>
          <w:tcPr>
            <w:tcW w:w="1640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17" w:type="pct"/>
          </w:tcPr>
          <w:p w:rsidR="00733068" w:rsidRPr="004D07D1" w:rsidRDefault="00733068" w:rsidP="006A4A5D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>COM = Comitato</w:t>
            </w:r>
          </w:p>
        </w:tc>
        <w:tc>
          <w:tcPr>
            <w:tcW w:w="1743" w:type="pct"/>
          </w:tcPr>
          <w:p w:rsidR="00733068" w:rsidRPr="004D07D1" w:rsidRDefault="00733068" w:rsidP="006F607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4D07D1">
              <w:rPr>
                <w:rFonts w:ascii="Arial" w:hAnsi="Arial" w:cs="Arial"/>
                <w:sz w:val="15"/>
                <w:szCs w:val="15"/>
              </w:rPr>
              <w:t xml:space="preserve">OSE = Stato Est. </w:t>
            </w:r>
            <w:r w:rsidR="006F607E">
              <w:rPr>
                <w:rFonts w:ascii="Arial" w:hAnsi="Arial" w:cs="Arial"/>
                <w:sz w:val="15"/>
                <w:szCs w:val="15"/>
              </w:rPr>
              <w:t>o</w:t>
            </w:r>
            <w:r w:rsidRPr="004D07D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F607E">
              <w:rPr>
                <w:rFonts w:ascii="Arial" w:hAnsi="Arial" w:cs="Arial"/>
                <w:sz w:val="15"/>
                <w:szCs w:val="15"/>
              </w:rPr>
              <w:t>O</w:t>
            </w:r>
            <w:r w:rsidRPr="004D07D1">
              <w:rPr>
                <w:rFonts w:ascii="Arial" w:hAnsi="Arial" w:cs="Arial"/>
                <w:sz w:val="15"/>
                <w:szCs w:val="15"/>
              </w:rPr>
              <w:t xml:space="preserve">rg. Intermin. </w:t>
            </w:r>
          </w:p>
        </w:tc>
      </w:tr>
    </w:tbl>
    <w:p w:rsidR="00733068" w:rsidRPr="004D07D1" w:rsidRDefault="00733068" w:rsidP="00733068">
      <w:pPr>
        <w:widowControl/>
        <w:adjustRightInd/>
        <w:spacing w:line="240" w:lineRule="auto"/>
        <w:textAlignment w:val="auto"/>
        <w:rPr>
          <w:rFonts w:ascii="Arial" w:hAnsi="Arial" w:cs="Arial"/>
          <w:sz w:val="14"/>
          <w:szCs w:val="20"/>
          <w:vertAlign w:val="superscript"/>
        </w:rPr>
      </w:pPr>
    </w:p>
    <w:p w:rsidR="00733068" w:rsidRPr="004D07D1" w:rsidRDefault="00733068" w:rsidP="006A4A5D">
      <w:pPr>
        <w:widowControl/>
        <w:adjustRightInd/>
        <w:spacing w:before="120" w:line="240" w:lineRule="auto"/>
        <w:textAlignment w:val="auto"/>
        <w:rPr>
          <w:rFonts w:ascii="Arial" w:hAnsi="Arial" w:cs="Arial"/>
          <w:sz w:val="16"/>
          <w:szCs w:val="16"/>
        </w:rPr>
      </w:pPr>
      <w:r w:rsidRPr="004D07D1">
        <w:rPr>
          <w:rFonts w:ascii="Arial" w:hAnsi="Arial" w:cs="Arial"/>
          <w:sz w:val="16"/>
          <w:szCs w:val="16"/>
          <w:vertAlign w:val="superscript"/>
        </w:rPr>
        <w:t>(2)</w:t>
      </w:r>
      <w:r w:rsidRPr="004D07D1">
        <w:rPr>
          <w:rFonts w:ascii="Arial" w:hAnsi="Arial" w:cs="Arial"/>
          <w:sz w:val="16"/>
          <w:szCs w:val="16"/>
        </w:rPr>
        <w:t xml:space="preserve"> indicare soltanto il numero delle altre parti.</w:t>
      </w:r>
    </w:p>
    <w:p w:rsidR="00733068" w:rsidRPr="004D07D1" w:rsidRDefault="00733068" w:rsidP="006A4A5D">
      <w:pPr>
        <w:widowControl/>
        <w:adjustRightInd/>
        <w:spacing w:line="100" w:lineRule="exact"/>
        <w:textAlignment w:val="auto"/>
        <w:rPr>
          <w:rFonts w:ascii="Arial" w:hAnsi="Arial" w:cs="Arial"/>
          <w:sz w:val="20"/>
        </w:rPr>
      </w:pPr>
    </w:p>
    <w:tbl>
      <w:tblPr>
        <w:tblW w:w="4885" w:type="pct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6"/>
      </w:tblGrid>
      <w:tr w:rsidR="00733068" w:rsidRPr="004D07D1" w:rsidTr="00861841">
        <w:tc>
          <w:tcPr>
            <w:tcW w:w="5000" w:type="pct"/>
          </w:tcPr>
          <w:p w:rsidR="00733068" w:rsidRPr="004D07D1" w:rsidRDefault="00733068" w:rsidP="00861841">
            <w:pPr>
              <w:widowControl/>
              <w:adjustRightInd/>
              <w:spacing w:before="100" w:line="240" w:lineRule="auto"/>
              <w:textAlignment w:val="auto"/>
              <w:rPr>
                <w:rFonts w:ascii="Arial" w:hAnsi="Arial" w:cs="Arial"/>
                <w:sz w:val="22"/>
                <w:szCs w:val="28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custode</w:t>
            </w:r>
          </w:p>
          <w:p w:rsidR="00733068" w:rsidRPr="004D07D1" w:rsidRDefault="00733068" w:rsidP="006A4A5D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33068" w:rsidRPr="004D07D1" w:rsidRDefault="00733068" w:rsidP="008618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Cognome e Nome o Denominazione ________________</w:t>
            </w:r>
            <w:r w:rsidR="004D07D1" w:rsidRPr="004D07D1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733068" w:rsidRPr="004D07D1" w:rsidRDefault="00733068" w:rsidP="006A4A5D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33068" w:rsidRPr="004D07D1" w:rsidRDefault="00733068" w:rsidP="008618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</w:t>
            </w:r>
            <w:r w:rsidR="004D07D1" w:rsidRPr="004D07D1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733068" w:rsidRPr="004D07D1" w:rsidRDefault="00733068" w:rsidP="00733068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:rsidR="00733068" w:rsidRPr="004D07D1" w:rsidRDefault="00733068" w:rsidP="006A4A5D">
      <w:pPr>
        <w:widowControl/>
        <w:adjustRightInd/>
        <w:spacing w:line="240" w:lineRule="exact"/>
        <w:textAlignment w:val="auto"/>
        <w:rPr>
          <w:rFonts w:ascii="Arial" w:hAnsi="Arial" w:cs="Arial"/>
          <w:sz w:val="20"/>
        </w:rPr>
      </w:pPr>
    </w:p>
    <w:tbl>
      <w:tblPr>
        <w:tblW w:w="4876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2"/>
      </w:tblGrid>
      <w:tr w:rsidR="00733068" w:rsidRPr="004D07D1" w:rsidTr="00861841">
        <w:tc>
          <w:tcPr>
            <w:tcW w:w="5000" w:type="pct"/>
          </w:tcPr>
          <w:p w:rsidR="00733068" w:rsidRPr="004D07D1" w:rsidRDefault="00733068" w:rsidP="00861841">
            <w:pPr>
              <w:widowControl/>
              <w:adjustRightInd/>
              <w:spacing w:before="100" w:line="240" w:lineRule="auto"/>
              <w:textAlignment w:val="auto"/>
              <w:rPr>
                <w:rFonts w:ascii="Arial" w:hAnsi="Arial" w:cs="Arial"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dati del titolo esecutivo</w:t>
            </w:r>
          </w:p>
          <w:p w:rsidR="00733068" w:rsidRPr="004D07D1" w:rsidRDefault="00733068" w:rsidP="006A4A5D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33068" w:rsidRPr="004D07D1" w:rsidRDefault="00733068" w:rsidP="008618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Nome e Cognome o Denominazione del creditore ____</w:t>
            </w:r>
            <w:r w:rsidR="004D07D1" w:rsidRPr="004D07D1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733068" w:rsidRPr="004D07D1" w:rsidRDefault="00733068" w:rsidP="006A4A5D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33068" w:rsidRPr="004D07D1" w:rsidRDefault="00733068" w:rsidP="008618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 xml:space="preserve">Descrizione del titolo </w:t>
            </w:r>
            <w:r w:rsidR="004D07D1" w:rsidRPr="004D07D1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4D07D1">
              <w:rPr>
                <w:rFonts w:ascii="Arial" w:hAnsi="Arial" w:cs="Arial"/>
                <w:smallCaps/>
                <w:sz w:val="18"/>
                <w:szCs w:val="22"/>
              </w:rPr>
              <w:t>_________________________</w:t>
            </w:r>
            <w:r w:rsidR="004D07D1" w:rsidRPr="004D07D1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733068" w:rsidRPr="004D07D1" w:rsidRDefault="00733068" w:rsidP="00733068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733068" w:rsidRPr="004D07D1" w:rsidRDefault="00733068" w:rsidP="006A4A5D">
      <w:pPr>
        <w:widowControl/>
        <w:adjustRightInd/>
        <w:spacing w:line="240" w:lineRule="exact"/>
        <w:textAlignment w:val="auto"/>
        <w:rPr>
          <w:rFonts w:ascii="Arial" w:hAnsi="Arial" w:cs="Arial"/>
          <w:sz w:val="20"/>
        </w:rPr>
      </w:pPr>
    </w:p>
    <w:p w:rsidR="00733068" w:rsidRPr="004D07D1" w:rsidRDefault="00733068" w:rsidP="006A4A5D">
      <w:pPr>
        <w:pStyle w:val="capoversoformula"/>
      </w:pPr>
      <w:r w:rsidRPr="004D07D1">
        <w:t xml:space="preserve">Tipologia del bene (secondo la classificazione SIECIC): </w:t>
      </w:r>
      <w:r w:rsidR="006A4A5D" w:rsidRPr="004D07D1">
        <w:t>..........</w:t>
      </w:r>
    </w:p>
    <w:p w:rsidR="00733068" w:rsidRPr="004D07D1" w:rsidRDefault="00733068" w:rsidP="006A4A5D">
      <w:pPr>
        <w:widowControl/>
        <w:adjustRightInd/>
        <w:spacing w:line="240" w:lineRule="exact"/>
        <w:textAlignment w:val="auto"/>
        <w:rPr>
          <w:rFonts w:ascii="Arial" w:hAnsi="Arial" w:cs="Arial"/>
          <w:sz w:val="20"/>
        </w:rPr>
      </w:pPr>
    </w:p>
    <w:p w:rsidR="00733068" w:rsidRPr="004D07D1" w:rsidRDefault="00733068" w:rsidP="00733068">
      <w:pPr>
        <w:widowControl/>
        <w:adjustRightInd/>
        <w:spacing w:line="360" w:lineRule="auto"/>
        <w:textAlignment w:val="auto"/>
        <w:rPr>
          <w:rFonts w:ascii="Arial" w:hAnsi="Arial" w:cs="Arial"/>
          <w:smallCaps/>
          <w:sz w:val="14"/>
          <w:szCs w:val="18"/>
        </w:rPr>
      </w:pPr>
      <w:r w:rsidRPr="004D07D1">
        <w:rPr>
          <w:rFonts w:ascii="Arial" w:hAnsi="Arial" w:cs="Arial"/>
          <w:smallCaps/>
          <w:sz w:val="14"/>
          <w:szCs w:val="18"/>
        </w:rPr>
        <w:t>TABELLA SIECIC – CODIFICA BENI</w:t>
      </w:r>
    </w:p>
    <w:tbl>
      <w:tblPr>
        <w:tblW w:w="4847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"/>
        <w:gridCol w:w="2474"/>
        <w:gridCol w:w="383"/>
        <w:gridCol w:w="2036"/>
        <w:gridCol w:w="383"/>
        <w:gridCol w:w="2054"/>
      </w:tblGrid>
      <w:tr w:rsidR="00733068" w:rsidRPr="004D07D1" w:rsidTr="006A4A5D">
        <w:trPr>
          <w:cantSplit/>
          <w:trHeight w:val="104"/>
        </w:trPr>
        <w:tc>
          <w:tcPr>
            <w:tcW w:w="5000" w:type="pct"/>
            <w:gridSpan w:val="6"/>
          </w:tcPr>
          <w:p w:rsidR="00733068" w:rsidRPr="004D07D1" w:rsidRDefault="00733068" w:rsidP="004E5D7E">
            <w:pPr>
              <w:widowControl/>
              <w:autoSpaceDE w:val="0"/>
              <w:autoSpaceDN w:val="0"/>
              <w:spacing w:before="20" w:after="20" w:line="200" w:lineRule="exact"/>
              <w:jc w:val="center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Beni mobiliari esecuzioni individuali</w:t>
            </w:r>
          </w:p>
        </w:tc>
      </w:tr>
      <w:tr w:rsidR="006A4A5D" w:rsidRPr="004D07D1" w:rsidTr="006A4A5D">
        <w:trPr>
          <w:cantSplit/>
          <w:trHeight w:val="104"/>
        </w:trPr>
        <w:tc>
          <w:tcPr>
            <w:tcW w:w="197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162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Compendio pignorato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1334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Automezzi commerciali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18</w:t>
            </w:r>
          </w:p>
        </w:tc>
        <w:tc>
          <w:tcPr>
            <w:tcW w:w="1346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Marchio </w:t>
            </w:r>
          </w:p>
        </w:tc>
      </w:tr>
      <w:tr w:rsidR="006A4A5D" w:rsidRPr="004D07D1" w:rsidTr="006A4A5D">
        <w:trPr>
          <w:cantSplit/>
          <w:trHeight w:val="104"/>
        </w:trPr>
        <w:tc>
          <w:tcPr>
            <w:tcW w:w="197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162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Mobili ed arredi per casa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1334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Motoveicolo o ciclomotore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19</w:t>
            </w:r>
          </w:p>
        </w:tc>
        <w:tc>
          <w:tcPr>
            <w:tcW w:w="1346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Brevetto </w:t>
            </w:r>
          </w:p>
        </w:tc>
      </w:tr>
      <w:tr w:rsidR="006A4A5D" w:rsidRPr="004D07D1" w:rsidTr="006A4A5D">
        <w:trPr>
          <w:cantSplit/>
          <w:trHeight w:val="104"/>
        </w:trPr>
        <w:tc>
          <w:tcPr>
            <w:tcW w:w="197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162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Denaro no contanti (assegni, etc)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1334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industriali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20</w:t>
            </w:r>
          </w:p>
        </w:tc>
        <w:tc>
          <w:tcPr>
            <w:tcW w:w="1346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  <w:t>Oggetti d</w:t>
            </w:r>
            <w:r w:rsidR="00D64A83" w:rsidRPr="004D07D1"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  <w:t>’</w:t>
            </w:r>
            <w:r w:rsidRPr="004D07D1"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  <w:t>arte o antiquariato</w:t>
            </w:r>
          </w:p>
        </w:tc>
      </w:tr>
      <w:tr w:rsidR="006A4A5D" w:rsidRPr="004D07D1" w:rsidTr="006A4A5D">
        <w:trPr>
          <w:cantSplit/>
          <w:trHeight w:val="104"/>
        </w:trPr>
        <w:tc>
          <w:tcPr>
            <w:tcW w:w="197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162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Mobili ed arredi per ufficio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1334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Nave o galleggiante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21</w:t>
            </w:r>
          </w:p>
        </w:tc>
        <w:tc>
          <w:tcPr>
            <w:tcW w:w="1346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Abbigliamento e calzature </w:t>
            </w:r>
          </w:p>
        </w:tc>
      </w:tr>
      <w:tr w:rsidR="006A4A5D" w:rsidRPr="004D07D1" w:rsidTr="006A4A5D">
        <w:trPr>
          <w:cantSplit/>
          <w:trHeight w:val="104"/>
        </w:trPr>
        <w:tc>
          <w:tcPr>
            <w:tcW w:w="197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162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Elettrodomestici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1334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Aereomobile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22</w:t>
            </w:r>
          </w:p>
        </w:tc>
        <w:tc>
          <w:tcPr>
            <w:tcW w:w="1346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varie </w:t>
            </w:r>
          </w:p>
        </w:tc>
      </w:tr>
      <w:tr w:rsidR="006A4A5D" w:rsidRPr="004D07D1" w:rsidTr="006A4A5D">
        <w:trPr>
          <w:cantSplit/>
          <w:trHeight w:val="104"/>
        </w:trPr>
        <w:tc>
          <w:tcPr>
            <w:tcW w:w="197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162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Preziosi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1334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mediche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23</w:t>
            </w:r>
          </w:p>
        </w:tc>
        <w:tc>
          <w:tcPr>
            <w:tcW w:w="1346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Credito unitario </w:t>
            </w:r>
          </w:p>
        </w:tc>
      </w:tr>
      <w:tr w:rsidR="006A4A5D" w:rsidRPr="004D07D1" w:rsidTr="006A4A5D">
        <w:trPr>
          <w:cantSplit/>
          <w:trHeight w:val="104"/>
        </w:trPr>
        <w:tc>
          <w:tcPr>
            <w:tcW w:w="197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162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Denaro contante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1334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Computer ed attr. informatica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24</w:t>
            </w:r>
          </w:p>
        </w:tc>
        <w:tc>
          <w:tcPr>
            <w:tcW w:w="1346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Credito periodico </w:t>
            </w:r>
          </w:p>
        </w:tc>
      </w:tr>
      <w:tr w:rsidR="006A4A5D" w:rsidRPr="004D07D1" w:rsidTr="006A4A5D">
        <w:trPr>
          <w:cantSplit/>
          <w:trHeight w:val="104"/>
        </w:trPr>
        <w:tc>
          <w:tcPr>
            <w:tcW w:w="197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162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Titoli (Azioni, BOT, CCT etc )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16</w:t>
            </w:r>
          </w:p>
        </w:tc>
        <w:tc>
          <w:tcPr>
            <w:tcW w:w="1334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Merce deperibile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25</w:t>
            </w:r>
          </w:p>
        </w:tc>
        <w:tc>
          <w:tcPr>
            <w:tcW w:w="1346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Emolumenti </w:t>
            </w:r>
          </w:p>
        </w:tc>
      </w:tr>
      <w:tr w:rsidR="006A4A5D" w:rsidRPr="004D07D1" w:rsidTr="006A4A5D">
        <w:trPr>
          <w:trHeight w:val="104"/>
        </w:trPr>
        <w:tc>
          <w:tcPr>
            <w:tcW w:w="197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162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Autovetture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17</w:t>
            </w:r>
          </w:p>
        </w:tc>
        <w:tc>
          <w:tcPr>
            <w:tcW w:w="1334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Merci varie non deperibili </w:t>
            </w:r>
          </w:p>
        </w:tc>
        <w:tc>
          <w:tcPr>
            <w:tcW w:w="251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26</w:t>
            </w:r>
          </w:p>
        </w:tc>
        <w:tc>
          <w:tcPr>
            <w:tcW w:w="1346" w:type="pct"/>
          </w:tcPr>
          <w:p w:rsidR="00733068" w:rsidRPr="004D07D1" w:rsidRDefault="00733068" w:rsidP="006A4A5D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4D07D1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Bene generico </w:t>
            </w:r>
          </w:p>
        </w:tc>
      </w:tr>
    </w:tbl>
    <w:p w:rsidR="00733068" w:rsidRPr="004D07D1" w:rsidRDefault="00733068" w:rsidP="006A4A5D">
      <w:pPr>
        <w:pStyle w:val="capoversoformula"/>
      </w:pPr>
    </w:p>
    <w:p w:rsidR="00733068" w:rsidRPr="004D07D1" w:rsidRDefault="00733068" w:rsidP="006A4A5D">
      <w:pPr>
        <w:pStyle w:val="capoversoformula"/>
      </w:pPr>
      <w:r w:rsidRPr="004D07D1">
        <w:t>In caso di conversione di sequestro in pignoramento</w:t>
      </w:r>
    </w:p>
    <w:p w:rsidR="00733068" w:rsidRPr="004D07D1" w:rsidRDefault="00733068" w:rsidP="006A4A5D">
      <w:pPr>
        <w:pStyle w:val="capoversoformula"/>
        <w:spacing w:line="100" w:lineRule="exact"/>
      </w:pPr>
    </w:p>
    <w:p w:rsidR="00733068" w:rsidRPr="004D07D1" w:rsidRDefault="00733068" w:rsidP="005E27AF">
      <w:pPr>
        <w:pStyle w:val="capoversoformula"/>
        <w:spacing w:line="230" w:lineRule="exact"/>
      </w:pPr>
      <w:r w:rsidRPr="004D07D1">
        <w:t>Tribunale che ha emesso la sentenza o il diverso provvedimento su cui si fonda l</w:t>
      </w:r>
      <w:r w:rsidR="00D64A83" w:rsidRPr="004D07D1">
        <w:t>’</w:t>
      </w:r>
      <w:r w:rsidRPr="004D07D1">
        <w:t>istanza di conversione</w:t>
      </w:r>
      <w:r w:rsidR="006A4A5D" w:rsidRPr="004D07D1">
        <w:t xml:space="preserve"> ..........</w:t>
      </w:r>
    </w:p>
    <w:p w:rsidR="00733068" w:rsidRPr="004D07D1" w:rsidRDefault="00733068" w:rsidP="005E27AF">
      <w:pPr>
        <w:pStyle w:val="capoversoformula"/>
        <w:spacing w:line="230" w:lineRule="exact"/>
      </w:pPr>
      <w:r w:rsidRPr="004D07D1">
        <w:t xml:space="preserve">numero del provvedimento </w:t>
      </w:r>
      <w:r w:rsidR="006A4A5D" w:rsidRPr="004D07D1">
        <w:t>..........</w:t>
      </w:r>
      <w:r w:rsidRPr="004D07D1">
        <w:t xml:space="preserve"> data del provvedimento </w:t>
      </w:r>
      <w:r w:rsidR="006A4A5D" w:rsidRPr="004D07D1">
        <w:t>..........</w:t>
      </w:r>
    </w:p>
    <w:p w:rsidR="00B47C66" w:rsidRPr="004D07D1" w:rsidRDefault="00733068" w:rsidP="005E27AF">
      <w:pPr>
        <w:pStyle w:val="capoversoformula"/>
        <w:spacing w:line="230" w:lineRule="exact"/>
        <w:rPr>
          <w:b/>
        </w:rPr>
      </w:pPr>
      <w:r w:rsidRPr="004D07D1">
        <w:t xml:space="preserve">importo del credito </w:t>
      </w:r>
      <w:r w:rsidR="006A4A5D" w:rsidRPr="004D07D1">
        <w:t>..........</w:t>
      </w:r>
    </w:p>
    <w:p w:rsidR="00733068" w:rsidRPr="004D07D1" w:rsidRDefault="00733068" w:rsidP="005E27AF">
      <w:pPr>
        <w:pStyle w:val="capoversoformula"/>
        <w:spacing w:line="230" w:lineRule="exact"/>
      </w:pPr>
      <w:r w:rsidRPr="004D07D1">
        <w:t xml:space="preserve">note: </w:t>
      </w:r>
      <w:r w:rsidR="006A4A5D" w:rsidRPr="004D07D1">
        <w:t>..........</w:t>
      </w:r>
    </w:p>
    <w:p w:rsidR="00733068" w:rsidRPr="006A4A5D" w:rsidRDefault="00733068" w:rsidP="005E27AF">
      <w:pPr>
        <w:pStyle w:val="capoversoformula"/>
        <w:spacing w:line="230" w:lineRule="exact"/>
      </w:pPr>
      <w:r w:rsidRPr="004D07D1">
        <w:t xml:space="preserve">Data </w:t>
      </w:r>
      <w:r w:rsidR="006A4A5D" w:rsidRPr="004D07D1">
        <w:t>..........</w:t>
      </w:r>
      <w:r w:rsidRPr="004D07D1">
        <w:tab/>
      </w:r>
      <w:r w:rsidRPr="004D07D1">
        <w:tab/>
      </w:r>
      <w:r w:rsidRPr="004D07D1">
        <w:tab/>
      </w:r>
      <w:r w:rsidRPr="004D07D1">
        <w:tab/>
      </w:r>
      <w:r w:rsidRPr="004D07D1">
        <w:tab/>
      </w:r>
      <w:r w:rsidR="006A4A5D" w:rsidRPr="004D07D1">
        <w:tab/>
      </w:r>
      <w:r w:rsidR="006A4A5D" w:rsidRPr="004D07D1">
        <w:tab/>
      </w:r>
      <w:r w:rsidR="006A4A5D" w:rsidRPr="004D07D1">
        <w:tab/>
      </w:r>
      <w:r w:rsidRPr="004D07D1">
        <w:t xml:space="preserve">Firma </w:t>
      </w:r>
      <w:r w:rsidR="006A4A5D" w:rsidRPr="004D07D1">
        <w:t>..........</w:t>
      </w:r>
      <w:bookmarkStart w:id="0" w:name="_GoBack"/>
      <w:bookmarkEnd w:id="0"/>
    </w:p>
    <w:sectPr w:rsidR="00733068" w:rsidRPr="006A4A5D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A7F5-1B31-412A-9C5A-37B36399436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A04E63A-DA7D-4C89-8008-F3D158B6E4D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4B1970A-8DA2-4E88-843C-1223734FC82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A7229-0CF2-464D-AE35-DAED5C46504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BEBD5-9897-4DE3-96BA-C4BB5463D25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F9173E-143A-43E0-894F-89757307DE0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7A0A28-49EC-4D0E-A8A0-8F6392FCA3E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A300FC6-CA9A-4D30-84DE-96BCADEA1DB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1EC7A87-DE56-49DC-9B13-DC03715CB17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66E1F74-C43A-46C1-A976-F48C55A6B47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D3DEA32-F1DC-4699-B681-25B963DE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3619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2016-04-15T07:48:00Z</dcterms:created>
  <dcterms:modified xsi:type="dcterms:W3CDTF">2016-04-15T07:48:00Z</dcterms:modified>
</cp:coreProperties>
</file>