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EB8" w:rsidRPr="00FD2E34" w:rsidRDefault="00E33BF7" w:rsidP="00C5667A">
      <w:pPr>
        <w:pStyle w:val="Dicituraformula"/>
      </w:pPr>
      <w:r w:rsidRPr="00FD2E34">
        <w:t>FORMULA 058</w:t>
      </w:r>
    </w:p>
    <w:p w:rsidR="00C5667A" w:rsidRPr="00FD2E34" w:rsidRDefault="00C5667A" w:rsidP="00C5667A">
      <w:pPr>
        <w:pStyle w:val="Titoloformula"/>
        <w:spacing w:line="60" w:lineRule="exact"/>
      </w:pPr>
    </w:p>
    <w:p w:rsidR="00E53EB8" w:rsidRPr="00FD2E34" w:rsidRDefault="00E53EB8" w:rsidP="00C5667A">
      <w:pPr>
        <w:pStyle w:val="Titoloformula"/>
      </w:pPr>
      <w:r w:rsidRPr="00FD2E34">
        <w:t>Atto di pignoramento di nave</w:t>
      </w:r>
    </w:p>
    <w:p w:rsidR="00E53EB8" w:rsidRPr="00FD2E34" w:rsidRDefault="00E53EB8" w:rsidP="00C5667A">
      <w:pPr>
        <w:pStyle w:val="Titoloformula"/>
      </w:pPr>
      <w:r w:rsidRPr="00FD2E34">
        <w:t>o di aeromobile (</w:t>
      </w:r>
      <w:r w:rsidR="004F420C" w:rsidRPr="00FD2E34">
        <w:t xml:space="preserve">artt. </w:t>
      </w:r>
      <w:r w:rsidRPr="00FD2E34">
        <w:t>650 e 1061 c. nav.)</w:t>
      </w:r>
    </w:p>
    <w:p w:rsidR="00C5667A" w:rsidRPr="00FD2E34" w:rsidRDefault="00C5667A" w:rsidP="00C5667A">
      <w:pPr>
        <w:pStyle w:val="Titoloformula"/>
        <w:spacing w:line="60" w:lineRule="exact"/>
      </w:pPr>
    </w:p>
    <w:p w:rsidR="00E53EB8" w:rsidRPr="00FD2E34" w:rsidRDefault="00E53EB8" w:rsidP="00C5667A">
      <w:pPr>
        <w:pStyle w:val="Titolicentratiformule"/>
      </w:pPr>
    </w:p>
    <w:p w:rsidR="00C5667A" w:rsidRPr="00FD2E34" w:rsidRDefault="00C5667A" w:rsidP="00C5667A">
      <w:pPr>
        <w:pStyle w:val="Titolicentratiformule"/>
      </w:pPr>
    </w:p>
    <w:p w:rsidR="00E53EB8" w:rsidRPr="00FD2E34" w:rsidRDefault="00E53EB8" w:rsidP="00C5667A">
      <w:pPr>
        <w:pStyle w:val="Titolicentratiformule"/>
      </w:pPr>
      <w:r w:rsidRPr="00FD2E34">
        <w:t>TRIBUNALE DI ..........</w:t>
      </w:r>
    </w:p>
    <w:p w:rsidR="00E53EB8" w:rsidRPr="00FD2E34" w:rsidRDefault="00E53EB8" w:rsidP="00C5667A">
      <w:pPr>
        <w:pStyle w:val="Titolicentratiformule"/>
      </w:pPr>
    </w:p>
    <w:p w:rsidR="00E53EB8" w:rsidRPr="00FD2E34" w:rsidRDefault="00E53EB8" w:rsidP="00C5667A">
      <w:pPr>
        <w:pStyle w:val="Titolicentratiformule"/>
        <w:rPr>
          <w:smallCaps/>
        </w:rPr>
      </w:pPr>
      <w:r w:rsidRPr="00FD2E34">
        <w:rPr>
          <w:smallCaps/>
        </w:rPr>
        <w:t>atto di pignoramento di nave</w:t>
      </w:r>
    </w:p>
    <w:p w:rsidR="00E53EB8" w:rsidRPr="00FD2E34" w:rsidRDefault="00E53EB8" w:rsidP="00C5667A">
      <w:pPr>
        <w:pStyle w:val="Titolicentratiformule"/>
      </w:pPr>
      <w:r w:rsidRPr="00FD2E34">
        <w:t>[</w:t>
      </w:r>
      <w:r w:rsidRPr="00FD2E34">
        <w:rPr>
          <w:i/>
          <w:iCs/>
        </w:rPr>
        <w:t>OPPURE</w:t>
      </w:r>
      <w:r w:rsidRPr="00FD2E34">
        <w:t>, aeromobile]</w:t>
      </w:r>
    </w:p>
    <w:p w:rsidR="00E53EB8" w:rsidRPr="00FD2E34" w:rsidRDefault="00E53EB8" w:rsidP="00C5667A">
      <w:pPr>
        <w:pStyle w:val="capoversoformula"/>
        <w:rPr>
          <w:caps/>
        </w:rPr>
      </w:pPr>
    </w:p>
    <w:p w:rsidR="00E53EB8" w:rsidRPr="00FD2E34" w:rsidRDefault="00E53EB8" w:rsidP="00C5667A">
      <w:pPr>
        <w:pStyle w:val="capoversoformula"/>
      </w:pPr>
      <w:r w:rsidRPr="00FD2E34">
        <w:t>.........., nato il .......... a .........., codice fiscale .........., agli effetti del presente atto rappresentato e difeso – come da procura in calce all</w:t>
      </w:r>
      <w:r w:rsidR="00D64A83">
        <w:t>’</w:t>
      </w:r>
      <w:r w:rsidRPr="00FD2E34">
        <w:t xml:space="preserve">atto di precetto di cui </w:t>
      </w:r>
      <w:r w:rsidRPr="00FD2E34">
        <w:rPr>
          <w:i/>
          <w:iCs/>
        </w:rPr>
        <w:t>infra</w:t>
      </w:r>
      <w:r w:rsidRPr="00FD2E34">
        <w:t xml:space="preserve"> – dall</w:t>
      </w:r>
      <w:r w:rsidR="00D64A83">
        <w:t>’</w:t>
      </w:r>
      <w:r w:rsidRPr="00FD2E34">
        <w:t>Avv. .......... (codice fiscale .........., fax .........., posta elettronica certificata ..........), ed elettivamente domiciliato presso la di lui persona e nel di lui studio in .........., via ..........</w:t>
      </w:r>
    </w:p>
    <w:p w:rsidR="00E53EB8" w:rsidRPr="00FD2E34" w:rsidRDefault="00E53EB8" w:rsidP="00C5667A">
      <w:pPr>
        <w:pStyle w:val="capoversoformula"/>
        <w:rPr>
          <w:caps/>
          <w:smallCaps/>
        </w:rPr>
      </w:pPr>
    </w:p>
    <w:p w:rsidR="00E53EB8" w:rsidRPr="00FD2E34" w:rsidRDefault="00E53EB8" w:rsidP="00C5667A">
      <w:pPr>
        <w:pStyle w:val="Titolicentratiformule"/>
      </w:pPr>
      <w:r w:rsidRPr="00FD2E34">
        <w:t>espone</w:t>
      </w:r>
    </w:p>
    <w:p w:rsidR="00E53EB8" w:rsidRPr="00FD2E34" w:rsidRDefault="00E53EB8" w:rsidP="00C5667A">
      <w:pPr>
        <w:pStyle w:val="capoversoformula"/>
      </w:pPr>
    </w:p>
    <w:p w:rsidR="00E53EB8" w:rsidRPr="00FD2E34" w:rsidRDefault="00E53EB8" w:rsidP="00C5667A">
      <w:pPr>
        <w:pStyle w:val="capoversoformula"/>
      </w:pPr>
      <w:r w:rsidRPr="00FD2E34">
        <w:t>– con decreto ingiuntivo .......... n. .......... il Tribunale di .......... condannava .......... (nato il .......... a .........., codice fiscale ..........) a pagare a .......... la somma di Euro .......... oltre interessi .......... dal .......... al saldo ed alle spese di procedimento liquidate in Euro ..........</w:t>
      </w:r>
    </w:p>
    <w:p w:rsidR="00E53EB8" w:rsidRPr="00FD2E34" w:rsidRDefault="00E53EB8" w:rsidP="00C5667A">
      <w:pPr>
        <w:pStyle w:val="capoversoformula"/>
      </w:pPr>
      <w:r w:rsidRPr="00FD2E34">
        <w:t>– tale decreto, di cui veniva autorizzata la provvisoria esecuzione senza osservanza del termine di cui all</w:t>
      </w:r>
      <w:r w:rsidR="00D64A83">
        <w:t>’</w:t>
      </w:r>
      <w:r w:rsidR="004F420C" w:rsidRPr="00FD2E34">
        <w:t xml:space="preserve">art. </w:t>
      </w:r>
      <w:r w:rsidRPr="00FD2E34">
        <w:t>482 c.p.c., veniva registrato con la spesa di .........., munito della formula esecutiva il .......... ed in forma esecutiva veniva notificato al debitore il ..........</w:t>
      </w:r>
    </w:p>
    <w:p w:rsidR="00E53EB8" w:rsidRPr="00FD2E34" w:rsidRDefault="00E53EB8" w:rsidP="00C5667A">
      <w:pPr>
        <w:pStyle w:val="capoversoformula"/>
      </w:pPr>
      <w:r w:rsidRPr="00FD2E34">
        <w:t>– in forza di tale titolo l</w:t>
      </w:r>
      <w:r w:rsidR="00D64A83">
        <w:t>’</w:t>
      </w:r>
      <w:r w:rsidRPr="00FD2E34">
        <w:t>esponente notificava in data .......... a .......... atto di precetto contenente intimazione all</w:t>
      </w:r>
      <w:r w:rsidR="00D64A83">
        <w:t>’</w:t>
      </w:r>
      <w:r w:rsidRPr="00FD2E34">
        <w:t>immediato pagamento della somma di Euro ..........</w:t>
      </w:r>
    </w:p>
    <w:p w:rsidR="00E53EB8" w:rsidRPr="00FD2E34" w:rsidRDefault="00E53EB8" w:rsidP="00C5667A">
      <w:pPr>
        <w:pStyle w:val="capoversoformula"/>
      </w:pPr>
      <w:r w:rsidRPr="00FD2E34">
        <w:t>– nulla veniva però pagato</w:t>
      </w:r>
    </w:p>
    <w:p w:rsidR="00E53EB8" w:rsidRPr="00FD2E34" w:rsidRDefault="00E53EB8" w:rsidP="00C5667A">
      <w:pPr>
        <w:pStyle w:val="capoversoformula"/>
      </w:pPr>
      <w:r w:rsidRPr="00FD2E34">
        <w:t>ciò premesso, l</w:t>
      </w:r>
      <w:r w:rsidR="00D64A83">
        <w:t>’</w:t>
      </w:r>
      <w:r w:rsidRPr="00FD2E34">
        <w:t>esponente ..........</w:t>
      </w:r>
    </w:p>
    <w:p w:rsidR="00E53EB8" w:rsidRPr="00FD2E34" w:rsidRDefault="00E53EB8" w:rsidP="00C5667A">
      <w:pPr>
        <w:pStyle w:val="capoversoformula"/>
        <w:rPr>
          <w:caps/>
          <w:smallCaps/>
        </w:rPr>
      </w:pPr>
    </w:p>
    <w:p w:rsidR="00E53EB8" w:rsidRPr="00FD2E34" w:rsidRDefault="00E53EB8" w:rsidP="00C5667A">
      <w:pPr>
        <w:pStyle w:val="Titolicentratiformule"/>
      </w:pPr>
      <w:r w:rsidRPr="00FD2E34">
        <w:t>dichiara</w:t>
      </w:r>
    </w:p>
    <w:p w:rsidR="00E53EB8" w:rsidRPr="00FD2E34" w:rsidRDefault="00E53EB8" w:rsidP="00C5667A">
      <w:pPr>
        <w:pStyle w:val="capoversoformula"/>
      </w:pPr>
    </w:p>
    <w:p w:rsidR="00E53EB8" w:rsidRPr="00FD2E34" w:rsidRDefault="00E53EB8" w:rsidP="00C5667A">
      <w:pPr>
        <w:pStyle w:val="capoversoformula"/>
      </w:pPr>
      <w:r w:rsidRPr="00FD2E34">
        <w:t>che intende sottoporre ad esecuzione forzata per espropriazione la nave [</w:t>
      </w:r>
      <w:r w:rsidRPr="00FD2E34">
        <w:rPr>
          <w:i/>
          <w:iCs/>
        </w:rPr>
        <w:t>oppure</w:t>
      </w:r>
      <w:r w:rsidRPr="00FD2E34">
        <w:t>, l</w:t>
      </w:r>
      <w:r w:rsidR="00D64A83">
        <w:t>’</w:t>
      </w:r>
      <w:r w:rsidRPr="00FD2E34">
        <w:t>aeromobile] di proprietà di .......... (nato il .......... a .........., codice fiscale ..........) ed a mezzo del sottoscritto suo procuratore ne dà la seguente</w:t>
      </w:r>
      <w:r w:rsidR="00C5667A" w:rsidRPr="00FD2E34">
        <w:t xml:space="preserve"> </w:t>
      </w:r>
      <w:r w:rsidRPr="00FD2E34">
        <w:t>..........</w:t>
      </w:r>
    </w:p>
    <w:p w:rsidR="00E53EB8" w:rsidRPr="00FD2E34" w:rsidRDefault="00E53EB8" w:rsidP="00C5667A">
      <w:pPr>
        <w:pStyle w:val="capoversoformula"/>
        <w:spacing w:line="180" w:lineRule="exact"/>
        <w:rPr>
          <w:caps/>
          <w:smallCaps/>
        </w:rPr>
      </w:pPr>
    </w:p>
    <w:p w:rsidR="00E53EB8" w:rsidRPr="00FD2E34" w:rsidRDefault="00E53EB8" w:rsidP="00C5667A">
      <w:pPr>
        <w:pStyle w:val="Titolicentratiformule"/>
        <w:spacing w:line="180" w:lineRule="exact"/>
      </w:pPr>
      <w:r w:rsidRPr="00FD2E34">
        <w:t>descrizione</w:t>
      </w:r>
    </w:p>
    <w:p w:rsidR="00E53EB8" w:rsidRPr="00FD2E34" w:rsidRDefault="00E53EB8" w:rsidP="00C5667A">
      <w:pPr>
        <w:pStyle w:val="capoversoformula"/>
        <w:spacing w:line="180" w:lineRule="exact"/>
        <w:rPr>
          <w:smallCaps/>
        </w:rPr>
      </w:pPr>
    </w:p>
    <w:p w:rsidR="00E53EB8" w:rsidRPr="00FD2E34" w:rsidRDefault="00C5667A" w:rsidP="00C5667A">
      <w:pPr>
        <w:pStyle w:val="capoversoformula"/>
        <w:ind w:left="284" w:hanging="284"/>
      </w:pPr>
      <w:r w:rsidRPr="00FD2E34">
        <w:t>1.</w:t>
      </w:r>
      <w:r w:rsidR="00DB74D8" w:rsidRPr="00FD2E34">
        <w:t xml:space="preserve"> </w:t>
      </w:r>
      <w:r w:rsidR="00E53EB8" w:rsidRPr="00FD2E34">
        <w:t>...........</w:t>
      </w:r>
    </w:p>
    <w:p w:rsidR="00E53EB8" w:rsidRPr="00FD2E34" w:rsidRDefault="00E53EB8" w:rsidP="00C5667A">
      <w:pPr>
        <w:pStyle w:val="capoversoformula"/>
      </w:pPr>
      <w:r w:rsidRPr="00FD2E34">
        <w:t>.........., li ..........</w:t>
      </w:r>
    </w:p>
    <w:p w:rsidR="00E53EB8" w:rsidRPr="00FD2E34" w:rsidRDefault="00E53EB8" w:rsidP="00C5667A">
      <w:pPr>
        <w:pStyle w:val="capoversoformula"/>
        <w:jc w:val="right"/>
      </w:pPr>
      <w:r w:rsidRPr="00FD2E34">
        <w:t>Avv. ..........</w:t>
      </w:r>
    </w:p>
    <w:p w:rsidR="00C5667A" w:rsidRPr="00FD2E34" w:rsidRDefault="00C5667A" w:rsidP="00C5667A">
      <w:pPr>
        <w:pStyle w:val="capoversoformula"/>
        <w:jc w:val="right"/>
      </w:pPr>
    </w:p>
    <w:p w:rsidR="00E53EB8" w:rsidRPr="00FD2E34" w:rsidRDefault="00E53EB8" w:rsidP="00C5667A">
      <w:pPr>
        <w:pStyle w:val="capoversoformula"/>
      </w:pPr>
      <w:r w:rsidRPr="00FD2E34">
        <w:t>Ciò premesso, io sottoscritto Ufficiale Giudiziario addetto al Tribunale di .........., richiesto come in atti dall</w:t>
      </w:r>
      <w:r w:rsidR="00D64A83">
        <w:t>’</w:t>
      </w:r>
      <w:r w:rsidRPr="00FD2E34">
        <w:t>Avv. .........., nella sua qualità di procuratore di ..........</w:t>
      </w:r>
    </w:p>
    <w:p w:rsidR="00E53EB8" w:rsidRPr="00FD2E34" w:rsidRDefault="00E53EB8" w:rsidP="00C5667A">
      <w:pPr>
        <w:pStyle w:val="capoversoformula"/>
        <w:rPr>
          <w:caps/>
          <w:smallCaps/>
        </w:rPr>
      </w:pPr>
    </w:p>
    <w:p w:rsidR="00E53EB8" w:rsidRPr="00FD2E34" w:rsidRDefault="00E53EB8" w:rsidP="00C5667A">
      <w:pPr>
        <w:pStyle w:val="Titolicentratiformule"/>
      </w:pPr>
      <w:r w:rsidRPr="00FD2E34">
        <w:t>ho sottoposto a pignoramento</w:t>
      </w:r>
    </w:p>
    <w:p w:rsidR="00E53EB8" w:rsidRPr="00FD2E34" w:rsidRDefault="00E53EB8" w:rsidP="00C5667A">
      <w:pPr>
        <w:pStyle w:val="capoversoformula"/>
      </w:pPr>
    </w:p>
    <w:p w:rsidR="00E53EB8" w:rsidRPr="00FD2E34" w:rsidRDefault="00E53EB8" w:rsidP="00C5667A">
      <w:pPr>
        <w:pStyle w:val="capoversoformula"/>
      </w:pPr>
      <w:r w:rsidRPr="00FD2E34">
        <w:t>i beni sopra descritti con i loro frutti, accessioni, pertinenze e dipendenze</w:t>
      </w:r>
    </w:p>
    <w:p w:rsidR="00E53EB8" w:rsidRPr="00FD2E34" w:rsidRDefault="00E53EB8" w:rsidP="00C5667A">
      <w:pPr>
        <w:pStyle w:val="capoversoformula"/>
        <w:rPr>
          <w:caps/>
          <w:smallCaps/>
        </w:rPr>
      </w:pPr>
    </w:p>
    <w:p w:rsidR="00E53EB8" w:rsidRPr="00FD2E34" w:rsidRDefault="00E53EB8" w:rsidP="00C5667A">
      <w:pPr>
        <w:pStyle w:val="Titolicentratiformule"/>
      </w:pPr>
      <w:r w:rsidRPr="00FD2E34">
        <w:t>ho avvertito</w:t>
      </w:r>
    </w:p>
    <w:p w:rsidR="00E53EB8" w:rsidRPr="00FD2E34" w:rsidRDefault="00E53EB8" w:rsidP="00C5667A">
      <w:pPr>
        <w:pStyle w:val="capoversoformula"/>
      </w:pPr>
    </w:p>
    <w:p w:rsidR="00E53EB8" w:rsidRPr="00FD2E34" w:rsidRDefault="00E53EB8" w:rsidP="00C5667A">
      <w:pPr>
        <w:pStyle w:val="capoversoformula"/>
      </w:pPr>
      <w:r w:rsidRPr="00FD2E34">
        <w:t>.......... (nato il .......... a .........., codice fiscale ..........) che egli ha la facoltà di chiedere di sostituire ai beni pignorati una somma di denaro pari all</w:t>
      </w:r>
      <w:r w:rsidR="00D64A83">
        <w:t>’</w:t>
      </w:r>
      <w:r w:rsidRPr="00FD2E34">
        <w:t xml:space="preserve">importo dovuto al creditore pignorante ed agli eventuali creditori intervenuti, comprensivo di capitale, interessi e spese, oltre che delle spese di esecuzione, sempre che – a pena di inammissibilità – sia da lui depositata in cancelleria, prima che sia disposta la vendita </w:t>
      </w:r>
      <w:r w:rsidRPr="00FD2E34">
        <w:rPr>
          <w:i/>
          <w:iCs/>
        </w:rPr>
        <w:t>ex</w:t>
      </w:r>
      <w:r w:rsidRPr="00FD2E34">
        <w:t xml:space="preserve"> </w:t>
      </w:r>
      <w:r w:rsidR="004F420C" w:rsidRPr="00FD2E34">
        <w:t xml:space="preserve">art. </w:t>
      </w:r>
      <w:r w:rsidRPr="00FD2E34">
        <w:t>655 [</w:t>
      </w:r>
      <w:r w:rsidRPr="00FD2E34">
        <w:rPr>
          <w:i/>
          <w:iCs/>
        </w:rPr>
        <w:t>oppure</w:t>
      </w:r>
      <w:r w:rsidRPr="00FD2E34">
        <w:t>, 1066] c. nav. la relativa istanza unitamente ad una somma non inferiore ad un quinto dell</w:t>
      </w:r>
      <w:r w:rsidR="00D64A83">
        <w:t>’</w:t>
      </w:r>
      <w:r w:rsidRPr="00FD2E34">
        <w:t>importo del credito per il quale è stato eseguito il pignoramento e dei crediti dei creditori intervenuti indicati nei rispettivi atti di intervento, dedotti i versamenti effettuati di cui dovrà essere data prova documentale</w:t>
      </w:r>
    </w:p>
    <w:p w:rsidR="00E53EB8" w:rsidRPr="00FD2E34" w:rsidRDefault="00E53EB8" w:rsidP="00C5667A">
      <w:pPr>
        <w:pStyle w:val="capoversoformula"/>
        <w:rPr>
          <w:caps/>
          <w:smallCaps/>
        </w:rPr>
      </w:pPr>
    </w:p>
    <w:p w:rsidR="00E53EB8" w:rsidRPr="00FD2E34" w:rsidRDefault="00E53EB8" w:rsidP="00C5667A">
      <w:pPr>
        <w:pStyle w:val="Titolicentratiformule"/>
      </w:pPr>
      <w:r w:rsidRPr="00FD2E34">
        <w:t>ho invitato</w:t>
      </w:r>
    </w:p>
    <w:p w:rsidR="00E53EB8" w:rsidRPr="00FD2E34" w:rsidRDefault="00E53EB8" w:rsidP="00C5667A">
      <w:pPr>
        <w:pStyle w:val="capoversoformula"/>
      </w:pPr>
    </w:p>
    <w:p w:rsidR="00E53EB8" w:rsidRPr="00FD2E34" w:rsidRDefault="00E53EB8" w:rsidP="00C5667A">
      <w:pPr>
        <w:pStyle w:val="capoversoformula"/>
      </w:pPr>
      <w:r w:rsidRPr="00FD2E34">
        <w:t>.......... (nato il .......... a .........., codice fiscale ..........) ad effettuare presso la cancelleria del Giudice dell</w:t>
      </w:r>
      <w:r w:rsidR="00D64A83">
        <w:t>’</w:t>
      </w:r>
      <w:r w:rsidRPr="00FD2E34">
        <w:t>Esecuzione la dichiarazione di residenza o l</w:t>
      </w:r>
      <w:r w:rsidR="00D64A83">
        <w:t>’</w:t>
      </w:r>
      <w:r w:rsidRPr="00FD2E34">
        <w:t>elezione di domicilio in uno dei comuni del circondario in cui ha sede il giudice competente per l</w:t>
      </w:r>
      <w:r w:rsidR="00D64A83">
        <w:t>’</w:t>
      </w:r>
      <w:r w:rsidRPr="00FD2E34">
        <w:t>esecuzione, con avvertimento che in mancanza, ovvero in caso di irreperibilità presso la residenza dichiarata o il domicilio eletto, le successive notifiche o comunicazioni a lui dirette saranno effettuate presso la cancelleria dello stesso giudice..........</w:t>
      </w:r>
    </w:p>
    <w:p w:rsidR="00E53EB8" w:rsidRPr="00FD2E34" w:rsidRDefault="00E53EB8" w:rsidP="00C5667A">
      <w:pPr>
        <w:pStyle w:val="capoversoformula"/>
        <w:rPr>
          <w:caps/>
          <w:smallCaps/>
        </w:rPr>
      </w:pPr>
    </w:p>
    <w:p w:rsidR="00E53EB8" w:rsidRPr="00FD2E34" w:rsidRDefault="00E53EB8" w:rsidP="00C5667A">
      <w:pPr>
        <w:pStyle w:val="Titolicentratiformule"/>
      </w:pPr>
      <w:r w:rsidRPr="00FD2E34">
        <w:t>ho ingiunto</w:t>
      </w:r>
    </w:p>
    <w:p w:rsidR="00E53EB8" w:rsidRPr="00FD2E34" w:rsidRDefault="00E53EB8" w:rsidP="00C5667A">
      <w:pPr>
        <w:pStyle w:val="capoversoformula"/>
      </w:pPr>
    </w:p>
    <w:p w:rsidR="00E53EB8" w:rsidRPr="00FD2E34" w:rsidRDefault="00E53EB8" w:rsidP="00C5667A">
      <w:pPr>
        <w:pStyle w:val="capoversoformula"/>
      </w:pPr>
      <w:r w:rsidRPr="00FD2E34">
        <w:t>a .......... (nato il .......... a .........., codice fiscale ..........) di astenersi da ogni atto che possa sottrarre alla garanzia del credito di cui sopra, e per il quale si procede, la nave medesima [</w:t>
      </w:r>
      <w:r w:rsidRPr="00FD2E34">
        <w:rPr>
          <w:i/>
          <w:iCs/>
        </w:rPr>
        <w:t>oppure,</w:t>
      </w:r>
      <w:r w:rsidRPr="00FD2E34">
        <w:t xml:space="preserve"> l</w:t>
      </w:r>
      <w:r w:rsidR="00D64A83">
        <w:t>’</w:t>
      </w:r>
      <w:r w:rsidRPr="00FD2E34">
        <w:t>aeromobile medesimo] con le sue pertinenze</w:t>
      </w:r>
    </w:p>
    <w:p w:rsidR="00E53EB8" w:rsidRPr="00FD2E34" w:rsidRDefault="00E53EB8" w:rsidP="00C5667A">
      <w:pPr>
        <w:pStyle w:val="capoversoformula"/>
        <w:rPr>
          <w:caps/>
          <w:smallCaps/>
        </w:rPr>
      </w:pPr>
    </w:p>
    <w:p w:rsidR="00E53EB8" w:rsidRPr="00FD2E34" w:rsidRDefault="00E53EB8" w:rsidP="00C5667A">
      <w:pPr>
        <w:pStyle w:val="Titolicentratiformule"/>
      </w:pPr>
      <w:r w:rsidRPr="00FD2E34">
        <w:t>ho intimato</w:t>
      </w:r>
    </w:p>
    <w:p w:rsidR="00E53EB8" w:rsidRPr="00FD2E34" w:rsidRDefault="00E53EB8" w:rsidP="00C5667A">
      <w:pPr>
        <w:pStyle w:val="capoversoformula"/>
      </w:pPr>
    </w:p>
    <w:p w:rsidR="00E53EB8" w:rsidRPr="00FD2E34" w:rsidRDefault="00E53EB8" w:rsidP="00C5667A">
      <w:pPr>
        <w:pStyle w:val="capoversoformula"/>
      </w:pPr>
      <w:r w:rsidRPr="00FD2E34">
        <w:t>al comandante della sopra individuata nave [</w:t>
      </w:r>
      <w:r w:rsidRPr="00FD2E34">
        <w:rPr>
          <w:i/>
          <w:iCs/>
        </w:rPr>
        <w:t>oppure</w:t>
      </w:r>
      <w:r w:rsidRPr="00FD2E34">
        <w:t>, del sopra indicato aeromobile] di non farla partire senza autorizzazione del giudice.</w:t>
      </w:r>
    </w:p>
    <w:p w:rsidR="00F964E2" w:rsidRPr="00FD2E34" w:rsidRDefault="00F964E2" w:rsidP="00C5667A">
      <w:pPr>
        <w:pStyle w:val="capoversoformula"/>
      </w:pPr>
    </w:p>
    <w:p w:rsidR="00E53EB8" w:rsidRPr="00FD2E34" w:rsidRDefault="00E53EB8" w:rsidP="00C5667A">
      <w:pPr>
        <w:pStyle w:val="capoversoformula"/>
      </w:pPr>
      <w:r w:rsidRPr="00FD2E34">
        <w:t>E richiesto dal medesimo Avv. .........., io sottoscritto Ufficiale Giudiziario addetto al Tribunale di ..........</w:t>
      </w:r>
    </w:p>
    <w:p w:rsidR="00E53EB8" w:rsidRPr="00FD2E34" w:rsidRDefault="00E53EB8" w:rsidP="00C5667A">
      <w:pPr>
        <w:pStyle w:val="capoversoformula"/>
        <w:rPr>
          <w:caps/>
          <w:smallCaps/>
        </w:rPr>
      </w:pPr>
    </w:p>
    <w:p w:rsidR="00E53EB8" w:rsidRPr="00FD2E34" w:rsidRDefault="00E53EB8" w:rsidP="00C5667A">
      <w:pPr>
        <w:pStyle w:val="Titolicentratiformule"/>
      </w:pPr>
      <w:r w:rsidRPr="00FD2E34">
        <w:t>ho notificato</w:t>
      </w:r>
    </w:p>
    <w:p w:rsidR="00E53EB8" w:rsidRPr="00FD2E34" w:rsidRDefault="00E53EB8" w:rsidP="00C5667A">
      <w:pPr>
        <w:pStyle w:val="capoversoformula"/>
      </w:pPr>
    </w:p>
    <w:p w:rsidR="00E53EB8" w:rsidRPr="00FD2E34" w:rsidRDefault="00E53EB8" w:rsidP="00C5667A">
      <w:pPr>
        <w:pStyle w:val="capoversoformula"/>
      </w:pPr>
      <w:r w:rsidRPr="00FD2E34">
        <w:t>copia del suesteso atto a ..........</w:t>
      </w:r>
      <w:bookmarkStart w:id="0" w:name="_GoBack"/>
      <w:bookmarkEnd w:id="0"/>
    </w:p>
    <w:sectPr w:rsidR="00E53EB8" w:rsidRPr="00FD2E34" w:rsidSect="008B3BDC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pgNumType w:start="20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E2F" w:rsidRDefault="00A82E2F">
      <w:r>
        <w:separator/>
      </w:r>
    </w:p>
  </w:endnote>
  <w:endnote w:type="continuationSeparator" w:id="0">
    <w:p w:rsidR="00A82E2F" w:rsidRDefault="00A82E2F">
      <w:r>
        <w:continuationSeparator/>
      </w:r>
    </w:p>
  </w:endnote>
  <w:endnote w:type="continuationNotice" w:id="1">
    <w:p w:rsidR="00A82E2F" w:rsidRDefault="00A82E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ZapfDingbats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A82E2F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A82E2F" w:rsidRPr="004368ED" w:rsidRDefault="00A82E2F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A82E2F" w:rsidRDefault="00A82E2F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A82E2F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A82E2F" w:rsidRDefault="00A82E2F" w:rsidP="001F79BF">
            <w:pPr>
              <w:spacing w:line="200" w:lineRule="exact"/>
            </w:pPr>
          </w:p>
        </w:tc>
      </w:tr>
    </w:tbl>
    <w:p w:rsidR="00A82E2F" w:rsidRDefault="00A82E2F" w:rsidP="001F79BF">
      <w:pPr>
        <w:spacing w:line="100" w:lineRule="exact"/>
      </w:pPr>
    </w:p>
  </w:footnote>
  <w:footnote w:type="continuationNotice" w:id="1">
    <w:p w:rsidR="00A82E2F" w:rsidRDefault="00A82E2F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E2F" w:rsidRPr="005E3AE8" w:rsidRDefault="00A82E2F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526F04"/>
    <w:multiLevelType w:val="hybridMultilevel"/>
    <w:tmpl w:val="64AC747C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6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132491"/>
    <w:multiLevelType w:val="hybridMultilevel"/>
    <w:tmpl w:val="2BE414CE"/>
    <w:lvl w:ilvl="0" w:tplc="E23A6902">
      <w:start w:val="3"/>
      <w:numFmt w:val="bullet"/>
      <w:lvlText w:val="−"/>
      <w:lvlJc w:val="left"/>
      <w:pPr>
        <w:ind w:left="1004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6906A3"/>
    <w:multiLevelType w:val="hybridMultilevel"/>
    <w:tmpl w:val="88A6B262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5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50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52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5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6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9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91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6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4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2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2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447C16F9"/>
    <w:multiLevelType w:val="hybridMultilevel"/>
    <w:tmpl w:val="2C22A06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30">
    <w:nsid w:val="472174B1"/>
    <w:multiLevelType w:val="hybridMultilevel"/>
    <w:tmpl w:val="63F29FF4"/>
    <w:lvl w:ilvl="0" w:tplc="C5B443E0">
      <w:start w:val="39"/>
      <w:numFmt w:val="bullet"/>
      <w:lvlText w:val=""/>
      <w:lvlJc w:val="left"/>
      <w:pPr>
        <w:ind w:left="360" w:hanging="360"/>
      </w:pPr>
      <w:rPr>
        <w:rFonts w:ascii="Monotype Sorts" w:eastAsia="Times New Roman" w:hAnsi="Monotype Sort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32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4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2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5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9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60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9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6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7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3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4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6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01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6F987C72"/>
    <w:multiLevelType w:val="hybridMultilevel"/>
    <w:tmpl w:val="D57C72C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3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8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3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5"/>
  </w:num>
  <w:num w:numId="2">
    <w:abstractNumId w:val="42"/>
  </w:num>
  <w:num w:numId="3">
    <w:abstractNumId w:val="131"/>
  </w:num>
  <w:num w:numId="4">
    <w:abstractNumId w:val="135"/>
  </w:num>
  <w:num w:numId="5">
    <w:abstractNumId w:val="95"/>
  </w:num>
  <w:num w:numId="6">
    <w:abstractNumId w:val="13"/>
  </w:num>
  <w:num w:numId="7">
    <w:abstractNumId w:val="191"/>
  </w:num>
  <w:num w:numId="8">
    <w:abstractNumId w:val="137"/>
  </w:num>
  <w:num w:numId="9">
    <w:abstractNumId w:val="118"/>
  </w:num>
  <w:num w:numId="10">
    <w:abstractNumId w:val="184"/>
  </w:num>
  <w:num w:numId="11">
    <w:abstractNumId w:val="181"/>
  </w:num>
  <w:num w:numId="12">
    <w:abstractNumId w:val="35"/>
  </w:num>
  <w:num w:numId="13">
    <w:abstractNumId w:val="115"/>
  </w:num>
  <w:num w:numId="14">
    <w:abstractNumId w:val="94"/>
  </w:num>
  <w:num w:numId="15">
    <w:abstractNumId w:val="153"/>
  </w:num>
  <w:num w:numId="16">
    <w:abstractNumId w:val="219"/>
  </w:num>
  <w:num w:numId="17">
    <w:abstractNumId w:val="142"/>
  </w:num>
  <w:num w:numId="18">
    <w:abstractNumId w:val="27"/>
  </w:num>
  <w:num w:numId="19">
    <w:abstractNumId w:val="151"/>
  </w:num>
  <w:num w:numId="20">
    <w:abstractNumId w:val="186"/>
  </w:num>
  <w:num w:numId="21">
    <w:abstractNumId w:val="215"/>
  </w:num>
  <w:num w:numId="22">
    <w:abstractNumId w:val="64"/>
  </w:num>
  <w:num w:numId="23">
    <w:abstractNumId w:val="59"/>
  </w:num>
  <w:num w:numId="24">
    <w:abstractNumId w:val="199"/>
  </w:num>
  <w:num w:numId="25">
    <w:abstractNumId w:val="45"/>
  </w:num>
  <w:num w:numId="26">
    <w:abstractNumId w:val="221"/>
  </w:num>
  <w:num w:numId="27">
    <w:abstractNumId w:val="108"/>
  </w:num>
  <w:num w:numId="28">
    <w:abstractNumId w:val="55"/>
  </w:num>
  <w:num w:numId="29">
    <w:abstractNumId w:val="104"/>
  </w:num>
  <w:num w:numId="30">
    <w:abstractNumId w:val="192"/>
  </w:num>
  <w:num w:numId="31">
    <w:abstractNumId w:val="70"/>
  </w:num>
  <w:num w:numId="32">
    <w:abstractNumId w:val="9"/>
  </w:num>
  <w:num w:numId="33">
    <w:abstractNumId w:val="179"/>
  </w:num>
  <w:num w:numId="34">
    <w:abstractNumId w:val="11"/>
  </w:num>
  <w:num w:numId="35">
    <w:abstractNumId w:val="54"/>
  </w:num>
  <w:num w:numId="36">
    <w:abstractNumId w:val="177"/>
  </w:num>
  <w:num w:numId="37">
    <w:abstractNumId w:val="164"/>
  </w:num>
  <w:num w:numId="38">
    <w:abstractNumId w:val="155"/>
  </w:num>
  <w:num w:numId="39">
    <w:abstractNumId w:val="174"/>
  </w:num>
  <w:num w:numId="40">
    <w:abstractNumId w:val="126"/>
  </w:num>
  <w:num w:numId="41">
    <w:abstractNumId w:val="188"/>
  </w:num>
  <w:num w:numId="42">
    <w:abstractNumId w:val="82"/>
  </w:num>
  <w:num w:numId="43">
    <w:abstractNumId w:val="50"/>
  </w:num>
  <w:num w:numId="44">
    <w:abstractNumId w:val="166"/>
  </w:num>
  <w:num w:numId="45">
    <w:abstractNumId w:val="132"/>
  </w:num>
  <w:num w:numId="46">
    <w:abstractNumId w:val="113"/>
  </w:num>
  <w:num w:numId="47">
    <w:abstractNumId w:val="138"/>
  </w:num>
  <w:num w:numId="48">
    <w:abstractNumId w:val="39"/>
  </w:num>
  <w:num w:numId="49">
    <w:abstractNumId w:val="125"/>
  </w:num>
  <w:num w:numId="50">
    <w:abstractNumId w:val="205"/>
  </w:num>
  <w:num w:numId="51">
    <w:abstractNumId w:val="139"/>
  </w:num>
  <w:num w:numId="52">
    <w:abstractNumId w:val="180"/>
  </w:num>
  <w:num w:numId="53">
    <w:abstractNumId w:val="102"/>
  </w:num>
  <w:num w:numId="54">
    <w:abstractNumId w:val="167"/>
  </w:num>
  <w:num w:numId="55">
    <w:abstractNumId w:val="86"/>
  </w:num>
  <w:num w:numId="56">
    <w:abstractNumId w:val="40"/>
  </w:num>
  <w:num w:numId="57">
    <w:abstractNumId w:val="97"/>
  </w:num>
  <w:num w:numId="58">
    <w:abstractNumId w:val="107"/>
  </w:num>
  <w:num w:numId="59">
    <w:abstractNumId w:val="5"/>
  </w:num>
  <w:num w:numId="60">
    <w:abstractNumId w:val="52"/>
  </w:num>
  <w:num w:numId="61">
    <w:abstractNumId w:val="24"/>
  </w:num>
  <w:num w:numId="62">
    <w:abstractNumId w:val="103"/>
  </w:num>
  <w:num w:numId="63">
    <w:abstractNumId w:val="129"/>
  </w:num>
  <w:num w:numId="64">
    <w:abstractNumId w:val="200"/>
  </w:num>
  <w:num w:numId="65">
    <w:abstractNumId w:val="133"/>
  </w:num>
  <w:num w:numId="66">
    <w:abstractNumId w:val="44"/>
  </w:num>
  <w:num w:numId="67">
    <w:abstractNumId w:val="134"/>
  </w:num>
  <w:num w:numId="68">
    <w:abstractNumId w:val="67"/>
  </w:num>
  <w:num w:numId="69">
    <w:abstractNumId w:val="92"/>
  </w:num>
  <w:num w:numId="70">
    <w:abstractNumId w:val="156"/>
  </w:num>
  <w:num w:numId="71">
    <w:abstractNumId w:val="128"/>
  </w:num>
  <w:num w:numId="72">
    <w:abstractNumId w:val="106"/>
  </w:num>
  <w:num w:numId="73">
    <w:abstractNumId w:val="208"/>
  </w:num>
  <w:num w:numId="74">
    <w:abstractNumId w:val="69"/>
  </w:num>
  <w:num w:numId="75">
    <w:abstractNumId w:val="62"/>
  </w:num>
  <w:num w:numId="76">
    <w:abstractNumId w:val="16"/>
  </w:num>
  <w:num w:numId="77">
    <w:abstractNumId w:val="98"/>
  </w:num>
  <w:num w:numId="78">
    <w:abstractNumId w:val="8"/>
  </w:num>
  <w:num w:numId="79">
    <w:abstractNumId w:val="196"/>
  </w:num>
  <w:num w:numId="80">
    <w:abstractNumId w:val="210"/>
  </w:num>
  <w:num w:numId="81">
    <w:abstractNumId w:val="25"/>
  </w:num>
  <w:num w:numId="82">
    <w:abstractNumId w:val="212"/>
  </w:num>
  <w:num w:numId="83">
    <w:abstractNumId w:val="87"/>
  </w:num>
  <w:num w:numId="84">
    <w:abstractNumId w:val="116"/>
  </w:num>
  <w:num w:numId="85">
    <w:abstractNumId w:val="141"/>
  </w:num>
  <w:num w:numId="86">
    <w:abstractNumId w:val="207"/>
  </w:num>
  <w:num w:numId="87">
    <w:abstractNumId w:val="193"/>
  </w:num>
  <w:num w:numId="88">
    <w:abstractNumId w:val="76"/>
  </w:num>
  <w:num w:numId="89">
    <w:abstractNumId w:val="143"/>
  </w:num>
  <w:num w:numId="90">
    <w:abstractNumId w:val="81"/>
  </w:num>
  <w:num w:numId="91">
    <w:abstractNumId w:val="46"/>
  </w:num>
  <w:num w:numId="92">
    <w:abstractNumId w:val="176"/>
  </w:num>
  <w:num w:numId="93">
    <w:abstractNumId w:val="80"/>
  </w:num>
  <w:num w:numId="94">
    <w:abstractNumId w:val="213"/>
  </w:num>
  <w:num w:numId="95">
    <w:abstractNumId w:val="117"/>
  </w:num>
  <w:num w:numId="96">
    <w:abstractNumId w:val="203"/>
  </w:num>
  <w:num w:numId="97">
    <w:abstractNumId w:val="53"/>
  </w:num>
  <w:num w:numId="98">
    <w:abstractNumId w:val="144"/>
  </w:num>
  <w:num w:numId="99">
    <w:abstractNumId w:val="140"/>
  </w:num>
  <w:num w:numId="100">
    <w:abstractNumId w:val="209"/>
  </w:num>
  <w:num w:numId="101">
    <w:abstractNumId w:val="150"/>
  </w:num>
  <w:num w:numId="102">
    <w:abstractNumId w:val="124"/>
  </w:num>
  <w:num w:numId="103">
    <w:abstractNumId w:val="172"/>
  </w:num>
  <w:num w:numId="104">
    <w:abstractNumId w:val="145"/>
  </w:num>
  <w:num w:numId="105">
    <w:abstractNumId w:val="190"/>
  </w:num>
  <w:num w:numId="106">
    <w:abstractNumId w:val="175"/>
  </w:num>
  <w:num w:numId="107">
    <w:abstractNumId w:val="169"/>
  </w:num>
  <w:num w:numId="108">
    <w:abstractNumId w:val="83"/>
  </w:num>
  <w:num w:numId="109">
    <w:abstractNumId w:val="148"/>
  </w:num>
  <w:num w:numId="110">
    <w:abstractNumId w:val="217"/>
  </w:num>
  <w:num w:numId="111">
    <w:abstractNumId w:val="160"/>
  </w:num>
  <w:num w:numId="112">
    <w:abstractNumId w:val="30"/>
  </w:num>
  <w:num w:numId="113">
    <w:abstractNumId w:val="66"/>
  </w:num>
  <w:num w:numId="114">
    <w:abstractNumId w:val="201"/>
  </w:num>
  <w:num w:numId="115">
    <w:abstractNumId w:val="57"/>
  </w:num>
  <w:num w:numId="116">
    <w:abstractNumId w:val="214"/>
  </w:num>
  <w:num w:numId="117">
    <w:abstractNumId w:val="197"/>
  </w:num>
  <w:num w:numId="118">
    <w:abstractNumId w:val="68"/>
  </w:num>
  <w:num w:numId="119">
    <w:abstractNumId w:val="216"/>
  </w:num>
  <w:num w:numId="120">
    <w:abstractNumId w:val="100"/>
  </w:num>
  <w:num w:numId="121">
    <w:abstractNumId w:val="63"/>
  </w:num>
  <w:num w:numId="122">
    <w:abstractNumId w:val="182"/>
  </w:num>
  <w:num w:numId="123">
    <w:abstractNumId w:val="48"/>
  </w:num>
  <w:num w:numId="124">
    <w:abstractNumId w:val="47"/>
  </w:num>
  <w:num w:numId="125">
    <w:abstractNumId w:val="58"/>
  </w:num>
  <w:num w:numId="126">
    <w:abstractNumId w:val="7"/>
  </w:num>
  <w:num w:numId="127">
    <w:abstractNumId w:val="206"/>
  </w:num>
  <w:num w:numId="128">
    <w:abstractNumId w:val="187"/>
  </w:num>
  <w:num w:numId="129">
    <w:abstractNumId w:val="149"/>
  </w:num>
  <w:num w:numId="130">
    <w:abstractNumId w:val="146"/>
  </w:num>
  <w:num w:numId="131">
    <w:abstractNumId w:val="61"/>
  </w:num>
  <w:num w:numId="132">
    <w:abstractNumId w:val="15"/>
  </w:num>
  <w:num w:numId="133">
    <w:abstractNumId w:val="110"/>
  </w:num>
  <w:num w:numId="134">
    <w:abstractNumId w:val="29"/>
  </w:num>
  <w:num w:numId="135">
    <w:abstractNumId w:val="185"/>
  </w:num>
  <w:num w:numId="136">
    <w:abstractNumId w:val="17"/>
  </w:num>
  <w:num w:numId="137">
    <w:abstractNumId w:val="71"/>
  </w:num>
  <w:num w:numId="138">
    <w:abstractNumId w:val="195"/>
  </w:num>
  <w:num w:numId="139">
    <w:abstractNumId w:val="84"/>
  </w:num>
  <w:num w:numId="140">
    <w:abstractNumId w:val="32"/>
  </w:num>
  <w:num w:numId="141">
    <w:abstractNumId w:val="198"/>
  </w:num>
  <w:num w:numId="142">
    <w:abstractNumId w:val="119"/>
  </w:num>
  <w:num w:numId="143">
    <w:abstractNumId w:val="157"/>
  </w:num>
  <w:num w:numId="144">
    <w:abstractNumId w:val="49"/>
  </w:num>
  <w:num w:numId="145">
    <w:abstractNumId w:val="90"/>
  </w:num>
  <w:num w:numId="146">
    <w:abstractNumId w:val="158"/>
  </w:num>
  <w:num w:numId="147">
    <w:abstractNumId w:val="14"/>
  </w:num>
  <w:num w:numId="148">
    <w:abstractNumId w:val="112"/>
  </w:num>
  <w:num w:numId="149">
    <w:abstractNumId w:val="51"/>
  </w:num>
  <w:num w:numId="150">
    <w:abstractNumId w:val="74"/>
  </w:num>
  <w:num w:numId="151">
    <w:abstractNumId w:val="33"/>
  </w:num>
  <w:num w:numId="152">
    <w:abstractNumId w:val="168"/>
  </w:num>
  <w:num w:numId="153">
    <w:abstractNumId w:val="28"/>
  </w:num>
  <w:num w:numId="154">
    <w:abstractNumId w:val="60"/>
  </w:num>
  <w:num w:numId="155">
    <w:abstractNumId w:val="154"/>
  </w:num>
  <w:num w:numId="156">
    <w:abstractNumId w:val="6"/>
  </w:num>
  <w:num w:numId="157">
    <w:abstractNumId w:val="111"/>
  </w:num>
  <w:num w:numId="158">
    <w:abstractNumId w:val="36"/>
  </w:num>
  <w:num w:numId="159">
    <w:abstractNumId w:val="170"/>
  </w:num>
  <w:num w:numId="160">
    <w:abstractNumId w:val="34"/>
  </w:num>
  <w:num w:numId="161">
    <w:abstractNumId w:val="183"/>
  </w:num>
  <w:num w:numId="162">
    <w:abstractNumId w:val="171"/>
  </w:num>
  <w:num w:numId="163">
    <w:abstractNumId w:val="204"/>
  </w:num>
  <w:num w:numId="164">
    <w:abstractNumId w:val="96"/>
  </w:num>
  <w:num w:numId="165">
    <w:abstractNumId w:val="178"/>
  </w:num>
  <w:num w:numId="166">
    <w:abstractNumId w:val="194"/>
  </w:num>
  <w:num w:numId="167">
    <w:abstractNumId w:val="211"/>
  </w:num>
  <w:num w:numId="168">
    <w:abstractNumId w:val="26"/>
  </w:num>
  <w:num w:numId="169">
    <w:abstractNumId w:val="23"/>
  </w:num>
  <w:num w:numId="170">
    <w:abstractNumId w:val="163"/>
  </w:num>
  <w:num w:numId="171">
    <w:abstractNumId w:val="31"/>
  </w:num>
  <w:num w:numId="172">
    <w:abstractNumId w:val="109"/>
  </w:num>
  <w:num w:numId="173">
    <w:abstractNumId w:val="127"/>
  </w:num>
  <w:num w:numId="174">
    <w:abstractNumId w:val="91"/>
  </w:num>
  <w:num w:numId="175">
    <w:abstractNumId w:val="38"/>
  </w:num>
  <w:num w:numId="176">
    <w:abstractNumId w:val="101"/>
  </w:num>
  <w:num w:numId="177">
    <w:abstractNumId w:val="122"/>
  </w:num>
  <w:num w:numId="178">
    <w:abstractNumId w:val="161"/>
  </w:num>
  <w:num w:numId="179">
    <w:abstractNumId w:val="114"/>
  </w:num>
  <w:num w:numId="180">
    <w:abstractNumId w:val="105"/>
  </w:num>
  <w:num w:numId="181">
    <w:abstractNumId w:val="41"/>
  </w:num>
  <w:num w:numId="182">
    <w:abstractNumId w:val="152"/>
  </w:num>
  <w:num w:numId="183">
    <w:abstractNumId w:val="89"/>
  </w:num>
  <w:num w:numId="184">
    <w:abstractNumId w:val="72"/>
  </w:num>
  <w:num w:numId="185">
    <w:abstractNumId w:val="77"/>
  </w:num>
  <w:num w:numId="186">
    <w:abstractNumId w:val="37"/>
  </w:num>
  <w:num w:numId="187">
    <w:abstractNumId w:val="88"/>
  </w:num>
  <w:num w:numId="188">
    <w:abstractNumId w:val="162"/>
  </w:num>
  <w:num w:numId="189">
    <w:abstractNumId w:val="19"/>
  </w:num>
  <w:num w:numId="190">
    <w:abstractNumId w:val="73"/>
  </w:num>
  <w:num w:numId="191">
    <w:abstractNumId w:val="136"/>
  </w:num>
  <w:num w:numId="192">
    <w:abstractNumId w:val="78"/>
  </w:num>
  <w:num w:numId="193">
    <w:abstractNumId w:val="121"/>
  </w:num>
  <w:num w:numId="194">
    <w:abstractNumId w:val="220"/>
  </w:num>
  <w:num w:numId="195">
    <w:abstractNumId w:val="222"/>
  </w:num>
  <w:num w:numId="196">
    <w:abstractNumId w:val="120"/>
  </w:num>
  <w:num w:numId="197">
    <w:abstractNumId w:val="165"/>
  </w:num>
  <w:num w:numId="198">
    <w:abstractNumId w:val="173"/>
  </w:num>
  <w:num w:numId="199">
    <w:abstractNumId w:val="56"/>
  </w:num>
  <w:num w:numId="200">
    <w:abstractNumId w:val="21"/>
  </w:num>
  <w:num w:numId="201">
    <w:abstractNumId w:val="147"/>
  </w:num>
  <w:num w:numId="202">
    <w:abstractNumId w:val="65"/>
  </w:num>
  <w:num w:numId="203">
    <w:abstractNumId w:val="79"/>
  </w:num>
  <w:num w:numId="204">
    <w:abstractNumId w:val="93"/>
  </w:num>
  <w:num w:numId="205">
    <w:abstractNumId w:val="85"/>
  </w:num>
  <w:num w:numId="206">
    <w:abstractNumId w:val="189"/>
  </w:num>
  <w:num w:numId="207">
    <w:abstractNumId w:val="18"/>
  </w:num>
  <w:num w:numId="208">
    <w:abstractNumId w:val="218"/>
  </w:num>
  <w:num w:numId="209">
    <w:abstractNumId w:val="22"/>
  </w:num>
  <w:num w:numId="210">
    <w:abstractNumId w:val="99"/>
  </w:num>
  <w:num w:numId="211">
    <w:abstractNumId w:val="20"/>
  </w:num>
  <w:num w:numId="212">
    <w:abstractNumId w:val="159"/>
  </w:num>
  <w:num w:numId="213">
    <w:abstractNumId w:val="43"/>
  </w:num>
  <w:num w:numId="214">
    <w:abstractNumId w:val="130"/>
  </w:num>
  <w:num w:numId="215">
    <w:abstractNumId w:val="202"/>
  </w:num>
  <w:num w:numId="216">
    <w:abstractNumId w:val="4"/>
  </w:num>
  <w:num w:numId="217">
    <w:abstractNumId w:val="123"/>
  </w:num>
  <w:num w:numId="218">
    <w:abstractNumId w:val="12"/>
  </w:num>
  <w:num w:numId="219">
    <w:abstractNumId w:val="1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45057">
      <o:colormenu v:ext="edit" fillcolor="none [3212]" strokecolor="non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1D6"/>
    <w:rsid w:val="00000C77"/>
    <w:rsid w:val="00001CBF"/>
    <w:rsid w:val="00002342"/>
    <w:rsid w:val="00002548"/>
    <w:rsid w:val="00002B54"/>
    <w:rsid w:val="00003A0E"/>
    <w:rsid w:val="00003CD5"/>
    <w:rsid w:val="00005A16"/>
    <w:rsid w:val="00005AB6"/>
    <w:rsid w:val="00006892"/>
    <w:rsid w:val="00006C69"/>
    <w:rsid w:val="0000752A"/>
    <w:rsid w:val="000075B7"/>
    <w:rsid w:val="000075EB"/>
    <w:rsid w:val="00012D96"/>
    <w:rsid w:val="0001386E"/>
    <w:rsid w:val="00014344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386"/>
    <w:rsid w:val="00020DA3"/>
    <w:rsid w:val="00020DD4"/>
    <w:rsid w:val="00020E82"/>
    <w:rsid w:val="00021605"/>
    <w:rsid w:val="00021644"/>
    <w:rsid w:val="00021882"/>
    <w:rsid w:val="0002197F"/>
    <w:rsid w:val="00021A6F"/>
    <w:rsid w:val="00022210"/>
    <w:rsid w:val="0002289D"/>
    <w:rsid w:val="000228A0"/>
    <w:rsid w:val="00023302"/>
    <w:rsid w:val="00023C92"/>
    <w:rsid w:val="00024096"/>
    <w:rsid w:val="000257DD"/>
    <w:rsid w:val="000276A0"/>
    <w:rsid w:val="0002772E"/>
    <w:rsid w:val="00027858"/>
    <w:rsid w:val="00027C48"/>
    <w:rsid w:val="00030073"/>
    <w:rsid w:val="0003184A"/>
    <w:rsid w:val="00031D4D"/>
    <w:rsid w:val="000323AB"/>
    <w:rsid w:val="000326D0"/>
    <w:rsid w:val="0003323A"/>
    <w:rsid w:val="000334A4"/>
    <w:rsid w:val="00033832"/>
    <w:rsid w:val="0003543B"/>
    <w:rsid w:val="0003638B"/>
    <w:rsid w:val="00036820"/>
    <w:rsid w:val="00036E4D"/>
    <w:rsid w:val="000371FD"/>
    <w:rsid w:val="00037438"/>
    <w:rsid w:val="000375AA"/>
    <w:rsid w:val="00037B05"/>
    <w:rsid w:val="000400C4"/>
    <w:rsid w:val="00040235"/>
    <w:rsid w:val="00040AB3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1F9D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08D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486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34"/>
    <w:rsid w:val="00076BD6"/>
    <w:rsid w:val="00077076"/>
    <w:rsid w:val="0007717E"/>
    <w:rsid w:val="00080947"/>
    <w:rsid w:val="0008118F"/>
    <w:rsid w:val="00082147"/>
    <w:rsid w:val="000829AB"/>
    <w:rsid w:val="00082D58"/>
    <w:rsid w:val="00082FD6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79A"/>
    <w:rsid w:val="00087E9B"/>
    <w:rsid w:val="00090074"/>
    <w:rsid w:val="000900E5"/>
    <w:rsid w:val="00090E70"/>
    <w:rsid w:val="00091B84"/>
    <w:rsid w:val="00091D94"/>
    <w:rsid w:val="00091FF4"/>
    <w:rsid w:val="00092DEE"/>
    <w:rsid w:val="00093A00"/>
    <w:rsid w:val="00095CE6"/>
    <w:rsid w:val="00096684"/>
    <w:rsid w:val="00096932"/>
    <w:rsid w:val="00096B43"/>
    <w:rsid w:val="00096EDC"/>
    <w:rsid w:val="0009721E"/>
    <w:rsid w:val="000974D0"/>
    <w:rsid w:val="00097DB2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2D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2AEB"/>
    <w:rsid w:val="000C3099"/>
    <w:rsid w:val="000C34C8"/>
    <w:rsid w:val="000C3D72"/>
    <w:rsid w:val="000C4425"/>
    <w:rsid w:val="000C48B2"/>
    <w:rsid w:val="000C4C4C"/>
    <w:rsid w:val="000C4E4A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A21"/>
    <w:rsid w:val="000D2C82"/>
    <w:rsid w:val="000D2FDF"/>
    <w:rsid w:val="000D38F1"/>
    <w:rsid w:val="000D4018"/>
    <w:rsid w:val="000D5134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622A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06FA0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1BC7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2DE"/>
    <w:rsid w:val="00140DA2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5CB2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5B4"/>
    <w:rsid w:val="00166A7F"/>
    <w:rsid w:val="001676F1"/>
    <w:rsid w:val="00167AF2"/>
    <w:rsid w:val="00167CA1"/>
    <w:rsid w:val="0017033A"/>
    <w:rsid w:val="001703DF"/>
    <w:rsid w:val="001705F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4F0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095"/>
    <w:rsid w:val="001911AE"/>
    <w:rsid w:val="00191C57"/>
    <w:rsid w:val="001923BE"/>
    <w:rsid w:val="001930EE"/>
    <w:rsid w:val="001933DC"/>
    <w:rsid w:val="001943BC"/>
    <w:rsid w:val="00195127"/>
    <w:rsid w:val="001951DD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7C7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62CD"/>
    <w:rsid w:val="001B7906"/>
    <w:rsid w:val="001B7A35"/>
    <w:rsid w:val="001C00E9"/>
    <w:rsid w:val="001C0B67"/>
    <w:rsid w:val="001C127D"/>
    <w:rsid w:val="001C1BCA"/>
    <w:rsid w:val="001C2681"/>
    <w:rsid w:val="001C273A"/>
    <w:rsid w:val="001C33AD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5BD7"/>
    <w:rsid w:val="001C7871"/>
    <w:rsid w:val="001D0339"/>
    <w:rsid w:val="001D226E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C7D"/>
    <w:rsid w:val="001E3D1B"/>
    <w:rsid w:val="001E4AE7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3D"/>
    <w:rsid w:val="00201983"/>
    <w:rsid w:val="00201C60"/>
    <w:rsid w:val="00201C70"/>
    <w:rsid w:val="00201E86"/>
    <w:rsid w:val="002025F0"/>
    <w:rsid w:val="00202838"/>
    <w:rsid w:val="00202CE6"/>
    <w:rsid w:val="002031D2"/>
    <w:rsid w:val="002034C2"/>
    <w:rsid w:val="002034C4"/>
    <w:rsid w:val="00203889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28AF"/>
    <w:rsid w:val="002131DB"/>
    <w:rsid w:val="0021321F"/>
    <w:rsid w:val="0021322C"/>
    <w:rsid w:val="00213BBD"/>
    <w:rsid w:val="00214589"/>
    <w:rsid w:val="002148F6"/>
    <w:rsid w:val="002159E9"/>
    <w:rsid w:val="00215A60"/>
    <w:rsid w:val="00215CD8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3EE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341B"/>
    <w:rsid w:val="00234664"/>
    <w:rsid w:val="002349C4"/>
    <w:rsid w:val="00234BD5"/>
    <w:rsid w:val="00235AFA"/>
    <w:rsid w:val="00236118"/>
    <w:rsid w:val="00237C4E"/>
    <w:rsid w:val="00237CAF"/>
    <w:rsid w:val="00237D80"/>
    <w:rsid w:val="00240091"/>
    <w:rsid w:val="002408CF"/>
    <w:rsid w:val="00240CD3"/>
    <w:rsid w:val="0024177D"/>
    <w:rsid w:val="00242103"/>
    <w:rsid w:val="00242CB2"/>
    <w:rsid w:val="00242FEB"/>
    <w:rsid w:val="00243756"/>
    <w:rsid w:val="00244004"/>
    <w:rsid w:val="00244E51"/>
    <w:rsid w:val="002456C4"/>
    <w:rsid w:val="00245BAA"/>
    <w:rsid w:val="00245C57"/>
    <w:rsid w:val="00245C75"/>
    <w:rsid w:val="00246806"/>
    <w:rsid w:val="00246A86"/>
    <w:rsid w:val="00247C80"/>
    <w:rsid w:val="00247E6D"/>
    <w:rsid w:val="002502E5"/>
    <w:rsid w:val="0025042D"/>
    <w:rsid w:val="0025070D"/>
    <w:rsid w:val="00250A44"/>
    <w:rsid w:val="002514C5"/>
    <w:rsid w:val="00251E25"/>
    <w:rsid w:val="00252BA6"/>
    <w:rsid w:val="00253114"/>
    <w:rsid w:val="00253F62"/>
    <w:rsid w:val="00254190"/>
    <w:rsid w:val="0025427E"/>
    <w:rsid w:val="0025431B"/>
    <w:rsid w:val="002544CE"/>
    <w:rsid w:val="0025540B"/>
    <w:rsid w:val="00255D1C"/>
    <w:rsid w:val="00256A66"/>
    <w:rsid w:val="00256DD8"/>
    <w:rsid w:val="002573F3"/>
    <w:rsid w:val="00257827"/>
    <w:rsid w:val="00257989"/>
    <w:rsid w:val="00257A4F"/>
    <w:rsid w:val="00257B5A"/>
    <w:rsid w:val="002604F1"/>
    <w:rsid w:val="00260AE3"/>
    <w:rsid w:val="00260F29"/>
    <w:rsid w:val="00263769"/>
    <w:rsid w:val="00263950"/>
    <w:rsid w:val="00263975"/>
    <w:rsid w:val="00263C79"/>
    <w:rsid w:val="00263F40"/>
    <w:rsid w:val="002648BB"/>
    <w:rsid w:val="00265250"/>
    <w:rsid w:val="00265295"/>
    <w:rsid w:val="00266328"/>
    <w:rsid w:val="002664BC"/>
    <w:rsid w:val="002667AD"/>
    <w:rsid w:val="00266D92"/>
    <w:rsid w:val="00266E20"/>
    <w:rsid w:val="00267E80"/>
    <w:rsid w:val="0027010D"/>
    <w:rsid w:val="00270120"/>
    <w:rsid w:val="002704AC"/>
    <w:rsid w:val="002707E6"/>
    <w:rsid w:val="00270C38"/>
    <w:rsid w:val="002719D1"/>
    <w:rsid w:val="00272009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0E"/>
    <w:rsid w:val="002842B2"/>
    <w:rsid w:val="002842DD"/>
    <w:rsid w:val="002847E4"/>
    <w:rsid w:val="00284C2D"/>
    <w:rsid w:val="00284EEF"/>
    <w:rsid w:val="00285600"/>
    <w:rsid w:val="00285AA3"/>
    <w:rsid w:val="00286693"/>
    <w:rsid w:val="00286C00"/>
    <w:rsid w:val="00287416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B2E"/>
    <w:rsid w:val="00295E5C"/>
    <w:rsid w:val="0029611D"/>
    <w:rsid w:val="002962D2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ABC"/>
    <w:rsid w:val="002A7C68"/>
    <w:rsid w:val="002B0067"/>
    <w:rsid w:val="002B080D"/>
    <w:rsid w:val="002B083E"/>
    <w:rsid w:val="002B1C41"/>
    <w:rsid w:val="002B231B"/>
    <w:rsid w:val="002B2754"/>
    <w:rsid w:val="002B2AC3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6F5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0FE2"/>
    <w:rsid w:val="002D14BF"/>
    <w:rsid w:val="002D18D0"/>
    <w:rsid w:val="002D2BA5"/>
    <w:rsid w:val="002D2EFF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1D35"/>
    <w:rsid w:val="002E1DA9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701"/>
    <w:rsid w:val="002F58D2"/>
    <w:rsid w:val="002F5FFD"/>
    <w:rsid w:val="002F6670"/>
    <w:rsid w:val="002F6780"/>
    <w:rsid w:val="002F6E15"/>
    <w:rsid w:val="002F7518"/>
    <w:rsid w:val="002F75D5"/>
    <w:rsid w:val="002F7C3C"/>
    <w:rsid w:val="003005D7"/>
    <w:rsid w:val="00300A7E"/>
    <w:rsid w:val="0030151A"/>
    <w:rsid w:val="0030158F"/>
    <w:rsid w:val="003021C0"/>
    <w:rsid w:val="00302A9C"/>
    <w:rsid w:val="00303872"/>
    <w:rsid w:val="00303F4A"/>
    <w:rsid w:val="00304B5C"/>
    <w:rsid w:val="0030567D"/>
    <w:rsid w:val="00305733"/>
    <w:rsid w:val="00306011"/>
    <w:rsid w:val="00307585"/>
    <w:rsid w:val="00307800"/>
    <w:rsid w:val="00307D0D"/>
    <w:rsid w:val="00312442"/>
    <w:rsid w:val="003125E6"/>
    <w:rsid w:val="00312A96"/>
    <w:rsid w:val="00312AB3"/>
    <w:rsid w:val="00312DDB"/>
    <w:rsid w:val="00312E40"/>
    <w:rsid w:val="00314220"/>
    <w:rsid w:val="0031570A"/>
    <w:rsid w:val="0032051A"/>
    <w:rsid w:val="00320689"/>
    <w:rsid w:val="003209E0"/>
    <w:rsid w:val="00320F6F"/>
    <w:rsid w:val="00321D38"/>
    <w:rsid w:val="0032231A"/>
    <w:rsid w:val="0032259E"/>
    <w:rsid w:val="00322772"/>
    <w:rsid w:val="00322A37"/>
    <w:rsid w:val="0032331C"/>
    <w:rsid w:val="003255F6"/>
    <w:rsid w:val="003260B9"/>
    <w:rsid w:val="00327E94"/>
    <w:rsid w:val="003307C7"/>
    <w:rsid w:val="00330C88"/>
    <w:rsid w:val="00330DAA"/>
    <w:rsid w:val="00330FAE"/>
    <w:rsid w:val="0033195A"/>
    <w:rsid w:val="00331A9F"/>
    <w:rsid w:val="00333098"/>
    <w:rsid w:val="00334290"/>
    <w:rsid w:val="00334591"/>
    <w:rsid w:val="00334BF8"/>
    <w:rsid w:val="00334C11"/>
    <w:rsid w:val="00334E86"/>
    <w:rsid w:val="00334E92"/>
    <w:rsid w:val="00334EF8"/>
    <w:rsid w:val="00334FB9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706"/>
    <w:rsid w:val="003547E2"/>
    <w:rsid w:val="00355136"/>
    <w:rsid w:val="00355246"/>
    <w:rsid w:val="00355297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994"/>
    <w:rsid w:val="00361B78"/>
    <w:rsid w:val="00362069"/>
    <w:rsid w:val="00362556"/>
    <w:rsid w:val="00363081"/>
    <w:rsid w:val="0036311A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0FDB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6D33"/>
    <w:rsid w:val="00387020"/>
    <w:rsid w:val="00387B1B"/>
    <w:rsid w:val="00387B25"/>
    <w:rsid w:val="003912D3"/>
    <w:rsid w:val="00391AB2"/>
    <w:rsid w:val="00392873"/>
    <w:rsid w:val="00392F28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DC7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602"/>
    <w:rsid w:val="003B5C1E"/>
    <w:rsid w:val="003B66D1"/>
    <w:rsid w:val="003B7482"/>
    <w:rsid w:val="003B7641"/>
    <w:rsid w:val="003B769B"/>
    <w:rsid w:val="003B7885"/>
    <w:rsid w:val="003C07E4"/>
    <w:rsid w:val="003C09CB"/>
    <w:rsid w:val="003C206D"/>
    <w:rsid w:val="003C207A"/>
    <w:rsid w:val="003C2111"/>
    <w:rsid w:val="003C23B7"/>
    <w:rsid w:val="003C252E"/>
    <w:rsid w:val="003C3F69"/>
    <w:rsid w:val="003C43A5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63C"/>
    <w:rsid w:val="003D27B0"/>
    <w:rsid w:val="003D2D09"/>
    <w:rsid w:val="003D5FF6"/>
    <w:rsid w:val="003D600E"/>
    <w:rsid w:val="003D6D84"/>
    <w:rsid w:val="003D7A46"/>
    <w:rsid w:val="003D7D9F"/>
    <w:rsid w:val="003E19B3"/>
    <w:rsid w:val="003E1C07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68E3"/>
    <w:rsid w:val="003F6F04"/>
    <w:rsid w:val="003F7B96"/>
    <w:rsid w:val="003F7BF5"/>
    <w:rsid w:val="00400445"/>
    <w:rsid w:val="00401CF0"/>
    <w:rsid w:val="00401E39"/>
    <w:rsid w:val="0040273F"/>
    <w:rsid w:val="00402761"/>
    <w:rsid w:val="00402933"/>
    <w:rsid w:val="0040382C"/>
    <w:rsid w:val="004039D1"/>
    <w:rsid w:val="00404548"/>
    <w:rsid w:val="00404CEF"/>
    <w:rsid w:val="004053A2"/>
    <w:rsid w:val="00405606"/>
    <w:rsid w:val="004056A9"/>
    <w:rsid w:val="00405BF1"/>
    <w:rsid w:val="00406210"/>
    <w:rsid w:val="00406407"/>
    <w:rsid w:val="00406777"/>
    <w:rsid w:val="00406F85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239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598"/>
    <w:rsid w:val="00423ECF"/>
    <w:rsid w:val="0042430C"/>
    <w:rsid w:val="00425EAE"/>
    <w:rsid w:val="004262D9"/>
    <w:rsid w:val="004268FA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777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039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560"/>
    <w:rsid w:val="00451FA7"/>
    <w:rsid w:val="0045226C"/>
    <w:rsid w:val="00452484"/>
    <w:rsid w:val="004533D6"/>
    <w:rsid w:val="0045484D"/>
    <w:rsid w:val="00454A57"/>
    <w:rsid w:val="00454DA5"/>
    <w:rsid w:val="00454E28"/>
    <w:rsid w:val="00455200"/>
    <w:rsid w:val="0045562C"/>
    <w:rsid w:val="004556DB"/>
    <w:rsid w:val="00456056"/>
    <w:rsid w:val="00456D27"/>
    <w:rsid w:val="00456D91"/>
    <w:rsid w:val="004574E3"/>
    <w:rsid w:val="0045795F"/>
    <w:rsid w:val="00457FF8"/>
    <w:rsid w:val="004612B2"/>
    <w:rsid w:val="004621BB"/>
    <w:rsid w:val="004623D3"/>
    <w:rsid w:val="00462478"/>
    <w:rsid w:val="0046457A"/>
    <w:rsid w:val="00464850"/>
    <w:rsid w:val="004648BA"/>
    <w:rsid w:val="00465433"/>
    <w:rsid w:val="00465D51"/>
    <w:rsid w:val="00466145"/>
    <w:rsid w:val="004671D2"/>
    <w:rsid w:val="00467209"/>
    <w:rsid w:val="00467242"/>
    <w:rsid w:val="004702BB"/>
    <w:rsid w:val="004707B7"/>
    <w:rsid w:val="004708F1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6088"/>
    <w:rsid w:val="004777F9"/>
    <w:rsid w:val="00477E7A"/>
    <w:rsid w:val="00480381"/>
    <w:rsid w:val="0048046B"/>
    <w:rsid w:val="0048067B"/>
    <w:rsid w:val="004806A6"/>
    <w:rsid w:val="004824EE"/>
    <w:rsid w:val="00482C61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223"/>
    <w:rsid w:val="00497B93"/>
    <w:rsid w:val="00497D43"/>
    <w:rsid w:val="004A059A"/>
    <w:rsid w:val="004A1303"/>
    <w:rsid w:val="004A1573"/>
    <w:rsid w:val="004A1E2E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3CB"/>
    <w:rsid w:val="004A77C7"/>
    <w:rsid w:val="004A7816"/>
    <w:rsid w:val="004A7CC7"/>
    <w:rsid w:val="004B151C"/>
    <w:rsid w:val="004B1729"/>
    <w:rsid w:val="004B1987"/>
    <w:rsid w:val="004B19C0"/>
    <w:rsid w:val="004B34A9"/>
    <w:rsid w:val="004B38E4"/>
    <w:rsid w:val="004B41F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8D0"/>
    <w:rsid w:val="004C4A9E"/>
    <w:rsid w:val="004C4D26"/>
    <w:rsid w:val="004C5208"/>
    <w:rsid w:val="004C5762"/>
    <w:rsid w:val="004C5D2A"/>
    <w:rsid w:val="004C5F5B"/>
    <w:rsid w:val="004C691C"/>
    <w:rsid w:val="004D0475"/>
    <w:rsid w:val="004D053C"/>
    <w:rsid w:val="004D05A5"/>
    <w:rsid w:val="004D07D1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5D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3B8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D7E"/>
    <w:rsid w:val="004E5EC5"/>
    <w:rsid w:val="004E68FC"/>
    <w:rsid w:val="004E6ABD"/>
    <w:rsid w:val="004E6BFF"/>
    <w:rsid w:val="004E72FD"/>
    <w:rsid w:val="004E7CAF"/>
    <w:rsid w:val="004F0969"/>
    <w:rsid w:val="004F0AB9"/>
    <w:rsid w:val="004F14FA"/>
    <w:rsid w:val="004F1870"/>
    <w:rsid w:val="004F19D4"/>
    <w:rsid w:val="004F1F49"/>
    <w:rsid w:val="004F201C"/>
    <w:rsid w:val="004F239D"/>
    <w:rsid w:val="004F2F08"/>
    <w:rsid w:val="004F420C"/>
    <w:rsid w:val="004F43DA"/>
    <w:rsid w:val="004F441A"/>
    <w:rsid w:val="004F44E8"/>
    <w:rsid w:val="004F4797"/>
    <w:rsid w:val="004F4DC7"/>
    <w:rsid w:val="004F511C"/>
    <w:rsid w:val="004F551D"/>
    <w:rsid w:val="004F5A7B"/>
    <w:rsid w:val="004F7B99"/>
    <w:rsid w:val="004F7D10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A5A"/>
    <w:rsid w:val="00505FE7"/>
    <w:rsid w:val="005060A0"/>
    <w:rsid w:val="00506200"/>
    <w:rsid w:val="00506823"/>
    <w:rsid w:val="00507070"/>
    <w:rsid w:val="00507691"/>
    <w:rsid w:val="00507B46"/>
    <w:rsid w:val="00510C26"/>
    <w:rsid w:val="005111AE"/>
    <w:rsid w:val="00511DEB"/>
    <w:rsid w:val="00512BF2"/>
    <w:rsid w:val="005139FF"/>
    <w:rsid w:val="00513AB9"/>
    <w:rsid w:val="00514543"/>
    <w:rsid w:val="00514A11"/>
    <w:rsid w:val="00514C4D"/>
    <w:rsid w:val="00514DBF"/>
    <w:rsid w:val="00515004"/>
    <w:rsid w:val="005151F4"/>
    <w:rsid w:val="005158E2"/>
    <w:rsid w:val="005159FD"/>
    <w:rsid w:val="00515A83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51B5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4CA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1E66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2ED"/>
    <w:rsid w:val="00573542"/>
    <w:rsid w:val="00573A57"/>
    <w:rsid w:val="00574473"/>
    <w:rsid w:val="00574D47"/>
    <w:rsid w:val="0057514B"/>
    <w:rsid w:val="00575B0A"/>
    <w:rsid w:val="00575EE2"/>
    <w:rsid w:val="00575FED"/>
    <w:rsid w:val="00576649"/>
    <w:rsid w:val="00576F11"/>
    <w:rsid w:val="00577809"/>
    <w:rsid w:val="0058003A"/>
    <w:rsid w:val="005803E2"/>
    <w:rsid w:val="00580724"/>
    <w:rsid w:val="00580A96"/>
    <w:rsid w:val="00580B83"/>
    <w:rsid w:val="00580CF9"/>
    <w:rsid w:val="005810F0"/>
    <w:rsid w:val="00581426"/>
    <w:rsid w:val="00581ED7"/>
    <w:rsid w:val="00582339"/>
    <w:rsid w:val="005824E6"/>
    <w:rsid w:val="00582B69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361"/>
    <w:rsid w:val="00597A31"/>
    <w:rsid w:val="005A057A"/>
    <w:rsid w:val="005A194E"/>
    <w:rsid w:val="005A2B4C"/>
    <w:rsid w:val="005A394F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2E2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076"/>
    <w:rsid w:val="005E1275"/>
    <w:rsid w:val="005E1F25"/>
    <w:rsid w:val="005E20E7"/>
    <w:rsid w:val="005E255C"/>
    <w:rsid w:val="005E27AF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833"/>
    <w:rsid w:val="00603F20"/>
    <w:rsid w:val="00603F65"/>
    <w:rsid w:val="006048C5"/>
    <w:rsid w:val="00604902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7C9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230D"/>
    <w:rsid w:val="00642E07"/>
    <w:rsid w:val="00643D0F"/>
    <w:rsid w:val="00644CF5"/>
    <w:rsid w:val="00645C0D"/>
    <w:rsid w:val="00645F6F"/>
    <w:rsid w:val="00646A29"/>
    <w:rsid w:val="006474D7"/>
    <w:rsid w:val="00647DE2"/>
    <w:rsid w:val="00650893"/>
    <w:rsid w:val="0065162E"/>
    <w:rsid w:val="00651AB0"/>
    <w:rsid w:val="006528B3"/>
    <w:rsid w:val="00652CD6"/>
    <w:rsid w:val="00652FB1"/>
    <w:rsid w:val="00654559"/>
    <w:rsid w:val="00654F31"/>
    <w:rsid w:val="0065593A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31B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3E9"/>
    <w:rsid w:val="00674509"/>
    <w:rsid w:val="006749E2"/>
    <w:rsid w:val="00674C4A"/>
    <w:rsid w:val="006751F5"/>
    <w:rsid w:val="00675467"/>
    <w:rsid w:val="00675781"/>
    <w:rsid w:val="00675EA0"/>
    <w:rsid w:val="006771B2"/>
    <w:rsid w:val="00677259"/>
    <w:rsid w:val="00680CF8"/>
    <w:rsid w:val="00681115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14C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A5D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A5"/>
    <w:rsid w:val="006B2ABA"/>
    <w:rsid w:val="006B30B9"/>
    <w:rsid w:val="006B3509"/>
    <w:rsid w:val="006B48FC"/>
    <w:rsid w:val="006B4EDF"/>
    <w:rsid w:val="006B57D6"/>
    <w:rsid w:val="006B5D9F"/>
    <w:rsid w:val="006B5E2B"/>
    <w:rsid w:val="006B6722"/>
    <w:rsid w:val="006B7069"/>
    <w:rsid w:val="006B7C23"/>
    <w:rsid w:val="006B7E2C"/>
    <w:rsid w:val="006C01F1"/>
    <w:rsid w:val="006C029F"/>
    <w:rsid w:val="006C0515"/>
    <w:rsid w:val="006C1CB3"/>
    <w:rsid w:val="006C1D6C"/>
    <w:rsid w:val="006C20FA"/>
    <w:rsid w:val="006C2399"/>
    <w:rsid w:val="006C241A"/>
    <w:rsid w:val="006C3AA4"/>
    <w:rsid w:val="006C47BD"/>
    <w:rsid w:val="006C4A2E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10E3"/>
    <w:rsid w:val="006D2215"/>
    <w:rsid w:val="006D308C"/>
    <w:rsid w:val="006D380F"/>
    <w:rsid w:val="006D3A22"/>
    <w:rsid w:val="006D4629"/>
    <w:rsid w:val="006D537C"/>
    <w:rsid w:val="006D5389"/>
    <w:rsid w:val="006D54BB"/>
    <w:rsid w:val="006D5EA9"/>
    <w:rsid w:val="006D5FC7"/>
    <w:rsid w:val="006D614F"/>
    <w:rsid w:val="006D6372"/>
    <w:rsid w:val="006D6AD9"/>
    <w:rsid w:val="006D747F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5C37"/>
    <w:rsid w:val="006E601F"/>
    <w:rsid w:val="006E68C1"/>
    <w:rsid w:val="006E707C"/>
    <w:rsid w:val="006E7419"/>
    <w:rsid w:val="006E77C7"/>
    <w:rsid w:val="006E7FD9"/>
    <w:rsid w:val="006F05D5"/>
    <w:rsid w:val="006F0AD8"/>
    <w:rsid w:val="006F1891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833"/>
    <w:rsid w:val="006F5B57"/>
    <w:rsid w:val="006F5CD1"/>
    <w:rsid w:val="006F607E"/>
    <w:rsid w:val="006F6B9A"/>
    <w:rsid w:val="006F7173"/>
    <w:rsid w:val="006F7659"/>
    <w:rsid w:val="007005CC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017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381"/>
    <w:rsid w:val="0071340C"/>
    <w:rsid w:val="0071366E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0BFA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8A0"/>
    <w:rsid w:val="00731D77"/>
    <w:rsid w:val="00733068"/>
    <w:rsid w:val="007332D8"/>
    <w:rsid w:val="00733DC7"/>
    <w:rsid w:val="0073424B"/>
    <w:rsid w:val="00734945"/>
    <w:rsid w:val="00734A1B"/>
    <w:rsid w:val="00734C1E"/>
    <w:rsid w:val="00734EBD"/>
    <w:rsid w:val="00735398"/>
    <w:rsid w:val="007358EA"/>
    <w:rsid w:val="00736A11"/>
    <w:rsid w:val="00736D50"/>
    <w:rsid w:val="0073712E"/>
    <w:rsid w:val="00737B7C"/>
    <w:rsid w:val="0074010C"/>
    <w:rsid w:val="00742996"/>
    <w:rsid w:val="00742F0B"/>
    <w:rsid w:val="007434E8"/>
    <w:rsid w:val="00743D39"/>
    <w:rsid w:val="0074448C"/>
    <w:rsid w:val="007448E2"/>
    <w:rsid w:val="00744A64"/>
    <w:rsid w:val="00744C1D"/>
    <w:rsid w:val="00745375"/>
    <w:rsid w:val="007467A2"/>
    <w:rsid w:val="007512BA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6D77"/>
    <w:rsid w:val="0075705C"/>
    <w:rsid w:val="007573DC"/>
    <w:rsid w:val="0075751F"/>
    <w:rsid w:val="00761F77"/>
    <w:rsid w:val="007623B8"/>
    <w:rsid w:val="00762923"/>
    <w:rsid w:val="007638EE"/>
    <w:rsid w:val="00763926"/>
    <w:rsid w:val="00763CF2"/>
    <w:rsid w:val="007643CF"/>
    <w:rsid w:val="00764E33"/>
    <w:rsid w:val="00764E4A"/>
    <w:rsid w:val="007651D9"/>
    <w:rsid w:val="00765F4B"/>
    <w:rsid w:val="00766437"/>
    <w:rsid w:val="00766FD8"/>
    <w:rsid w:val="00767C7F"/>
    <w:rsid w:val="00767E31"/>
    <w:rsid w:val="00767F42"/>
    <w:rsid w:val="00770F16"/>
    <w:rsid w:val="00770FA9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6D64"/>
    <w:rsid w:val="007774AD"/>
    <w:rsid w:val="00777A9F"/>
    <w:rsid w:val="00781BA4"/>
    <w:rsid w:val="00781EEC"/>
    <w:rsid w:val="00782DD0"/>
    <w:rsid w:val="0078317F"/>
    <w:rsid w:val="00783353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227"/>
    <w:rsid w:val="007957DB"/>
    <w:rsid w:val="007959B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8BC"/>
    <w:rsid w:val="007B1957"/>
    <w:rsid w:val="007B2708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A7"/>
    <w:rsid w:val="007C05CC"/>
    <w:rsid w:val="007C0B22"/>
    <w:rsid w:val="007C1862"/>
    <w:rsid w:val="007C1DD6"/>
    <w:rsid w:val="007C1F7B"/>
    <w:rsid w:val="007C28B0"/>
    <w:rsid w:val="007C2BBD"/>
    <w:rsid w:val="007C2F47"/>
    <w:rsid w:val="007C34C1"/>
    <w:rsid w:val="007C4C37"/>
    <w:rsid w:val="007C5772"/>
    <w:rsid w:val="007C57EF"/>
    <w:rsid w:val="007C5D5F"/>
    <w:rsid w:val="007D0886"/>
    <w:rsid w:val="007D1A5D"/>
    <w:rsid w:val="007D28FD"/>
    <w:rsid w:val="007D312F"/>
    <w:rsid w:val="007D3C17"/>
    <w:rsid w:val="007D4B4A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2738"/>
    <w:rsid w:val="007E3DA9"/>
    <w:rsid w:val="007E4CF3"/>
    <w:rsid w:val="007E502F"/>
    <w:rsid w:val="007E5561"/>
    <w:rsid w:val="007E56BC"/>
    <w:rsid w:val="007E5880"/>
    <w:rsid w:val="007E5A8F"/>
    <w:rsid w:val="007E5CBE"/>
    <w:rsid w:val="007E5D32"/>
    <w:rsid w:val="007E5F5D"/>
    <w:rsid w:val="007E6848"/>
    <w:rsid w:val="007E716D"/>
    <w:rsid w:val="007E7AB7"/>
    <w:rsid w:val="007E7E13"/>
    <w:rsid w:val="007F0DCF"/>
    <w:rsid w:val="007F100E"/>
    <w:rsid w:val="007F12A7"/>
    <w:rsid w:val="007F27ED"/>
    <w:rsid w:val="007F2D61"/>
    <w:rsid w:val="007F2D9A"/>
    <w:rsid w:val="007F3239"/>
    <w:rsid w:val="007F3570"/>
    <w:rsid w:val="007F3EA3"/>
    <w:rsid w:val="007F40F8"/>
    <w:rsid w:val="007F4262"/>
    <w:rsid w:val="007F47F1"/>
    <w:rsid w:val="007F4EF3"/>
    <w:rsid w:val="007F590D"/>
    <w:rsid w:val="007F608C"/>
    <w:rsid w:val="007F60EA"/>
    <w:rsid w:val="007F6685"/>
    <w:rsid w:val="007F66FC"/>
    <w:rsid w:val="007F718A"/>
    <w:rsid w:val="007F7635"/>
    <w:rsid w:val="007F77C1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B8E"/>
    <w:rsid w:val="00814D70"/>
    <w:rsid w:val="0081656A"/>
    <w:rsid w:val="00816BAF"/>
    <w:rsid w:val="00816CD4"/>
    <w:rsid w:val="008170A5"/>
    <w:rsid w:val="00817CB0"/>
    <w:rsid w:val="00820719"/>
    <w:rsid w:val="00820E66"/>
    <w:rsid w:val="00821235"/>
    <w:rsid w:val="00821734"/>
    <w:rsid w:val="00821EC2"/>
    <w:rsid w:val="00822109"/>
    <w:rsid w:val="00822B33"/>
    <w:rsid w:val="008235D2"/>
    <w:rsid w:val="0082386B"/>
    <w:rsid w:val="00824391"/>
    <w:rsid w:val="008264C4"/>
    <w:rsid w:val="008264D5"/>
    <w:rsid w:val="008270A9"/>
    <w:rsid w:val="0082710D"/>
    <w:rsid w:val="00827465"/>
    <w:rsid w:val="008275F7"/>
    <w:rsid w:val="008301C1"/>
    <w:rsid w:val="008329F8"/>
    <w:rsid w:val="00832B18"/>
    <w:rsid w:val="00832B65"/>
    <w:rsid w:val="00832D23"/>
    <w:rsid w:val="008330F6"/>
    <w:rsid w:val="00833492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264F"/>
    <w:rsid w:val="00843686"/>
    <w:rsid w:val="00843BEB"/>
    <w:rsid w:val="008441FE"/>
    <w:rsid w:val="00844A5D"/>
    <w:rsid w:val="00844BE7"/>
    <w:rsid w:val="00844DD1"/>
    <w:rsid w:val="008458A8"/>
    <w:rsid w:val="00846009"/>
    <w:rsid w:val="00846218"/>
    <w:rsid w:val="00846A21"/>
    <w:rsid w:val="008474BA"/>
    <w:rsid w:val="00847C8C"/>
    <w:rsid w:val="00850023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841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655"/>
    <w:rsid w:val="00867A70"/>
    <w:rsid w:val="008702D9"/>
    <w:rsid w:val="00870DEA"/>
    <w:rsid w:val="00871C65"/>
    <w:rsid w:val="00871D2B"/>
    <w:rsid w:val="00871F35"/>
    <w:rsid w:val="0087259D"/>
    <w:rsid w:val="00874402"/>
    <w:rsid w:val="008756C2"/>
    <w:rsid w:val="00875E74"/>
    <w:rsid w:val="00876632"/>
    <w:rsid w:val="008766D1"/>
    <w:rsid w:val="00876D1E"/>
    <w:rsid w:val="00876DFE"/>
    <w:rsid w:val="00877042"/>
    <w:rsid w:val="00877273"/>
    <w:rsid w:val="008773B2"/>
    <w:rsid w:val="008804E8"/>
    <w:rsid w:val="00880B72"/>
    <w:rsid w:val="00880C9B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6E0E"/>
    <w:rsid w:val="00887BE5"/>
    <w:rsid w:val="00887D7B"/>
    <w:rsid w:val="00890174"/>
    <w:rsid w:val="00890AEB"/>
    <w:rsid w:val="00890B0E"/>
    <w:rsid w:val="00891A02"/>
    <w:rsid w:val="00892292"/>
    <w:rsid w:val="0089370A"/>
    <w:rsid w:val="00893C53"/>
    <w:rsid w:val="00894227"/>
    <w:rsid w:val="00894383"/>
    <w:rsid w:val="008945C2"/>
    <w:rsid w:val="00895B1C"/>
    <w:rsid w:val="00895B31"/>
    <w:rsid w:val="00896408"/>
    <w:rsid w:val="00896915"/>
    <w:rsid w:val="00897047"/>
    <w:rsid w:val="008971E8"/>
    <w:rsid w:val="008972A5"/>
    <w:rsid w:val="00897334"/>
    <w:rsid w:val="00897B66"/>
    <w:rsid w:val="00897F6E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267"/>
    <w:rsid w:val="008B352B"/>
    <w:rsid w:val="008B3BDC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63B"/>
    <w:rsid w:val="008C6B9F"/>
    <w:rsid w:val="008C707D"/>
    <w:rsid w:val="008C7369"/>
    <w:rsid w:val="008D036A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61A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16F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39C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0504"/>
    <w:rsid w:val="00910815"/>
    <w:rsid w:val="009133EA"/>
    <w:rsid w:val="0091375D"/>
    <w:rsid w:val="0091392C"/>
    <w:rsid w:val="00913A9F"/>
    <w:rsid w:val="00914441"/>
    <w:rsid w:val="00915199"/>
    <w:rsid w:val="0091560B"/>
    <w:rsid w:val="00915788"/>
    <w:rsid w:val="00915B4A"/>
    <w:rsid w:val="00915CA6"/>
    <w:rsid w:val="00915FF4"/>
    <w:rsid w:val="0091681E"/>
    <w:rsid w:val="009169E9"/>
    <w:rsid w:val="00916A1E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ACC"/>
    <w:rsid w:val="00921B99"/>
    <w:rsid w:val="00921FB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6D8C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5F0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1D79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509"/>
    <w:rsid w:val="00975DF0"/>
    <w:rsid w:val="009769FC"/>
    <w:rsid w:val="00976B77"/>
    <w:rsid w:val="00976C89"/>
    <w:rsid w:val="009773A6"/>
    <w:rsid w:val="0097751F"/>
    <w:rsid w:val="009776BE"/>
    <w:rsid w:val="00977809"/>
    <w:rsid w:val="0097790E"/>
    <w:rsid w:val="00980F00"/>
    <w:rsid w:val="0098205E"/>
    <w:rsid w:val="009827C1"/>
    <w:rsid w:val="0098306D"/>
    <w:rsid w:val="00983072"/>
    <w:rsid w:val="009830CD"/>
    <w:rsid w:val="00983151"/>
    <w:rsid w:val="009836E1"/>
    <w:rsid w:val="009836EC"/>
    <w:rsid w:val="00983797"/>
    <w:rsid w:val="00983BFF"/>
    <w:rsid w:val="00983FDD"/>
    <w:rsid w:val="00983FE4"/>
    <w:rsid w:val="00984397"/>
    <w:rsid w:val="009846C3"/>
    <w:rsid w:val="00984C7D"/>
    <w:rsid w:val="00984F30"/>
    <w:rsid w:val="0098521B"/>
    <w:rsid w:val="009852E3"/>
    <w:rsid w:val="009855DC"/>
    <w:rsid w:val="00986FA5"/>
    <w:rsid w:val="00986FC1"/>
    <w:rsid w:val="009870B6"/>
    <w:rsid w:val="00987895"/>
    <w:rsid w:val="009878F0"/>
    <w:rsid w:val="00987AED"/>
    <w:rsid w:val="0099029B"/>
    <w:rsid w:val="00990AC0"/>
    <w:rsid w:val="0099127A"/>
    <w:rsid w:val="00991532"/>
    <w:rsid w:val="00991BEC"/>
    <w:rsid w:val="0099233B"/>
    <w:rsid w:val="0099280E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7C5"/>
    <w:rsid w:val="009978F9"/>
    <w:rsid w:val="0099795C"/>
    <w:rsid w:val="00997ECC"/>
    <w:rsid w:val="00997F59"/>
    <w:rsid w:val="009A000A"/>
    <w:rsid w:val="009A09B8"/>
    <w:rsid w:val="009A1FB1"/>
    <w:rsid w:val="009A4D92"/>
    <w:rsid w:val="009A52DF"/>
    <w:rsid w:val="009A5708"/>
    <w:rsid w:val="009A5B12"/>
    <w:rsid w:val="009A6FCC"/>
    <w:rsid w:val="009A7248"/>
    <w:rsid w:val="009A741A"/>
    <w:rsid w:val="009B098F"/>
    <w:rsid w:val="009B0A0E"/>
    <w:rsid w:val="009B0C00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471"/>
    <w:rsid w:val="009B6F44"/>
    <w:rsid w:val="009B7087"/>
    <w:rsid w:val="009B7D00"/>
    <w:rsid w:val="009C16DA"/>
    <w:rsid w:val="009C1BC5"/>
    <w:rsid w:val="009C2672"/>
    <w:rsid w:val="009C2795"/>
    <w:rsid w:val="009C30BB"/>
    <w:rsid w:val="009C4320"/>
    <w:rsid w:val="009C5AE2"/>
    <w:rsid w:val="009C631D"/>
    <w:rsid w:val="009C66F9"/>
    <w:rsid w:val="009C76F4"/>
    <w:rsid w:val="009D05D4"/>
    <w:rsid w:val="009D0B18"/>
    <w:rsid w:val="009D0BB4"/>
    <w:rsid w:val="009D0CC5"/>
    <w:rsid w:val="009D113A"/>
    <w:rsid w:val="009D12F8"/>
    <w:rsid w:val="009D1866"/>
    <w:rsid w:val="009D1897"/>
    <w:rsid w:val="009D1B78"/>
    <w:rsid w:val="009D3A45"/>
    <w:rsid w:val="009D404D"/>
    <w:rsid w:val="009D4AC7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85C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BB5"/>
    <w:rsid w:val="00A01DF0"/>
    <w:rsid w:val="00A029E7"/>
    <w:rsid w:val="00A038EC"/>
    <w:rsid w:val="00A05374"/>
    <w:rsid w:val="00A06D0C"/>
    <w:rsid w:val="00A071A5"/>
    <w:rsid w:val="00A074C8"/>
    <w:rsid w:val="00A07B00"/>
    <w:rsid w:val="00A07D99"/>
    <w:rsid w:val="00A10CB9"/>
    <w:rsid w:val="00A11550"/>
    <w:rsid w:val="00A116B8"/>
    <w:rsid w:val="00A11936"/>
    <w:rsid w:val="00A11DA3"/>
    <w:rsid w:val="00A11FA3"/>
    <w:rsid w:val="00A12272"/>
    <w:rsid w:val="00A12EC5"/>
    <w:rsid w:val="00A1314A"/>
    <w:rsid w:val="00A1399B"/>
    <w:rsid w:val="00A148FE"/>
    <w:rsid w:val="00A14AA6"/>
    <w:rsid w:val="00A14ADC"/>
    <w:rsid w:val="00A15192"/>
    <w:rsid w:val="00A15338"/>
    <w:rsid w:val="00A16BA0"/>
    <w:rsid w:val="00A16D4F"/>
    <w:rsid w:val="00A17227"/>
    <w:rsid w:val="00A17D8C"/>
    <w:rsid w:val="00A17FAE"/>
    <w:rsid w:val="00A20705"/>
    <w:rsid w:val="00A20C0B"/>
    <w:rsid w:val="00A21118"/>
    <w:rsid w:val="00A215E2"/>
    <w:rsid w:val="00A22012"/>
    <w:rsid w:val="00A22DC5"/>
    <w:rsid w:val="00A23541"/>
    <w:rsid w:val="00A23995"/>
    <w:rsid w:val="00A23C3B"/>
    <w:rsid w:val="00A23D6A"/>
    <w:rsid w:val="00A23F50"/>
    <w:rsid w:val="00A241EB"/>
    <w:rsid w:val="00A246DC"/>
    <w:rsid w:val="00A24732"/>
    <w:rsid w:val="00A25AAB"/>
    <w:rsid w:val="00A26EA7"/>
    <w:rsid w:val="00A26EB1"/>
    <w:rsid w:val="00A273B0"/>
    <w:rsid w:val="00A276A1"/>
    <w:rsid w:val="00A30653"/>
    <w:rsid w:val="00A31A2D"/>
    <w:rsid w:val="00A32579"/>
    <w:rsid w:val="00A32951"/>
    <w:rsid w:val="00A33928"/>
    <w:rsid w:val="00A33E65"/>
    <w:rsid w:val="00A33F6B"/>
    <w:rsid w:val="00A34418"/>
    <w:rsid w:val="00A34E89"/>
    <w:rsid w:val="00A3579C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128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65DF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3E9"/>
    <w:rsid w:val="00A66AFA"/>
    <w:rsid w:val="00A7037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582"/>
    <w:rsid w:val="00A77DB0"/>
    <w:rsid w:val="00A77EC8"/>
    <w:rsid w:val="00A80581"/>
    <w:rsid w:val="00A80E42"/>
    <w:rsid w:val="00A818E2"/>
    <w:rsid w:val="00A827BC"/>
    <w:rsid w:val="00A82E2F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145"/>
    <w:rsid w:val="00AA469E"/>
    <w:rsid w:val="00AA476D"/>
    <w:rsid w:val="00AA4AD5"/>
    <w:rsid w:val="00AA4D5F"/>
    <w:rsid w:val="00AA5031"/>
    <w:rsid w:val="00AA6193"/>
    <w:rsid w:val="00AA62C7"/>
    <w:rsid w:val="00AA6CF5"/>
    <w:rsid w:val="00AA6DCA"/>
    <w:rsid w:val="00AA7728"/>
    <w:rsid w:val="00AA7972"/>
    <w:rsid w:val="00AA7B14"/>
    <w:rsid w:val="00AA7B4E"/>
    <w:rsid w:val="00AA7EFC"/>
    <w:rsid w:val="00AB01D3"/>
    <w:rsid w:val="00AB030D"/>
    <w:rsid w:val="00AB1179"/>
    <w:rsid w:val="00AB1695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409B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4450"/>
    <w:rsid w:val="00AC5C18"/>
    <w:rsid w:val="00AC6411"/>
    <w:rsid w:val="00AC7498"/>
    <w:rsid w:val="00AC7962"/>
    <w:rsid w:val="00AD013D"/>
    <w:rsid w:val="00AD03B3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565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92F"/>
    <w:rsid w:val="00AE4C18"/>
    <w:rsid w:val="00AE4D9D"/>
    <w:rsid w:val="00AE5A89"/>
    <w:rsid w:val="00AE6047"/>
    <w:rsid w:val="00AE660A"/>
    <w:rsid w:val="00AE6947"/>
    <w:rsid w:val="00AE6CC0"/>
    <w:rsid w:val="00AF09B5"/>
    <w:rsid w:val="00AF19D5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7A0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96"/>
    <w:rsid w:val="00B115BA"/>
    <w:rsid w:val="00B118DC"/>
    <w:rsid w:val="00B11EBD"/>
    <w:rsid w:val="00B125F5"/>
    <w:rsid w:val="00B1260F"/>
    <w:rsid w:val="00B13AB4"/>
    <w:rsid w:val="00B14FA2"/>
    <w:rsid w:val="00B15298"/>
    <w:rsid w:val="00B15426"/>
    <w:rsid w:val="00B15517"/>
    <w:rsid w:val="00B159B1"/>
    <w:rsid w:val="00B15C68"/>
    <w:rsid w:val="00B15E75"/>
    <w:rsid w:val="00B17762"/>
    <w:rsid w:val="00B17E94"/>
    <w:rsid w:val="00B209DA"/>
    <w:rsid w:val="00B2349D"/>
    <w:rsid w:val="00B2392E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334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37CE6"/>
    <w:rsid w:val="00B409D5"/>
    <w:rsid w:val="00B411A1"/>
    <w:rsid w:val="00B424B2"/>
    <w:rsid w:val="00B42B1B"/>
    <w:rsid w:val="00B435BB"/>
    <w:rsid w:val="00B43E6A"/>
    <w:rsid w:val="00B43FF0"/>
    <w:rsid w:val="00B442E4"/>
    <w:rsid w:val="00B44341"/>
    <w:rsid w:val="00B446A9"/>
    <w:rsid w:val="00B44911"/>
    <w:rsid w:val="00B46547"/>
    <w:rsid w:val="00B468FB"/>
    <w:rsid w:val="00B475C6"/>
    <w:rsid w:val="00B4772F"/>
    <w:rsid w:val="00B47C66"/>
    <w:rsid w:val="00B506B9"/>
    <w:rsid w:val="00B50E11"/>
    <w:rsid w:val="00B50FE4"/>
    <w:rsid w:val="00B516B9"/>
    <w:rsid w:val="00B51967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32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28B6"/>
    <w:rsid w:val="00B7327A"/>
    <w:rsid w:val="00B7410C"/>
    <w:rsid w:val="00B74342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1FF8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0E62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A7BC9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B742D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26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27"/>
    <w:rsid w:val="00BD4BCF"/>
    <w:rsid w:val="00BD5523"/>
    <w:rsid w:val="00BD5A86"/>
    <w:rsid w:val="00BD6011"/>
    <w:rsid w:val="00BD6A47"/>
    <w:rsid w:val="00BD781A"/>
    <w:rsid w:val="00BE181E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3F95"/>
    <w:rsid w:val="00BF465E"/>
    <w:rsid w:val="00BF4748"/>
    <w:rsid w:val="00BF5304"/>
    <w:rsid w:val="00BF5D8A"/>
    <w:rsid w:val="00BF5EED"/>
    <w:rsid w:val="00BF5FB3"/>
    <w:rsid w:val="00BF657C"/>
    <w:rsid w:val="00BF6B5B"/>
    <w:rsid w:val="00BF6F82"/>
    <w:rsid w:val="00BF72AA"/>
    <w:rsid w:val="00BF74F3"/>
    <w:rsid w:val="00C02121"/>
    <w:rsid w:val="00C02445"/>
    <w:rsid w:val="00C0270A"/>
    <w:rsid w:val="00C031D7"/>
    <w:rsid w:val="00C036FC"/>
    <w:rsid w:val="00C039B9"/>
    <w:rsid w:val="00C03AAC"/>
    <w:rsid w:val="00C03CD1"/>
    <w:rsid w:val="00C04066"/>
    <w:rsid w:val="00C0410E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09E5"/>
    <w:rsid w:val="00C215AF"/>
    <w:rsid w:val="00C230D1"/>
    <w:rsid w:val="00C2341A"/>
    <w:rsid w:val="00C237B9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6FEF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A39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37E70"/>
    <w:rsid w:val="00C4144F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9C8"/>
    <w:rsid w:val="00C54DC3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2EA4"/>
    <w:rsid w:val="00C6361A"/>
    <w:rsid w:val="00C63E3D"/>
    <w:rsid w:val="00C65C03"/>
    <w:rsid w:val="00C65D6D"/>
    <w:rsid w:val="00C66341"/>
    <w:rsid w:val="00C663E2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5EB"/>
    <w:rsid w:val="00C85E1F"/>
    <w:rsid w:val="00C90D0F"/>
    <w:rsid w:val="00C926B5"/>
    <w:rsid w:val="00C93772"/>
    <w:rsid w:val="00C937BA"/>
    <w:rsid w:val="00C93CC4"/>
    <w:rsid w:val="00C93DCD"/>
    <w:rsid w:val="00C9490B"/>
    <w:rsid w:val="00C95992"/>
    <w:rsid w:val="00C95AC9"/>
    <w:rsid w:val="00C95FF3"/>
    <w:rsid w:val="00CA00BE"/>
    <w:rsid w:val="00CA09E3"/>
    <w:rsid w:val="00CA2233"/>
    <w:rsid w:val="00CA2300"/>
    <w:rsid w:val="00CA288B"/>
    <w:rsid w:val="00CA2F93"/>
    <w:rsid w:val="00CA3BC8"/>
    <w:rsid w:val="00CA570D"/>
    <w:rsid w:val="00CA6819"/>
    <w:rsid w:val="00CA68B8"/>
    <w:rsid w:val="00CA69C2"/>
    <w:rsid w:val="00CA7B1B"/>
    <w:rsid w:val="00CA7B1F"/>
    <w:rsid w:val="00CB08F3"/>
    <w:rsid w:val="00CB0C09"/>
    <w:rsid w:val="00CB1237"/>
    <w:rsid w:val="00CB147C"/>
    <w:rsid w:val="00CB1831"/>
    <w:rsid w:val="00CB2807"/>
    <w:rsid w:val="00CB3222"/>
    <w:rsid w:val="00CB3606"/>
    <w:rsid w:val="00CB3C0A"/>
    <w:rsid w:val="00CB457E"/>
    <w:rsid w:val="00CB5091"/>
    <w:rsid w:val="00CB52BE"/>
    <w:rsid w:val="00CB531F"/>
    <w:rsid w:val="00CB53F5"/>
    <w:rsid w:val="00CB59EE"/>
    <w:rsid w:val="00CB5AFB"/>
    <w:rsid w:val="00CB5B5B"/>
    <w:rsid w:val="00CB5BAD"/>
    <w:rsid w:val="00CB7881"/>
    <w:rsid w:val="00CB7907"/>
    <w:rsid w:val="00CB7C3D"/>
    <w:rsid w:val="00CB7DF2"/>
    <w:rsid w:val="00CC027B"/>
    <w:rsid w:val="00CC14C4"/>
    <w:rsid w:val="00CC1960"/>
    <w:rsid w:val="00CC1B31"/>
    <w:rsid w:val="00CC2868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05"/>
    <w:rsid w:val="00CD5574"/>
    <w:rsid w:val="00CD5D94"/>
    <w:rsid w:val="00CD6266"/>
    <w:rsid w:val="00CD7CDB"/>
    <w:rsid w:val="00CE0B45"/>
    <w:rsid w:val="00CE0EF1"/>
    <w:rsid w:val="00CE20BA"/>
    <w:rsid w:val="00CE2DD0"/>
    <w:rsid w:val="00CE331F"/>
    <w:rsid w:val="00CE390C"/>
    <w:rsid w:val="00CE3AFD"/>
    <w:rsid w:val="00CE412A"/>
    <w:rsid w:val="00CE4A96"/>
    <w:rsid w:val="00CE52A9"/>
    <w:rsid w:val="00CE63B7"/>
    <w:rsid w:val="00CE6A51"/>
    <w:rsid w:val="00CE710C"/>
    <w:rsid w:val="00CF044C"/>
    <w:rsid w:val="00CF26D7"/>
    <w:rsid w:val="00CF293C"/>
    <w:rsid w:val="00CF2C06"/>
    <w:rsid w:val="00CF39F8"/>
    <w:rsid w:val="00CF418F"/>
    <w:rsid w:val="00CF4361"/>
    <w:rsid w:val="00CF5086"/>
    <w:rsid w:val="00CF533B"/>
    <w:rsid w:val="00CF55BC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4001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74B"/>
    <w:rsid w:val="00D108D4"/>
    <w:rsid w:val="00D10AF8"/>
    <w:rsid w:val="00D1126F"/>
    <w:rsid w:val="00D114FB"/>
    <w:rsid w:val="00D11700"/>
    <w:rsid w:val="00D11874"/>
    <w:rsid w:val="00D123D9"/>
    <w:rsid w:val="00D139A2"/>
    <w:rsid w:val="00D13D96"/>
    <w:rsid w:val="00D145FD"/>
    <w:rsid w:val="00D14DE2"/>
    <w:rsid w:val="00D15519"/>
    <w:rsid w:val="00D15D35"/>
    <w:rsid w:val="00D165D8"/>
    <w:rsid w:val="00D16739"/>
    <w:rsid w:val="00D16B2E"/>
    <w:rsid w:val="00D16ED7"/>
    <w:rsid w:val="00D17083"/>
    <w:rsid w:val="00D1719B"/>
    <w:rsid w:val="00D173A8"/>
    <w:rsid w:val="00D20845"/>
    <w:rsid w:val="00D20BC8"/>
    <w:rsid w:val="00D211B2"/>
    <w:rsid w:val="00D21428"/>
    <w:rsid w:val="00D219FE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05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6AD5"/>
    <w:rsid w:val="00D578CC"/>
    <w:rsid w:val="00D57A7B"/>
    <w:rsid w:val="00D60402"/>
    <w:rsid w:val="00D61700"/>
    <w:rsid w:val="00D62122"/>
    <w:rsid w:val="00D62256"/>
    <w:rsid w:val="00D62B47"/>
    <w:rsid w:val="00D63686"/>
    <w:rsid w:val="00D63C63"/>
    <w:rsid w:val="00D63D96"/>
    <w:rsid w:val="00D6445F"/>
    <w:rsid w:val="00D646D0"/>
    <w:rsid w:val="00D64A83"/>
    <w:rsid w:val="00D64C3F"/>
    <w:rsid w:val="00D64EDF"/>
    <w:rsid w:val="00D658E5"/>
    <w:rsid w:val="00D65D1B"/>
    <w:rsid w:val="00D66A44"/>
    <w:rsid w:val="00D66FFD"/>
    <w:rsid w:val="00D6745E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6CA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022"/>
    <w:rsid w:val="00D95BE2"/>
    <w:rsid w:val="00D95F57"/>
    <w:rsid w:val="00D968A9"/>
    <w:rsid w:val="00D96E51"/>
    <w:rsid w:val="00D97134"/>
    <w:rsid w:val="00D97782"/>
    <w:rsid w:val="00DA02C2"/>
    <w:rsid w:val="00DA06EA"/>
    <w:rsid w:val="00DA0B54"/>
    <w:rsid w:val="00DA1A7D"/>
    <w:rsid w:val="00DA226E"/>
    <w:rsid w:val="00DA2F57"/>
    <w:rsid w:val="00DA3570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5F7D"/>
    <w:rsid w:val="00DB63ED"/>
    <w:rsid w:val="00DB74D8"/>
    <w:rsid w:val="00DB77D1"/>
    <w:rsid w:val="00DB797D"/>
    <w:rsid w:val="00DB79D9"/>
    <w:rsid w:val="00DC0DD6"/>
    <w:rsid w:val="00DC1764"/>
    <w:rsid w:val="00DC228C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619"/>
    <w:rsid w:val="00DD07B2"/>
    <w:rsid w:val="00DD0D97"/>
    <w:rsid w:val="00DD0F13"/>
    <w:rsid w:val="00DD10BD"/>
    <w:rsid w:val="00DD1321"/>
    <w:rsid w:val="00DD1323"/>
    <w:rsid w:val="00DD1B5F"/>
    <w:rsid w:val="00DD1BD9"/>
    <w:rsid w:val="00DD1E3A"/>
    <w:rsid w:val="00DD2058"/>
    <w:rsid w:val="00DD2DE7"/>
    <w:rsid w:val="00DD2ED6"/>
    <w:rsid w:val="00DD30A9"/>
    <w:rsid w:val="00DD34E3"/>
    <w:rsid w:val="00DD3BC6"/>
    <w:rsid w:val="00DD4E28"/>
    <w:rsid w:val="00DD57BD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8C3"/>
    <w:rsid w:val="00DE690D"/>
    <w:rsid w:val="00DE6CC9"/>
    <w:rsid w:val="00DE7392"/>
    <w:rsid w:val="00DF09B2"/>
    <w:rsid w:val="00DF234D"/>
    <w:rsid w:val="00DF277D"/>
    <w:rsid w:val="00DF3377"/>
    <w:rsid w:val="00DF34E1"/>
    <w:rsid w:val="00DF3A1D"/>
    <w:rsid w:val="00DF4429"/>
    <w:rsid w:val="00DF474C"/>
    <w:rsid w:val="00DF4810"/>
    <w:rsid w:val="00DF4A6E"/>
    <w:rsid w:val="00DF4B52"/>
    <w:rsid w:val="00DF4C06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50E"/>
    <w:rsid w:val="00E13C91"/>
    <w:rsid w:val="00E13DC5"/>
    <w:rsid w:val="00E14980"/>
    <w:rsid w:val="00E14A71"/>
    <w:rsid w:val="00E150AC"/>
    <w:rsid w:val="00E15389"/>
    <w:rsid w:val="00E2075C"/>
    <w:rsid w:val="00E20F37"/>
    <w:rsid w:val="00E2144C"/>
    <w:rsid w:val="00E21AE1"/>
    <w:rsid w:val="00E2323D"/>
    <w:rsid w:val="00E23B69"/>
    <w:rsid w:val="00E24433"/>
    <w:rsid w:val="00E24A7A"/>
    <w:rsid w:val="00E24F15"/>
    <w:rsid w:val="00E264D6"/>
    <w:rsid w:val="00E26EB7"/>
    <w:rsid w:val="00E26F10"/>
    <w:rsid w:val="00E275FB"/>
    <w:rsid w:val="00E306A3"/>
    <w:rsid w:val="00E306AD"/>
    <w:rsid w:val="00E30744"/>
    <w:rsid w:val="00E30C23"/>
    <w:rsid w:val="00E30CB5"/>
    <w:rsid w:val="00E30F52"/>
    <w:rsid w:val="00E313AF"/>
    <w:rsid w:val="00E31AE4"/>
    <w:rsid w:val="00E31E10"/>
    <w:rsid w:val="00E336D6"/>
    <w:rsid w:val="00E33BF7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3B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85C"/>
    <w:rsid w:val="00E53961"/>
    <w:rsid w:val="00E53EB8"/>
    <w:rsid w:val="00E548DE"/>
    <w:rsid w:val="00E54F98"/>
    <w:rsid w:val="00E5530B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074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3CA"/>
    <w:rsid w:val="00E749BD"/>
    <w:rsid w:val="00E754BC"/>
    <w:rsid w:val="00E76284"/>
    <w:rsid w:val="00E76446"/>
    <w:rsid w:val="00E76B35"/>
    <w:rsid w:val="00E77443"/>
    <w:rsid w:val="00E776D5"/>
    <w:rsid w:val="00E77875"/>
    <w:rsid w:val="00E77A75"/>
    <w:rsid w:val="00E8003F"/>
    <w:rsid w:val="00E81501"/>
    <w:rsid w:val="00E81A11"/>
    <w:rsid w:val="00E81CA8"/>
    <w:rsid w:val="00E81E89"/>
    <w:rsid w:val="00E82657"/>
    <w:rsid w:val="00E8276F"/>
    <w:rsid w:val="00E827B9"/>
    <w:rsid w:val="00E831C6"/>
    <w:rsid w:val="00E835AB"/>
    <w:rsid w:val="00E83A67"/>
    <w:rsid w:val="00E84FFF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C0A"/>
    <w:rsid w:val="00E91DEA"/>
    <w:rsid w:val="00E91EC5"/>
    <w:rsid w:val="00E92FBD"/>
    <w:rsid w:val="00E930B7"/>
    <w:rsid w:val="00E933FB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51F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2657"/>
    <w:rsid w:val="00EC2A6B"/>
    <w:rsid w:val="00EC3327"/>
    <w:rsid w:val="00EC43A0"/>
    <w:rsid w:val="00EC45F7"/>
    <w:rsid w:val="00EC5187"/>
    <w:rsid w:val="00EC5FE4"/>
    <w:rsid w:val="00EC66CC"/>
    <w:rsid w:val="00EC6C1C"/>
    <w:rsid w:val="00EC6D01"/>
    <w:rsid w:val="00EC73AF"/>
    <w:rsid w:val="00EC76B2"/>
    <w:rsid w:val="00EC7F36"/>
    <w:rsid w:val="00ED03AF"/>
    <w:rsid w:val="00ED03D1"/>
    <w:rsid w:val="00ED03EE"/>
    <w:rsid w:val="00ED0F1B"/>
    <w:rsid w:val="00ED11A2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D7870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9A2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ECE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CB2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360"/>
    <w:rsid w:val="00F1561D"/>
    <w:rsid w:val="00F15F2E"/>
    <w:rsid w:val="00F161CA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03D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47DE0"/>
    <w:rsid w:val="00F5249A"/>
    <w:rsid w:val="00F525B7"/>
    <w:rsid w:val="00F53574"/>
    <w:rsid w:val="00F53DE3"/>
    <w:rsid w:val="00F54B0C"/>
    <w:rsid w:val="00F5699B"/>
    <w:rsid w:val="00F56C71"/>
    <w:rsid w:val="00F56FDE"/>
    <w:rsid w:val="00F571AA"/>
    <w:rsid w:val="00F60ABA"/>
    <w:rsid w:val="00F62A18"/>
    <w:rsid w:val="00F62CF6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3E3D"/>
    <w:rsid w:val="00F74BDC"/>
    <w:rsid w:val="00F74C8A"/>
    <w:rsid w:val="00F7523E"/>
    <w:rsid w:val="00F7557F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38"/>
    <w:rsid w:val="00F86B58"/>
    <w:rsid w:val="00F870EC"/>
    <w:rsid w:val="00F918DA"/>
    <w:rsid w:val="00F91930"/>
    <w:rsid w:val="00F91BD6"/>
    <w:rsid w:val="00F92070"/>
    <w:rsid w:val="00F922DB"/>
    <w:rsid w:val="00F9255F"/>
    <w:rsid w:val="00F92F13"/>
    <w:rsid w:val="00F93BF6"/>
    <w:rsid w:val="00F943CC"/>
    <w:rsid w:val="00F94628"/>
    <w:rsid w:val="00F956F3"/>
    <w:rsid w:val="00F964E2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A7EB9"/>
    <w:rsid w:val="00FB024B"/>
    <w:rsid w:val="00FB0647"/>
    <w:rsid w:val="00FB0E88"/>
    <w:rsid w:val="00FB1364"/>
    <w:rsid w:val="00FB1959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BD8"/>
    <w:rsid w:val="00FB7CBA"/>
    <w:rsid w:val="00FB7E39"/>
    <w:rsid w:val="00FC1033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6F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0F76"/>
    <w:rsid w:val="00FD10AF"/>
    <w:rsid w:val="00FD176E"/>
    <w:rsid w:val="00FD1970"/>
    <w:rsid w:val="00FD1D15"/>
    <w:rsid w:val="00FD1EC2"/>
    <w:rsid w:val="00FD21C0"/>
    <w:rsid w:val="00FD27C8"/>
    <w:rsid w:val="00FD2E34"/>
    <w:rsid w:val="00FD4BE6"/>
    <w:rsid w:val="00FD4C02"/>
    <w:rsid w:val="00FD4FCD"/>
    <w:rsid w:val="00FD51C0"/>
    <w:rsid w:val="00FD5336"/>
    <w:rsid w:val="00FD6221"/>
    <w:rsid w:val="00FD64C7"/>
    <w:rsid w:val="00FD7C0B"/>
    <w:rsid w:val="00FE0921"/>
    <w:rsid w:val="00FE0E48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419C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o:colormenu v:ext="edit" fillcolor="none [3212]" strokecolor="none"/>
    </o:shapedefaults>
    <o:shapelayout v:ext="edit">
      <o:idmap v:ext="edit" data="1"/>
    </o:shapelayout>
  </w:shapeDefaults>
  <w:decimalSymbol w:val=","/>
  <w:listSeparator w:val=";"/>
  <w15:docId w15:val="{4B917125-8D77-4691-81B2-9BE889EA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F68E3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</w:pPr>
  </w:style>
  <w:style w:type="paragraph" w:customStyle="1" w:styleId="cap1">
    <w:name w:val="cap_1"/>
    <w:uiPriority w:val="99"/>
    <w:unhideWhenUsed/>
    <w:rsid w:val="000D015F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widowControl w:val="0"/>
      <w:adjustRightInd w:val="0"/>
      <w:spacing w:before="1800" w:after="260" w:line="270" w:lineRule="exact"/>
      <w:jc w:val="center"/>
      <w:textAlignment w:val="baseline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widowControl w:val="0"/>
      <w:adjustRightInd w:val="0"/>
      <w:spacing w:line="230" w:lineRule="exact"/>
      <w:ind w:left="284" w:hanging="284"/>
      <w:jc w:val="both"/>
      <w:textAlignment w:val="baseline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adjustRightInd w:val="0"/>
      <w:spacing w:before="60" w:line="200" w:lineRule="exact"/>
      <w:ind w:firstLine="284"/>
      <w:jc w:val="both"/>
      <w:textAlignment w:val="baseline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widowControl w:val="0"/>
      <w:autoSpaceDE w:val="0"/>
      <w:autoSpaceDN w:val="0"/>
      <w:adjustRightInd w:val="0"/>
      <w:spacing w:line="220" w:lineRule="exact"/>
      <w:jc w:val="center"/>
      <w:textAlignment w:val="baseline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</w:pPr>
    <w:rPr>
      <w:i/>
      <w:iCs/>
    </w:rPr>
  </w:style>
  <w:style w:type="paragraph" w:customStyle="1" w:styleId="Default">
    <w:name w:val="Default"/>
    <w:unhideWhenUsed/>
    <w:rsid w:val="00DD1BD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alibri" w:hAnsi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suppressAutoHyphens/>
      <w:ind w:firstLine="283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widowControl w:val="0"/>
      <w:adjustRightInd w:val="0"/>
      <w:spacing w:line="360" w:lineRule="atLeast"/>
      <w:ind w:firstLine="284"/>
      <w:jc w:val="both"/>
      <w:textAlignment w:val="baseline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kern w:val="28"/>
    </w:rPr>
  </w:style>
  <w:style w:type="paragraph" w:styleId="Testomacro">
    <w:name w:val="macro"/>
    <w:unhideWhenUsed/>
    <w:rsid w:val="00F114D1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pacing w:line="360" w:lineRule="atLeast"/>
      <w:jc w:val="both"/>
      <w:textAlignment w:val="baseline"/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tabs>
        <w:tab w:val="left" w:pos="380"/>
      </w:tabs>
      <w:spacing w:line="260" w:lineRule="atLeast"/>
      <w:ind w:left="1000" w:firstLine="432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spacing w:line="360" w:lineRule="atLeast"/>
      <w:ind w:left="3852"/>
      <w:jc w:val="both"/>
      <w:textAlignment w:val="baseline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formul11">
    <w:name w:val="formul1_1"/>
    <w:rsid w:val="00F114D1"/>
    <w:pPr>
      <w:widowControl w:val="0"/>
      <w:autoSpaceDE w:val="0"/>
      <w:autoSpaceDN w:val="0"/>
      <w:adjustRightInd w:val="0"/>
      <w:spacing w:before="214"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widowControl w:val="0"/>
      <w:autoSpaceDE w:val="0"/>
      <w:autoSpaceDN w:val="0"/>
      <w:adjustRightInd w:val="0"/>
      <w:spacing w:before="470" w:line="360" w:lineRule="atLeast"/>
      <w:jc w:val="both"/>
      <w:textAlignment w:val="baseline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 w:line="360" w:lineRule="atLeast"/>
      <w:jc w:val="center"/>
      <w:textAlignment w:val="baseline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ind w:firstLine="284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 w:line="360" w:lineRule="atLeast"/>
      <w:jc w:val="both"/>
      <w:textAlignment w:val="baseline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 w:line="360" w:lineRule="atLeast"/>
      <w:ind w:right="6433"/>
      <w:jc w:val="center"/>
      <w:textAlignment w:val="baseline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 w:line="360" w:lineRule="atLeast"/>
      <w:jc w:val="both"/>
      <w:textAlignment w:val="baseline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spacing w:line="360" w:lineRule="atLeast"/>
      <w:jc w:val="right"/>
      <w:textAlignment w:val="baseline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spacing w:line="360" w:lineRule="atLeast"/>
      <w:ind w:right="1083"/>
      <w:jc w:val="both"/>
      <w:textAlignment w:val="baseline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widowControl w:val="0"/>
      <w:autoSpaceDE w:val="0"/>
      <w:autoSpaceDN w:val="0"/>
      <w:adjustRightInd w:val="0"/>
      <w:spacing w:before="278" w:line="360" w:lineRule="atLeast"/>
      <w:jc w:val="center"/>
      <w:textAlignment w:val="baseline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widowControl w:val="0"/>
      <w:autoSpaceDE w:val="0"/>
      <w:autoSpaceDN w:val="0"/>
      <w:adjustRightInd w:val="0"/>
      <w:spacing w:before="128" w:line="360" w:lineRule="atLeast"/>
      <w:jc w:val="center"/>
      <w:textAlignment w:val="baseline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widowControl w:val="0"/>
      <w:adjustRightInd w:val="0"/>
      <w:spacing w:before="262" w:line="240" w:lineRule="exact"/>
      <w:ind w:left="284" w:right="284"/>
      <w:jc w:val="both"/>
      <w:textAlignment w:val="baseline"/>
    </w:pPr>
    <w:rPr>
      <w:rFonts w:ascii="AGaramond" w:hAnsi="AGaramond"/>
      <w:sz w:val="22"/>
      <w:szCs w:val="18"/>
    </w:rPr>
  </w:style>
  <w:style w:type="paragraph" w:styleId="Revisione">
    <w:name w:val="Revision"/>
    <w:hidden/>
    <w:uiPriority w:val="99"/>
    <w:semiHidden/>
    <w:rsid w:val="00506200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widowControl w:val="0"/>
      <w:autoSpaceDE w:val="0"/>
      <w:autoSpaceDN w:val="0"/>
      <w:adjustRightInd w:val="0"/>
      <w:spacing w:before="214"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widowControl w:val="0"/>
      <w:autoSpaceDE w:val="0"/>
      <w:autoSpaceDN w:val="0"/>
      <w:adjustRightInd w:val="0"/>
      <w:spacing w:before="214" w:line="360" w:lineRule="atLeast"/>
      <w:jc w:val="both"/>
      <w:textAlignment w:val="baseline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widowControl w:val="0"/>
      <w:autoSpaceDE w:val="0"/>
      <w:autoSpaceDN w:val="0"/>
      <w:adjustRightInd w:val="0"/>
      <w:spacing w:before="149" w:line="360" w:lineRule="atLeast"/>
      <w:ind w:firstLine="299"/>
      <w:jc w:val="both"/>
      <w:textAlignment w:val="baseline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widowControl w:val="0"/>
      <w:autoSpaceDE w:val="0"/>
      <w:autoSpaceDN w:val="0"/>
      <w:adjustRightInd w:val="0"/>
      <w:spacing w:before="149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widowControl w:val="0"/>
      <w:autoSpaceDE w:val="0"/>
      <w:autoSpaceDN w:val="0"/>
      <w:adjustRightInd w:val="0"/>
      <w:spacing w:before="599" w:line="360" w:lineRule="atLeast"/>
      <w:jc w:val="both"/>
      <w:textAlignment w:val="baseline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 w:line="360" w:lineRule="atLeast"/>
      <w:jc w:val="center"/>
      <w:textAlignment w:val="baseline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 w:line="360" w:lineRule="atLeast"/>
      <w:jc w:val="center"/>
      <w:textAlignment w:val="baseline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right"/>
      <w:textAlignment w:val="baseline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widowControl w:val="0"/>
      <w:autoSpaceDE w:val="0"/>
      <w:autoSpaceDN w:val="0"/>
      <w:adjustRightInd w:val="0"/>
      <w:spacing w:before="513" w:line="360" w:lineRule="atLeast"/>
      <w:jc w:val="both"/>
      <w:textAlignment w:val="baseline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 w:line="360" w:lineRule="atLeast"/>
      <w:jc w:val="center"/>
      <w:textAlignment w:val="baseline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widowControl w:val="0"/>
      <w:autoSpaceDE w:val="0"/>
      <w:autoSpaceDN w:val="0"/>
      <w:adjustRightInd w:val="0"/>
      <w:spacing w:before="278" w:line="360" w:lineRule="atLeast"/>
      <w:jc w:val="both"/>
      <w:textAlignment w:val="baseline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widowControl w:val="0"/>
      <w:autoSpaceDE w:val="0"/>
      <w:autoSpaceDN w:val="0"/>
      <w:adjustRightInd w:val="0"/>
      <w:spacing w:before="470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widowControl w:val="0"/>
      <w:autoSpaceDE w:val="0"/>
      <w:autoSpaceDN w:val="0"/>
      <w:adjustRightInd w:val="0"/>
      <w:spacing w:before="214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indformu2">
    <w:name w:val="indformu_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544EF"/>
    <w:pPr>
      <w:autoSpaceDE w:val="0"/>
      <w:autoSpaceDN w:val="0"/>
      <w:spacing w:line="290" w:lineRule="exact"/>
      <w:ind w:left="851"/>
      <w:jc w:val="center"/>
    </w:pPr>
    <w:rPr>
      <w:rFonts w:ascii="Arial" w:hAnsi="Arial" w:cs="Arial"/>
      <w:b/>
      <w:bCs/>
      <w:caps/>
      <w:color w:val="000000" w:themeColor="text1"/>
      <w:sz w:val="25"/>
      <w:szCs w:val="22"/>
    </w:rPr>
  </w:style>
  <w:style w:type="paragraph" w:customStyle="1" w:styleId="Sommario0">
    <w:name w:val="Sommario"/>
    <w:rsid w:val="00CC2868"/>
    <w:pPr>
      <w:widowControl w:val="0"/>
      <w:autoSpaceDE w:val="0"/>
      <w:autoSpaceDN w:val="0"/>
      <w:adjustRightInd w:val="0"/>
      <w:spacing w:before="200" w:line="200" w:lineRule="exact"/>
      <w:ind w:left="1418"/>
      <w:jc w:val="both"/>
      <w:textAlignment w:val="baseline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2D2EFF"/>
    <w:pPr>
      <w:autoSpaceDE w:val="0"/>
      <w:autoSpaceDN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2D2EF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E84FFF"/>
    <w:pPr>
      <w:autoSpaceDE w:val="0"/>
      <w:autoSpaceDN w:val="0"/>
      <w:spacing w:line="210" w:lineRule="exact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3F68E3"/>
    <w:pPr>
      <w:autoSpaceDE w:val="0"/>
      <w:autoSpaceDN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4A1303"/>
    <w:pPr>
      <w:autoSpaceDE w:val="0"/>
      <w:autoSpaceDN w:val="0"/>
      <w:spacing w:line="235" w:lineRule="exact"/>
      <w:ind w:firstLine="284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spacing w:before="360" w:after="130" w:line="260" w:lineRule="exact"/>
      <w:ind w:left="709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adjustRightInd w:val="0"/>
      <w:spacing w:before="500" w:after="360" w:line="280" w:lineRule="exact"/>
      <w:ind w:left="709"/>
      <w:jc w:val="both"/>
      <w:textAlignment w:val="baseline"/>
    </w:pPr>
    <w:rPr>
      <w:rFonts w:ascii="Georgia" w:hAnsi="Georgia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515004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2DD50-3488-42BF-8C90-3160C27F621B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119BBA2C-4C0E-443B-93E0-E35A424685BF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4AE1D723-5C2F-467C-B44A-E180A649D33B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DADA52B8-5463-42C7-AF39-216A393EA1B5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4C343C40-97F7-499A-B679-39DCE3E2552D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CEAE4002-59A1-4AC9-B350-3373F028CE66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7AC0572F-077E-47B1-ADFE-AE7C0E41EAAE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B3D61266-8C07-4A74-93BD-118D1B03A30E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ABA79A05-58BF-4353-A301-5047BD5B8D4A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861093F4-50A6-48F6-8660-F2FD1C7917DF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256AABD6-DDFD-4B0B-AAEE-D00B124547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8B207C-EECE-4A23-8AC6-B6F4F86A9BEE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58DCDC5C-8A26-4D95-A017-BFE74DB4E458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0A6472DA-AC1D-4D80-B30F-F44EA127F9A1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F150D208-5C38-405B-A15D-BBA751950F99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72A7D6FF-00C3-473C-90B6-1FC5BDFB1CF6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B9A097EE-A8D4-4779-9C60-B57EDCD12DE7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4BD5FE75-3704-4189-A58F-1BFAE44053F1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46D718BC-1665-4C0A-BBB8-C82D0135EC16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F13007D2-3272-46A6-AB9E-D9BAC0170D37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2FCE998C-CA3D-46D7-A49B-D16655D7B7D0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826B5050-FAFE-499D-BB9A-51117026C0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A6E4D5-F783-4C94-BC8F-C3EB30A57208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7F28589C-617D-4805-80F9-0E454CB3555B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2E858FA0-A324-43D6-B96F-21FA85F8B090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F4F7B9D0-EFDF-4024-BD3F-05A505239F43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38F82D2B-CD14-4428-B8FE-426B1704D3BE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78E8BD0A-DBB2-4062-ACEE-B734AB017790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E6368BCD-BA7E-452C-A118-7EF9CB856906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8CB5F8E4-B8A3-4F88-A141-7C503FE4835E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90441A55-4C68-467B-893F-9C32261EB60F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5A4305B3-CD46-4D84-B742-7BA212ECE441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31DD750F-14FB-4521-BF0C-AA917BE895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C7EF48-278B-4ED1-9050-55945CE7108F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E3A93B99-CDB7-4A1A-ABFE-D83FD856DCD5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CDEC3B57-ADA9-404C-8E4C-88211D4476BD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E8AE07D3-1107-4453-AB44-71A9B8744812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C15D17D4-06E7-4AF3-85B4-523CCA921261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AD71EAD4-58F4-4696-AFAE-21E06C2A55CF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778779F2-4746-4E88-A53D-C3A7F4AC0CE9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D3C21F28-7542-4CCB-AF18-CE95881801BF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050CB16E-9F4F-4EE1-8497-27F8692CBE7B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BD307AD4-B323-47C3-9CDD-1BCDEAA7EE8A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604BC75F-FBD1-45AC-909F-5CEE3BB348B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271EAF0-F404-4D04-BF9E-02867489DDA9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4918A31C-AD62-45A0-B4A9-554790D3C991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FADD621B-1DBB-4B08-BBD7-4B994003EC5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783CDBE-47B2-4DDB-A0B9-B2CD1942E28D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8C1834B3-E93A-455D-B4BD-D86719542BF1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042DADD8-4B79-4006-A0DF-39FB4082ACAD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34156DC4-B967-448F-9EC2-FE8ED1806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3965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2016-03-24T13:51:00Z</cp:lastPrinted>
  <dcterms:created xsi:type="dcterms:W3CDTF">2016-04-15T07:51:00Z</dcterms:created>
  <dcterms:modified xsi:type="dcterms:W3CDTF">2016-04-15T07:51:00Z</dcterms:modified>
</cp:coreProperties>
</file>