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FD2E34" w:rsidRDefault="00E53EB8" w:rsidP="003D263C">
      <w:pPr>
        <w:pStyle w:val="Dicituraformula"/>
      </w:pPr>
      <w:r w:rsidRPr="00FD2E34">
        <w:t>FORMULA 0</w:t>
      </w:r>
      <w:r w:rsidR="00E33BF7" w:rsidRPr="00FD2E34">
        <w:t>61</w:t>
      </w:r>
    </w:p>
    <w:p w:rsidR="003D263C" w:rsidRPr="00FD2E34" w:rsidRDefault="003D263C" w:rsidP="003D263C">
      <w:pPr>
        <w:pStyle w:val="Titoloformula"/>
        <w:spacing w:line="60" w:lineRule="exact"/>
      </w:pPr>
    </w:p>
    <w:p w:rsidR="00E53EB8" w:rsidRPr="00FD2E34" w:rsidRDefault="00E53EB8" w:rsidP="003D263C">
      <w:pPr>
        <w:pStyle w:val="Titoloformula"/>
      </w:pPr>
      <w:r w:rsidRPr="00FD2E34">
        <w:t>Istanza di vendita di nave o di aeromobile</w:t>
      </w:r>
    </w:p>
    <w:p w:rsidR="00E53EB8" w:rsidRPr="00FD2E34" w:rsidRDefault="00E53EB8" w:rsidP="003D263C">
      <w:pPr>
        <w:pStyle w:val="Titoloformula"/>
      </w:pPr>
      <w:r w:rsidRPr="00FD2E34">
        <w:t>(</w:t>
      </w:r>
      <w:r w:rsidR="004F420C" w:rsidRPr="00FD2E34">
        <w:t xml:space="preserve">artt. </w:t>
      </w:r>
      <w:r w:rsidRPr="00FD2E34">
        <w:t>653 e 1064 c. nav.)</w:t>
      </w:r>
    </w:p>
    <w:p w:rsidR="003D263C" w:rsidRPr="00FD2E34" w:rsidRDefault="003D263C" w:rsidP="003D263C">
      <w:pPr>
        <w:pStyle w:val="Titoloformula"/>
        <w:spacing w:line="60" w:lineRule="exact"/>
      </w:pPr>
    </w:p>
    <w:p w:rsidR="00E53EB8" w:rsidRPr="00FD2E34" w:rsidRDefault="00E53EB8" w:rsidP="003D263C">
      <w:pPr>
        <w:pStyle w:val="capoversoformula"/>
      </w:pPr>
    </w:p>
    <w:p w:rsidR="003D263C" w:rsidRPr="00FD2E34" w:rsidRDefault="003D263C" w:rsidP="003D263C">
      <w:pPr>
        <w:pStyle w:val="capoversoformula"/>
      </w:pPr>
    </w:p>
    <w:p w:rsidR="00E53EB8" w:rsidRPr="00FD2E34" w:rsidRDefault="00E53EB8" w:rsidP="003D263C">
      <w:pPr>
        <w:pStyle w:val="Titolicentratiformule"/>
      </w:pPr>
      <w:r w:rsidRPr="00FD2E34">
        <w:t>TRIBUNALE DI ..........</w:t>
      </w:r>
    </w:p>
    <w:p w:rsidR="00E53EB8" w:rsidRPr="00FD2E34" w:rsidRDefault="00E53EB8" w:rsidP="003D263C">
      <w:pPr>
        <w:pStyle w:val="capoversoformula"/>
      </w:pPr>
    </w:p>
    <w:p w:rsidR="00E53EB8" w:rsidRPr="00FD2E34" w:rsidRDefault="00E53EB8" w:rsidP="003D263C">
      <w:pPr>
        <w:pStyle w:val="capoversoformula"/>
      </w:pPr>
      <w:r w:rsidRPr="00FD2E34">
        <w:t>Nell</w:t>
      </w:r>
      <w:r w:rsidR="00D64A83">
        <w:t>’</w:t>
      </w:r>
      <w:r w:rsidRPr="00FD2E34">
        <w:t>esecuzione mobiliare n. .......... R.G. Esecuzioni</w:t>
      </w:r>
    </w:p>
    <w:p w:rsidR="00E53EB8" w:rsidRPr="00FD2E34" w:rsidRDefault="00E53EB8" w:rsidP="003D263C">
      <w:pPr>
        <w:pStyle w:val="capoversoformula"/>
      </w:pPr>
      <w:r w:rsidRPr="00FD2E34">
        <w:t>promossa da .......... (Avv. ..........)</w:t>
      </w:r>
    </w:p>
    <w:p w:rsidR="00E53EB8" w:rsidRPr="00FD2E34" w:rsidRDefault="00E53EB8" w:rsidP="003D263C">
      <w:pPr>
        <w:pStyle w:val="capoversoformula"/>
      </w:pPr>
      <w:r w:rsidRPr="00FD2E34">
        <w:t>contro ..........</w:t>
      </w:r>
    </w:p>
    <w:p w:rsidR="00E53EB8" w:rsidRPr="00FD2E34" w:rsidRDefault="00E53EB8" w:rsidP="003D263C">
      <w:pPr>
        <w:pStyle w:val="capoversoformula"/>
        <w:spacing w:line="180" w:lineRule="exact"/>
        <w:rPr>
          <w:caps/>
          <w:smallCaps/>
        </w:rPr>
      </w:pPr>
    </w:p>
    <w:p w:rsidR="00E53EB8" w:rsidRPr="00FD2E34" w:rsidRDefault="00E53EB8" w:rsidP="003D263C">
      <w:pPr>
        <w:pStyle w:val="Titolicentratiformule"/>
        <w:spacing w:line="180" w:lineRule="exact"/>
      </w:pPr>
      <w:r w:rsidRPr="00FD2E34">
        <w:t>istanza di vendita</w:t>
      </w:r>
    </w:p>
    <w:p w:rsidR="00E53EB8" w:rsidRPr="00FD2E34" w:rsidRDefault="00E53EB8" w:rsidP="003D263C">
      <w:pPr>
        <w:pStyle w:val="capoversoformula"/>
        <w:spacing w:line="180" w:lineRule="exact"/>
      </w:pPr>
    </w:p>
    <w:p w:rsidR="00E53EB8" w:rsidRPr="00FD2E34" w:rsidRDefault="00E53EB8" w:rsidP="003D263C">
      <w:pPr>
        <w:pStyle w:val="capoversoformula"/>
      </w:pPr>
      <w:r w:rsidRPr="00FD2E34">
        <w:t>Ill.mo Signor Giudice dell</w:t>
      </w:r>
      <w:r w:rsidR="00D64A83">
        <w:t>’</w:t>
      </w:r>
      <w:r w:rsidRPr="00FD2E34">
        <w:t>Esecuzione,</w:t>
      </w:r>
    </w:p>
    <w:p w:rsidR="00E53EB8" w:rsidRPr="00FD2E34" w:rsidRDefault="00E53EB8" w:rsidP="003D263C">
      <w:pPr>
        <w:pStyle w:val="capoversoformula"/>
      </w:pPr>
      <w:r w:rsidRPr="00FD2E34">
        <w:t>il sottoscritto Avv. .........., in qualità di procuratore del creditore procedente ..........</w:t>
      </w:r>
    </w:p>
    <w:p w:rsidR="00E53EB8" w:rsidRPr="00FD2E34" w:rsidRDefault="00E53EB8" w:rsidP="003D263C">
      <w:pPr>
        <w:pStyle w:val="capoversoformula"/>
        <w:spacing w:line="180" w:lineRule="exact"/>
        <w:rPr>
          <w:caps/>
          <w:smallCaps/>
        </w:rPr>
      </w:pPr>
    </w:p>
    <w:p w:rsidR="00E53EB8" w:rsidRPr="00FD2E34" w:rsidRDefault="00E53EB8" w:rsidP="003D263C">
      <w:pPr>
        <w:pStyle w:val="Titolicentratiformule"/>
        <w:spacing w:line="180" w:lineRule="exact"/>
      </w:pPr>
      <w:r w:rsidRPr="00FD2E34">
        <w:t>premesso che</w:t>
      </w:r>
    </w:p>
    <w:p w:rsidR="00E53EB8" w:rsidRPr="00FD2E34" w:rsidRDefault="00E53EB8" w:rsidP="003D263C">
      <w:pPr>
        <w:pStyle w:val="capoversoformula"/>
        <w:spacing w:line="180" w:lineRule="exact"/>
      </w:pPr>
    </w:p>
    <w:p w:rsidR="00E53EB8" w:rsidRPr="00FD2E34" w:rsidRDefault="00E53EB8" w:rsidP="003D263C">
      <w:pPr>
        <w:pStyle w:val="capoversoformula"/>
      </w:pPr>
      <w:r w:rsidRPr="00FD2E34">
        <w:t>con atto notificato in data .......... è stata pignorata la nave [</w:t>
      </w:r>
      <w:r w:rsidRPr="00FD2E34">
        <w:rPr>
          <w:i/>
          <w:iCs/>
        </w:rPr>
        <w:t>oppure</w:t>
      </w:r>
      <w:r w:rsidRPr="00FD2E34">
        <w:t>, l</w:t>
      </w:r>
      <w:r w:rsidR="00D64A83">
        <w:t>’</w:t>
      </w:r>
      <w:r w:rsidRPr="00FD2E34">
        <w:t>aeromobile] così individuata: ..........</w:t>
      </w:r>
    </w:p>
    <w:p w:rsidR="00E53EB8" w:rsidRPr="00FD2E34" w:rsidRDefault="00E53EB8" w:rsidP="003D263C">
      <w:pPr>
        <w:pStyle w:val="capoversoformula"/>
        <w:spacing w:line="180" w:lineRule="exact"/>
        <w:rPr>
          <w:caps/>
          <w:smallCaps/>
        </w:rPr>
      </w:pPr>
    </w:p>
    <w:p w:rsidR="00E53EB8" w:rsidRPr="00FD2E34" w:rsidRDefault="00E53EB8" w:rsidP="003D263C">
      <w:pPr>
        <w:pStyle w:val="Titolicentratiformule"/>
        <w:spacing w:line="180" w:lineRule="exact"/>
      </w:pPr>
      <w:r w:rsidRPr="00FD2E34">
        <w:t>DEPOSITA</w:t>
      </w:r>
    </w:p>
    <w:p w:rsidR="00E53EB8" w:rsidRPr="00FD2E34" w:rsidRDefault="00E53EB8" w:rsidP="003D263C">
      <w:pPr>
        <w:pStyle w:val="capoversoformula"/>
        <w:spacing w:line="180" w:lineRule="exact"/>
      </w:pPr>
    </w:p>
    <w:p w:rsidR="00E53EB8" w:rsidRPr="00FD2E34" w:rsidRDefault="00BF4748" w:rsidP="003D263C">
      <w:pPr>
        <w:pStyle w:val="capoversoformula"/>
      </w:pPr>
      <w:r>
        <w:t xml:space="preserve">1. </w:t>
      </w:r>
      <w:r w:rsidR="00E53EB8" w:rsidRPr="00FD2E34">
        <w:t>titolo esecutivo (decreto ingiuntivo n. .......... in data .......... del Tribunale di ..........)</w:t>
      </w:r>
      <w:r>
        <w:t>;</w:t>
      </w:r>
    </w:p>
    <w:p w:rsidR="00E53EB8" w:rsidRPr="00FD2E34" w:rsidRDefault="00BF4748" w:rsidP="003D263C">
      <w:pPr>
        <w:pStyle w:val="capoversoformula"/>
      </w:pPr>
      <w:r>
        <w:t xml:space="preserve">2. </w:t>
      </w:r>
      <w:r w:rsidR="00E53EB8" w:rsidRPr="00FD2E34">
        <w:t>atto di precetto notificato</w:t>
      </w:r>
      <w:r>
        <w:t>.</w:t>
      </w:r>
    </w:p>
    <w:p w:rsidR="00E53EB8" w:rsidRPr="00FD2E34" w:rsidRDefault="00E53EB8" w:rsidP="003D263C">
      <w:pPr>
        <w:pStyle w:val="capoversoformula"/>
        <w:spacing w:line="180" w:lineRule="exact"/>
        <w:rPr>
          <w:caps/>
          <w:smallCaps/>
        </w:rPr>
      </w:pPr>
    </w:p>
    <w:p w:rsidR="00E53EB8" w:rsidRPr="00FD2E34" w:rsidRDefault="00E53EB8" w:rsidP="003D263C">
      <w:pPr>
        <w:pStyle w:val="Titolicentratiformule"/>
        <w:spacing w:line="180" w:lineRule="exact"/>
      </w:pPr>
      <w:r w:rsidRPr="00FD2E34">
        <w:t>CHIEDE</w:t>
      </w:r>
    </w:p>
    <w:p w:rsidR="00E53EB8" w:rsidRPr="00FD2E34" w:rsidRDefault="00E53EB8" w:rsidP="003D263C">
      <w:pPr>
        <w:pStyle w:val="capoversoformula"/>
        <w:spacing w:line="180" w:lineRule="exact"/>
      </w:pPr>
    </w:p>
    <w:p w:rsidR="00E53EB8" w:rsidRPr="00FD2E34" w:rsidRDefault="00E53EB8" w:rsidP="003D263C">
      <w:pPr>
        <w:pStyle w:val="capoversoformula"/>
      </w:pPr>
      <w:r w:rsidRPr="00FD2E34">
        <w:t>la vendita dei beni pignorati.</w:t>
      </w:r>
    </w:p>
    <w:p w:rsidR="00E53EB8" w:rsidRPr="00FD2E34" w:rsidRDefault="00E53EB8" w:rsidP="003D263C">
      <w:pPr>
        <w:pStyle w:val="capoversoformula"/>
      </w:pPr>
      <w:r w:rsidRPr="00FD2E34">
        <w:t>.........., li ..........</w:t>
      </w:r>
    </w:p>
    <w:p w:rsidR="00E53EB8" w:rsidRPr="00FD2E34" w:rsidRDefault="00E53EB8" w:rsidP="003D263C">
      <w:pPr>
        <w:pStyle w:val="capoversoformula"/>
        <w:jc w:val="right"/>
      </w:pPr>
      <w:r w:rsidRPr="00FD2E34">
        <w:t>Avv. ..........</w:t>
      </w:r>
    </w:p>
    <w:p w:rsidR="00B446A9" w:rsidRDefault="00B446A9" w:rsidP="00E53EB8">
      <w:pPr>
        <w:pStyle w:val="capoversoNotaesplicativa"/>
        <w:ind w:left="284" w:hanging="284"/>
      </w:pPr>
      <w:bookmarkStart w:id="0" w:name="_GoBack"/>
      <w:bookmarkEnd w:id="0"/>
    </w:p>
    <w:sectPr w:rsidR="00B446A9" w:rsidSect="008B3BD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2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E2F" w:rsidRDefault="00A82E2F">
      <w:r>
        <w:separator/>
      </w:r>
    </w:p>
  </w:endnote>
  <w:endnote w:type="continuationSeparator" w:id="0">
    <w:p w:rsidR="00A82E2F" w:rsidRDefault="00A82E2F">
      <w:r>
        <w:continuationSeparator/>
      </w:r>
    </w:p>
  </w:endnote>
  <w:endnote w:type="continuationNotice" w:id="1">
    <w:p w:rsidR="00A82E2F" w:rsidRDefault="00A82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Pr="004368ED" w:rsidRDefault="00A82E2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Default="00A82E2F" w:rsidP="001F79BF">
            <w:pPr>
              <w:spacing w:line="200" w:lineRule="exact"/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Notice" w:id="1">
    <w:p w:rsidR="00A82E2F" w:rsidRDefault="00A82E2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2F" w:rsidRPr="005E3AE8" w:rsidRDefault="00A82E2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9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0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1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1"/>
  </w:num>
  <w:num w:numId="8">
    <w:abstractNumId w:val="137"/>
  </w:num>
  <w:num w:numId="9">
    <w:abstractNumId w:val="118"/>
  </w:num>
  <w:num w:numId="10">
    <w:abstractNumId w:val="184"/>
  </w:num>
  <w:num w:numId="11">
    <w:abstractNumId w:val="181"/>
  </w:num>
  <w:num w:numId="12">
    <w:abstractNumId w:val="35"/>
  </w:num>
  <w:num w:numId="13">
    <w:abstractNumId w:val="115"/>
  </w:num>
  <w:num w:numId="14">
    <w:abstractNumId w:val="94"/>
  </w:num>
  <w:num w:numId="15">
    <w:abstractNumId w:val="153"/>
  </w:num>
  <w:num w:numId="16">
    <w:abstractNumId w:val="219"/>
  </w:num>
  <w:num w:numId="17">
    <w:abstractNumId w:val="142"/>
  </w:num>
  <w:num w:numId="18">
    <w:abstractNumId w:val="27"/>
  </w:num>
  <w:num w:numId="19">
    <w:abstractNumId w:val="151"/>
  </w:num>
  <w:num w:numId="20">
    <w:abstractNumId w:val="186"/>
  </w:num>
  <w:num w:numId="21">
    <w:abstractNumId w:val="215"/>
  </w:num>
  <w:num w:numId="22">
    <w:abstractNumId w:val="64"/>
  </w:num>
  <w:num w:numId="23">
    <w:abstractNumId w:val="59"/>
  </w:num>
  <w:num w:numId="24">
    <w:abstractNumId w:val="199"/>
  </w:num>
  <w:num w:numId="25">
    <w:abstractNumId w:val="45"/>
  </w:num>
  <w:num w:numId="26">
    <w:abstractNumId w:val="221"/>
  </w:num>
  <w:num w:numId="27">
    <w:abstractNumId w:val="108"/>
  </w:num>
  <w:num w:numId="28">
    <w:abstractNumId w:val="55"/>
  </w:num>
  <w:num w:numId="29">
    <w:abstractNumId w:val="104"/>
  </w:num>
  <w:num w:numId="30">
    <w:abstractNumId w:val="192"/>
  </w:num>
  <w:num w:numId="31">
    <w:abstractNumId w:val="70"/>
  </w:num>
  <w:num w:numId="32">
    <w:abstractNumId w:val="9"/>
  </w:num>
  <w:num w:numId="33">
    <w:abstractNumId w:val="179"/>
  </w:num>
  <w:num w:numId="34">
    <w:abstractNumId w:val="11"/>
  </w:num>
  <w:num w:numId="35">
    <w:abstractNumId w:val="54"/>
  </w:num>
  <w:num w:numId="36">
    <w:abstractNumId w:val="177"/>
  </w:num>
  <w:num w:numId="37">
    <w:abstractNumId w:val="164"/>
  </w:num>
  <w:num w:numId="38">
    <w:abstractNumId w:val="155"/>
  </w:num>
  <w:num w:numId="39">
    <w:abstractNumId w:val="174"/>
  </w:num>
  <w:num w:numId="40">
    <w:abstractNumId w:val="126"/>
  </w:num>
  <w:num w:numId="41">
    <w:abstractNumId w:val="188"/>
  </w:num>
  <w:num w:numId="42">
    <w:abstractNumId w:val="82"/>
  </w:num>
  <w:num w:numId="43">
    <w:abstractNumId w:val="50"/>
  </w:num>
  <w:num w:numId="44">
    <w:abstractNumId w:val="166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5"/>
  </w:num>
  <w:num w:numId="51">
    <w:abstractNumId w:val="139"/>
  </w:num>
  <w:num w:numId="52">
    <w:abstractNumId w:val="180"/>
  </w:num>
  <w:num w:numId="53">
    <w:abstractNumId w:val="102"/>
  </w:num>
  <w:num w:numId="54">
    <w:abstractNumId w:val="167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0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6"/>
  </w:num>
  <w:num w:numId="71">
    <w:abstractNumId w:val="128"/>
  </w:num>
  <w:num w:numId="72">
    <w:abstractNumId w:val="106"/>
  </w:num>
  <w:num w:numId="73">
    <w:abstractNumId w:val="208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6"/>
  </w:num>
  <w:num w:numId="80">
    <w:abstractNumId w:val="210"/>
  </w:num>
  <w:num w:numId="81">
    <w:abstractNumId w:val="25"/>
  </w:num>
  <w:num w:numId="82">
    <w:abstractNumId w:val="212"/>
  </w:num>
  <w:num w:numId="83">
    <w:abstractNumId w:val="87"/>
  </w:num>
  <w:num w:numId="84">
    <w:abstractNumId w:val="116"/>
  </w:num>
  <w:num w:numId="85">
    <w:abstractNumId w:val="141"/>
  </w:num>
  <w:num w:numId="86">
    <w:abstractNumId w:val="207"/>
  </w:num>
  <w:num w:numId="87">
    <w:abstractNumId w:val="193"/>
  </w:num>
  <w:num w:numId="88">
    <w:abstractNumId w:val="76"/>
  </w:num>
  <w:num w:numId="89">
    <w:abstractNumId w:val="143"/>
  </w:num>
  <w:num w:numId="90">
    <w:abstractNumId w:val="81"/>
  </w:num>
  <w:num w:numId="91">
    <w:abstractNumId w:val="46"/>
  </w:num>
  <w:num w:numId="92">
    <w:abstractNumId w:val="176"/>
  </w:num>
  <w:num w:numId="93">
    <w:abstractNumId w:val="80"/>
  </w:num>
  <w:num w:numId="94">
    <w:abstractNumId w:val="213"/>
  </w:num>
  <w:num w:numId="95">
    <w:abstractNumId w:val="117"/>
  </w:num>
  <w:num w:numId="96">
    <w:abstractNumId w:val="203"/>
  </w:num>
  <w:num w:numId="97">
    <w:abstractNumId w:val="53"/>
  </w:num>
  <w:num w:numId="98">
    <w:abstractNumId w:val="144"/>
  </w:num>
  <w:num w:numId="99">
    <w:abstractNumId w:val="140"/>
  </w:num>
  <w:num w:numId="100">
    <w:abstractNumId w:val="209"/>
  </w:num>
  <w:num w:numId="101">
    <w:abstractNumId w:val="150"/>
  </w:num>
  <w:num w:numId="102">
    <w:abstractNumId w:val="124"/>
  </w:num>
  <w:num w:numId="103">
    <w:abstractNumId w:val="172"/>
  </w:num>
  <w:num w:numId="104">
    <w:abstractNumId w:val="145"/>
  </w:num>
  <w:num w:numId="105">
    <w:abstractNumId w:val="190"/>
  </w:num>
  <w:num w:numId="106">
    <w:abstractNumId w:val="175"/>
  </w:num>
  <w:num w:numId="107">
    <w:abstractNumId w:val="169"/>
  </w:num>
  <w:num w:numId="108">
    <w:abstractNumId w:val="83"/>
  </w:num>
  <w:num w:numId="109">
    <w:abstractNumId w:val="148"/>
  </w:num>
  <w:num w:numId="110">
    <w:abstractNumId w:val="217"/>
  </w:num>
  <w:num w:numId="111">
    <w:abstractNumId w:val="160"/>
  </w:num>
  <w:num w:numId="112">
    <w:abstractNumId w:val="30"/>
  </w:num>
  <w:num w:numId="113">
    <w:abstractNumId w:val="66"/>
  </w:num>
  <w:num w:numId="114">
    <w:abstractNumId w:val="201"/>
  </w:num>
  <w:num w:numId="115">
    <w:abstractNumId w:val="57"/>
  </w:num>
  <w:num w:numId="116">
    <w:abstractNumId w:val="214"/>
  </w:num>
  <w:num w:numId="117">
    <w:abstractNumId w:val="197"/>
  </w:num>
  <w:num w:numId="118">
    <w:abstractNumId w:val="68"/>
  </w:num>
  <w:num w:numId="119">
    <w:abstractNumId w:val="216"/>
  </w:num>
  <w:num w:numId="120">
    <w:abstractNumId w:val="100"/>
  </w:num>
  <w:num w:numId="121">
    <w:abstractNumId w:val="63"/>
  </w:num>
  <w:num w:numId="122">
    <w:abstractNumId w:val="182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6"/>
  </w:num>
  <w:num w:numId="128">
    <w:abstractNumId w:val="187"/>
  </w:num>
  <w:num w:numId="129">
    <w:abstractNumId w:val="149"/>
  </w:num>
  <w:num w:numId="130">
    <w:abstractNumId w:val="146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5"/>
  </w:num>
  <w:num w:numId="136">
    <w:abstractNumId w:val="17"/>
  </w:num>
  <w:num w:numId="137">
    <w:abstractNumId w:val="71"/>
  </w:num>
  <w:num w:numId="138">
    <w:abstractNumId w:val="195"/>
  </w:num>
  <w:num w:numId="139">
    <w:abstractNumId w:val="84"/>
  </w:num>
  <w:num w:numId="140">
    <w:abstractNumId w:val="32"/>
  </w:num>
  <w:num w:numId="141">
    <w:abstractNumId w:val="198"/>
  </w:num>
  <w:num w:numId="142">
    <w:abstractNumId w:val="119"/>
  </w:num>
  <w:num w:numId="143">
    <w:abstractNumId w:val="157"/>
  </w:num>
  <w:num w:numId="144">
    <w:abstractNumId w:val="49"/>
  </w:num>
  <w:num w:numId="145">
    <w:abstractNumId w:val="90"/>
  </w:num>
  <w:num w:numId="146">
    <w:abstractNumId w:val="158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8"/>
  </w:num>
  <w:num w:numId="153">
    <w:abstractNumId w:val="28"/>
  </w:num>
  <w:num w:numId="154">
    <w:abstractNumId w:val="60"/>
  </w:num>
  <w:num w:numId="155">
    <w:abstractNumId w:val="154"/>
  </w:num>
  <w:num w:numId="156">
    <w:abstractNumId w:val="6"/>
  </w:num>
  <w:num w:numId="157">
    <w:abstractNumId w:val="111"/>
  </w:num>
  <w:num w:numId="158">
    <w:abstractNumId w:val="36"/>
  </w:num>
  <w:num w:numId="159">
    <w:abstractNumId w:val="170"/>
  </w:num>
  <w:num w:numId="160">
    <w:abstractNumId w:val="34"/>
  </w:num>
  <w:num w:numId="161">
    <w:abstractNumId w:val="183"/>
  </w:num>
  <w:num w:numId="162">
    <w:abstractNumId w:val="171"/>
  </w:num>
  <w:num w:numId="163">
    <w:abstractNumId w:val="204"/>
  </w:num>
  <w:num w:numId="164">
    <w:abstractNumId w:val="96"/>
  </w:num>
  <w:num w:numId="165">
    <w:abstractNumId w:val="178"/>
  </w:num>
  <w:num w:numId="166">
    <w:abstractNumId w:val="194"/>
  </w:num>
  <w:num w:numId="167">
    <w:abstractNumId w:val="211"/>
  </w:num>
  <w:num w:numId="168">
    <w:abstractNumId w:val="26"/>
  </w:num>
  <w:num w:numId="169">
    <w:abstractNumId w:val="23"/>
  </w:num>
  <w:num w:numId="170">
    <w:abstractNumId w:val="163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1"/>
  </w:num>
  <w:num w:numId="179">
    <w:abstractNumId w:val="114"/>
  </w:num>
  <w:num w:numId="180">
    <w:abstractNumId w:val="105"/>
  </w:num>
  <w:num w:numId="181">
    <w:abstractNumId w:val="41"/>
  </w:num>
  <w:num w:numId="182">
    <w:abstractNumId w:val="152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2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0"/>
  </w:num>
  <w:num w:numId="195">
    <w:abstractNumId w:val="222"/>
  </w:num>
  <w:num w:numId="196">
    <w:abstractNumId w:val="120"/>
  </w:num>
  <w:num w:numId="197">
    <w:abstractNumId w:val="165"/>
  </w:num>
  <w:num w:numId="198">
    <w:abstractNumId w:val="173"/>
  </w:num>
  <w:num w:numId="199">
    <w:abstractNumId w:val="56"/>
  </w:num>
  <w:num w:numId="200">
    <w:abstractNumId w:val="21"/>
  </w:num>
  <w:num w:numId="201">
    <w:abstractNumId w:val="147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89"/>
  </w:num>
  <w:num w:numId="207">
    <w:abstractNumId w:val="18"/>
  </w:num>
  <w:num w:numId="208">
    <w:abstractNumId w:val="218"/>
  </w:num>
  <w:num w:numId="209">
    <w:abstractNumId w:val="22"/>
  </w:num>
  <w:num w:numId="210">
    <w:abstractNumId w:val="99"/>
  </w:num>
  <w:num w:numId="211">
    <w:abstractNumId w:val="20"/>
  </w:num>
  <w:num w:numId="212">
    <w:abstractNumId w:val="159"/>
  </w:num>
  <w:num w:numId="213">
    <w:abstractNumId w:val="43"/>
  </w:num>
  <w:num w:numId="214">
    <w:abstractNumId w:val="130"/>
  </w:num>
  <w:num w:numId="215">
    <w:abstractNumId w:val="202"/>
  </w:num>
  <w:num w:numId="216">
    <w:abstractNumId w:val="4"/>
  </w:num>
  <w:num w:numId="217">
    <w:abstractNumId w:val="123"/>
  </w:num>
  <w:num w:numId="218">
    <w:abstractNumId w:val="12"/>
  </w:num>
  <w:num w:numId="219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45057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1D6"/>
    <w:rsid w:val="00000C77"/>
    <w:rsid w:val="00001CBF"/>
    <w:rsid w:val="00002342"/>
    <w:rsid w:val="00002548"/>
    <w:rsid w:val="00002B54"/>
    <w:rsid w:val="00003A0E"/>
    <w:rsid w:val="00003CD5"/>
    <w:rsid w:val="00005A16"/>
    <w:rsid w:val="00005AB6"/>
    <w:rsid w:val="00006892"/>
    <w:rsid w:val="00006C69"/>
    <w:rsid w:val="0000752A"/>
    <w:rsid w:val="000075B7"/>
    <w:rsid w:val="000075EB"/>
    <w:rsid w:val="00012D96"/>
    <w:rsid w:val="0001386E"/>
    <w:rsid w:val="0001434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386"/>
    <w:rsid w:val="00020DA3"/>
    <w:rsid w:val="00020DD4"/>
    <w:rsid w:val="00020E82"/>
    <w:rsid w:val="00021605"/>
    <w:rsid w:val="00021644"/>
    <w:rsid w:val="00021882"/>
    <w:rsid w:val="0002197F"/>
    <w:rsid w:val="00021A6F"/>
    <w:rsid w:val="00022210"/>
    <w:rsid w:val="0002289D"/>
    <w:rsid w:val="000228A0"/>
    <w:rsid w:val="00023302"/>
    <w:rsid w:val="00023C92"/>
    <w:rsid w:val="00024096"/>
    <w:rsid w:val="000257DD"/>
    <w:rsid w:val="000276A0"/>
    <w:rsid w:val="0002772E"/>
    <w:rsid w:val="00027858"/>
    <w:rsid w:val="00027C48"/>
    <w:rsid w:val="00030073"/>
    <w:rsid w:val="0003184A"/>
    <w:rsid w:val="00031D4D"/>
    <w:rsid w:val="000323AB"/>
    <w:rsid w:val="000326D0"/>
    <w:rsid w:val="0003323A"/>
    <w:rsid w:val="000334A4"/>
    <w:rsid w:val="00033832"/>
    <w:rsid w:val="0003543B"/>
    <w:rsid w:val="0003638B"/>
    <w:rsid w:val="00036820"/>
    <w:rsid w:val="00036E4D"/>
    <w:rsid w:val="000371FD"/>
    <w:rsid w:val="00037438"/>
    <w:rsid w:val="000375AA"/>
    <w:rsid w:val="00037B05"/>
    <w:rsid w:val="000400C4"/>
    <w:rsid w:val="00040235"/>
    <w:rsid w:val="00040AB3"/>
    <w:rsid w:val="00040F6C"/>
    <w:rsid w:val="0004170A"/>
    <w:rsid w:val="00041D85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1F9D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08D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486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34"/>
    <w:rsid w:val="00076BD6"/>
    <w:rsid w:val="00077076"/>
    <w:rsid w:val="0007717E"/>
    <w:rsid w:val="00080947"/>
    <w:rsid w:val="0008118F"/>
    <w:rsid w:val="00082147"/>
    <w:rsid w:val="000829AB"/>
    <w:rsid w:val="00082D58"/>
    <w:rsid w:val="00082FD6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6EDC"/>
    <w:rsid w:val="0009721E"/>
    <w:rsid w:val="000974D0"/>
    <w:rsid w:val="00097DB2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2D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2AEB"/>
    <w:rsid w:val="000C3099"/>
    <w:rsid w:val="000C34C8"/>
    <w:rsid w:val="000C3D72"/>
    <w:rsid w:val="000C4425"/>
    <w:rsid w:val="000C48B2"/>
    <w:rsid w:val="000C4C4C"/>
    <w:rsid w:val="000C4E4A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A21"/>
    <w:rsid w:val="000D2C82"/>
    <w:rsid w:val="000D2FDF"/>
    <w:rsid w:val="000D38F1"/>
    <w:rsid w:val="000D4018"/>
    <w:rsid w:val="000D5134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622A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BC7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DA2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5CB2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5B4"/>
    <w:rsid w:val="00166A7F"/>
    <w:rsid w:val="001676F1"/>
    <w:rsid w:val="00167AF2"/>
    <w:rsid w:val="00167CA1"/>
    <w:rsid w:val="0017033A"/>
    <w:rsid w:val="001703DF"/>
    <w:rsid w:val="001705F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4F0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095"/>
    <w:rsid w:val="001911AE"/>
    <w:rsid w:val="00191C57"/>
    <w:rsid w:val="001923BE"/>
    <w:rsid w:val="001930EE"/>
    <w:rsid w:val="001933DC"/>
    <w:rsid w:val="001943BC"/>
    <w:rsid w:val="00195127"/>
    <w:rsid w:val="001951DD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7C7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62CD"/>
    <w:rsid w:val="001B7906"/>
    <w:rsid w:val="001B7A35"/>
    <w:rsid w:val="001C00E9"/>
    <w:rsid w:val="001C0B67"/>
    <w:rsid w:val="001C127D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BD7"/>
    <w:rsid w:val="001C7871"/>
    <w:rsid w:val="001D0339"/>
    <w:rsid w:val="001D226E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C7D"/>
    <w:rsid w:val="001E3D1B"/>
    <w:rsid w:val="001E4AE7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3D"/>
    <w:rsid w:val="00201983"/>
    <w:rsid w:val="00201C60"/>
    <w:rsid w:val="00201C70"/>
    <w:rsid w:val="00201E86"/>
    <w:rsid w:val="002025F0"/>
    <w:rsid w:val="00202838"/>
    <w:rsid w:val="00202CE6"/>
    <w:rsid w:val="002031D2"/>
    <w:rsid w:val="002034C2"/>
    <w:rsid w:val="002034C4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8AF"/>
    <w:rsid w:val="002131DB"/>
    <w:rsid w:val="0021321F"/>
    <w:rsid w:val="0021322C"/>
    <w:rsid w:val="00213BBD"/>
    <w:rsid w:val="00214589"/>
    <w:rsid w:val="002148F6"/>
    <w:rsid w:val="002159E9"/>
    <w:rsid w:val="00215A60"/>
    <w:rsid w:val="00215CD8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3EE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341B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08CF"/>
    <w:rsid w:val="00240CD3"/>
    <w:rsid w:val="0024177D"/>
    <w:rsid w:val="00242103"/>
    <w:rsid w:val="00242CB2"/>
    <w:rsid w:val="00242FEB"/>
    <w:rsid w:val="00243756"/>
    <w:rsid w:val="00244004"/>
    <w:rsid w:val="00244E51"/>
    <w:rsid w:val="002456C4"/>
    <w:rsid w:val="00245BAA"/>
    <w:rsid w:val="00245C57"/>
    <w:rsid w:val="00245C75"/>
    <w:rsid w:val="00246806"/>
    <w:rsid w:val="00246A86"/>
    <w:rsid w:val="00247C80"/>
    <w:rsid w:val="00247E6D"/>
    <w:rsid w:val="002502E5"/>
    <w:rsid w:val="0025042D"/>
    <w:rsid w:val="0025070D"/>
    <w:rsid w:val="00250A44"/>
    <w:rsid w:val="002514C5"/>
    <w:rsid w:val="00251E25"/>
    <w:rsid w:val="00252BA6"/>
    <w:rsid w:val="00253114"/>
    <w:rsid w:val="00253F62"/>
    <w:rsid w:val="00254190"/>
    <w:rsid w:val="0025427E"/>
    <w:rsid w:val="0025431B"/>
    <w:rsid w:val="002544CE"/>
    <w:rsid w:val="0025540B"/>
    <w:rsid w:val="00255D1C"/>
    <w:rsid w:val="00256A66"/>
    <w:rsid w:val="00256DD8"/>
    <w:rsid w:val="002573F3"/>
    <w:rsid w:val="00257827"/>
    <w:rsid w:val="00257989"/>
    <w:rsid w:val="00257A4F"/>
    <w:rsid w:val="00257B5A"/>
    <w:rsid w:val="002604F1"/>
    <w:rsid w:val="00260AE3"/>
    <w:rsid w:val="00260F29"/>
    <w:rsid w:val="00263769"/>
    <w:rsid w:val="00263950"/>
    <w:rsid w:val="00263975"/>
    <w:rsid w:val="00263C79"/>
    <w:rsid w:val="00263F40"/>
    <w:rsid w:val="002648BB"/>
    <w:rsid w:val="00265250"/>
    <w:rsid w:val="00265295"/>
    <w:rsid w:val="00266328"/>
    <w:rsid w:val="002664BC"/>
    <w:rsid w:val="002667AD"/>
    <w:rsid w:val="00266D92"/>
    <w:rsid w:val="00266E20"/>
    <w:rsid w:val="00267E80"/>
    <w:rsid w:val="0027010D"/>
    <w:rsid w:val="00270120"/>
    <w:rsid w:val="002704AC"/>
    <w:rsid w:val="002707E6"/>
    <w:rsid w:val="00270C38"/>
    <w:rsid w:val="002719D1"/>
    <w:rsid w:val="00272009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0E"/>
    <w:rsid w:val="002842B2"/>
    <w:rsid w:val="002842DD"/>
    <w:rsid w:val="002847E4"/>
    <w:rsid w:val="00284C2D"/>
    <w:rsid w:val="00284EEF"/>
    <w:rsid w:val="00285600"/>
    <w:rsid w:val="00285AA3"/>
    <w:rsid w:val="00286693"/>
    <w:rsid w:val="00286C00"/>
    <w:rsid w:val="00287416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B2E"/>
    <w:rsid w:val="00295E5C"/>
    <w:rsid w:val="0029611D"/>
    <w:rsid w:val="002962D2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BC"/>
    <w:rsid w:val="002A7C68"/>
    <w:rsid w:val="002B0067"/>
    <w:rsid w:val="002B080D"/>
    <w:rsid w:val="002B083E"/>
    <w:rsid w:val="002B1C41"/>
    <w:rsid w:val="002B231B"/>
    <w:rsid w:val="002B2754"/>
    <w:rsid w:val="002B2AC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F5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FE2"/>
    <w:rsid w:val="002D14BF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1DA9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701"/>
    <w:rsid w:val="002F58D2"/>
    <w:rsid w:val="002F5FFD"/>
    <w:rsid w:val="002F6670"/>
    <w:rsid w:val="002F6780"/>
    <w:rsid w:val="002F6E15"/>
    <w:rsid w:val="002F7518"/>
    <w:rsid w:val="002F75D5"/>
    <w:rsid w:val="002F7C3C"/>
    <w:rsid w:val="003005D7"/>
    <w:rsid w:val="00300A7E"/>
    <w:rsid w:val="0030151A"/>
    <w:rsid w:val="0030158F"/>
    <w:rsid w:val="003021C0"/>
    <w:rsid w:val="00302A9C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442"/>
    <w:rsid w:val="003125E6"/>
    <w:rsid w:val="00312A96"/>
    <w:rsid w:val="00312AB3"/>
    <w:rsid w:val="00312DDB"/>
    <w:rsid w:val="00312E40"/>
    <w:rsid w:val="00313D8F"/>
    <w:rsid w:val="00314220"/>
    <w:rsid w:val="0031570A"/>
    <w:rsid w:val="0032051A"/>
    <w:rsid w:val="00320689"/>
    <w:rsid w:val="003209E0"/>
    <w:rsid w:val="00320F6F"/>
    <w:rsid w:val="00321D38"/>
    <w:rsid w:val="0032231A"/>
    <w:rsid w:val="0032259E"/>
    <w:rsid w:val="00322772"/>
    <w:rsid w:val="00322A37"/>
    <w:rsid w:val="0032331C"/>
    <w:rsid w:val="003255F6"/>
    <w:rsid w:val="003260B9"/>
    <w:rsid w:val="00327E94"/>
    <w:rsid w:val="003307C7"/>
    <w:rsid w:val="00330C88"/>
    <w:rsid w:val="00330DAA"/>
    <w:rsid w:val="00330FAE"/>
    <w:rsid w:val="0033195A"/>
    <w:rsid w:val="00331A9F"/>
    <w:rsid w:val="00333098"/>
    <w:rsid w:val="00334290"/>
    <w:rsid w:val="00334591"/>
    <w:rsid w:val="00334BF8"/>
    <w:rsid w:val="00334C11"/>
    <w:rsid w:val="00334E86"/>
    <w:rsid w:val="00334E92"/>
    <w:rsid w:val="00334EF8"/>
    <w:rsid w:val="00334FB9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297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994"/>
    <w:rsid w:val="00361B78"/>
    <w:rsid w:val="00362069"/>
    <w:rsid w:val="00362556"/>
    <w:rsid w:val="00363081"/>
    <w:rsid w:val="0036311A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0FDB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6D33"/>
    <w:rsid w:val="00387020"/>
    <w:rsid w:val="00387B1B"/>
    <w:rsid w:val="00387B25"/>
    <w:rsid w:val="003912D3"/>
    <w:rsid w:val="00391AB2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DC7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602"/>
    <w:rsid w:val="003B5C1E"/>
    <w:rsid w:val="003B66D1"/>
    <w:rsid w:val="003B7482"/>
    <w:rsid w:val="003B7641"/>
    <w:rsid w:val="003B769B"/>
    <w:rsid w:val="003B7885"/>
    <w:rsid w:val="003C07E4"/>
    <w:rsid w:val="003C09CB"/>
    <w:rsid w:val="003C206D"/>
    <w:rsid w:val="003C207A"/>
    <w:rsid w:val="003C2111"/>
    <w:rsid w:val="003C23B7"/>
    <w:rsid w:val="003C252E"/>
    <w:rsid w:val="003C3F69"/>
    <w:rsid w:val="003C43A5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2D09"/>
    <w:rsid w:val="003D5FF6"/>
    <w:rsid w:val="003D600E"/>
    <w:rsid w:val="003D6D84"/>
    <w:rsid w:val="003D7A46"/>
    <w:rsid w:val="003D7D9F"/>
    <w:rsid w:val="003E19B3"/>
    <w:rsid w:val="003E1C07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6F04"/>
    <w:rsid w:val="003F7B96"/>
    <w:rsid w:val="003F7BF5"/>
    <w:rsid w:val="00400445"/>
    <w:rsid w:val="00401CF0"/>
    <w:rsid w:val="00401E39"/>
    <w:rsid w:val="0040273F"/>
    <w:rsid w:val="00402761"/>
    <w:rsid w:val="00402933"/>
    <w:rsid w:val="0040382C"/>
    <w:rsid w:val="004039D1"/>
    <w:rsid w:val="00404548"/>
    <w:rsid w:val="00404CEF"/>
    <w:rsid w:val="004053A2"/>
    <w:rsid w:val="00405606"/>
    <w:rsid w:val="004056A9"/>
    <w:rsid w:val="00405BF1"/>
    <w:rsid w:val="00406210"/>
    <w:rsid w:val="00406407"/>
    <w:rsid w:val="00406777"/>
    <w:rsid w:val="00406F85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239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598"/>
    <w:rsid w:val="00423ECF"/>
    <w:rsid w:val="0042430C"/>
    <w:rsid w:val="00425EAE"/>
    <w:rsid w:val="004262D9"/>
    <w:rsid w:val="004268FA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560"/>
    <w:rsid w:val="00451FA7"/>
    <w:rsid w:val="0045226C"/>
    <w:rsid w:val="00452484"/>
    <w:rsid w:val="004533D6"/>
    <w:rsid w:val="0045484D"/>
    <w:rsid w:val="00454A57"/>
    <w:rsid w:val="00454DA5"/>
    <w:rsid w:val="00454E28"/>
    <w:rsid w:val="00455200"/>
    <w:rsid w:val="0045562C"/>
    <w:rsid w:val="004556DB"/>
    <w:rsid w:val="00456056"/>
    <w:rsid w:val="00456D27"/>
    <w:rsid w:val="00456D91"/>
    <w:rsid w:val="004574E3"/>
    <w:rsid w:val="0045795F"/>
    <w:rsid w:val="00457FF8"/>
    <w:rsid w:val="004612B2"/>
    <w:rsid w:val="004621BB"/>
    <w:rsid w:val="004623D3"/>
    <w:rsid w:val="00462478"/>
    <w:rsid w:val="0046457A"/>
    <w:rsid w:val="00464850"/>
    <w:rsid w:val="004648BA"/>
    <w:rsid w:val="00465433"/>
    <w:rsid w:val="00465D51"/>
    <w:rsid w:val="00466145"/>
    <w:rsid w:val="004671D2"/>
    <w:rsid w:val="00467209"/>
    <w:rsid w:val="00467242"/>
    <w:rsid w:val="004702BB"/>
    <w:rsid w:val="004707B7"/>
    <w:rsid w:val="004708F1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088"/>
    <w:rsid w:val="004777F9"/>
    <w:rsid w:val="00477E7A"/>
    <w:rsid w:val="00480381"/>
    <w:rsid w:val="0048046B"/>
    <w:rsid w:val="0048067B"/>
    <w:rsid w:val="004806A6"/>
    <w:rsid w:val="004824EE"/>
    <w:rsid w:val="00482C61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223"/>
    <w:rsid w:val="00497B93"/>
    <w:rsid w:val="00497D43"/>
    <w:rsid w:val="004A059A"/>
    <w:rsid w:val="004A1303"/>
    <w:rsid w:val="004A1573"/>
    <w:rsid w:val="004A1E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3CB"/>
    <w:rsid w:val="004A77C7"/>
    <w:rsid w:val="004A7816"/>
    <w:rsid w:val="004A7CC7"/>
    <w:rsid w:val="004B151C"/>
    <w:rsid w:val="004B1729"/>
    <w:rsid w:val="004B1987"/>
    <w:rsid w:val="004B19C0"/>
    <w:rsid w:val="004B34A9"/>
    <w:rsid w:val="004B38E4"/>
    <w:rsid w:val="004B41F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C691C"/>
    <w:rsid w:val="004D0475"/>
    <w:rsid w:val="004D053C"/>
    <w:rsid w:val="004D05A5"/>
    <w:rsid w:val="004D07D1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3B8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D7E"/>
    <w:rsid w:val="004E5EC5"/>
    <w:rsid w:val="004E68FC"/>
    <w:rsid w:val="004E6ABD"/>
    <w:rsid w:val="004E6BFF"/>
    <w:rsid w:val="004E72FD"/>
    <w:rsid w:val="004E7CAF"/>
    <w:rsid w:val="004F0969"/>
    <w:rsid w:val="004F0AB9"/>
    <w:rsid w:val="004F14FA"/>
    <w:rsid w:val="004F1870"/>
    <w:rsid w:val="004F19D4"/>
    <w:rsid w:val="004F1F49"/>
    <w:rsid w:val="004F201C"/>
    <w:rsid w:val="004F239D"/>
    <w:rsid w:val="004F2F08"/>
    <w:rsid w:val="004F420C"/>
    <w:rsid w:val="004F43DA"/>
    <w:rsid w:val="004F441A"/>
    <w:rsid w:val="004F44E8"/>
    <w:rsid w:val="004F4797"/>
    <w:rsid w:val="004F4DC7"/>
    <w:rsid w:val="004F511C"/>
    <w:rsid w:val="004F551D"/>
    <w:rsid w:val="004F5A7B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A5A"/>
    <w:rsid w:val="00505FE7"/>
    <w:rsid w:val="005060A0"/>
    <w:rsid w:val="00506200"/>
    <w:rsid w:val="00506823"/>
    <w:rsid w:val="00507070"/>
    <w:rsid w:val="00507691"/>
    <w:rsid w:val="00507B46"/>
    <w:rsid w:val="00510C26"/>
    <w:rsid w:val="005111AE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5A83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51B5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4CA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1E66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2ED"/>
    <w:rsid w:val="00573542"/>
    <w:rsid w:val="00573A57"/>
    <w:rsid w:val="00574473"/>
    <w:rsid w:val="00574D47"/>
    <w:rsid w:val="0057514B"/>
    <w:rsid w:val="00575B0A"/>
    <w:rsid w:val="00575EE2"/>
    <w:rsid w:val="00575FED"/>
    <w:rsid w:val="00576649"/>
    <w:rsid w:val="00576F11"/>
    <w:rsid w:val="00577809"/>
    <w:rsid w:val="0058003A"/>
    <w:rsid w:val="005803E2"/>
    <w:rsid w:val="00580724"/>
    <w:rsid w:val="00580A96"/>
    <w:rsid w:val="00580B83"/>
    <w:rsid w:val="00580CF9"/>
    <w:rsid w:val="005810F0"/>
    <w:rsid w:val="00581426"/>
    <w:rsid w:val="00581ED7"/>
    <w:rsid w:val="00582339"/>
    <w:rsid w:val="005824E6"/>
    <w:rsid w:val="00582B69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361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2E2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7AF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833"/>
    <w:rsid w:val="00603F20"/>
    <w:rsid w:val="00603F65"/>
    <w:rsid w:val="006048C5"/>
    <w:rsid w:val="00604902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7C9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230D"/>
    <w:rsid w:val="00642E07"/>
    <w:rsid w:val="00643D0F"/>
    <w:rsid w:val="00644CF5"/>
    <w:rsid w:val="00645C0D"/>
    <w:rsid w:val="00645F6F"/>
    <w:rsid w:val="00646A29"/>
    <w:rsid w:val="006474D7"/>
    <w:rsid w:val="00647DE2"/>
    <w:rsid w:val="00650893"/>
    <w:rsid w:val="0065162E"/>
    <w:rsid w:val="00651AB0"/>
    <w:rsid w:val="006528B3"/>
    <w:rsid w:val="00652CD6"/>
    <w:rsid w:val="00652FB1"/>
    <w:rsid w:val="00654559"/>
    <w:rsid w:val="00654F31"/>
    <w:rsid w:val="0065593A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31B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3E9"/>
    <w:rsid w:val="00674509"/>
    <w:rsid w:val="006749E2"/>
    <w:rsid w:val="00674C4A"/>
    <w:rsid w:val="006751F5"/>
    <w:rsid w:val="00675467"/>
    <w:rsid w:val="00675781"/>
    <w:rsid w:val="00675EA0"/>
    <w:rsid w:val="006771B2"/>
    <w:rsid w:val="00677259"/>
    <w:rsid w:val="00680CF8"/>
    <w:rsid w:val="00681115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14C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A5D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A5"/>
    <w:rsid w:val="006B2ABA"/>
    <w:rsid w:val="006B30B9"/>
    <w:rsid w:val="006B3509"/>
    <w:rsid w:val="006B48FC"/>
    <w:rsid w:val="006B4EDF"/>
    <w:rsid w:val="006B57D6"/>
    <w:rsid w:val="006B5D9F"/>
    <w:rsid w:val="006B5E2B"/>
    <w:rsid w:val="006B6722"/>
    <w:rsid w:val="006B7069"/>
    <w:rsid w:val="006B7C23"/>
    <w:rsid w:val="006B7E2C"/>
    <w:rsid w:val="006C01F1"/>
    <w:rsid w:val="006C029F"/>
    <w:rsid w:val="006C0515"/>
    <w:rsid w:val="006C1CB3"/>
    <w:rsid w:val="006C1D6C"/>
    <w:rsid w:val="006C20FA"/>
    <w:rsid w:val="006C2399"/>
    <w:rsid w:val="006C241A"/>
    <w:rsid w:val="006C3AA4"/>
    <w:rsid w:val="006C47BD"/>
    <w:rsid w:val="006C4A2E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0E3"/>
    <w:rsid w:val="006D2215"/>
    <w:rsid w:val="006D308C"/>
    <w:rsid w:val="006D380F"/>
    <w:rsid w:val="006D3A22"/>
    <w:rsid w:val="006D4629"/>
    <w:rsid w:val="006D537C"/>
    <w:rsid w:val="006D5389"/>
    <w:rsid w:val="006D54BB"/>
    <w:rsid w:val="006D5EA9"/>
    <w:rsid w:val="006D5FC7"/>
    <w:rsid w:val="006D614F"/>
    <w:rsid w:val="006D6372"/>
    <w:rsid w:val="006D6AD9"/>
    <w:rsid w:val="006D747F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5C37"/>
    <w:rsid w:val="006E601F"/>
    <w:rsid w:val="006E68C1"/>
    <w:rsid w:val="006E707C"/>
    <w:rsid w:val="006E7419"/>
    <w:rsid w:val="006E77C7"/>
    <w:rsid w:val="006E7FD9"/>
    <w:rsid w:val="006F05D5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5CD1"/>
    <w:rsid w:val="006F607E"/>
    <w:rsid w:val="006F6B9A"/>
    <w:rsid w:val="006F7173"/>
    <w:rsid w:val="006F7659"/>
    <w:rsid w:val="007005CC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017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381"/>
    <w:rsid w:val="0071340C"/>
    <w:rsid w:val="0071366E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A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8A0"/>
    <w:rsid w:val="00731D77"/>
    <w:rsid w:val="00733068"/>
    <w:rsid w:val="007332D8"/>
    <w:rsid w:val="00733DC7"/>
    <w:rsid w:val="0073424B"/>
    <w:rsid w:val="00734945"/>
    <w:rsid w:val="00734A1B"/>
    <w:rsid w:val="00734C1E"/>
    <w:rsid w:val="00734EBD"/>
    <w:rsid w:val="00735398"/>
    <w:rsid w:val="007358EA"/>
    <w:rsid w:val="00736A11"/>
    <w:rsid w:val="00736D50"/>
    <w:rsid w:val="0073712E"/>
    <w:rsid w:val="00737B7C"/>
    <w:rsid w:val="0074010C"/>
    <w:rsid w:val="00742996"/>
    <w:rsid w:val="00742F0B"/>
    <w:rsid w:val="007434E8"/>
    <w:rsid w:val="00743D39"/>
    <w:rsid w:val="0074448C"/>
    <w:rsid w:val="007448E2"/>
    <w:rsid w:val="00744A64"/>
    <w:rsid w:val="00744C1D"/>
    <w:rsid w:val="00745375"/>
    <w:rsid w:val="007467A2"/>
    <w:rsid w:val="007512BA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D77"/>
    <w:rsid w:val="0075705C"/>
    <w:rsid w:val="007573DC"/>
    <w:rsid w:val="0075751F"/>
    <w:rsid w:val="00761F77"/>
    <w:rsid w:val="007623B8"/>
    <w:rsid w:val="00762923"/>
    <w:rsid w:val="007638EE"/>
    <w:rsid w:val="00763926"/>
    <w:rsid w:val="00763CF2"/>
    <w:rsid w:val="007643CF"/>
    <w:rsid w:val="00764E33"/>
    <w:rsid w:val="00764E4A"/>
    <w:rsid w:val="007651D9"/>
    <w:rsid w:val="00765F4B"/>
    <w:rsid w:val="00766437"/>
    <w:rsid w:val="00766FD8"/>
    <w:rsid w:val="00767C7F"/>
    <w:rsid w:val="00767E31"/>
    <w:rsid w:val="00767F42"/>
    <w:rsid w:val="00770F16"/>
    <w:rsid w:val="00770FA9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6D64"/>
    <w:rsid w:val="007774AD"/>
    <w:rsid w:val="00777A9F"/>
    <w:rsid w:val="00781BA4"/>
    <w:rsid w:val="00781EEC"/>
    <w:rsid w:val="00782DD0"/>
    <w:rsid w:val="0078317F"/>
    <w:rsid w:val="00783353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227"/>
    <w:rsid w:val="007957DB"/>
    <w:rsid w:val="007959B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8BC"/>
    <w:rsid w:val="007B1957"/>
    <w:rsid w:val="007B2708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A7"/>
    <w:rsid w:val="007C05CC"/>
    <w:rsid w:val="007C0B22"/>
    <w:rsid w:val="007C1862"/>
    <w:rsid w:val="007C1DD6"/>
    <w:rsid w:val="007C1F7B"/>
    <w:rsid w:val="007C28B0"/>
    <w:rsid w:val="007C2BBD"/>
    <w:rsid w:val="007C2F47"/>
    <w:rsid w:val="007C34C1"/>
    <w:rsid w:val="007C4C37"/>
    <w:rsid w:val="007C5772"/>
    <w:rsid w:val="007C57EF"/>
    <w:rsid w:val="007C5D5F"/>
    <w:rsid w:val="007D0886"/>
    <w:rsid w:val="007D1A5D"/>
    <w:rsid w:val="007D28FD"/>
    <w:rsid w:val="007D312F"/>
    <w:rsid w:val="007D3C17"/>
    <w:rsid w:val="007D4B4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2738"/>
    <w:rsid w:val="007E3DA9"/>
    <w:rsid w:val="007E4CF3"/>
    <w:rsid w:val="007E502F"/>
    <w:rsid w:val="007E5561"/>
    <w:rsid w:val="007E56BC"/>
    <w:rsid w:val="007E5880"/>
    <w:rsid w:val="007E5A8F"/>
    <w:rsid w:val="007E5CBE"/>
    <w:rsid w:val="007E5D32"/>
    <w:rsid w:val="007E5F5D"/>
    <w:rsid w:val="007E6848"/>
    <w:rsid w:val="007E716D"/>
    <w:rsid w:val="007E7AB7"/>
    <w:rsid w:val="007E7E13"/>
    <w:rsid w:val="007F0DCF"/>
    <w:rsid w:val="007F100E"/>
    <w:rsid w:val="007F12A7"/>
    <w:rsid w:val="007F27ED"/>
    <w:rsid w:val="007F2D61"/>
    <w:rsid w:val="007F2D9A"/>
    <w:rsid w:val="007F3239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7C1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B8E"/>
    <w:rsid w:val="00814D70"/>
    <w:rsid w:val="0081656A"/>
    <w:rsid w:val="00816BAF"/>
    <w:rsid w:val="00816CD4"/>
    <w:rsid w:val="008170A5"/>
    <w:rsid w:val="00817CB0"/>
    <w:rsid w:val="00820719"/>
    <w:rsid w:val="00820E66"/>
    <w:rsid w:val="00821235"/>
    <w:rsid w:val="00821734"/>
    <w:rsid w:val="00821EC2"/>
    <w:rsid w:val="00822109"/>
    <w:rsid w:val="00822B33"/>
    <w:rsid w:val="008235D2"/>
    <w:rsid w:val="0082386B"/>
    <w:rsid w:val="00824391"/>
    <w:rsid w:val="008264C4"/>
    <w:rsid w:val="008264D5"/>
    <w:rsid w:val="008270A9"/>
    <w:rsid w:val="0082710D"/>
    <w:rsid w:val="00827465"/>
    <w:rsid w:val="008275F7"/>
    <w:rsid w:val="008301C1"/>
    <w:rsid w:val="008329F8"/>
    <w:rsid w:val="00832B18"/>
    <w:rsid w:val="00832B65"/>
    <w:rsid w:val="00832D23"/>
    <w:rsid w:val="008330F6"/>
    <w:rsid w:val="00833492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64F"/>
    <w:rsid w:val="00843686"/>
    <w:rsid w:val="00843BEB"/>
    <w:rsid w:val="008441FE"/>
    <w:rsid w:val="00844A5D"/>
    <w:rsid w:val="00844BE7"/>
    <w:rsid w:val="00844DD1"/>
    <w:rsid w:val="008458A8"/>
    <w:rsid w:val="00846009"/>
    <w:rsid w:val="00846218"/>
    <w:rsid w:val="00846A21"/>
    <w:rsid w:val="008474BA"/>
    <w:rsid w:val="00847C8C"/>
    <w:rsid w:val="0085002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41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6C2"/>
    <w:rsid w:val="00875E74"/>
    <w:rsid w:val="00876632"/>
    <w:rsid w:val="008766D1"/>
    <w:rsid w:val="00876D1E"/>
    <w:rsid w:val="00876DFE"/>
    <w:rsid w:val="00877042"/>
    <w:rsid w:val="00877273"/>
    <w:rsid w:val="008773B2"/>
    <w:rsid w:val="008804E8"/>
    <w:rsid w:val="00880B72"/>
    <w:rsid w:val="00880C9B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6E0E"/>
    <w:rsid w:val="00887BE5"/>
    <w:rsid w:val="00887D7B"/>
    <w:rsid w:val="00890174"/>
    <w:rsid w:val="00890AEB"/>
    <w:rsid w:val="00890B0E"/>
    <w:rsid w:val="00891A02"/>
    <w:rsid w:val="00892292"/>
    <w:rsid w:val="0089370A"/>
    <w:rsid w:val="00893C53"/>
    <w:rsid w:val="00894227"/>
    <w:rsid w:val="00894383"/>
    <w:rsid w:val="008945C2"/>
    <w:rsid w:val="00895B1C"/>
    <w:rsid w:val="00895B31"/>
    <w:rsid w:val="00896408"/>
    <w:rsid w:val="00896915"/>
    <w:rsid w:val="00897047"/>
    <w:rsid w:val="008971E8"/>
    <w:rsid w:val="008972A5"/>
    <w:rsid w:val="00897334"/>
    <w:rsid w:val="00897B66"/>
    <w:rsid w:val="00897F6E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267"/>
    <w:rsid w:val="008B352B"/>
    <w:rsid w:val="008B3BDC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63B"/>
    <w:rsid w:val="008C6B9F"/>
    <w:rsid w:val="008C707D"/>
    <w:rsid w:val="008C7369"/>
    <w:rsid w:val="008D036A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61A"/>
    <w:rsid w:val="008D7833"/>
    <w:rsid w:val="008D7C0A"/>
    <w:rsid w:val="008D7E8D"/>
    <w:rsid w:val="008E0281"/>
    <w:rsid w:val="008E153C"/>
    <w:rsid w:val="008E254B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16F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504"/>
    <w:rsid w:val="00910815"/>
    <w:rsid w:val="009133EA"/>
    <w:rsid w:val="0091375D"/>
    <w:rsid w:val="0091392C"/>
    <w:rsid w:val="00913A9F"/>
    <w:rsid w:val="00914441"/>
    <w:rsid w:val="00915199"/>
    <w:rsid w:val="0091560B"/>
    <w:rsid w:val="00915788"/>
    <w:rsid w:val="00915B4A"/>
    <w:rsid w:val="00915CA6"/>
    <w:rsid w:val="00915FF4"/>
    <w:rsid w:val="0091681E"/>
    <w:rsid w:val="009169E9"/>
    <w:rsid w:val="00916A1E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1FB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79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509"/>
    <w:rsid w:val="00975DF0"/>
    <w:rsid w:val="009769FC"/>
    <w:rsid w:val="00976B77"/>
    <w:rsid w:val="00976C89"/>
    <w:rsid w:val="009773A6"/>
    <w:rsid w:val="0097751F"/>
    <w:rsid w:val="009776BE"/>
    <w:rsid w:val="00977809"/>
    <w:rsid w:val="0097790E"/>
    <w:rsid w:val="00980F00"/>
    <w:rsid w:val="0098205E"/>
    <w:rsid w:val="009827C1"/>
    <w:rsid w:val="0098306D"/>
    <w:rsid w:val="00983072"/>
    <w:rsid w:val="009830CD"/>
    <w:rsid w:val="00983151"/>
    <w:rsid w:val="009836E1"/>
    <w:rsid w:val="009836EC"/>
    <w:rsid w:val="00983797"/>
    <w:rsid w:val="00983BFF"/>
    <w:rsid w:val="00983FDD"/>
    <w:rsid w:val="00983FE4"/>
    <w:rsid w:val="00984397"/>
    <w:rsid w:val="009846C3"/>
    <w:rsid w:val="00984C7D"/>
    <w:rsid w:val="00984F30"/>
    <w:rsid w:val="0098521B"/>
    <w:rsid w:val="009852E3"/>
    <w:rsid w:val="009855DC"/>
    <w:rsid w:val="00986FA5"/>
    <w:rsid w:val="00986FC1"/>
    <w:rsid w:val="009870B6"/>
    <w:rsid w:val="00987895"/>
    <w:rsid w:val="009878F0"/>
    <w:rsid w:val="00987AED"/>
    <w:rsid w:val="0099029B"/>
    <w:rsid w:val="00990AC0"/>
    <w:rsid w:val="0099127A"/>
    <w:rsid w:val="00991532"/>
    <w:rsid w:val="00991BEC"/>
    <w:rsid w:val="0099233B"/>
    <w:rsid w:val="0099280E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7C5"/>
    <w:rsid w:val="009978F9"/>
    <w:rsid w:val="0099795C"/>
    <w:rsid w:val="00997ECC"/>
    <w:rsid w:val="00997F59"/>
    <w:rsid w:val="009A000A"/>
    <w:rsid w:val="009A09B8"/>
    <w:rsid w:val="009A1FB1"/>
    <w:rsid w:val="009A4D92"/>
    <w:rsid w:val="009A52DF"/>
    <w:rsid w:val="009A5708"/>
    <w:rsid w:val="009A5B12"/>
    <w:rsid w:val="009A6FCC"/>
    <w:rsid w:val="009A7248"/>
    <w:rsid w:val="009A741A"/>
    <w:rsid w:val="009B098F"/>
    <w:rsid w:val="009B0A0E"/>
    <w:rsid w:val="009B0C0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471"/>
    <w:rsid w:val="009B6F44"/>
    <w:rsid w:val="009B7087"/>
    <w:rsid w:val="009B7D00"/>
    <w:rsid w:val="009C16DA"/>
    <w:rsid w:val="009C1BC5"/>
    <w:rsid w:val="009C2672"/>
    <w:rsid w:val="009C2795"/>
    <w:rsid w:val="009C30BB"/>
    <w:rsid w:val="009C4320"/>
    <w:rsid w:val="009C5AE2"/>
    <w:rsid w:val="009C631D"/>
    <w:rsid w:val="009C66F9"/>
    <w:rsid w:val="009C76F4"/>
    <w:rsid w:val="009D05D4"/>
    <w:rsid w:val="009D0B18"/>
    <w:rsid w:val="009D0BB4"/>
    <w:rsid w:val="009D0CC5"/>
    <w:rsid w:val="009D113A"/>
    <w:rsid w:val="009D12F8"/>
    <w:rsid w:val="009D1866"/>
    <w:rsid w:val="009D1897"/>
    <w:rsid w:val="009D1B78"/>
    <w:rsid w:val="009D3A45"/>
    <w:rsid w:val="009D404D"/>
    <w:rsid w:val="009D4AC7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85C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BB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1DA3"/>
    <w:rsid w:val="00A11FA3"/>
    <w:rsid w:val="00A12272"/>
    <w:rsid w:val="00A12EC5"/>
    <w:rsid w:val="00A1314A"/>
    <w:rsid w:val="00A1399B"/>
    <w:rsid w:val="00A148FE"/>
    <w:rsid w:val="00A14AA6"/>
    <w:rsid w:val="00A14ADC"/>
    <w:rsid w:val="00A15192"/>
    <w:rsid w:val="00A15338"/>
    <w:rsid w:val="00A16BA0"/>
    <w:rsid w:val="00A16D4F"/>
    <w:rsid w:val="00A17227"/>
    <w:rsid w:val="00A17D8C"/>
    <w:rsid w:val="00A17FAE"/>
    <w:rsid w:val="00A20705"/>
    <w:rsid w:val="00A20C0B"/>
    <w:rsid w:val="00A21118"/>
    <w:rsid w:val="00A215E2"/>
    <w:rsid w:val="00A22012"/>
    <w:rsid w:val="00A22DC5"/>
    <w:rsid w:val="00A23541"/>
    <w:rsid w:val="00A23995"/>
    <w:rsid w:val="00A23C3B"/>
    <w:rsid w:val="00A23D6A"/>
    <w:rsid w:val="00A23F50"/>
    <w:rsid w:val="00A241EB"/>
    <w:rsid w:val="00A246DC"/>
    <w:rsid w:val="00A24732"/>
    <w:rsid w:val="00A25AAB"/>
    <w:rsid w:val="00A26EA7"/>
    <w:rsid w:val="00A26EB1"/>
    <w:rsid w:val="00A273B0"/>
    <w:rsid w:val="00A276A1"/>
    <w:rsid w:val="00A30653"/>
    <w:rsid w:val="00A31A2D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128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5DF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E9"/>
    <w:rsid w:val="00A66AFA"/>
    <w:rsid w:val="00A7037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582"/>
    <w:rsid w:val="00A77DB0"/>
    <w:rsid w:val="00A77EC8"/>
    <w:rsid w:val="00A80581"/>
    <w:rsid w:val="00A80E42"/>
    <w:rsid w:val="00A818E2"/>
    <w:rsid w:val="00A827BC"/>
    <w:rsid w:val="00A82E2F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145"/>
    <w:rsid w:val="00AA469E"/>
    <w:rsid w:val="00AA476D"/>
    <w:rsid w:val="00AA4AD5"/>
    <w:rsid w:val="00AA4D5F"/>
    <w:rsid w:val="00AA5031"/>
    <w:rsid w:val="00AA6193"/>
    <w:rsid w:val="00AA62C7"/>
    <w:rsid w:val="00AA6CF5"/>
    <w:rsid w:val="00AA6DCA"/>
    <w:rsid w:val="00AA7728"/>
    <w:rsid w:val="00AA7972"/>
    <w:rsid w:val="00AA7B14"/>
    <w:rsid w:val="00AA7B4E"/>
    <w:rsid w:val="00AA7EFC"/>
    <w:rsid w:val="00AB01D3"/>
    <w:rsid w:val="00AB030D"/>
    <w:rsid w:val="00AB1179"/>
    <w:rsid w:val="00AB1695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09B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4450"/>
    <w:rsid w:val="00AC5C18"/>
    <w:rsid w:val="00AC6411"/>
    <w:rsid w:val="00AC7498"/>
    <w:rsid w:val="00AC7962"/>
    <w:rsid w:val="00AD013D"/>
    <w:rsid w:val="00AD03B3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565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92F"/>
    <w:rsid w:val="00AE4C18"/>
    <w:rsid w:val="00AE4D9D"/>
    <w:rsid w:val="00AE5A89"/>
    <w:rsid w:val="00AE6047"/>
    <w:rsid w:val="00AE660A"/>
    <w:rsid w:val="00AE6947"/>
    <w:rsid w:val="00AE6CC0"/>
    <w:rsid w:val="00AF09B5"/>
    <w:rsid w:val="00AF19D5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7A0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96"/>
    <w:rsid w:val="00B115BA"/>
    <w:rsid w:val="00B118DC"/>
    <w:rsid w:val="00B11EBD"/>
    <w:rsid w:val="00B125F5"/>
    <w:rsid w:val="00B1260F"/>
    <w:rsid w:val="00B13AB4"/>
    <w:rsid w:val="00B14FA2"/>
    <w:rsid w:val="00B15298"/>
    <w:rsid w:val="00B15426"/>
    <w:rsid w:val="00B15517"/>
    <w:rsid w:val="00B159B1"/>
    <w:rsid w:val="00B15C68"/>
    <w:rsid w:val="00B15E75"/>
    <w:rsid w:val="00B17762"/>
    <w:rsid w:val="00B17E94"/>
    <w:rsid w:val="00B209DA"/>
    <w:rsid w:val="00B2349D"/>
    <w:rsid w:val="00B2392E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37CE6"/>
    <w:rsid w:val="00B409D5"/>
    <w:rsid w:val="00B411A1"/>
    <w:rsid w:val="00B424B2"/>
    <w:rsid w:val="00B42B1B"/>
    <w:rsid w:val="00B435BB"/>
    <w:rsid w:val="00B43E6A"/>
    <w:rsid w:val="00B43FF0"/>
    <w:rsid w:val="00B442E4"/>
    <w:rsid w:val="00B44341"/>
    <w:rsid w:val="00B446A9"/>
    <w:rsid w:val="00B44911"/>
    <w:rsid w:val="00B46547"/>
    <w:rsid w:val="00B468FB"/>
    <w:rsid w:val="00B475C6"/>
    <w:rsid w:val="00B4772F"/>
    <w:rsid w:val="00B47C66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32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8B6"/>
    <w:rsid w:val="00B7327A"/>
    <w:rsid w:val="00B7410C"/>
    <w:rsid w:val="00B74342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1FF8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E62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A7BC9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26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27"/>
    <w:rsid w:val="00BD4BCF"/>
    <w:rsid w:val="00BD5523"/>
    <w:rsid w:val="00BD5A86"/>
    <w:rsid w:val="00BD6011"/>
    <w:rsid w:val="00BD6A47"/>
    <w:rsid w:val="00BD781A"/>
    <w:rsid w:val="00BE181E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F95"/>
    <w:rsid w:val="00BF465E"/>
    <w:rsid w:val="00BF4748"/>
    <w:rsid w:val="00BF5304"/>
    <w:rsid w:val="00BF5D8A"/>
    <w:rsid w:val="00BF5EED"/>
    <w:rsid w:val="00BF5FB3"/>
    <w:rsid w:val="00BF657C"/>
    <w:rsid w:val="00BF6B5B"/>
    <w:rsid w:val="00BF6F82"/>
    <w:rsid w:val="00BF72AA"/>
    <w:rsid w:val="00BF74F3"/>
    <w:rsid w:val="00C02121"/>
    <w:rsid w:val="00C02445"/>
    <w:rsid w:val="00C0270A"/>
    <w:rsid w:val="00C031D7"/>
    <w:rsid w:val="00C036FC"/>
    <w:rsid w:val="00C039B9"/>
    <w:rsid w:val="00C03AAC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9E5"/>
    <w:rsid w:val="00C215AF"/>
    <w:rsid w:val="00C230D1"/>
    <w:rsid w:val="00C2341A"/>
    <w:rsid w:val="00C237B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6FE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A39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37E70"/>
    <w:rsid w:val="00C4144F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9C8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2EA4"/>
    <w:rsid w:val="00C6361A"/>
    <w:rsid w:val="00C63E3D"/>
    <w:rsid w:val="00C65C03"/>
    <w:rsid w:val="00C65D6D"/>
    <w:rsid w:val="00C66341"/>
    <w:rsid w:val="00C663E2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5EB"/>
    <w:rsid w:val="00C85E1F"/>
    <w:rsid w:val="00C90D0F"/>
    <w:rsid w:val="00C926B5"/>
    <w:rsid w:val="00C93772"/>
    <w:rsid w:val="00C937BA"/>
    <w:rsid w:val="00C93CC4"/>
    <w:rsid w:val="00C93DCD"/>
    <w:rsid w:val="00C9490B"/>
    <w:rsid w:val="00C95992"/>
    <w:rsid w:val="00C95AC9"/>
    <w:rsid w:val="00C95FF3"/>
    <w:rsid w:val="00CA00BE"/>
    <w:rsid w:val="00CA09E3"/>
    <w:rsid w:val="00CA2233"/>
    <w:rsid w:val="00CA2300"/>
    <w:rsid w:val="00CA288B"/>
    <w:rsid w:val="00CA2F93"/>
    <w:rsid w:val="00CA3BC8"/>
    <w:rsid w:val="00CA570D"/>
    <w:rsid w:val="00CA6819"/>
    <w:rsid w:val="00CA68B8"/>
    <w:rsid w:val="00CA69C2"/>
    <w:rsid w:val="00CA7B1B"/>
    <w:rsid w:val="00CA7B1F"/>
    <w:rsid w:val="00CB08F3"/>
    <w:rsid w:val="00CB0C09"/>
    <w:rsid w:val="00CB1237"/>
    <w:rsid w:val="00CB147C"/>
    <w:rsid w:val="00CB1831"/>
    <w:rsid w:val="00CB2807"/>
    <w:rsid w:val="00CB3222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5BAD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05"/>
    <w:rsid w:val="00CD5574"/>
    <w:rsid w:val="00CD5D94"/>
    <w:rsid w:val="00CD6266"/>
    <w:rsid w:val="00CD7CDB"/>
    <w:rsid w:val="00CE0B45"/>
    <w:rsid w:val="00CE0EF1"/>
    <w:rsid w:val="00CE20BA"/>
    <w:rsid w:val="00CE2DD0"/>
    <w:rsid w:val="00CE331F"/>
    <w:rsid w:val="00CE390C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39F8"/>
    <w:rsid w:val="00CF418F"/>
    <w:rsid w:val="00CF4361"/>
    <w:rsid w:val="00CF5086"/>
    <w:rsid w:val="00CF533B"/>
    <w:rsid w:val="00CF55BC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4001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74B"/>
    <w:rsid w:val="00D108D4"/>
    <w:rsid w:val="00D10AF8"/>
    <w:rsid w:val="00D1126F"/>
    <w:rsid w:val="00D114FB"/>
    <w:rsid w:val="00D11700"/>
    <w:rsid w:val="00D11874"/>
    <w:rsid w:val="00D123D9"/>
    <w:rsid w:val="00D139A2"/>
    <w:rsid w:val="00D13D96"/>
    <w:rsid w:val="00D145FD"/>
    <w:rsid w:val="00D14DE2"/>
    <w:rsid w:val="00D15519"/>
    <w:rsid w:val="00D15D35"/>
    <w:rsid w:val="00D165D8"/>
    <w:rsid w:val="00D16739"/>
    <w:rsid w:val="00D16B2E"/>
    <w:rsid w:val="00D16ED7"/>
    <w:rsid w:val="00D17083"/>
    <w:rsid w:val="00D1719B"/>
    <w:rsid w:val="00D173A8"/>
    <w:rsid w:val="00D20845"/>
    <w:rsid w:val="00D20BC8"/>
    <w:rsid w:val="00D211B2"/>
    <w:rsid w:val="00D21428"/>
    <w:rsid w:val="00D219FE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05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6AD5"/>
    <w:rsid w:val="00D578CC"/>
    <w:rsid w:val="00D57A7B"/>
    <w:rsid w:val="00D60402"/>
    <w:rsid w:val="00D61700"/>
    <w:rsid w:val="00D62122"/>
    <w:rsid w:val="00D62256"/>
    <w:rsid w:val="00D62B47"/>
    <w:rsid w:val="00D63686"/>
    <w:rsid w:val="00D63C63"/>
    <w:rsid w:val="00D63D96"/>
    <w:rsid w:val="00D6445F"/>
    <w:rsid w:val="00D646D0"/>
    <w:rsid w:val="00D64A83"/>
    <w:rsid w:val="00D64C3F"/>
    <w:rsid w:val="00D64EDF"/>
    <w:rsid w:val="00D658E5"/>
    <w:rsid w:val="00D65D1B"/>
    <w:rsid w:val="00D66A44"/>
    <w:rsid w:val="00D66FFD"/>
    <w:rsid w:val="00D6745E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6CA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022"/>
    <w:rsid w:val="00D95BE2"/>
    <w:rsid w:val="00D95F57"/>
    <w:rsid w:val="00D968A9"/>
    <w:rsid w:val="00D96E51"/>
    <w:rsid w:val="00D97134"/>
    <w:rsid w:val="00D97782"/>
    <w:rsid w:val="00DA02C2"/>
    <w:rsid w:val="00DA06EA"/>
    <w:rsid w:val="00DA0B54"/>
    <w:rsid w:val="00DA1A7D"/>
    <w:rsid w:val="00DA226E"/>
    <w:rsid w:val="00DA2F57"/>
    <w:rsid w:val="00DA3570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1764"/>
    <w:rsid w:val="00DC228C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619"/>
    <w:rsid w:val="00DD07B2"/>
    <w:rsid w:val="00DD0D97"/>
    <w:rsid w:val="00DD0F13"/>
    <w:rsid w:val="00DD10BD"/>
    <w:rsid w:val="00DD1321"/>
    <w:rsid w:val="00DD1323"/>
    <w:rsid w:val="00DD1B5F"/>
    <w:rsid w:val="00DD1BD9"/>
    <w:rsid w:val="00DD1E3A"/>
    <w:rsid w:val="00DD2058"/>
    <w:rsid w:val="00DD2DE7"/>
    <w:rsid w:val="00DD2ED6"/>
    <w:rsid w:val="00DD30A9"/>
    <w:rsid w:val="00DD34E3"/>
    <w:rsid w:val="00DD3BC6"/>
    <w:rsid w:val="00DD4E28"/>
    <w:rsid w:val="00DD57BD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8C3"/>
    <w:rsid w:val="00DE690D"/>
    <w:rsid w:val="00DE6CC9"/>
    <w:rsid w:val="00DE7392"/>
    <w:rsid w:val="00DF09B2"/>
    <w:rsid w:val="00DF234D"/>
    <w:rsid w:val="00DF277D"/>
    <w:rsid w:val="00DF3377"/>
    <w:rsid w:val="00DF34E1"/>
    <w:rsid w:val="00DF3A1D"/>
    <w:rsid w:val="00DF4429"/>
    <w:rsid w:val="00DF474C"/>
    <w:rsid w:val="00DF4810"/>
    <w:rsid w:val="00DF4A6E"/>
    <w:rsid w:val="00DF4B52"/>
    <w:rsid w:val="00DF4C0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0E"/>
    <w:rsid w:val="00E13C91"/>
    <w:rsid w:val="00E13DC5"/>
    <w:rsid w:val="00E14980"/>
    <w:rsid w:val="00E14A71"/>
    <w:rsid w:val="00E150AC"/>
    <w:rsid w:val="00E15389"/>
    <w:rsid w:val="00E2075C"/>
    <w:rsid w:val="00E20F37"/>
    <w:rsid w:val="00E2144C"/>
    <w:rsid w:val="00E21AE1"/>
    <w:rsid w:val="00E2323D"/>
    <w:rsid w:val="00E23B69"/>
    <w:rsid w:val="00E24433"/>
    <w:rsid w:val="00E24A7A"/>
    <w:rsid w:val="00E24F15"/>
    <w:rsid w:val="00E264D6"/>
    <w:rsid w:val="00E26EB7"/>
    <w:rsid w:val="00E26F10"/>
    <w:rsid w:val="00E275FB"/>
    <w:rsid w:val="00E306A3"/>
    <w:rsid w:val="00E306AD"/>
    <w:rsid w:val="00E30744"/>
    <w:rsid w:val="00E30C23"/>
    <w:rsid w:val="00E30CB5"/>
    <w:rsid w:val="00E30F52"/>
    <w:rsid w:val="00E313AF"/>
    <w:rsid w:val="00E31AE4"/>
    <w:rsid w:val="00E31E10"/>
    <w:rsid w:val="00E336D6"/>
    <w:rsid w:val="00E33BF7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3B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85C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074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3CA"/>
    <w:rsid w:val="00E749BD"/>
    <w:rsid w:val="00E754BC"/>
    <w:rsid w:val="00E76284"/>
    <w:rsid w:val="00E76446"/>
    <w:rsid w:val="00E76B35"/>
    <w:rsid w:val="00E77443"/>
    <w:rsid w:val="00E776D5"/>
    <w:rsid w:val="00E77875"/>
    <w:rsid w:val="00E77A75"/>
    <w:rsid w:val="00E8003F"/>
    <w:rsid w:val="00E81501"/>
    <w:rsid w:val="00E81A11"/>
    <w:rsid w:val="00E81CA8"/>
    <w:rsid w:val="00E81E89"/>
    <w:rsid w:val="00E82657"/>
    <w:rsid w:val="00E8276F"/>
    <w:rsid w:val="00E827B9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C0A"/>
    <w:rsid w:val="00E91DEA"/>
    <w:rsid w:val="00E91EC5"/>
    <w:rsid w:val="00E92FBD"/>
    <w:rsid w:val="00E930B7"/>
    <w:rsid w:val="00E933FB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51F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2657"/>
    <w:rsid w:val="00EC2A6B"/>
    <w:rsid w:val="00EC3327"/>
    <w:rsid w:val="00EC43A0"/>
    <w:rsid w:val="00EC45F7"/>
    <w:rsid w:val="00EC5187"/>
    <w:rsid w:val="00EC5FE4"/>
    <w:rsid w:val="00EC66CC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A2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870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9A2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CE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CB2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360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03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47DE0"/>
    <w:rsid w:val="00F5249A"/>
    <w:rsid w:val="00F525B7"/>
    <w:rsid w:val="00F53574"/>
    <w:rsid w:val="00F53DE3"/>
    <w:rsid w:val="00F54B0C"/>
    <w:rsid w:val="00F5699B"/>
    <w:rsid w:val="00F56C71"/>
    <w:rsid w:val="00F56FDE"/>
    <w:rsid w:val="00F571AA"/>
    <w:rsid w:val="00F60ABA"/>
    <w:rsid w:val="00F62A18"/>
    <w:rsid w:val="00F62CF6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3E3D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38"/>
    <w:rsid w:val="00F86B58"/>
    <w:rsid w:val="00F870EC"/>
    <w:rsid w:val="00F918DA"/>
    <w:rsid w:val="00F91930"/>
    <w:rsid w:val="00F91BD6"/>
    <w:rsid w:val="00F92070"/>
    <w:rsid w:val="00F922DB"/>
    <w:rsid w:val="00F9255F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A7EB9"/>
    <w:rsid w:val="00FB024B"/>
    <w:rsid w:val="00FB0647"/>
    <w:rsid w:val="00FB0E88"/>
    <w:rsid w:val="00FB1364"/>
    <w:rsid w:val="00FB1959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BD8"/>
    <w:rsid w:val="00FB7CBA"/>
    <w:rsid w:val="00FB7E39"/>
    <w:rsid w:val="00FC1033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6F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0F76"/>
    <w:rsid w:val="00FD10AF"/>
    <w:rsid w:val="00FD176E"/>
    <w:rsid w:val="00FD1970"/>
    <w:rsid w:val="00FD1D15"/>
    <w:rsid w:val="00FD1EC2"/>
    <w:rsid w:val="00FD21C0"/>
    <w:rsid w:val="00FD27C8"/>
    <w:rsid w:val="00FD2E34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0E48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419C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4B917125-8D77-4691-81B2-9BE889EA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</w:pPr>
  </w:style>
  <w:style w:type="paragraph" w:customStyle="1" w:styleId="cap1">
    <w:name w:val="cap_1"/>
    <w:uiPriority w:val="99"/>
    <w:unhideWhenUsed/>
    <w:rsid w:val="000D015F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widowControl w:val="0"/>
      <w:adjustRightInd w:val="0"/>
      <w:spacing w:before="1800" w:after="260" w:line="270" w:lineRule="exact"/>
      <w:jc w:val="center"/>
      <w:textAlignment w:val="baseline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widowControl w:val="0"/>
      <w:adjustRightInd w:val="0"/>
      <w:spacing w:line="230" w:lineRule="exact"/>
      <w:ind w:left="284" w:hanging="284"/>
      <w:jc w:val="both"/>
      <w:textAlignment w:val="baseline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adjustRightInd w:val="0"/>
      <w:spacing w:before="60" w:line="200" w:lineRule="exact"/>
      <w:ind w:firstLine="284"/>
      <w:jc w:val="both"/>
      <w:textAlignment w:val="baseline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widowControl w:val="0"/>
      <w:autoSpaceDE w:val="0"/>
      <w:autoSpaceDN w:val="0"/>
      <w:adjustRightInd w:val="0"/>
      <w:spacing w:line="220" w:lineRule="exact"/>
      <w:jc w:val="center"/>
      <w:textAlignment w:val="baseline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</w:pPr>
    <w:rPr>
      <w:i/>
      <w:iCs/>
    </w:rPr>
  </w:style>
  <w:style w:type="paragraph" w:customStyle="1" w:styleId="Default">
    <w:name w:val="Default"/>
    <w:unhideWhenUsed/>
    <w:rsid w:val="00DD1BD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alibri" w:hAnsi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suppressAutoHyphens/>
      <w:ind w:firstLine="283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widowControl w:val="0"/>
      <w:adjustRightInd w:val="0"/>
      <w:spacing w:line="360" w:lineRule="atLeast"/>
      <w:ind w:firstLine="284"/>
      <w:jc w:val="both"/>
      <w:textAlignment w:val="baseline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styleId="Testomacro">
    <w:name w:val="macro"/>
    <w:unhideWhenUsed/>
    <w:rsid w:val="00F114D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tabs>
        <w:tab w:val="left" w:pos="380"/>
      </w:tabs>
      <w:spacing w:line="260" w:lineRule="atLeast"/>
      <w:ind w:left="1000" w:firstLine="432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spacing w:line="360" w:lineRule="atLeast"/>
      <w:ind w:left="3852"/>
      <w:jc w:val="both"/>
      <w:textAlignment w:val="baseline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1">
    <w:name w:val="formul1_1"/>
    <w:rsid w:val="00F114D1"/>
    <w:pPr>
      <w:widowControl w:val="0"/>
      <w:autoSpaceDE w:val="0"/>
      <w:autoSpaceDN w:val="0"/>
      <w:adjustRightInd w:val="0"/>
      <w:spacing w:before="214"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 w:line="360" w:lineRule="atLeast"/>
      <w:jc w:val="center"/>
      <w:textAlignment w:val="baseline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ind w:firstLine="284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 w:line="360" w:lineRule="atLeast"/>
      <w:ind w:right="6433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spacing w:line="360" w:lineRule="atLeast"/>
      <w:ind w:right="1083"/>
      <w:jc w:val="both"/>
      <w:textAlignment w:val="baseline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widowControl w:val="0"/>
      <w:autoSpaceDE w:val="0"/>
      <w:autoSpaceDN w:val="0"/>
      <w:adjustRightInd w:val="0"/>
      <w:spacing w:before="278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widowControl w:val="0"/>
      <w:autoSpaceDE w:val="0"/>
      <w:autoSpaceDN w:val="0"/>
      <w:adjustRightInd w:val="0"/>
      <w:spacing w:before="128" w:line="360" w:lineRule="atLeast"/>
      <w:jc w:val="center"/>
      <w:textAlignment w:val="baseline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widowControl w:val="0"/>
      <w:adjustRightInd w:val="0"/>
      <w:spacing w:before="262" w:line="240" w:lineRule="exact"/>
      <w:ind w:left="284" w:right="284"/>
      <w:jc w:val="both"/>
      <w:textAlignment w:val="baseline"/>
    </w:pPr>
    <w:rPr>
      <w:rFonts w:ascii="AGaramond" w:hAnsi="AGaramond"/>
      <w:sz w:val="22"/>
      <w:szCs w:val="18"/>
    </w:rPr>
  </w:style>
  <w:style w:type="paragraph" w:styleId="Revisione">
    <w:name w:val="Revision"/>
    <w:hidden/>
    <w:uiPriority w:val="99"/>
    <w:semiHidden/>
    <w:rsid w:val="0050620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widowControl w:val="0"/>
      <w:autoSpaceDE w:val="0"/>
      <w:autoSpaceDN w:val="0"/>
      <w:adjustRightInd w:val="0"/>
      <w:spacing w:before="599"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 w:line="360" w:lineRule="atLeast"/>
      <w:jc w:val="center"/>
      <w:textAlignment w:val="baseline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 w:line="360" w:lineRule="atLeast"/>
      <w:jc w:val="center"/>
      <w:textAlignment w:val="baseline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widowControl w:val="0"/>
      <w:autoSpaceDE w:val="0"/>
      <w:autoSpaceDN w:val="0"/>
      <w:adjustRightInd w:val="0"/>
      <w:spacing w:before="513" w:line="360" w:lineRule="atLeast"/>
      <w:jc w:val="both"/>
      <w:textAlignment w:val="baseline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dformu2">
    <w:name w:val="indformu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  <w:textAlignment w:val="baseline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4A1303"/>
    <w:pPr>
      <w:autoSpaceDE w:val="0"/>
      <w:autoSpaceDN w:val="0"/>
      <w:spacing w:line="235" w:lineRule="exact"/>
      <w:ind w:firstLine="284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spacing w:before="360" w:after="130" w:line="260" w:lineRule="exact"/>
      <w:ind w:left="709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adjustRightInd w:val="0"/>
      <w:spacing w:before="500" w:after="360" w:line="280" w:lineRule="exact"/>
      <w:ind w:left="709"/>
      <w:jc w:val="both"/>
      <w:textAlignment w:val="baseline"/>
    </w:pPr>
    <w:rPr>
      <w:rFonts w:ascii="Georgia" w:hAnsi="Georgia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834B3-E93A-455D-B4BD-D86719542BF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3D61266-8C07-4A74-93BD-118D1B03A30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BA79A05-58BF-4353-A301-5047BD5B8D4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861093F4-50A6-48F6-8660-F2FD1C7917D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256AABD6-DDFD-4B0B-AAEE-D00B124547A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58DCDC5C-8A26-4D95-A017-BFE74DB4E458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A6472DA-AC1D-4D80-B30F-F44EA127F9A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F150D208-5C38-405B-A15D-BBA751950F99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72A7D6FF-00C3-473C-90B6-1FC5BDFB1CF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B9A097EE-A8D4-4779-9C60-B57EDCD12DE7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BD5FE75-3704-4189-A58F-1BFAE44053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2DADD8-4B79-4006-A0DF-39FB4082ACAD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46D718BC-1665-4C0A-BBB8-C82D0135EC1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F13007D2-3272-46A6-AB9E-D9BAC0170D3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FCE998C-CA3D-46D7-A49B-D16655D7B7D0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826B5050-FAFE-499D-BB9A-51117026C0A9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7F28589C-617D-4805-80F9-0E454CB3555B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E858FA0-A324-43D6-B96F-21FA85F8B090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F4F7B9D0-EFDF-4024-BD3F-05A505239F4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38F82D2B-CD14-4428-B8FE-426B1704D3BE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78E8BD0A-DBB2-4062-ACEE-B734AB017790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E6368BCD-BA7E-452C-A118-7EF9CB8569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156DC4-B967-448F-9EC2-FE8ED180678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8CB5F8E4-B8A3-4F88-A141-7C503FE4835E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90441A55-4C68-467B-893F-9C32261EB60F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5A4305B3-CD46-4D84-B742-7BA212ECE441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31DD750F-14FB-4521-BF0C-AA917BE89588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E3A93B99-CDB7-4A1A-ABFE-D83FD856DCD5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DEC3B57-ADA9-404C-8E4C-88211D4476BD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8AE07D3-1107-4453-AB44-71A9B8744812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C15D17D4-06E7-4AF3-85B4-523CCA921261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AD71EAD4-58F4-4696-AFAE-21E06C2A55CF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778779F2-4746-4E88-A53D-C3A7F4AC0C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9BBA2C-4C0E-443B-93E0-E35A424685B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D3C21F28-7542-4CCB-AF18-CE95881801BF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050CB16E-9F4F-4EE1-8497-27F8692CBE7B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BD307AD4-B323-47C3-9CDD-1BCDEAA7EE8A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604BC75F-FBD1-45AC-909F-5CEE3BB348B7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4918A31C-AD62-45A0-B4A9-554790D3C991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FADD621B-1DBB-4B08-BBD7-4B994003EC5F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F4836612-E79A-46B8-BCBA-1FCC5B34A568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606A6AD5-3413-43DE-AD41-A38577E95E17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CB3D6C66-4C3F-4A07-85D8-4EF8B96182BC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97DD5B06-CE8B-4440-9AD0-4A8B58F7B0E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AE1D723-5C2F-467C-B44A-E180A649D33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A0E0E84F-DE45-45DF-B973-ACFEE4049938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D01375D3-EC89-41DF-A437-D36B4182179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ADA52B8-5463-42C7-AF39-216A393EA1B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C343C40-97F7-499A-B679-39DCE3E2552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EAE4002-59A1-4AC9-B350-3373F028CE6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AC0572F-077E-47B1-ADFE-AE7C0E41E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741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2016-03-24T13:51:00Z</cp:lastPrinted>
  <dcterms:created xsi:type="dcterms:W3CDTF">2016-04-15T07:52:00Z</dcterms:created>
  <dcterms:modified xsi:type="dcterms:W3CDTF">2016-04-15T07:52:00Z</dcterms:modified>
</cp:coreProperties>
</file>