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0C2E2F" w:rsidRDefault="004C7782" w:rsidP="00313EC5">
      <w:pPr>
        <w:pStyle w:val="Dicituraformula"/>
      </w:pPr>
      <w:r w:rsidRPr="000C2E2F">
        <w:t>FORMULA 069</w:t>
      </w:r>
    </w:p>
    <w:p w:rsidR="00313EC5" w:rsidRPr="000C2E2F" w:rsidRDefault="00313EC5" w:rsidP="00313EC5">
      <w:pPr>
        <w:pStyle w:val="Titoloformula"/>
        <w:spacing w:line="60" w:lineRule="exact"/>
      </w:pPr>
    </w:p>
    <w:p w:rsidR="00311607" w:rsidRPr="000C2E2F" w:rsidRDefault="00311607" w:rsidP="00313EC5">
      <w:pPr>
        <w:pStyle w:val="Titoloformula"/>
      </w:pPr>
      <w:r w:rsidRPr="000C2E2F">
        <w:t>Chiamata nel processo del sequestrante</w:t>
      </w:r>
    </w:p>
    <w:p w:rsidR="00311607" w:rsidRPr="000C2E2F" w:rsidRDefault="00311607" w:rsidP="00313EC5">
      <w:pPr>
        <w:pStyle w:val="Titoloformula"/>
      </w:pPr>
      <w:r w:rsidRPr="000C2E2F">
        <w:t>(</w:t>
      </w:r>
      <w:r w:rsidR="005F56A4" w:rsidRPr="000C2E2F">
        <w:t>artt.</w:t>
      </w:r>
      <w:r w:rsidR="00B4233C" w:rsidRPr="000C2E2F">
        <w:t xml:space="preserve"> </w:t>
      </w:r>
      <w:r w:rsidRPr="000C2E2F">
        <w:t>547, comma 3, c.p.c. e 158 disp. att. c.p.c.)</w:t>
      </w:r>
    </w:p>
    <w:p w:rsidR="00313EC5" w:rsidRPr="000C2E2F" w:rsidRDefault="00313EC5" w:rsidP="00313EC5">
      <w:pPr>
        <w:pStyle w:val="Titoloformula"/>
        <w:spacing w:line="60" w:lineRule="exact"/>
      </w:pPr>
    </w:p>
    <w:p w:rsidR="00311607" w:rsidRPr="000C2E2F" w:rsidRDefault="00311607" w:rsidP="00313EC5">
      <w:pPr>
        <w:pStyle w:val="capoversoformula"/>
      </w:pPr>
    </w:p>
    <w:p w:rsidR="00313EC5" w:rsidRPr="000C2E2F" w:rsidRDefault="00313EC5" w:rsidP="00313EC5">
      <w:pPr>
        <w:pStyle w:val="capoversoformula"/>
      </w:pPr>
    </w:p>
    <w:p w:rsidR="00311607" w:rsidRPr="000C2E2F" w:rsidRDefault="00311607" w:rsidP="00313EC5">
      <w:pPr>
        <w:pStyle w:val="Titolicentratiformule"/>
      </w:pPr>
      <w:r w:rsidRPr="000C2E2F">
        <w:t>TRIBUNALE DI ..........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</w:pPr>
      <w:r w:rsidRPr="000C2E2F">
        <w:t>Nell</w:t>
      </w:r>
      <w:r w:rsidR="00540D8A">
        <w:t>’</w:t>
      </w:r>
      <w:r w:rsidRPr="000C2E2F">
        <w:t>esecuzione presso terzi n. .......... R.G. Esecuzioni</w:t>
      </w:r>
    </w:p>
    <w:p w:rsidR="00311607" w:rsidRPr="000C2E2F" w:rsidRDefault="00311607" w:rsidP="00313EC5">
      <w:pPr>
        <w:pStyle w:val="capoversoformula"/>
      </w:pPr>
      <w:r w:rsidRPr="000C2E2F">
        <w:t>promossa da .......... (Avv. ..........)</w:t>
      </w:r>
    </w:p>
    <w:p w:rsidR="00311607" w:rsidRPr="000C2E2F" w:rsidRDefault="00311607" w:rsidP="00313EC5">
      <w:pPr>
        <w:pStyle w:val="capoversoformula"/>
      </w:pPr>
      <w:r w:rsidRPr="000C2E2F">
        <w:t>contro ..........</w:t>
      </w:r>
    </w:p>
    <w:p w:rsidR="00311607" w:rsidRPr="000C2E2F" w:rsidRDefault="00311607" w:rsidP="00313EC5">
      <w:pPr>
        <w:pStyle w:val="capoversoformula"/>
        <w:rPr>
          <w:caps/>
        </w:rPr>
      </w:pPr>
    </w:p>
    <w:p w:rsidR="00311607" w:rsidRPr="000C2E2F" w:rsidRDefault="00311607" w:rsidP="00313EC5">
      <w:pPr>
        <w:pStyle w:val="Titolicentratiformule"/>
      </w:pPr>
      <w:r w:rsidRPr="000C2E2F">
        <w:t xml:space="preserve">citazione </w:t>
      </w:r>
      <w:r w:rsidRPr="000C2E2F">
        <w:rPr>
          <w:i/>
          <w:iCs/>
        </w:rPr>
        <w:t>ex</w:t>
      </w:r>
      <w:r w:rsidRPr="000C2E2F">
        <w:t xml:space="preserve"> </w:t>
      </w:r>
      <w:r w:rsidR="005F56A4" w:rsidRPr="000C2E2F">
        <w:t>artt.</w:t>
      </w:r>
      <w:r w:rsidR="00B4233C" w:rsidRPr="000C2E2F">
        <w:t xml:space="preserve"> </w:t>
      </w:r>
      <w:r w:rsidRPr="000C2E2F">
        <w:t>547, coMMA 3, c.p.c.</w:t>
      </w:r>
    </w:p>
    <w:p w:rsidR="00311607" w:rsidRPr="000C2E2F" w:rsidRDefault="00311607" w:rsidP="00313EC5">
      <w:pPr>
        <w:pStyle w:val="Titolicentratiformule"/>
      </w:pPr>
      <w:r w:rsidRPr="000C2E2F">
        <w:t>e 158 disp. att. c.p.c.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</w:pPr>
      <w:r w:rsidRPr="000C2E2F">
        <w:t>.........., nato il .......... a .........., codice fiscale .........., agli effetti del presente atto rappresentato e difeso – come da procura in calce all</w:t>
      </w:r>
      <w:r w:rsidR="00540D8A">
        <w:t>’</w:t>
      </w:r>
      <w:r w:rsidRPr="000C2E2F">
        <w:t xml:space="preserve">atto di pignoramento di cui </w:t>
      </w:r>
      <w:r w:rsidRPr="000C2E2F">
        <w:rPr>
          <w:i/>
          <w:iCs/>
        </w:rPr>
        <w:t>infra</w:t>
      </w:r>
      <w:r w:rsidRPr="000C2E2F">
        <w:t xml:space="preserve"> [</w:t>
      </w:r>
      <w:r w:rsidRPr="000C2E2F">
        <w:rPr>
          <w:i/>
          <w:iCs/>
        </w:rPr>
        <w:t>oppure</w:t>
      </w:r>
      <w:r w:rsidRPr="000C2E2F">
        <w:t>, all</w:t>
      </w:r>
      <w:r w:rsidR="00540D8A">
        <w:t>’</w:t>
      </w:r>
      <w:r w:rsidRPr="000C2E2F">
        <w:t>atto ..........] – dall</w:t>
      </w:r>
      <w:r w:rsidR="00540D8A">
        <w:t>’</w:t>
      </w:r>
      <w:r w:rsidRPr="000C2E2F">
        <w:t>Avv. .........., ed elettivamente domiciliato presso la di lui persona e nel di lui studio in .........., via ..........</w:t>
      </w:r>
    </w:p>
    <w:p w:rsidR="00311607" w:rsidRPr="000C2E2F" w:rsidRDefault="00311607" w:rsidP="00B013F7">
      <w:pPr>
        <w:pStyle w:val="capoversoformula"/>
        <w:spacing w:line="160" w:lineRule="exact"/>
        <w:rPr>
          <w:caps/>
        </w:rPr>
      </w:pPr>
    </w:p>
    <w:p w:rsidR="00311607" w:rsidRPr="000C2E2F" w:rsidRDefault="00311607" w:rsidP="00313EC5">
      <w:pPr>
        <w:pStyle w:val="Titolicentratiformule"/>
      </w:pPr>
      <w:r w:rsidRPr="000C2E2F">
        <w:t>premesso che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</w:pPr>
      <w:r w:rsidRPr="000C2E2F">
        <w:t>– in data .......... l</w:t>
      </w:r>
      <w:r w:rsidR="00540D8A">
        <w:t>’</w:t>
      </w:r>
      <w:r w:rsidRPr="000C2E2F">
        <w:t>esponente notificava a .......... [</w:t>
      </w:r>
      <w:r w:rsidRPr="000C2E2F">
        <w:rPr>
          <w:i/>
          <w:iCs/>
        </w:rPr>
        <w:t>debitore</w:t>
      </w:r>
      <w:r w:rsidRPr="000C2E2F">
        <w:t>] e a .......... [</w:t>
      </w:r>
      <w:r w:rsidRPr="000C2E2F">
        <w:rPr>
          <w:i/>
          <w:iCs/>
        </w:rPr>
        <w:t>terzo</w:t>
      </w:r>
      <w:r w:rsidRPr="000C2E2F">
        <w:t>] un atto di pignoramento presso terzi avente ad oggetto crediti vantati da .......... [</w:t>
      </w:r>
      <w:r w:rsidRPr="000C2E2F">
        <w:rPr>
          <w:i/>
          <w:iCs/>
        </w:rPr>
        <w:t>debitore</w:t>
      </w:r>
      <w:r w:rsidRPr="000C2E2F">
        <w:t>] nei confronti di .......... [</w:t>
      </w:r>
      <w:r w:rsidRPr="000C2E2F">
        <w:rPr>
          <w:i/>
          <w:iCs/>
        </w:rPr>
        <w:t>terzo</w:t>
      </w:r>
      <w:r w:rsidRPr="000C2E2F">
        <w:t>] in dipendenza di .......... [</w:t>
      </w:r>
      <w:r w:rsidRPr="000C2E2F">
        <w:rPr>
          <w:i/>
          <w:iCs/>
        </w:rPr>
        <w:t>oppure</w:t>
      </w:r>
      <w:r w:rsidRPr="000C2E2F">
        <w:t>, cose di .......... [</w:t>
      </w:r>
      <w:r w:rsidRPr="000C2E2F">
        <w:rPr>
          <w:i/>
          <w:iCs/>
        </w:rPr>
        <w:t>debitore</w:t>
      </w:r>
      <w:r w:rsidRPr="000C2E2F">
        <w:t>] in possesso di .......... [</w:t>
      </w:r>
      <w:r w:rsidRPr="000C2E2F">
        <w:rPr>
          <w:i/>
          <w:iCs/>
        </w:rPr>
        <w:t>terzo</w:t>
      </w:r>
      <w:r w:rsidRPr="000C2E2F">
        <w:t>]], citando i medesimi a comparire avanti al Tribunale di .......... per l</w:t>
      </w:r>
      <w:r w:rsidR="00540D8A">
        <w:t>’</w:t>
      </w:r>
      <w:r w:rsidRPr="000C2E2F">
        <w:t>udienza del giorno .......... ore ..........</w:t>
      </w:r>
    </w:p>
    <w:p w:rsidR="00311607" w:rsidRPr="000C2E2F" w:rsidRDefault="00311607" w:rsidP="00313EC5">
      <w:pPr>
        <w:pStyle w:val="capoversoformula"/>
      </w:pPr>
      <w:r w:rsidRPr="000C2E2F">
        <w:t>– in tale udienza il terzo pignorato rendeva dichiarazione positiva, specificando però che i crediti [</w:t>
      </w:r>
      <w:r w:rsidRPr="000C2E2F">
        <w:rPr>
          <w:i/>
          <w:iCs/>
        </w:rPr>
        <w:t>oppure</w:t>
      </w:r>
      <w:r w:rsidRPr="000C2E2F">
        <w:t>, i beni] oggetto del pignoramento erano stati oggetto di precedente sequestro ad istanza di ..........</w:t>
      </w:r>
    </w:p>
    <w:p w:rsidR="00311607" w:rsidRPr="000C2E2F" w:rsidRDefault="00311607" w:rsidP="00313EC5">
      <w:pPr>
        <w:pStyle w:val="capoversoformula"/>
      </w:pPr>
      <w:r w:rsidRPr="000C2E2F">
        <w:t>– il Giudice dell</w:t>
      </w:r>
      <w:r w:rsidR="00540D8A">
        <w:t>’</w:t>
      </w:r>
      <w:r w:rsidRPr="000C2E2F">
        <w:t>Esecuzione disponeva così la chiamata nel processo del sequestrante entro il termine perentorio di .......... e disponeva rinvio all</w:t>
      </w:r>
      <w:r w:rsidR="00540D8A">
        <w:t>’</w:t>
      </w:r>
      <w:r w:rsidRPr="000C2E2F">
        <w:t>udienza del .......... ore ..........</w:t>
      </w:r>
    </w:p>
    <w:p w:rsidR="00311607" w:rsidRPr="000C2E2F" w:rsidRDefault="00311607" w:rsidP="00313EC5">
      <w:pPr>
        <w:pStyle w:val="capoversoformula"/>
      </w:pPr>
      <w:r w:rsidRPr="000C2E2F">
        <w:t>ai sensi dell</w:t>
      </w:r>
      <w:r w:rsidR="00540D8A">
        <w:t>’</w:t>
      </w:r>
      <w:r w:rsidR="00DF59F6" w:rsidRPr="000C2E2F">
        <w:t>art.</w:t>
      </w:r>
      <w:r w:rsidR="00B4233C" w:rsidRPr="000C2E2F">
        <w:t xml:space="preserve"> </w:t>
      </w:r>
      <w:r w:rsidRPr="000C2E2F">
        <w:t>547, comma 3, c.p.c.</w:t>
      </w:r>
    </w:p>
    <w:p w:rsidR="00311607" w:rsidRPr="000C2E2F" w:rsidRDefault="00311607" w:rsidP="00B013F7">
      <w:pPr>
        <w:pStyle w:val="capoversoformula"/>
        <w:spacing w:line="160" w:lineRule="exact"/>
        <w:rPr>
          <w:caps/>
        </w:rPr>
      </w:pPr>
    </w:p>
    <w:p w:rsidR="00311607" w:rsidRPr="000C2E2F" w:rsidRDefault="00311607" w:rsidP="00313EC5">
      <w:pPr>
        <w:pStyle w:val="Titolicentratiformule"/>
      </w:pPr>
      <w:r w:rsidRPr="000C2E2F">
        <w:t>cita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</w:pPr>
      <w:r w:rsidRPr="000C2E2F">
        <w:t>il sequestrante .......... a comparire nel processo in epigrafe avanti al Giudice dell</w:t>
      </w:r>
      <w:r w:rsidR="00540D8A">
        <w:t>’</w:t>
      </w:r>
      <w:r w:rsidRPr="000C2E2F">
        <w:t>Esecuzione .......... all</w:t>
      </w:r>
      <w:r w:rsidR="00540D8A">
        <w:t>’</w:t>
      </w:r>
      <w:r w:rsidRPr="000C2E2F">
        <w:t>udienza del .......... ore ...........</w:t>
      </w:r>
    </w:p>
    <w:p w:rsidR="00311607" w:rsidRPr="000C2E2F" w:rsidRDefault="00311607" w:rsidP="00313EC5">
      <w:pPr>
        <w:pStyle w:val="capoversoformula"/>
      </w:pPr>
      <w:r w:rsidRPr="000C2E2F">
        <w:t>.........., li ..........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  <w:jc w:val="right"/>
      </w:pPr>
      <w:r w:rsidRPr="000C2E2F">
        <w:t>Avv. ..........</w:t>
      </w:r>
      <w:bookmarkStart w:id="0" w:name="_GoBack"/>
      <w:bookmarkEnd w:id="0"/>
    </w:p>
    <w:sectPr w:rsidR="00311607" w:rsidRPr="000C2E2F" w:rsidSect="00DA2C31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3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B7" w:rsidRDefault="002465B7">
      <w:r>
        <w:separator/>
      </w:r>
    </w:p>
  </w:endnote>
  <w:endnote w:type="continuationSeparator" w:id="0">
    <w:p w:rsidR="002465B7" w:rsidRDefault="002465B7">
      <w:r>
        <w:continuationSeparator/>
      </w:r>
    </w:p>
  </w:endnote>
  <w:endnote w:type="continuationNotice" w:id="1">
    <w:p w:rsidR="002465B7" w:rsidRDefault="0024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Pr="004368ED" w:rsidRDefault="002465B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Default="002465B7" w:rsidP="001F79BF">
            <w:pPr>
              <w:spacing w:line="200" w:lineRule="exact"/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Notice" w:id="1">
    <w:p w:rsidR="002465B7" w:rsidRDefault="002465B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B7" w:rsidRPr="005E3AE8" w:rsidRDefault="002465B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5C03C4"/>
    <w:multiLevelType w:val="hybridMultilevel"/>
    <w:tmpl w:val="9056BD2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2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60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1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2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3AF6048"/>
    <w:multiLevelType w:val="hybridMultilevel"/>
    <w:tmpl w:val="0FF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2"/>
  </w:num>
  <w:num w:numId="8">
    <w:abstractNumId w:val="137"/>
  </w:num>
  <w:num w:numId="9">
    <w:abstractNumId w:val="118"/>
  </w:num>
  <w:num w:numId="10">
    <w:abstractNumId w:val="185"/>
  </w:num>
  <w:num w:numId="11">
    <w:abstractNumId w:val="182"/>
  </w:num>
  <w:num w:numId="12">
    <w:abstractNumId w:val="35"/>
  </w:num>
  <w:num w:numId="13">
    <w:abstractNumId w:val="115"/>
  </w:num>
  <w:num w:numId="14">
    <w:abstractNumId w:val="94"/>
  </w:num>
  <w:num w:numId="15">
    <w:abstractNumId w:val="154"/>
  </w:num>
  <w:num w:numId="16">
    <w:abstractNumId w:val="221"/>
  </w:num>
  <w:num w:numId="17">
    <w:abstractNumId w:val="143"/>
  </w:num>
  <w:num w:numId="18">
    <w:abstractNumId w:val="27"/>
  </w:num>
  <w:num w:numId="19">
    <w:abstractNumId w:val="152"/>
  </w:num>
  <w:num w:numId="20">
    <w:abstractNumId w:val="187"/>
  </w:num>
  <w:num w:numId="21">
    <w:abstractNumId w:val="217"/>
  </w:num>
  <w:num w:numId="22">
    <w:abstractNumId w:val="64"/>
  </w:num>
  <w:num w:numId="23">
    <w:abstractNumId w:val="59"/>
  </w:num>
  <w:num w:numId="24">
    <w:abstractNumId w:val="200"/>
  </w:num>
  <w:num w:numId="25">
    <w:abstractNumId w:val="45"/>
  </w:num>
  <w:num w:numId="26">
    <w:abstractNumId w:val="223"/>
  </w:num>
  <w:num w:numId="27">
    <w:abstractNumId w:val="108"/>
  </w:num>
  <w:num w:numId="28">
    <w:abstractNumId w:val="55"/>
  </w:num>
  <w:num w:numId="29">
    <w:abstractNumId w:val="104"/>
  </w:num>
  <w:num w:numId="30">
    <w:abstractNumId w:val="193"/>
  </w:num>
  <w:num w:numId="31">
    <w:abstractNumId w:val="70"/>
  </w:num>
  <w:num w:numId="32">
    <w:abstractNumId w:val="9"/>
  </w:num>
  <w:num w:numId="33">
    <w:abstractNumId w:val="180"/>
  </w:num>
  <w:num w:numId="34">
    <w:abstractNumId w:val="11"/>
  </w:num>
  <w:num w:numId="35">
    <w:abstractNumId w:val="54"/>
  </w:num>
  <w:num w:numId="36">
    <w:abstractNumId w:val="178"/>
  </w:num>
  <w:num w:numId="37">
    <w:abstractNumId w:val="165"/>
  </w:num>
  <w:num w:numId="38">
    <w:abstractNumId w:val="156"/>
  </w:num>
  <w:num w:numId="39">
    <w:abstractNumId w:val="175"/>
  </w:num>
  <w:num w:numId="40">
    <w:abstractNumId w:val="126"/>
  </w:num>
  <w:num w:numId="41">
    <w:abstractNumId w:val="189"/>
  </w:num>
  <w:num w:numId="42">
    <w:abstractNumId w:val="82"/>
  </w:num>
  <w:num w:numId="43">
    <w:abstractNumId w:val="50"/>
  </w:num>
  <w:num w:numId="44">
    <w:abstractNumId w:val="167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6"/>
  </w:num>
  <w:num w:numId="51">
    <w:abstractNumId w:val="139"/>
  </w:num>
  <w:num w:numId="52">
    <w:abstractNumId w:val="181"/>
  </w:num>
  <w:num w:numId="53">
    <w:abstractNumId w:val="102"/>
  </w:num>
  <w:num w:numId="54">
    <w:abstractNumId w:val="168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1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7"/>
  </w:num>
  <w:num w:numId="71">
    <w:abstractNumId w:val="128"/>
  </w:num>
  <w:num w:numId="72">
    <w:abstractNumId w:val="106"/>
  </w:num>
  <w:num w:numId="73">
    <w:abstractNumId w:val="210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7"/>
  </w:num>
  <w:num w:numId="80">
    <w:abstractNumId w:val="212"/>
  </w:num>
  <w:num w:numId="81">
    <w:abstractNumId w:val="25"/>
  </w:num>
  <w:num w:numId="82">
    <w:abstractNumId w:val="214"/>
  </w:num>
  <w:num w:numId="83">
    <w:abstractNumId w:val="87"/>
  </w:num>
  <w:num w:numId="84">
    <w:abstractNumId w:val="116"/>
  </w:num>
  <w:num w:numId="85">
    <w:abstractNumId w:val="142"/>
  </w:num>
  <w:num w:numId="86">
    <w:abstractNumId w:val="208"/>
  </w:num>
  <w:num w:numId="87">
    <w:abstractNumId w:val="194"/>
  </w:num>
  <w:num w:numId="88">
    <w:abstractNumId w:val="76"/>
  </w:num>
  <w:num w:numId="89">
    <w:abstractNumId w:val="144"/>
  </w:num>
  <w:num w:numId="90">
    <w:abstractNumId w:val="81"/>
  </w:num>
  <w:num w:numId="91">
    <w:abstractNumId w:val="46"/>
  </w:num>
  <w:num w:numId="92">
    <w:abstractNumId w:val="177"/>
  </w:num>
  <w:num w:numId="93">
    <w:abstractNumId w:val="80"/>
  </w:num>
  <w:num w:numId="94">
    <w:abstractNumId w:val="215"/>
  </w:num>
  <w:num w:numId="95">
    <w:abstractNumId w:val="117"/>
  </w:num>
  <w:num w:numId="96">
    <w:abstractNumId w:val="204"/>
  </w:num>
  <w:num w:numId="97">
    <w:abstractNumId w:val="53"/>
  </w:num>
  <w:num w:numId="98">
    <w:abstractNumId w:val="145"/>
  </w:num>
  <w:num w:numId="99">
    <w:abstractNumId w:val="140"/>
  </w:num>
  <w:num w:numId="100">
    <w:abstractNumId w:val="211"/>
  </w:num>
  <w:num w:numId="101">
    <w:abstractNumId w:val="151"/>
  </w:num>
  <w:num w:numId="102">
    <w:abstractNumId w:val="124"/>
  </w:num>
  <w:num w:numId="103">
    <w:abstractNumId w:val="173"/>
  </w:num>
  <w:num w:numId="104">
    <w:abstractNumId w:val="146"/>
  </w:num>
  <w:num w:numId="105">
    <w:abstractNumId w:val="191"/>
  </w:num>
  <w:num w:numId="106">
    <w:abstractNumId w:val="176"/>
  </w:num>
  <w:num w:numId="107">
    <w:abstractNumId w:val="170"/>
  </w:num>
  <w:num w:numId="108">
    <w:abstractNumId w:val="83"/>
  </w:num>
  <w:num w:numId="109">
    <w:abstractNumId w:val="149"/>
  </w:num>
  <w:num w:numId="110">
    <w:abstractNumId w:val="219"/>
  </w:num>
  <w:num w:numId="111">
    <w:abstractNumId w:val="161"/>
  </w:num>
  <w:num w:numId="112">
    <w:abstractNumId w:val="30"/>
  </w:num>
  <w:num w:numId="113">
    <w:abstractNumId w:val="66"/>
  </w:num>
  <w:num w:numId="114">
    <w:abstractNumId w:val="202"/>
  </w:num>
  <w:num w:numId="115">
    <w:abstractNumId w:val="57"/>
  </w:num>
  <w:num w:numId="116">
    <w:abstractNumId w:val="216"/>
  </w:num>
  <w:num w:numId="117">
    <w:abstractNumId w:val="198"/>
  </w:num>
  <w:num w:numId="118">
    <w:abstractNumId w:val="68"/>
  </w:num>
  <w:num w:numId="119">
    <w:abstractNumId w:val="218"/>
  </w:num>
  <w:num w:numId="120">
    <w:abstractNumId w:val="100"/>
  </w:num>
  <w:num w:numId="121">
    <w:abstractNumId w:val="63"/>
  </w:num>
  <w:num w:numId="122">
    <w:abstractNumId w:val="183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7"/>
  </w:num>
  <w:num w:numId="128">
    <w:abstractNumId w:val="188"/>
  </w:num>
  <w:num w:numId="129">
    <w:abstractNumId w:val="150"/>
  </w:num>
  <w:num w:numId="130">
    <w:abstractNumId w:val="147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6"/>
  </w:num>
  <w:num w:numId="136">
    <w:abstractNumId w:val="17"/>
  </w:num>
  <w:num w:numId="137">
    <w:abstractNumId w:val="71"/>
  </w:num>
  <w:num w:numId="138">
    <w:abstractNumId w:val="196"/>
  </w:num>
  <w:num w:numId="139">
    <w:abstractNumId w:val="84"/>
  </w:num>
  <w:num w:numId="140">
    <w:abstractNumId w:val="32"/>
  </w:num>
  <w:num w:numId="141">
    <w:abstractNumId w:val="199"/>
  </w:num>
  <w:num w:numId="142">
    <w:abstractNumId w:val="119"/>
  </w:num>
  <w:num w:numId="143">
    <w:abstractNumId w:val="158"/>
  </w:num>
  <w:num w:numId="144">
    <w:abstractNumId w:val="49"/>
  </w:num>
  <w:num w:numId="145">
    <w:abstractNumId w:val="90"/>
  </w:num>
  <w:num w:numId="146">
    <w:abstractNumId w:val="159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9"/>
  </w:num>
  <w:num w:numId="153">
    <w:abstractNumId w:val="28"/>
  </w:num>
  <w:num w:numId="154">
    <w:abstractNumId w:val="60"/>
  </w:num>
  <w:num w:numId="155">
    <w:abstractNumId w:val="155"/>
  </w:num>
  <w:num w:numId="156">
    <w:abstractNumId w:val="6"/>
  </w:num>
  <w:num w:numId="157">
    <w:abstractNumId w:val="111"/>
  </w:num>
  <w:num w:numId="158">
    <w:abstractNumId w:val="36"/>
  </w:num>
  <w:num w:numId="159">
    <w:abstractNumId w:val="171"/>
  </w:num>
  <w:num w:numId="160">
    <w:abstractNumId w:val="34"/>
  </w:num>
  <w:num w:numId="161">
    <w:abstractNumId w:val="184"/>
  </w:num>
  <w:num w:numId="162">
    <w:abstractNumId w:val="172"/>
  </w:num>
  <w:num w:numId="163">
    <w:abstractNumId w:val="205"/>
  </w:num>
  <w:num w:numId="164">
    <w:abstractNumId w:val="96"/>
  </w:num>
  <w:num w:numId="165">
    <w:abstractNumId w:val="179"/>
  </w:num>
  <w:num w:numId="166">
    <w:abstractNumId w:val="195"/>
  </w:num>
  <w:num w:numId="167">
    <w:abstractNumId w:val="213"/>
  </w:num>
  <w:num w:numId="168">
    <w:abstractNumId w:val="26"/>
  </w:num>
  <w:num w:numId="169">
    <w:abstractNumId w:val="23"/>
  </w:num>
  <w:num w:numId="170">
    <w:abstractNumId w:val="164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2"/>
  </w:num>
  <w:num w:numId="179">
    <w:abstractNumId w:val="114"/>
  </w:num>
  <w:num w:numId="180">
    <w:abstractNumId w:val="105"/>
  </w:num>
  <w:num w:numId="181">
    <w:abstractNumId w:val="41"/>
  </w:num>
  <w:num w:numId="182">
    <w:abstractNumId w:val="153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3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2"/>
  </w:num>
  <w:num w:numId="195">
    <w:abstractNumId w:val="224"/>
  </w:num>
  <w:num w:numId="196">
    <w:abstractNumId w:val="120"/>
  </w:num>
  <w:num w:numId="197">
    <w:abstractNumId w:val="166"/>
  </w:num>
  <w:num w:numId="198">
    <w:abstractNumId w:val="174"/>
  </w:num>
  <w:num w:numId="199">
    <w:abstractNumId w:val="56"/>
  </w:num>
  <w:num w:numId="200">
    <w:abstractNumId w:val="21"/>
  </w:num>
  <w:num w:numId="201">
    <w:abstractNumId w:val="148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90"/>
  </w:num>
  <w:num w:numId="207">
    <w:abstractNumId w:val="18"/>
  </w:num>
  <w:num w:numId="208">
    <w:abstractNumId w:val="220"/>
  </w:num>
  <w:num w:numId="209">
    <w:abstractNumId w:val="22"/>
  </w:num>
  <w:num w:numId="210">
    <w:abstractNumId w:val="99"/>
  </w:num>
  <w:num w:numId="211">
    <w:abstractNumId w:val="20"/>
  </w:num>
  <w:num w:numId="212">
    <w:abstractNumId w:val="160"/>
  </w:num>
  <w:num w:numId="213">
    <w:abstractNumId w:val="43"/>
  </w:num>
  <w:num w:numId="214">
    <w:abstractNumId w:val="209"/>
  </w:num>
  <w:num w:numId="215">
    <w:abstractNumId w:val="141"/>
  </w:num>
  <w:num w:numId="216">
    <w:abstractNumId w:val="130"/>
  </w:num>
  <w:num w:numId="217">
    <w:abstractNumId w:val="203"/>
  </w:num>
  <w:num w:numId="218">
    <w:abstractNumId w:val="4"/>
  </w:num>
  <w:num w:numId="219">
    <w:abstractNumId w:val="123"/>
  </w:num>
  <w:num w:numId="220">
    <w:abstractNumId w:val="12"/>
  </w:num>
  <w:num w:numId="221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0CB3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E3"/>
    <w:rsid w:val="00031D4D"/>
    <w:rsid w:val="000323AB"/>
    <w:rsid w:val="0003323A"/>
    <w:rsid w:val="000334A4"/>
    <w:rsid w:val="00033832"/>
    <w:rsid w:val="0003447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3EEB"/>
    <w:rsid w:val="000440DB"/>
    <w:rsid w:val="00044148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53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0F41"/>
    <w:rsid w:val="000720C0"/>
    <w:rsid w:val="00073BFF"/>
    <w:rsid w:val="00074008"/>
    <w:rsid w:val="000742AF"/>
    <w:rsid w:val="00074432"/>
    <w:rsid w:val="0007488C"/>
    <w:rsid w:val="000749F1"/>
    <w:rsid w:val="00074ABA"/>
    <w:rsid w:val="00074AE9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6FF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92B"/>
    <w:rsid w:val="000A1A8A"/>
    <w:rsid w:val="000A203C"/>
    <w:rsid w:val="000A26B8"/>
    <w:rsid w:val="000A2ABE"/>
    <w:rsid w:val="000A3DE4"/>
    <w:rsid w:val="000A4279"/>
    <w:rsid w:val="000A48F5"/>
    <w:rsid w:val="000A5454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36"/>
    <w:rsid w:val="000C124A"/>
    <w:rsid w:val="000C1710"/>
    <w:rsid w:val="000C179F"/>
    <w:rsid w:val="000C19C9"/>
    <w:rsid w:val="000C1D47"/>
    <w:rsid w:val="000C2801"/>
    <w:rsid w:val="000C2E2F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0ED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4A1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0F2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376"/>
    <w:rsid w:val="00120A1A"/>
    <w:rsid w:val="00120C6B"/>
    <w:rsid w:val="001223CB"/>
    <w:rsid w:val="00122D9D"/>
    <w:rsid w:val="00123864"/>
    <w:rsid w:val="001238F4"/>
    <w:rsid w:val="00123B11"/>
    <w:rsid w:val="001243D1"/>
    <w:rsid w:val="00124E09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1A75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567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9BC"/>
    <w:rsid w:val="00152C0F"/>
    <w:rsid w:val="00153300"/>
    <w:rsid w:val="00154803"/>
    <w:rsid w:val="00154E34"/>
    <w:rsid w:val="0015595A"/>
    <w:rsid w:val="00155E8B"/>
    <w:rsid w:val="00156593"/>
    <w:rsid w:val="00156875"/>
    <w:rsid w:val="00156EE9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656"/>
    <w:rsid w:val="00190FE3"/>
    <w:rsid w:val="001911AE"/>
    <w:rsid w:val="0019140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D79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22"/>
    <w:rsid w:val="001B5E76"/>
    <w:rsid w:val="001B5F98"/>
    <w:rsid w:val="001B7906"/>
    <w:rsid w:val="001C00E9"/>
    <w:rsid w:val="001C1BCA"/>
    <w:rsid w:val="001C2681"/>
    <w:rsid w:val="001C273A"/>
    <w:rsid w:val="001C2E58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1F9"/>
    <w:rsid w:val="001D79D1"/>
    <w:rsid w:val="001D7EB6"/>
    <w:rsid w:val="001E0502"/>
    <w:rsid w:val="001E1A2B"/>
    <w:rsid w:val="001E279A"/>
    <w:rsid w:val="001E2805"/>
    <w:rsid w:val="001E2D42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BDC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9EB"/>
    <w:rsid w:val="00234BD5"/>
    <w:rsid w:val="00235AFA"/>
    <w:rsid w:val="00236118"/>
    <w:rsid w:val="00237CAF"/>
    <w:rsid w:val="00237D80"/>
    <w:rsid w:val="00240091"/>
    <w:rsid w:val="0024135C"/>
    <w:rsid w:val="0024177D"/>
    <w:rsid w:val="00241E0C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5B7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17D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4AB7"/>
    <w:rsid w:val="0027602C"/>
    <w:rsid w:val="0027707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26C5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79C"/>
    <w:rsid w:val="002C7832"/>
    <w:rsid w:val="002D0286"/>
    <w:rsid w:val="002D03A5"/>
    <w:rsid w:val="002D078B"/>
    <w:rsid w:val="002D18D0"/>
    <w:rsid w:val="002D2357"/>
    <w:rsid w:val="002D2BA5"/>
    <w:rsid w:val="002D33B1"/>
    <w:rsid w:val="002D3472"/>
    <w:rsid w:val="002D4336"/>
    <w:rsid w:val="002D52BA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04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1FA9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0347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B3A"/>
    <w:rsid w:val="00320F6F"/>
    <w:rsid w:val="0032231A"/>
    <w:rsid w:val="0032259E"/>
    <w:rsid w:val="00322772"/>
    <w:rsid w:val="00322A37"/>
    <w:rsid w:val="003231B1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95C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AAC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C63"/>
    <w:rsid w:val="00364FA2"/>
    <w:rsid w:val="003655CF"/>
    <w:rsid w:val="0036613F"/>
    <w:rsid w:val="003667ED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1AD9"/>
    <w:rsid w:val="003820EE"/>
    <w:rsid w:val="003830CD"/>
    <w:rsid w:val="00383723"/>
    <w:rsid w:val="003838AB"/>
    <w:rsid w:val="00383A17"/>
    <w:rsid w:val="00383E46"/>
    <w:rsid w:val="003842D2"/>
    <w:rsid w:val="00384C6B"/>
    <w:rsid w:val="00385981"/>
    <w:rsid w:val="00385E03"/>
    <w:rsid w:val="00385EEE"/>
    <w:rsid w:val="003866EB"/>
    <w:rsid w:val="00387020"/>
    <w:rsid w:val="00387B1B"/>
    <w:rsid w:val="00387B25"/>
    <w:rsid w:val="003912D3"/>
    <w:rsid w:val="00391AB2"/>
    <w:rsid w:val="00391C69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D89"/>
    <w:rsid w:val="003C6FBA"/>
    <w:rsid w:val="003C785F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DE3"/>
    <w:rsid w:val="003E48CF"/>
    <w:rsid w:val="003E4B1C"/>
    <w:rsid w:val="003E51D1"/>
    <w:rsid w:val="003E6086"/>
    <w:rsid w:val="003E6570"/>
    <w:rsid w:val="003E6E61"/>
    <w:rsid w:val="003E6F76"/>
    <w:rsid w:val="003E7029"/>
    <w:rsid w:val="003F02B7"/>
    <w:rsid w:val="003F02C3"/>
    <w:rsid w:val="003F0751"/>
    <w:rsid w:val="003F1495"/>
    <w:rsid w:val="003F18C3"/>
    <w:rsid w:val="003F1A07"/>
    <w:rsid w:val="003F246C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3F99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3D1"/>
    <w:rsid w:val="00425EAE"/>
    <w:rsid w:val="004262D9"/>
    <w:rsid w:val="00426F81"/>
    <w:rsid w:val="0042713D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732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0E"/>
    <w:rsid w:val="0048067B"/>
    <w:rsid w:val="004806A6"/>
    <w:rsid w:val="00481209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B6E"/>
    <w:rsid w:val="004B5ED1"/>
    <w:rsid w:val="004B5F24"/>
    <w:rsid w:val="004B631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C7782"/>
    <w:rsid w:val="004D0475"/>
    <w:rsid w:val="004D04C6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74C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2C43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873"/>
    <w:rsid w:val="00511DEB"/>
    <w:rsid w:val="00512BF2"/>
    <w:rsid w:val="005139FF"/>
    <w:rsid w:val="00513AB9"/>
    <w:rsid w:val="00514517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0D8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DCE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4D4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F11"/>
    <w:rsid w:val="00577625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486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846"/>
    <w:rsid w:val="005A4D32"/>
    <w:rsid w:val="005A5853"/>
    <w:rsid w:val="005A58C0"/>
    <w:rsid w:val="005A7128"/>
    <w:rsid w:val="005A75B4"/>
    <w:rsid w:val="005B1090"/>
    <w:rsid w:val="005B122E"/>
    <w:rsid w:val="005B1D39"/>
    <w:rsid w:val="005B1FF7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39B"/>
    <w:rsid w:val="005E6FEE"/>
    <w:rsid w:val="005E7AD7"/>
    <w:rsid w:val="005F0BD4"/>
    <w:rsid w:val="005F0F16"/>
    <w:rsid w:val="005F179A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07FAE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745"/>
    <w:rsid w:val="00614A98"/>
    <w:rsid w:val="00614B4D"/>
    <w:rsid w:val="006153F6"/>
    <w:rsid w:val="00615603"/>
    <w:rsid w:val="00615AA4"/>
    <w:rsid w:val="0061602B"/>
    <w:rsid w:val="0061611C"/>
    <w:rsid w:val="006167BE"/>
    <w:rsid w:val="006169BC"/>
    <w:rsid w:val="00616D51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28"/>
    <w:rsid w:val="0063135F"/>
    <w:rsid w:val="00631F80"/>
    <w:rsid w:val="00632559"/>
    <w:rsid w:val="006327F0"/>
    <w:rsid w:val="006329DF"/>
    <w:rsid w:val="00632BE0"/>
    <w:rsid w:val="00633078"/>
    <w:rsid w:val="006364FA"/>
    <w:rsid w:val="006366AA"/>
    <w:rsid w:val="00637124"/>
    <w:rsid w:val="006402AB"/>
    <w:rsid w:val="00640CF4"/>
    <w:rsid w:val="00641F12"/>
    <w:rsid w:val="00642271"/>
    <w:rsid w:val="006432C4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0ED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3A2"/>
    <w:rsid w:val="00687860"/>
    <w:rsid w:val="00687D8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1FE9"/>
    <w:rsid w:val="006B2877"/>
    <w:rsid w:val="006B2ABA"/>
    <w:rsid w:val="006B30B9"/>
    <w:rsid w:val="006B3509"/>
    <w:rsid w:val="006B41B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AEC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726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929"/>
    <w:rsid w:val="006D6AD9"/>
    <w:rsid w:val="006D7AEB"/>
    <w:rsid w:val="006D7F85"/>
    <w:rsid w:val="006E088E"/>
    <w:rsid w:val="006E19B6"/>
    <w:rsid w:val="006E1B8C"/>
    <w:rsid w:val="006E25B3"/>
    <w:rsid w:val="006E2B7A"/>
    <w:rsid w:val="006E3274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7C7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6F7EA4"/>
    <w:rsid w:val="00700435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BC7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5294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3ED1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1A6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AEC"/>
    <w:rsid w:val="007A0E63"/>
    <w:rsid w:val="007A13B2"/>
    <w:rsid w:val="007A14D4"/>
    <w:rsid w:val="007A308C"/>
    <w:rsid w:val="007A3956"/>
    <w:rsid w:val="007A3BCE"/>
    <w:rsid w:val="007A3C2C"/>
    <w:rsid w:val="007A3DA9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2165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7B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4F45"/>
    <w:rsid w:val="007C5772"/>
    <w:rsid w:val="007C57EF"/>
    <w:rsid w:val="007D0886"/>
    <w:rsid w:val="007D1A5D"/>
    <w:rsid w:val="007D28FD"/>
    <w:rsid w:val="007D3C17"/>
    <w:rsid w:val="007D5251"/>
    <w:rsid w:val="007D556A"/>
    <w:rsid w:val="007D558A"/>
    <w:rsid w:val="007D563C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095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889"/>
    <w:rsid w:val="008136A5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239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EB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56D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77E33"/>
    <w:rsid w:val="00881129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7E8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4D6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5819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6C3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D9F"/>
    <w:rsid w:val="008F4E0B"/>
    <w:rsid w:val="008F4E2F"/>
    <w:rsid w:val="008F5A98"/>
    <w:rsid w:val="008F6B54"/>
    <w:rsid w:val="008F77B6"/>
    <w:rsid w:val="00900050"/>
    <w:rsid w:val="009000CA"/>
    <w:rsid w:val="0090049F"/>
    <w:rsid w:val="009008CF"/>
    <w:rsid w:val="00900B38"/>
    <w:rsid w:val="00901016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6A40"/>
    <w:rsid w:val="00916CB7"/>
    <w:rsid w:val="00917474"/>
    <w:rsid w:val="0091768D"/>
    <w:rsid w:val="0091769F"/>
    <w:rsid w:val="0091788E"/>
    <w:rsid w:val="00917CE7"/>
    <w:rsid w:val="0092091A"/>
    <w:rsid w:val="0092103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CC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25E0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A6D"/>
    <w:rsid w:val="00A12EC5"/>
    <w:rsid w:val="00A1314A"/>
    <w:rsid w:val="00A1399B"/>
    <w:rsid w:val="00A148FE"/>
    <w:rsid w:val="00A14AA6"/>
    <w:rsid w:val="00A14ADC"/>
    <w:rsid w:val="00A15338"/>
    <w:rsid w:val="00A1612F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0F69"/>
    <w:rsid w:val="00A32579"/>
    <w:rsid w:val="00A32951"/>
    <w:rsid w:val="00A32FB1"/>
    <w:rsid w:val="00A33928"/>
    <w:rsid w:val="00A33E65"/>
    <w:rsid w:val="00A33F6B"/>
    <w:rsid w:val="00A343F6"/>
    <w:rsid w:val="00A34418"/>
    <w:rsid w:val="00A34E89"/>
    <w:rsid w:val="00A35D40"/>
    <w:rsid w:val="00A367D5"/>
    <w:rsid w:val="00A36B06"/>
    <w:rsid w:val="00A36DDB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3B40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6B3"/>
    <w:rsid w:val="00A83C19"/>
    <w:rsid w:val="00A84D9F"/>
    <w:rsid w:val="00A84EA7"/>
    <w:rsid w:val="00A859EB"/>
    <w:rsid w:val="00A85A36"/>
    <w:rsid w:val="00A86E5C"/>
    <w:rsid w:val="00A86FD2"/>
    <w:rsid w:val="00A86FFB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5A03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9A1"/>
    <w:rsid w:val="00AC2C11"/>
    <w:rsid w:val="00AC4B84"/>
    <w:rsid w:val="00AC6411"/>
    <w:rsid w:val="00AC7498"/>
    <w:rsid w:val="00AC7962"/>
    <w:rsid w:val="00AD013D"/>
    <w:rsid w:val="00AD04A5"/>
    <w:rsid w:val="00AD0669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91B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C39"/>
    <w:rsid w:val="00AF7DA8"/>
    <w:rsid w:val="00B00024"/>
    <w:rsid w:val="00B004BB"/>
    <w:rsid w:val="00B007F5"/>
    <w:rsid w:val="00B013F7"/>
    <w:rsid w:val="00B01AF7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1A3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555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2B07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BFC"/>
    <w:rsid w:val="00B411A1"/>
    <w:rsid w:val="00B4233C"/>
    <w:rsid w:val="00B424B2"/>
    <w:rsid w:val="00B42B1B"/>
    <w:rsid w:val="00B42C9B"/>
    <w:rsid w:val="00B435BB"/>
    <w:rsid w:val="00B43FEE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6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37E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28B7"/>
    <w:rsid w:val="00B831E4"/>
    <w:rsid w:val="00B83473"/>
    <w:rsid w:val="00B83CE8"/>
    <w:rsid w:val="00B8460F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14D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89A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D14"/>
    <w:rsid w:val="00BC3187"/>
    <w:rsid w:val="00BC3543"/>
    <w:rsid w:val="00BC3BCA"/>
    <w:rsid w:val="00BC4447"/>
    <w:rsid w:val="00BC4ACA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2CF"/>
    <w:rsid w:val="00BD781A"/>
    <w:rsid w:val="00BE2228"/>
    <w:rsid w:val="00BE35DC"/>
    <w:rsid w:val="00BE5959"/>
    <w:rsid w:val="00BE6919"/>
    <w:rsid w:val="00BE78A1"/>
    <w:rsid w:val="00BE7A89"/>
    <w:rsid w:val="00BF13B8"/>
    <w:rsid w:val="00BF17AC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2D7"/>
    <w:rsid w:val="00C2053F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288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167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109C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C61"/>
    <w:rsid w:val="00C801E0"/>
    <w:rsid w:val="00C80522"/>
    <w:rsid w:val="00C807BD"/>
    <w:rsid w:val="00C80F44"/>
    <w:rsid w:val="00C81304"/>
    <w:rsid w:val="00C81525"/>
    <w:rsid w:val="00C81956"/>
    <w:rsid w:val="00C82D33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6741"/>
    <w:rsid w:val="00CA00BE"/>
    <w:rsid w:val="00CA09E3"/>
    <w:rsid w:val="00CA2233"/>
    <w:rsid w:val="00CA2300"/>
    <w:rsid w:val="00CA288B"/>
    <w:rsid w:val="00CA2F93"/>
    <w:rsid w:val="00CA3BC8"/>
    <w:rsid w:val="00CA4CC5"/>
    <w:rsid w:val="00CA6819"/>
    <w:rsid w:val="00CA68B8"/>
    <w:rsid w:val="00CA69C2"/>
    <w:rsid w:val="00CA6EC6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0F5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0B4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5DC0"/>
    <w:rsid w:val="00CD6266"/>
    <w:rsid w:val="00CD7CDB"/>
    <w:rsid w:val="00CE043C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756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3BF4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2F6D"/>
    <w:rsid w:val="00D232F6"/>
    <w:rsid w:val="00D2400A"/>
    <w:rsid w:val="00D25426"/>
    <w:rsid w:val="00D25E1B"/>
    <w:rsid w:val="00D25F3D"/>
    <w:rsid w:val="00D26185"/>
    <w:rsid w:val="00D26324"/>
    <w:rsid w:val="00D2744A"/>
    <w:rsid w:val="00D27666"/>
    <w:rsid w:val="00D27CC6"/>
    <w:rsid w:val="00D27D0B"/>
    <w:rsid w:val="00D27EE0"/>
    <w:rsid w:val="00D30145"/>
    <w:rsid w:val="00D306BC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D51"/>
    <w:rsid w:val="00D45FD7"/>
    <w:rsid w:val="00D46D50"/>
    <w:rsid w:val="00D4735A"/>
    <w:rsid w:val="00D47F8C"/>
    <w:rsid w:val="00D5019A"/>
    <w:rsid w:val="00D508CE"/>
    <w:rsid w:val="00D50C11"/>
    <w:rsid w:val="00D50EE0"/>
    <w:rsid w:val="00D513E9"/>
    <w:rsid w:val="00D51609"/>
    <w:rsid w:val="00D52019"/>
    <w:rsid w:val="00D530F9"/>
    <w:rsid w:val="00D53F35"/>
    <w:rsid w:val="00D548D2"/>
    <w:rsid w:val="00D5491B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CA"/>
    <w:rsid w:val="00D762E3"/>
    <w:rsid w:val="00D779CD"/>
    <w:rsid w:val="00D77BEB"/>
    <w:rsid w:val="00D77D02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626"/>
    <w:rsid w:val="00D85888"/>
    <w:rsid w:val="00D8613D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C31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6D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C99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94F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6E9"/>
    <w:rsid w:val="00DF78EE"/>
    <w:rsid w:val="00E00DD1"/>
    <w:rsid w:val="00E00F48"/>
    <w:rsid w:val="00E0221D"/>
    <w:rsid w:val="00E02949"/>
    <w:rsid w:val="00E03824"/>
    <w:rsid w:val="00E03A58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8D6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1F4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A8A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4EB5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877CA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093B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7FA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4DA2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B4F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C92"/>
    <w:rsid w:val="00EE7DFB"/>
    <w:rsid w:val="00EE7E02"/>
    <w:rsid w:val="00EF07D5"/>
    <w:rsid w:val="00EF080F"/>
    <w:rsid w:val="00EF0C6E"/>
    <w:rsid w:val="00EF0E42"/>
    <w:rsid w:val="00EF2285"/>
    <w:rsid w:val="00EF275F"/>
    <w:rsid w:val="00EF3012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6B1A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93C"/>
    <w:rsid w:val="00F36A07"/>
    <w:rsid w:val="00F40191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727"/>
    <w:rsid w:val="00F54B0C"/>
    <w:rsid w:val="00F55BC9"/>
    <w:rsid w:val="00F5699B"/>
    <w:rsid w:val="00F56C71"/>
    <w:rsid w:val="00F56FDE"/>
    <w:rsid w:val="00F57079"/>
    <w:rsid w:val="00F571AA"/>
    <w:rsid w:val="00F60ABA"/>
    <w:rsid w:val="00F62A18"/>
    <w:rsid w:val="00F6307E"/>
    <w:rsid w:val="00F63F24"/>
    <w:rsid w:val="00F643A0"/>
    <w:rsid w:val="00F65D7A"/>
    <w:rsid w:val="00F66E92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9E6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0FC1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1F0"/>
    <w:rsid w:val="00F956F3"/>
    <w:rsid w:val="00F963FA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2BA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1FBA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50F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31F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9C03B48D-904F-4DB8-9E16-8136104C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34595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7678-A1E1-4657-8D20-3B886A421CF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EE96DE4-F30C-440D-BB82-FEB6D1FA60F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DB2DED3-2E31-4773-9C2A-2B56349FAED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368729C-8860-4EF8-9DA5-9777B3AC304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5AEFBC9-A50A-4F33-9C09-0A191E74AF5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6691C4E-EAF6-4389-9E29-8398B9D0151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6EE94DE-EE6B-4255-AD28-4DAA2F3E7F5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A408ADC-EB06-4812-8AF2-422E6AE1B14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E4961C8-98DA-46AE-B51C-833C01DA5F6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029AA39-3415-4B02-A97D-47D695CB8A0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9CF387B-6261-46DB-9A3A-2781A3189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08C59-CEC7-4CC4-9DAA-2930CD307A3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0374AB77-025C-4FA8-B110-BFF6142E7F1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EDD7626-673F-477C-B331-63B1F0A5EC3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013A0F6-3322-465C-A272-42F9643BCB3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DF0337D-7821-4C06-BEAF-664E7E001AF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E51EE14-EA67-4B3C-B821-858271882AD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E31863C1-36EB-4965-9268-3B97BA73D42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8E9A704-5A23-4CBB-BE09-F081797A35A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5F2FE4F-8DDB-4380-B777-FC25FDBC2EC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77A4F97-40D0-4661-9AC2-49BAA1774F8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4A8EE1C-50B6-46F6-A3BD-445AAF3CD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A08CF-9033-477E-AA97-F77DC068C5A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EAF6E1E-3584-4EB0-A227-21A8B0FA22D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F6B8C2E-E7D3-4333-8270-E1A21EB09BB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4FF06D2-9E35-4DAB-850C-B557B805B29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4088477-B844-43D5-98FC-C52C0E7B793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7F55D00-945C-4889-B767-B9C64C46951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9F2B36A-80C8-4032-9C6A-EC2D0633D41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874A80B-3844-467D-9151-1900A8C2E14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8E5458E-97C8-4410-8B92-35609FA9428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5DEACDE-B1D3-422B-A1AF-9EC5C307491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13AED8B-3981-4B02-978E-14D75FF561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4AB82-B35D-4E92-8759-21BFBAC4353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BF5A813-6811-4FB9-B065-E0489489C56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0D26B27-003A-43DC-BF5C-76514CD8087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98979CE-C1B3-4B80-B6ED-AF6346F4013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7764AE9-8340-484F-A5D4-12EFA5816915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7C8376F-9352-426D-AE6D-2876928A7F3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459C1C1-9880-4942-BE1D-E88BAFD9582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A4FF369-4778-4FC9-8C40-FFC9D30A41F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263CF5D-C211-4B75-BD7E-22977BA695E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C2D030B-54FE-4DEC-A1B3-3ED084F0BE9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0D52C7A-C8EB-4A87-A0EA-63DC503FEA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AA53D3-5472-44AF-AC6A-9256EAA3B81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310E24D-0A32-4FB8-A3E5-D3E7D2BD5C7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FFB6B76-ECA3-4879-9069-E7FC9A7244B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F448E01-0A53-4CFB-AFD9-BA87163BACF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E5F85C0-7443-4F44-89DF-FF159A0AA7D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B69D82B-7956-4B09-BEEB-90542ACCFC6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2DC1AFA-E4FD-499D-9956-05161968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1763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2016-03-30T10:27:00Z</cp:lastPrinted>
  <dcterms:created xsi:type="dcterms:W3CDTF">2016-04-15T08:15:00Z</dcterms:created>
  <dcterms:modified xsi:type="dcterms:W3CDTF">2016-04-15T08:15:00Z</dcterms:modified>
</cp:coreProperties>
</file>