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0C2E2F" w:rsidRDefault="004C7782" w:rsidP="00313EC5">
      <w:pPr>
        <w:pStyle w:val="Dicituraformula"/>
      </w:pPr>
      <w:r w:rsidRPr="000C2E2F">
        <w:t>FORMULA 070</w:t>
      </w:r>
    </w:p>
    <w:p w:rsidR="00313EC5" w:rsidRPr="000C2E2F" w:rsidRDefault="00313EC5" w:rsidP="00313EC5">
      <w:pPr>
        <w:pStyle w:val="Titoloformula"/>
        <w:spacing w:line="60" w:lineRule="exact"/>
      </w:pPr>
    </w:p>
    <w:p w:rsidR="00311607" w:rsidRPr="000C2E2F" w:rsidRDefault="00311607" w:rsidP="00313EC5">
      <w:pPr>
        <w:pStyle w:val="Titoloformula"/>
      </w:pPr>
      <w:r w:rsidRPr="000C2E2F">
        <w:t>Dichiarazione del terzo pignorato</w:t>
      </w:r>
    </w:p>
    <w:p w:rsidR="00311607" w:rsidRPr="000C2E2F" w:rsidRDefault="00311607" w:rsidP="00313EC5">
      <w:pPr>
        <w:pStyle w:val="Titoloformula"/>
      </w:pPr>
      <w:r w:rsidRPr="000C2E2F">
        <w:t>a mezzo raccomandata o posta elettronica certificata</w:t>
      </w:r>
    </w:p>
    <w:p w:rsidR="00311607" w:rsidRPr="000C2E2F" w:rsidRDefault="00311607" w:rsidP="00313EC5">
      <w:pPr>
        <w:pStyle w:val="Titoloformula"/>
      </w:pPr>
      <w:r w:rsidRPr="000C2E2F">
        <w:t>(</w:t>
      </w:r>
      <w:r w:rsidR="005F56A4" w:rsidRPr="000C2E2F">
        <w:t>artt.</w:t>
      </w:r>
      <w:r w:rsidR="00B4233C" w:rsidRPr="000C2E2F">
        <w:t xml:space="preserve"> </w:t>
      </w:r>
      <w:r w:rsidRPr="000C2E2F">
        <w:t>547 e 550, comma 1, c.p.c.)</w:t>
      </w:r>
    </w:p>
    <w:p w:rsidR="00313EC5" w:rsidRPr="000C2E2F" w:rsidRDefault="00313EC5" w:rsidP="00313EC5">
      <w:pPr>
        <w:pStyle w:val="Titoloformula"/>
        <w:spacing w:line="60" w:lineRule="exact"/>
      </w:pPr>
    </w:p>
    <w:p w:rsidR="00311607" w:rsidRPr="000C2E2F" w:rsidRDefault="00311607" w:rsidP="004441AA">
      <w:pPr>
        <w:pStyle w:val="capoversoformula"/>
        <w:spacing w:line="200" w:lineRule="exact"/>
      </w:pPr>
    </w:p>
    <w:p w:rsidR="00313EC5" w:rsidRPr="000C2E2F" w:rsidRDefault="00313EC5" w:rsidP="004441AA">
      <w:pPr>
        <w:pStyle w:val="capoversoformula"/>
        <w:spacing w:line="200" w:lineRule="exact"/>
      </w:pPr>
    </w:p>
    <w:p w:rsidR="00311607" w:rsidRPr="000C2E2F" w:rsidRDefault="00311607" w:rsidP="004441AA">
      <w:pPr>
        <w:pStyle w:val="Titolicentratiformule"/>
        <w:widowControl w:val="0"/>
        <w:spacing w:line="196" w:lineRule="exact"/>
      </w:pPr>
      <w:r w:rsidRPr="000C2E2F">
        <w:t>TRIBUNALE DI ..........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Nell</w:t>
      </w:r>
      <w:r w:rsidR="00540D8A">
        <w:t>’</w:t>
      </w:r>
      <w:r w:rsidRPr="000C2E2F">
        <w:t>esecuzione presso terzi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promossa da .......... (Avv. ..........)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contro ..........</w:t>
      </w:r>
    </w:p>
    <w:p w:rsidR="00311607" w:rsidRPr="000C2E2F" w:rsidRDefault="00311607" w:rsidP="004441AA">
      <w:pPr>
        <w:pStyle w:val="capoversoformula"/>
        <w:widowControl w:val="0"/>
        <w:spacing w:line="120" w:lineRule="exact"/>
        <w:rPr>
          <w:caps/>
        </w:rPr>
      </w:pPr>
    </w:p>
    <w:p w:rsidR="00311607" w:rsidRPr="000C2E2F" w:rsidRDefault="00311607" w:rsidP="004441AA">
      <w:pPr>
        <w:pStyle w:val="Titolicentratiformule"/>
        <w:widowControl w:val="0"/>
        <w:spacing w:line="196" w:lineRule="exact"/>
      </w:pPr>
      <w:r w:rsidRPr="000C2E2F">
        <w:t>dichiarazione del terzo pignorato</w:t>
      </w:r>
    </w:p>
    <w:p w:rsidR="00311607" w:rsidRPr="000C2E2F" w:rsidRDefault="00311607" w:rsidP="004441AA">
      <w:pPr>
        <w:pStyle w:val="Titolicentratiformule"/>
        <w:widowControl w:val="0"/>
        <w:spacing w:line="196" w:lineRule="exact"/>
      </w:pPr>
      <w:r w:rsidRPr="000C2E2F">
        <w:t xml:space="preserve">ai sensi degli </w:t>
      </w:r>
      <w:r w:rsidR="005F56A4" w:rsidRPr="000C2E2F">
        <w:t>artt.</w:t>
      </w:r>
      <w:r w:rsidR="00B4233C" w:rsidRPr="000C2E2F">
        <w:t xml:space="preserve"> </w:t>
      </w:r>
      <w:r w:rsidRPr="000C2E2F">
        <w:t>547 e 550, coMMA 1, c.p.c.</w:t>
      </w:r>
    </w:p>
    <w:p w:rsidR="00311607" w:rsidRPr="000C2E2F" w:rsidRDefault="00311607" w:rsidP="004441AA">
      <w:pPr>
        <w:pStyle w:val="capoversoformula"/>
        <w:widowControl w:val="0"/>
        <w:spacing w:line="120" w:lineRule="exact"/>
        <w:rPr>
          <w:caps/>
        </w:rPr>
      </w:pP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Il sottoscritto .........., nato il .......... a .........., codice fiscale .........., in qualità di terzo pignorato [</w:t>
      </w:r>
      <w:r w:rsidRPr="000C2E2F">
        <w:rPr>
          <w:i/>
          <w:iCs/>
        </w:rPr>
        <w:t>oppure</w:t>
      </w:r>
      <w:r w:rsidRPr="000C2E2F">
        <w:t>, legale rappresentante del terzo pignorato nato il .......... a .........., codice fiscale ..........] [</w:t>
      </w:r>
      <w:r w:rsidRPr="000C2E2F">
        <w:rPr>
          <w:i/>
          <w:iCs/>
        </w:rPr>
        <w:t>oppure</w:t>
      </w:r>
      <w:r w:rsidRPr="000C2E2F">
        <w:t>, procuratore speciale del terzo pignorato, nato il .......... a .........., codice fiscale .........., come da allegata procura] [</w:t>
      </w:r>
      <w:r w:rsidRPr="000C2E2F">
        <w:rPr>
          <w:i/>
          <w:iCs/>
        </w:rPr>
        <w:t>oppure</w:t>
      </w:r>
      <w:r w:rsidRPr="000C2E2F">
        <w:t>, difensore munito di procura speciale del terzo pignorato, nato il .......... a .........., codice fiscale ..........],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visto l</w:t>
      </w:r>
      <w:r w:rsidR="00540D8A">
        <w:t>’</w:t>
      </w:r>
      <w:r w:rsidRPr="000C2E2F">
        <w:t>atto di pignoramento presso terzi notificato in data ..........,</w:t>
      </w:r>
    </w:p>
    <w:p w:rsidR="00311607" w:rsidRPr="000C2E2F" w:rsidRDefault="00311607" w:rsidP="004441AA">
      <w:pPr>
        <w:pStyle w:val="capoversoformula"/>
        <w:widowControl w:val="0"/>
        <w:spacing w:line="200" w:lineRule="exact"/>
        <w:rPr>
          <w:caps/>
        </w:rPr>
      </w:pPr>
    </w:p>
    <w:p w:rsidR="00311607" w:rsidRPr="000C2E2F" w:rsidRDefault="00311607" w:rsidP="004441AA">
      <w:pPr>
        <w:pStyle w:val="Titolicentratiformule"/>
        <w:widowControl w:val="0"/>
        <w:spacing w:line="196" w:lineRule="exact"/>
      </w:pPr>
      <w:r w:rsidRPr="000C2E2F">
        <w:t>dichiara</w:t>
      </w:r>
    </w:p>
    <w:p w:rsidR="00311607" w:rsidRPr="000C2E2F" w:rsidRDefault="00311607" w:rsidP="004441AA">
      <w:pPr>
        <w:pStyle w:val="capoversoformula"/>
        <w:widowControl w:val="0"/>
        <w:spacing w:line="120" w:lineRule="exact"/>
      </w:pP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di essere [</w:t>
      </w:r>
      <w:r w:rsidRPr="000C2E2F">
        <w:rPr>
          <w:i/>
          <w:iCs/>
        </w:rPr>
        <w:t>oppure</w:t>
      </w:r>
      <w:r w:rsidRPr="000C2E2F">
        <w:t>, che il terzo pignorato .......... è]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[</w:t>
      </w:r>
      <w:r w:rsidRPr="000C2E2F">
        <w:rPr>
          <w:i/>
          <w:iCs/>
        </w:rPr>
        <w:t>in caso di pignoramento di crediti</w:t>
      </w:r>
      <w:r w:rsidRPr="000C2E2F">
        <w:t>]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debitore nei confronti di .......... [</w:t>
      </w:r>
      <w:r w:rsidRPr="000C2E2F">
        <w:rPr>
          <w:i/>
          <w:iCs/>
        </w:rPr>
        <w:t>debitore esecutato</w:t>
      </w:r>
      <w:r w:rsidRPr="000C2E2F">
        <w:t>] delle seguenti somme .......... in dipendenza di .......... e che tali somme sono esigibili a partire dal ..........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[</w:t>
      </w:r>
      <w:r w:rsidRPr="000C2E2F">
        <w:rPr>
          <w:i/>
          <w:iCs/>
        </w:rPr>
        <w:t>in caso di pignoramento di cose</w:t>
      </w:r>
      <w:r w:rsidRPr="000C2E2F">
        <w:t>]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in possesso delle seguenti cose .........., le quali sono di proprietà di .......... [</w:t>
      </w:r>
      <w:r w:rsidRPr="000C2E2F">
        <w:rPr>
          <w:i/>
          <w:iCs/>
        </w:rPr>
        <w:t>debitore esecutato</w:t>
      </w:r>
      <w:r w:rsidRPr="000C2E2F">
        <w:t>] e che tali beni devono essere consegnati a partire dal ..........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  <w:rPr>
          <w:caps/>
        </w:rPr>
      </w:pPr>
    </w:p>
    <w:p w:rsidR="00311607" w:rsidRPr="000C2E2F" w:rsidRDefault="00311607" w:rsidP="004441AA">
      <w:pPr>
        <w:pStyle w:val="Titolicentratiformule"/>
        <w:widowControl w:val="0"/>
        <w:spacing w:line="196" w:lineRule="exact"/>
      </w:pPr>
      <w:r w:rsidRPr="000C2E2F">
        <w:t>dichiara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altresì che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– alla data di notifica dell</w:t>
      </w:r>
      <w:r w:rsidR="00540D8A">
        <w:t>’</w:t>
      </w:r>
      <w:r w:rsidRPr="000C2E2F">
        <w:t>atto di pignoramento, i predetti crediti [</w:t>
      </w:r>
      <w:r w:rsidRPr="000C2E2F">
        <w:rPr>
          <w:i/>
          <w:iCs/>
        </w:rPr>
        <w:t>oppure</w:t>
      </w:r>
      <w:r w:rsidRPr="000C2E2F">
        <w:t>, i predetti beni] non risultavano oggetto di precedenti sequestri [</w:t>
      </w:r>
      <w:r w:rsidRPr="000C2E2F">
        <w:rPr>
          <w:i/>
          <w:iCs/>
        </w:rPr>
        <w:t>oppure</w:t>
      </w:r>
      <w:r w:rsidRPr="000C2E2F">
        <w:t>, risultavano oggetto di precedente sequestro, notificato in data .........., a favore di ..........]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– [</w:t>
      </w:r>
      <w:r w:rsidRPr="000C2E2F">
        <w:rPr>
          <w:i/>
          <w:iCs/>
        </w:rPr>
        <w:t>solo in caso di pignoramento di crediti</w:t>
      </w:r>
      <w:r w:rsidRPr="000C2E2F">
        <w:t>] alla data di notifica dell</w:t>
      </w:r>
      <w:r w:rsidR="00540D8A">
        <w:t>’</w:t>
      </w:r>
      <w:r w:rsidRPr="000C2E2F">
        <w:t>atto di pignoramento, i predetti crediti non risultavano oggetto di cessione [</w:t>
      </w:r>
      <w:r w:rsidRPr="000C2E2F">
        <w:rPr>
          <w:i/>
          <w:iCs/>
        </w:rPr>
        <w:t>oppure</w:t>
      </w:r>
      <w:r w:rsidRPr="000C2E2F">
        <w:t>, risultavano oggetto di precedente cessione a favore di .........., notificata in data .......... e/o accettata in data ..........]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– i predetti crediti [</w:t>
      </w:r>
      <w:r w:rsidRPr="000C2E2F">
        <w:rPr>
          <w:i/>
          <w:iCs/>
        </w:rPr>
        <w:t>oppure</w:t>
      </w:r>
      <w:r w:rsidRPr="000C2E2F">
        <w:t>, i predetti beni] non sono oggetto di altri pignoramenti eseguiti presso il dichiarante [</w:t>
      </w:r>
      <w:r w:rsidRPr="000C2E2F">
        <w:rPr>
          <w:i/>
          <w:iCs/>
        </w:rPr>
        <w:t>oppure</w:t>
      </w:r>
      <w:r w:rsidRPr="000C2E2F">
        <w:t>, sono oggetto di altro pignoramento eseguito in data .......... a favore di ..........] [</w:t>
      </w:r>
      <w:r w:rsidRPr="000C2E2F">
        <w:rPr>
          <w:i/>
          <w:iCs/>
        </w:rPr>
        <w:t>nel caso in cui il terzo abbia già fatto la sua dichiarazione in una precedente procedura espropriativa</w:t>
      </w:r>
      <w:r w:rsidRPr="000C2E2F">
        <w:t xml:space="preserve">, sono oggetto di altro pignoramento eseguito in data .......... a favore di .......... e che il dichiarante ha reso dichiarazione </w:t>
      </w:r>
      <w:r w:rsidRPr="000C2E2F">
        <w:rPr>
          <w:i/>
          <w:iCs/>
        </w:rPr>
        <w:t xml:space="preserve">ex </w:t>
      </w:r>
      <w:r w:rsidR="00DF59F6" w:rsidRPr="000C2E2F">
        <w:t>art.</w:t>
      </w:r>
      <w:r w:rsidR="00B4233C" w:rsidRPr="000C2E2F">
        <w:t xml:space="preserve"> </w:t>
      </w:r>
      <w:r w:rsidRPr="000C2E2F">
        <w:t>547 c.p.c. in data ..........].</w:t>
      </w:r>
    </w:p>
    <w:p w:rsidR="00311607" w:rsidRPr="000C2E2F" w:rsidRDefault="00311607" w:rsidP="004441AA">
      <w:pPr>
        <w:pStyle w:val="capoversoformula"/>
        <w:widowControl w:val="0"/>
        <w:spacing w:before="40" w:line="200" w:lineRule="exact"/>
        <w:rPr>
          <w:caps/>
        </w:rPr>
      </w:pPr>
    </w:p>
    <w:p w:rsidR="00311607" w:rsidRPr="000C2E2F" w:rsidRDefault="00311607" w:rsidP="004441AA">
      <w:pPr>
        <w:pStyle w:val="Titolicentratiformule"/>
        <w:widowControl w:val="0"/>
        <w:spacing w:line="196" w:lineRule="exact"/>
      </w:pPr>
      <w:r w:rsidRPr="000C2E2F">
        <w:t>deposita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</w:p>
    <w:p w:rsidR="00311607" w:rsidRPr="000C2E2F" w:rsidRDefault="00F874B8" w:rsidP="004441AA">
      <w:pPr>
        <w:pStyle w:val="capoversoformula"/>
        <w:widowControl w:val="0"/>
        <w:spacing w:line="196" w:lineRule="exact"/>
        <w:ind w:left="284" w:hanging="284"/>
      </w:pPr>
      <w:r w:rsidRPr="000C2E2F">
        <w:t xml:space="preserve">1. </w:t>
      </w:r>
      <w:r w:rsidR="00311607" w:rsidRPr="000C2E2F">
        <w:t>..........</w:t>
      </w:r>
    </w:p>
    <w:p w:rsidR="00311607" w:rsidRPr="000C2E2F" w:rsidRDefault="00311607" w:rsidP="004441AA">
      <w:pPr>
        <w:pStyle w:val="capoversoformula"/>
        <w:widowControl w:val="0"/>
        <w:spacing w:line="196" w:lineRule="exact"/>
      </w:pPr>
      <w:r w:rsidRPr="000C2E2F">
        <w:t>.........., li ..........</w:t>
      </w:r>
    </w:p>
    <w:p w:rsidR="00DC7821" w:rsidRPr="00CD49ED" w:rsidRDefault="00311607" w:rsidP="0014339D">
      <w:pPr>
        <w:pStyle w:val="capoversoformula"/>
        <w:widowControl w:val="0"/>
        <w:spacing w:line="196" w:lineRule="exact"/>
        <w:jc w:val="right"/>
        <w:rPr>
          <w:rFonts w:ascii="Georgia" w:hAnsi="Georgia"/>
          <w:color w:val="000000" w:themeColor="text1"/>
          <w:sz w:val="20"/>
        </w:rPr>
      </w:pPr>
      <w:r w:rsidRPr="000C2E2F">
        <w:t>..........</w:t>
      </w:r>
      <w:bookmarkStart w:id="0" w:name="_GoBack"/>
      <w:bookmarkEnd w:id="0"/>
    </w:p>
    <w:sectPr w:rsidR="00DC7821" w:rsidRPr="00CD49ED" w:rsidSect="008B581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B7" w:rsidRDefault="002465B7">
      <w:r>
        <w:separator/>
      </w:r>
    </w:p>
  </w:endnote>
  <w:endnote w:type="continuationSeparator" w:id="0">
    <w:p w:rsidR="002465B7" w:rsidRDefault="002465B7">
      <w:r>
        <w:continuationSeparator/>
      </w:r>
    </w:p>
  </w:endnote>
  <w:endnote w:type="continuationNotice" w:id="1">
    <w:p w:rsidR="002465B7" w:rsidRDefault="0024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Pr="004368ED" w:rsidRDefault="002465B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Default="002465B7" w:rsidP="001F79BF">
            <w:pPr>
              <w:spacing w:line="200" w:lineRule="exact"/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Notice" w:id="1">
    <w:p w:rsidR="002465B7" w:rsidRDefault="002465B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B7" w:rsidRPr="005E3AE8" w:rsidRDefault="002465B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5C03C4"/>
    <w:multiLevelType w:val="hybridMultilevel"/>
    <w:tmpl w:val="9056BD2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2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60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1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2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73AF6048"/>
    <w:multiLevelType w:val="hybridMultilevel"/>
    <w:tmpl w:val="0FF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2"/>
  </w:num>
  <w:num w:numId="8">
    <w:abstractNumId w:val="137"/>
  </w:num>
  <w:num w:numId="9">
    <w:abstractNumId w:val="118"/>
  </w:num>
  <w:num w:numId="10">
    <w:abstractNumId w:val="185"/>
  </w:num>
  <w:num w:numId="11">
    <w:abstractNumId w:val="182"/>
  </w:num>
  <w:num w:numId="12">
    <w:abstractNumId w:val="35"/>
  </w:num>
  <w:num w:numId="13">
    <w:abstractNumId w:val="115"/>
  </w:num>
  <w:num w:numId="14">
    <w:abstractNumId w:val="94"/>
  </w:num>
  <w:num w:numId="15">
    <w:abstractNumId w:val="154"/>
  </w:num>
  <w:num w:numId="16">
    <w:abstractNumId w:val="221"/>
  </w:num>
  <w:num w:numId="17">
    <w:abstractNumId w:val="143"/>
  </w:num>
  <w:num w:numId="18">
    <w:abstractNumId w:val="27"/>
  </w:num>
  <w:num w:numId="19">
    <w:abstractNumId w:val="152"/>
  </w:num>
  <w:num w:numId="20">
    <w:abstractNumId w:val="187"/>
  </w:num>
  <w:num w:numId="21">
    <w:abstractNumId w:val="217"/>
  </w:num>
  <w:num w:numId="22">
    <w:abstractNumId w:val="64"/>
  </w:num>
  <w:num w:numId="23">
    <w:abstractNumId w:val="59"/>
  </w:num>
  <w:num w:numId="24">
    <w:abstractNumId w:val="200"/>
  </w:num>
  <w:num w:numId="25">
    <w:abstractNumId w:val="45"/>
  </w:num>
  <w:num w:numId="26">
    <w:abstractNumId w:val="223"/>
  </w:num>
  <w:num w:numId="27">
    <w:abstractNumId w:val="108"/>
  </w:num>
  <w:num w:numId="28">
    <w:abstractNumId w:val="55"/>
  </w:num>
  <w:num w:numId="29">
    <w:abstractNumId w:val="104"/>
  </w:num>
  <w:num w:numId="30">
    <w:abstractNumId w:val="193"/>
  </w:num>
  <w:num w:numId="31">
    <w:abstractNumId w:val="70"/>
  </w:num>
  <w:num w:numId="32">
    <w:abstractNumId w:val="9"/>
  </w:num>
  <w:num w:numId="33">
    <w:abstractNumId w:val="180"/>
  </w:num>
  <w:num w:numId="34">
    <w:abstractNumId w:val="11"/>
  </w:num>
  <w:num w:numId="35">
    <w:abstractNumId w:val="54"/>
  </w:num>
  <w:num w:numId="36">
    <w:abstractNumId w:val="178"/>
  </w:num>
  <w:num w:numId="37">
    <w:abstractNumId w:val="165"/>
  </w:num>
  <w:num w:numId="38">
    <w:abstractNumId w:val="156"/>
  </w:num>
  <w:num w:numId="39">
    <w:abstractNumId w:val="175"/>
  </w:num>
  <w:num w:numId="40">
    <w:abstractNumId w:val="126"/>
  </w:num>
  <w:num w:numId="41">
    <w:abstractNumId w:val="189"/>
  </w:num>
  <w:num w:numId="42">
    <w:abstractNumId w:val="82"/>
  </w:num>
  <w:num w:numId="43">
    <w:abstractNumId w:val="50"/>
  </w:num>
  <w:num w:numId="44">
    <w:abstractNumId w:val="167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6"/>
  </w:num>
  <w:num w:numId="51">
    <w:abstractNumId w:val="139"/>
  </w:num>
  <w:num w:numId="52">
    <w:abstractNumId w:val="181"/>
  </w:num>
  <w:num w:numId="53">
    <w:abstractNumId w:val="102"/>
  </w:num>
  <w:num w:numId="54">
    <w:abstractNumId w:val="168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1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7"/>
  </w:num>
  <w:num w:numId="71">
    <w:abstractNumId w:val="128"/>
  </w:num>
  <w:num w:numId="72">
    <w:abstractNumId w:val="106"/>
  </w:num>
  <w:num w:numId="73">
    <w:abstractNumId w:val="210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7"/>
  </w:num>
  <w:num w:numId="80">
    <w:abstractNumId w:val="212"/>
  </w:num>
  <w:num w:numId="81">
    <w:abstractNumId w:val="25"/>
  </w:num>
  <w:num w:numId="82">
    <w:abstractNumId w:val="214"/>
  </w:num>
  <w:num w:numId="83">
    <w:abstractNumId w:val="87"/>
  </w:num>
  <w:num w:numId="84">
    <w:abstractNumId w:val="116"/>
  </w:num>
  <w:num w:numId="85">
    <w:abstractNumId w:val="142"/>
  </w:num>
  <w:num w:numId="86">
    <w:abstractNumId w:val="208"/>
  </w:num>
  <w:num w:numId="87">
    <w:abstractNumId w:val="194"/>
  </w:num>
  <w:num w:numId="88">
    <w:abstractNumId w:val="76"/>
  </w:num>
  <w:num w:numId="89">
    <w:abstractNumId w:val="144"/>
  </w:num>
  <w:num w:numId="90">
    <w:abstractNumId w:val="81"/>
  </w:num>
  <w:num w:numId="91">
    <w:abstractNumId w:val="46"/>
  </w:num>
  <w:num w:numId="92">
    <w:abstractNumId w:val="177"/>
  </w:num>
  <w:num w:numId="93">
    <w:abstractNumId w:val="80"/>
  </w:num>
  <w:num w:numId="94">
    <w:abstractNumId w:val="215"/>
  </w:num>
  <w:num w:numId="95">
    <w:abstractNumId w:val="117"/>
  </w:num>
  <w:num w:numId="96">
    <w:abstractNumId w:val="204"/>
  </w:num>
  <w:num w:numId="97">
    <w:abstractNumId w:val="53"/>
  </w:num>
  <w:num w:numId="98">
    <w:abstractNumId w:val="145"/>
  </w:num>
  <w:num w:numId="99">
    <w:abstractNumId w:val="140"/>
  </w:num>
  <w:num w:numId="100">
    <w:abstractNumId w:val="211"/>
  </w:num>
  <w:num w:numId="101">
    <w:abstractNumId w:val="151"/>
  </w:num>
  <w:num w:numId="102">
    <w:abstractNumId w:val="124"/>
  </w:num>
  <w:num w:numId="103">
    <w:abstractNumId w:val="173"/>
  </w:num>
  <w:num w:numId="104">
    <w:abstractNumId w:val="146"/>
  </w:num>
  <w:num w:numId="105">
    <w:abstractNumId w:val="191"/>
  </w:num>
  <w:num w:numId="106">
    <w:abstractNumId w:val="176"/>
  </w:num>
  <w:num w:numId="107">
    <w:abstractNumId w:val="170"/>
  </w:num>
  <w:num w:numId="108">
    <w:abstractNumId w:val="83"/>
  </w:num>
  <w:num w:numId="109">
    <w:abstractNumId w:val="149"/>
  </w:num>
  <w:num w:numId="110">
    <w:abstractNumId w:val="219"/>
  </w:num>
  <w:num w:numId="111">
    <w:abstractNumId w:val="161"/>
  </w:num>
  <w:num w:numId="112">
    <w:abstractNumId w:val="30"/>
  </w:num>
  <w:num w:numId="113">
    <w:abstractNumId w:val="66"/>
  </w:num>
  <w:num w:numId="114">
    <w:abstractNumId w:val="202"/>
  </w:num>
  <w:num w:numId="115">
    <w:abstractNumId w:val="57"/>
  </w:num>
  <w:num w:numId="116">
    <w:abstractNumId w:val="216"/>
  </w:num>
  <w:num w:numId="117">
    <w:abstractNumId w:val="198"/>
  </w:num>
  <w:num w:numId="118">
    <w:abstractNumId w:val="68"/>
  </w:num>
  <w:num w:numId="119">
    <w:abstractNumId w:val="218"/>
  </w:num>
  <w:num w:numId="120">
    <w:abstractNumId w:val="100"/>
  </w:num>
  <w:num w:numId="121">
    <w:abstractNumId w:val="63"/>
  </w:num>
  <w:num w:numId="122">
    <w:abstractNumId w:val="183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7"/>
  </w:num>
  <w:num w:numId="128">
    <w:abstractNumId w:val="188"/>
  </w:num>
  <w:num w:numId="129">
    <w:abstractNumId w:val="150"/>
  </w:num>
  <w:num w:numId="130">
    <w:abstractNumId w:val="147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6"/>
  </w:num>
  <w:num w:numId="136">
    <w:abstractNumId w:val="17"/>
  </w:num>
  <w:num w:numId="137">
    <w:abstractNumId w:val="71"/>
  </w:num>
  <w:num w:numId="138">
    <w:abstractNumId w:val="196"/>
  </w:num>
  <w:num w:numId="139">
    <w:abstractNumId w:val="84"/>
  </w:num>
  <w:num w:numId="140">
    <w:abstractNumId w:val="32"/>
  </w:num>
  <w:num w:numId="141">
    <w:abstractNumId w:val="199"/>
  </w:num>
  <w:num w:numId="142">
    <w:abstractNumId w:val="119"/>
  </w:num>
  <w:num w:numId="143">
    <w:abstractNumId w:val="158"/>
  </w:num>
  <w:num w:numId="144">
    <w:abstractNumId w:val="49"/>
  </w:num>
  <w:num w:numId="145">
    <w:abstractNumId w:val="90"/>
  </w:num>
  <w:num w:numId="146">
    <w:abstractNumId w:val="159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9"/>
  </w:num>
  <w:num w:numId="153">
    <w:abstractNumId w:val="28"/>
  </w:num>
  <w:num w:numId="154">
    <w:abstractNumId w:val="60"/>
  </w:num>
  <w:num w:numId="155">
    <w:abstractNumId w:val="155"/>
  </w:num>
  <w:num w:numId="156">
    <w:abstractNumId w:val="6"/>
  </w:num>
  <w:num w:numId="157">
    <w:abstractNumId w:val="111"/>
  </w:num>
  <w:num w:numId="158">
    <w:abstractNumId w:val="36"/>
  </w:num>
  <w:num w:numId="159">
    <w:abstractNumId w:val="171"/>
  </w:num>
  <w:num w:numId="160">
    <w:abstractNumId w:val="34"/>
  </w:num>
  <w:num w:numId="161">
    <w:abstractNumId w:val="184"/>
  </w:num>
  <w:num w:numId="162">
    <w:abstractNumId w:val="172"/>
  </w:num>
  <w:num w:numId="163">
    <w:abstractNumId w:val="205"/>
  </w:num>
  <w:num w:numId="164">
    <w:abstractNumId w:val="96"/>
  </w:num>
  <w:num w:numId="165">
    <w:abstractNumId w:val="179"/>
  </w:num>
  <w:num w:numId="166">
    <w:abstractNumId w:val="195"/>
  </w:num>
  <w:num w:numId="167">
    <w:abstractNumId w:val="213"/>
  </w:num>
  <w:num w:numId="168">
    <w:abstractNumId w:val="26"/>
  </w:num>
  <w:num w:numId="169">
    <w:abstractNumId w:val="23"/>
  </w:num>
  <w:num w:numId="170">
    <w:abstractNumId w:val="164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2"/>
  </w:num>
  <w:num w:numId="179">
    <w:abstractNumId w:val="114"/>
  </w:num>
  <w:num w:numId="180">
    <w:abstractNumId w:val="105"/>
  </w:num>
  <w:num w:numId="181">
    <w:abstractNumId w:val="41"/>
  </w:num>
  <w:num w:numId="182">
    <w:abstractNumId w:val="153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3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2"/>
  </w:num>
  <w:num w:numId="195">
    <w:abstractNumId w:val="224"/>
  </w:num>
  <w:num w:numId="196">
    <w:abstractNumId w:val="120"/>
  </w:num>
  <w:num w:numId="197">
    <w:abstractNumId w:val="166"/>
  </w:num>
  <w:num w:numId="198">
    <w:abstractNumId w:val="174"/>
  </w:num>
  <w:num w:numId="199">
    <w:abstractNumId w:val="56"/>
  </w:num>
  <w:num w:numId="200">
    <w:abstractNumId w:val="21"/>
  </w:num>
  <w:num w:numId="201">
    <w:abstractNumId w:val="148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90"/>
  </w:num>
  <w:num w:numId="207">
    <w:abstractNumId w:val="18"/>
  </w:num>
  <w:num w:numId="208">
    <w:abstractNumId w:val="220"/>
  </w:num>
  <w:num w:numId="209">
    <w:abstractNumId w:val="22"/>
  </w:num>
  <w:num w:numId="210">
    <w:abstractNumId w:val="99"/>
  </w:num>
  <w:num w:numId="211">
    <w:abstractNumId w:val="20"/>
  </w:num>
  <w:num w:numId="212">
    <w:abstractNumId w:val="160"/>
  </w:num>
  <w:num w:numId="213">
    <w:abstractNumId w:val="43"/>
  </w:num>
  <w:num w:numId="214">
    <w:abstractNumId w:val="209"/>
  </w:num>
  <w:num w:numId="215">
    <w:abstractNumId w:val="141"/>
  </w:num>
  <w:num w:numId="216">
    <w:abstractNumId w:val="130"/>
  </w:num>
  <w:num w:numId="217">
    <w:abstractNumId w:val="203"/>
  </w:num>
  <w:num w:numId="218">
    <w:abstractNumId w:val="4"/>
  </w:num>
  <w:num w:numId="219">
    <w:abstractNumId w:val="123"/>
  </w:num>
  <w:num w:numId="220">
    <w:abstractNumId w:val="12"/>
  </w:num>
  <w:num w:numId="221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0CB3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E3"/>
    <w:rsid w:val="00031D4D"/>
    <w:rsid w:val="000323AB"/>
    <w:rsid w:val="0003323A"/>
    <w:rsid w:val="000334A4"/>
    <w:rsid w:val="00033832"/>
    <w:rsid w:val="0003447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3EEB"/>
    <w:rsid w:val="000440DB"/>
    <w:rsid w:val="00044148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53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0F41"/>
    <w:rsid w:val="000720C0"/>
    <w:rsid w:val="00073BFF"/>
    <w:rsid w:val="00074008"/>
    <w:rsid w:val="000742AF"/>
    <w:rsid w:val="00074432"/>
    <w:rsid w:val="0007488C"/>
    <w:rsid w:val="000749F1"/>
    <w:rsid w:val="00074ABA"/>
    <w:rsid w:val="00074AE9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6FF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92B"/>
    <w:rsid w:val="000A1A8A"/>
    <w:rsid w:val="000A203C"/>
    <w:rsid w:val="000A26B8"/>
    <w:rsid w:val="000A2ABE"/>
    <w:rsid w:val="000A3DE4"/>
    <w:rsid w:val="000A4279"/>
    <w:rsid w:val="000A48F5"/>
    <w:rsid w:val="000A5454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36"/>
    <w:rsid w:val="000C124A"/>
    <w:rsid w:val="000C1710"/>
    <w:rsid w:val="000C179F"/>
    <w:rsid w:val="000C19C9"/>
    <w:rsid w:val="000C1D47"/>
    <w:rsid w:val="000C2801"/>
    <w:rsid w:val="000C2E2F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0ED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4A1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0F2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376"/>
    <w:rsid w:val="00120A1A"/>
    <w:rsid w:val="00120C6B"/>
    <w:rsid w:val="001223CB"/>
    <w:rsid w:val="00122D9D"/>
    <w:rsid w:val="00123864"/>
    <w:rsid w:val="001238F4"/>
    <w:rsid w:val="00123B11"/>
    <w:rsid w:val="001243D1"/>
    <w:rsid w:val="00124E09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1A75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567"/>
    <w:rsid w:val="0014274E"/>
    <w:rsid w:val="0014292E"/>
    <w:rsid w:val="0014339D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9BC"/>
    <w:rsid w:val="00152C0F"/>
    <w:rsid w:val="00153300"/>
    <w:rsid w:val="00154803"/>
    <w:rsid w:val="00154E34"/>
    <w:rsid w:val="0015595A"/>
    <w:rsid w:val="00155E8B"/>
    <w:rsid w:val="00156593"/>
    <w:rsid w:val="00156875"/>
    <w:rsid w:val="00156EE9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656"/>
    <w:rsid w:val="00190FE3"/>
    <w:rsid w:val="001911AE"/>
    <w:rsid w:val="0019140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D79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22"/>
    <w:rsid w:val="001B5E76"/>
    <w:rsid w:val="001B5F98"/>
    <w:rsid w:val="001B7906"/>
    <w:rsid w:val="001C00E9"/>
    <w:rsid w:val="001C1BCA"/>
    <w:rsid w:val="001C2681"/>
    <w:rsid w:val="001C273A"/>
    <w:rsid w:val="001C2E58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1F9"/>
    <w:rsid w:val="001D79D1"/>
    <w:rsid w:val="001D7EB6"/>
    <w:rsid w:val="001E0502"/>
    <w:rsid w:val="001E1A2B"/>
    <w:rsid w:val="001E279A"/>
    <w:rsid w:val="001E2805"/>
    <w:rsid w:val="001E2D42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BDC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9EB"/>
    <w:rsid w:val="00234BD5"/>
    <w:rsid w:val="00235AFA"/>
    <w:rsid w:val="00236118"/>
    <w:rsid w:val="00237CAF"/>
    <w:rsid w:val="00237D80"/>
    <w:rsid w:val="00240091"/>
    <w:rsid w:val="0024135C"/>
    <w:rsid w:val="0024177D"/>
    <w:rsid w:val="00241E0C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5B7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17D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4AB7"/>
    <w:rsid w:val="0027602C"/>
    <w:rsid w:val="0027707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26C5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79C"/>
    <w:rsid w:val="002C7832"/>
    <w:rsid w:val="002D0286"/>
    <w:rsid w:val="002D03A5"/>
    <w:rsid w:val="002D078B"/>
    <w:rsid w:val="002D18D0"/>
    <w:rsid w:val="002D2357"/>
    <w:rsid w:val="002D2BA5"/>
    <w:rsid w:val="002D33B1"/>
    <w:rsid w:val="002D3472"/>
    <w:rsid w:val="002D4336"/>
    <w:rsid w:val="002D52BA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04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1FA9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0347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B3A"/>
    <w:rsid w:val="00320F6F"/>
    <w:rsid w:val="0032231A"/>
    <w:rsid w:val="0032259E"/>
    <w:rsid w:val="00322772"/>
    <w:rsid w:val="00322A37"/>
    <w:rsid w:val="003231B1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95C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AAC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C63"/>
    <w:rsid w:val="00364FA2"/>
    <w:rsid w:val="003655CF"/>
    <w:rsid w:val="0036613F"/>
    <w:rsid w:val="003667ED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1AD9"/>
    <w:rsid w:val="003820EE"/>
    <w:rsid w:val="003830CD"/>
    <w:rsid w:val="00383723"/>
    <w:rsid w:val="003838AB"/>
    <w:rsid w:val="00383A17"/>
    <w:rsid w:val="00383E46"/>
    <w:rsid w:val="003842D2"/>
    <w:rsid w:val="00384C6B"/>
    <w:rsid w:val="00385981"/>
    <w:rsid w:val="00385E03"/>
    <w:rsid w:val="00385EEE"/>
    <w:rsid w:val="003866EB"/>
    <w:rsid w:val="00387020"/>
    <w:rsid w:val="00387B1B"/>
    <w:rsid w:val="00387B25"/>
    <w:rsid w:val="003912D3"/>
    <w:rsid w:val="00391AB2"/>
    <w:rsid w:val="00391C69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D89"/>
    <w:rsid w:val="003C6FBA"/>
    <w:rsid w:val="003C785F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DE3"/>
    <w:rsid w:val="003E48CF"/>
    <w:rsid w:val="003E4B1C"/>
    <w:rsid w:val="003E51D1"/>
    <w:rsid w:val="003E6086"/>
    <w:rsid w:val="003E6570"/>
    <w:rsid w:val="003E6E61"/>
    <w:rsid w:val="003E6F76"/>
    <w:rsid w:val="003E7029"/>
    <w:rsid w:val="003F02B7"/>
    <w:rsid w:val="003F02C3"/>
    <w:rsid w:val="003F0751"/>
    <w:rsid w:val="003F1495"/>
    <w:rsid w:val="003F18C3"/>
    <w:rsid w:val="003F1A07"/>
    <w:rsid w:val="003F246C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3F99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3D1"/>
    <w:rsid w:val="00425EAE"/>
    <w:rsid w:val="004262D9"/>
    <w:rsid w:val="00426F81"/>
    <w:rsid w:val="0042713D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732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0E"/>
    <w:rsid w:val="0048067B"/>
    <w:rsid w:val="004806A6"/>
    <w:rsid w:val="00481209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B6E"/>
    <w:rsid w:val="004B5ED1"/>
    <w:rsid w:val="004B5F24"/>
    <w:rsid w:val="004B631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C7782"/>
    <w:rsid w:val="004D0475"/>
    <w:rsid w:val="004D04C6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74C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2C43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873"/>
    <w:rsid w:val="00511DEB"/>
    <w:rsid w:val="00512BF2"/>
    <w:rsid w:val="005139FF"/>
    <w:rsid w:val="00513AB9"/>
    <w:rsid w:val="00514517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0D8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DCE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4D4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F11"/>
    <w:rsid w:val="00577625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486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846"/>
    <w:rsid w:val="005A4D32"/>
    <w:rsid w:val="005A5853"/>
    <w:rsid w:val="005A58C0"/>
    <w:rsid w:val="005A7128"/>
    <w:rsid w:val="005A75B4"/>
    <w:rsid w:val="005B1090"/>
    <w:rsid w:val="005B122E"/>
    <w:rsid w:val="005B1D39"/>
    <w:rsid w:val="005B1FF7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39B"/>
    <w:rsid w:val="005E6FEE"/>
    <w:rsid w:val="005E7AD7"/>
    <w:rsid w:val="005F0BD4"/>
    <w:rsid w:val="005F0F16"/>
    <w:rsid w:val="005F179A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07FAE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745"/>
    <w:rsid w:val="00614A98"/>
    <w:rsid w:val="00614B4D"/>
    <w:rsid w:val="006153F6"/>
    <w:rsid w:val="00615603"/>
    <w:rsid w:val="00615AA4"/>
    <w:rsid w:val="0061602B"/>
    <w:rsid w:val="0061611C"/>
    <w:rsid w:val="006167BE"/>
    <w:rsid w:val="006169BC"/>
    <w:rsid w:val="00616D51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28"/>
    <w:rsid w:val="0063135F"/>
    <w:rsid w:val="00631F80"/>
    <w:rsid w:val="00632559"/>
    <w:rsid w:val="006327F0"/>
    <w:rsid w:val="006329DF"/>
    <w:rsid w:val="00632BE0"/>
    <w:rsid w:val="00633078"/>
    <w:rsid w:val="006364FA"/>
    <w:rsid w:val="006366AA"/>
    <w:rsid w:val="00637124"/>
    <w:rsid w:val="006402AB"/>
    <w:rsid w:val="00640CF4"/>
    <w:rsid w:val="00641F12"/>
    <w:rsid w:val="00642271"/>
    <w:rsid w:val="006432C4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0ED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3A2"/>
    <w:rsid w:val="00687860"/>
    <w:rsid w:val="00687D8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3F"/>
    <w:rsid w:val="006B1791"/>
    <w:rsid w:val="006B18B6"/>
    <w:rsid w:val="006B1EF1"/>
    <w:rsid w:val="006B1FE9"/>
    <w:rsid w:val="006B2877"/>
    <w:rsid w:val="006B2ABA"/>
    <w:rsid w:val="006B30B9"/>
    <w:rsid w:val="006B3509"/>
    <w:rsid w:val="006B41B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AEC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726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929"/>
    <w:rsid w:val="006D6AD9"/>
    <w:rsid w:val="006D7AEB"/>
    <w:rsid w:val="006D7F85"/>
    <w:rsid w:val="006E088E"/>
    <w:rsid w:val="006E19B6"/>
    <w:rsid w:val="006E1B8C"/>
    <w:rsid w:val="006E25B3"/>
    <w:rsid w:val="006E2B7A"/>
    <w:rsid w:val="006E3274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7C7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6F7EA4"/>
    <w:rsid w:val="00700435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BC7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5294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3ED1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1A6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AEC"/>
    <w:rsid w:val="007A0E63"/>
    <w:rsid w:val="007A13B2"/>
    <w:rsid w:val="007A14D4"/>
    <w:rsid w:val="007A308C"/>
    <w:rsid w:val="007A3956"/>
    <w:rsid w:val="007A3BCE"/>
    <w:rsid w:val="007A3C2C"/>
    <w:rsid w:val="007A3DA9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2165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7B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4F45"/>
    <w:rsid w:val="007C5772"/>
    <w:rsid w:val="007C57EF"/>
    <w:rsid w:val="007D0886"/>
    <w:rsid w:val="007D1A5D"/>
    <w:rsid w:val="007D28FD"/>
    <w:rsid w:val="007D3C17"/>
    <w:rsid w:val="007D5251"/>
    <w:rsid w:val="007D556A"/>
    <w:rsid w:val="007D558A"/>
    <w:rsid w:val="007D563C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095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889"/>
    <w:rsid w:val="008136A5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239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EB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56D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77E33"/>
    <w:rsid w:val="00881129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7E8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4D6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5819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6C3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D9F"/>
    <w:rsid w:val="008F4E0B"/>
    <w:rsid w:val="008F4E2F"/>
    <w:rsid w:val="008F5A98"/>
    <w:rsid w:val="008F6B54"/>
    <w:rsid w:val="008F77B6"/>
    <w:rsid w:val="00900050"/>
    <w:rsid w:val="009000CA"/>
    <w:rsid w:val="0090049F"/>
    <w:rsid w:val="009008CF"/>
    <w:rsid w:val="00900B38"/>
    <w:rsid w:val="00901016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6A40"/>
    <w:rsid w:val="00916CB7"/>
    <w:rsid w:val="00917474"/>
    <w:rsid w:val="0091768D"/>
    <w:rsid w:val="0091769F"/>
    <w:rsid w:val="0091788E"/>
    <w:rsid w:val="00917CE7"/>
    <w:rsid w:val="0092091A"/>
    <w:rsid w:val="0092103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CC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25E0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A6D"/>
    <w:rsid w:val="00A12EC5"/>
    <w:rsid w:val="00A1314A"/>
    <w:rsid w:val="00A1399B"/>
    <w:rsid w:val="00A148FE"/>
    <w:rsid w:val="00A14AA6"/>
    <w:rsid w:val="00A14ADC"/>
    <w:rsid w:val="00A15338"/>
    <w:rsid w:val="00A1612F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0F69"/>
    <w:rsid w:val="00A32579"/>
    <w:rsid w:val="00A32951"/>
    <w:rsid w:val="00A32FB1"/>
    <w:rsid w:val="00A33928"/>
    <w:rsid w:val="00A33E65"/>
    <w:rsid w:val="00A33F6B"/>
    <w:rsid w:val="00A343F6"/>
    <w:rsid w:val="00A34418"/>
    <w:rsid w:val="00A34E89"/>
    <w:rsid w:val="00A35D40"/>
    <w:rsid w:val="00A367D5"/>
    <w:rsid w:val="00A36B06"/>
    <w:rsid w:val="00A36DDB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3B40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6B3"/>
    <w:rsid w:val="00A83C19"/>
    <w:rsid w:val="00A84D9F"/>
    <w:rsid w:val="00A84EA7"/>
    <w:rsid w:val="00A859EB"/>
    <w:rsid w:val="00A85A36"/>
    <w:rsid w:val="00A86E5C"/>
    <w:rsid w:val="00A86FD2"/>
    <w:rsid w:val="00A86FFB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5A03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9A1"/>
    <w:rsid w:val="00AC2C11"/>
    <w:rsid w:val="00AC4B84"/>
    <w:rsid w:val="00AC6411"/>
    <w:rsid w:val="00AC7498"/>
    <w:rsid w:val="00AC7962"/>
    <w:rsid w:val="00AD013D"/>
    <w:rsid w:val="00AD04A5"/>
    <w:rsid w:val="00AD0669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91B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C39"/>
    <w:rsid w:val="00AF7DA8"/>
    <w:rsid w:val="00B00024"/>
    <w:rsid w:val="00B004BB"/>
    <w:rsid w:val="00B007F5"/>
    <w:rsid w:val="00B013F7"/>
    <w:rsid w:val="00B01AF7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1A3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555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2B07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BFC"/>
    <w:rsid w:val="00B411A1"/>
    <w:rsid w:val="00B4233C"/>
    <w:rsid w:val="00B424B2"/>
    <w:rsid w:val="00B42B1B"/>
    <w:rsid w:val="00B42C9B"/>
    <w:rsid w:val="00B435BB"/>
    <w:rsid w:val="00B43FEE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6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37E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28B7"/>
    <w:rsid w:val="00B831E4"/>
    <w:rsid w:val="00B83473"/>
    <w:rsid w:val="00B83CE8"/>
    <w:rsid w:val="00B8460F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14D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89A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D14"/>
    <w:rsid w:val="00BC3187"/>
    <w:rsid w:val="00BC3543"/>
    <w:rsid w:val="00BC3BCA"/>
    <w:rsid w:val="00BC4447"/>
    <w:rsid w:val="00BC4ACA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2CF"/>
    <w:rsid w:val="00BD781A"/>
    <w:rsid w:val="00BE2228"/>
    <w:rsid w:val="00BE35DC"/>
    <w:rsid w:val="00BE5959"/>
    <w:rsid w:val="00BE6919"/>
    <w:rsid w:val="00BE78A1"/>
    <w:rsid w:val="00BE7A89"/>
    <w:rsid w:val="00BF13B8"/>
    <w:rsid w:val="00BF17AC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2D7"/>
    <w:rsid w:val="00C2053F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288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167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109C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C61"/>
    <w:rsid w:val="00C801E0"/>
    <w:rsid w:val="00C80522"/>
    <w:rsid w:val="00C807BD"/>
    <w:rsid w:val="00C80F44"/>
    <w:rsid w:val="00C81304"/>
    <w:rsid w:val="00C81525"/>
    <w:rsid w:val="00C81956"/>
    <w:rsid w:val="00C82D33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6741"/>
    <w:rsid w:val="00CA00BE"/>
    <w:rsid w:val="00CA09E3"/>
    <w:rsid w:val="00CA2233"/>
    <w:rsid w:val="00CA2300"/>
    <w:rsid w:val="00CA288B"/>
    <w:rsid w:val="00CA2F93"/>
    <w:rsid w:val="00CA3BC8"/>
    <w:rsid w:val="00CA4CC5"/>
    <w:rsid w:val="00CA6819"/>
    <w:rsid w:val="00CA68B8"/>
    <w:rsid w:val="00CA69C2"/>
    <w:rsid w:val="00CA6EC6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0F5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0B4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5DC0"/>
    <w:rsid w:val="00CD6266"/>
    <w:rsid w:val="00CD7CDB"/>
    <w:rsid w:val="00CE043C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756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3BF4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2F6D"/>
    <w:rsid w:val="00D232F6"/>
    <w:rsid w:val="00D2400A"/>
    <w:rsid w:val="00D25426"/>
    <w:rsid w:val="00D25E1B"/>
    <w:rsid w:val="00D25F3D"/>
    <w:rsid w:val="00D26185"/>
    <w:rsid w:val="00D26324"/>
    <w:rsid w:val="00D2744A"/>
    <w:rsid w:val="00D27666"/>
    <w:rsid w:val="00D27CC6"/>
    <w:rsid w:val="00D27D0B"/>
    <w:rsid w:val="00D27EE0"/>
    <w:rsid w:val="00D30145"/>
    <w:rsid w:val="00D306BC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D51"/>
    <w:rsid w:val="00D45FD7"/>
    <w:rsid w:val="00D46D50"/>
    <w:rsid w:val="00D4735A"/>
    <w:rsid w:val="00D47F8C"/>
    <w:rsid w:val="00D5019A"/>
    <w:rsid w:val="00D508CE"/>
    <w:rsid w:val="00D50C11"/>
    <w:rsid w:val="00D50EE0"/>
    <w:rsid w:val="00D513E9"/>
    <w:rsid w:val="00D51609"/>
    <w:rsid w:val="00D52019"/>
    <w:rsid w:val="00D530F9"/>
    <w:rsid w:val="00D53F35"/>
    <w:rsid w:val="00D548D2"/>
    <w:rsid w:val="00D5491B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CA"/>
    <w:rsid w:val="00D762E3"/>
    <w:rsid w:val="00D779CD"/>
    <w:rsid w:val="00D77BEB"/>
    <w:rsid w:val="00D77D02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626"/>
    <w:rsid w:val="00D85888"/>
    <w:rsid w:val="00D8613D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C31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6D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C99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94F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6E9"/>
    <w:rsid w:val="00DF78EE"/>
    <w:rsid w:val="00E00DD1"/>
    <w:rsid w:val="00E00F48"/>
    <w:rsid w:val="00E0221D"/>
    <w:rsid w:val="00E02949"/>
    <w:rsid w:val="00E03824"/>
    <w:rsid w:val="00E03A58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8D6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1F4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A8A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4EB5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877CA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093B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7FA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4DA2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B4F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C92"/>
    <w:rsid w:val="00EE7DFB"/>
    <w:rsid w:val="00EE7E02"/>
    <w:rsid w:val="00EF07D5"/>
    <w:rsid w:val="00EF080F"/>
    <w:rsid w:val="00EF0C6E"/>
    <w:rsid w:val="00EF0E42"/>
    <w:rsid w:val="00EF2285"/>
    <w:rsid w:val="00EF275F"/>
    <w:rsid w:val="00EF3012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6B1A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93C"/>
    <w:rsid w:val="00F36A07"/>
    <w:rsid w:val="00F40191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727"/>
    <w:rsid w:val="00F54B0C"/>
    <w:rsid w:val="00F55BC9"/>
    <w:rsid w:val="00F5699B"/>
    <w:rsid w:val="00F56C71"/>
    <w:rsid w:val="00F56FDE"/>
    <w:rsid w:val="00F57079"/>
    <w:rsid w:val="00F571AA"/>
    <w:rsid w:val="00F60ABA"/>
    <w:rsid w:val="00F62A18"/>
    <w:rsid w:val="00F6307E"/>
    <w:rsid w:val="00F63F24"/>
    <w:rsid w:val="00F643A0"/>
    <w:rsid w:val="00F65D7A"/>
    <w:rsid w:val="00F66E92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9E6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0FC1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1F0"/>
    <w:rsid w:val="00F956F3"/>
    <w:rsid w:val="00F963FA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2BA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1FBA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50F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31F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9C03B48D-904F-4DB8-9E16-8136104C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34595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2C7A-C8EB-4A87-A0EA-63DC503FEA2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B69D82B-7956-4B09-BEEB-90542ACCFC6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5AEFBC9-A50A-4F33-9C09-0A191E74AF5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8E9A704-5A23-4CBB-BE09-F081797A35A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7F55D00-945C-4889-B767-B9C64C46951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13AED8B-3981-4B02-978E-14D75FF561E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98979CE-C1B3-4B80-B6ED-AF6346F4013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263CF5D-C211-4B75-BD7E-22977BA695E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E5F85C0-7443-4F44-89DF-FF159A0AA7D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E4961C8-98DA-46AE-B51C-833C01DA5F6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31863C1-36EB-4965-9268-3B97BA73D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16D88-18AE-4C70-90C6-A26EA6F21A1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EAF6E1E-3584-4EB0-A227-21A8B0FA22D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5DEACDE-B1D3-422B-A1AF-9EC5C307491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FFB6B76-ECA3-4879-9069-E7FC9A7244B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368729C-8860-4EF8-9DA5-9777B3AC304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EDD7626-673F-477C-B331-63B1F0A5EC3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4088477-B844-43D5-98FC-C52C0E7B793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A4FF369-4778-4FC9-8C40-FFC9D30A41F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F448E01-0A53-4CFB-AFD9-BA87163BACF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DB2DED3-2E31-4773-9C2A-2B56349FAED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A408ADC-EB06-4812-8AF2-422E6AE1B1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DC1AFA-E4FD-499D-9956-05161968077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E51EE14-EA67-4B3C-B821-858271882AD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4A8EE1C-50B6-46F6-A3BD-445AAF3CD22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4FF06D2-9E35-4DAB-850C-B557B805B29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8E5458E-97C8-4410-8B92-35609FA9428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459C1C1-9880-4942-BE1D-E88BAFD9582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310E24D-0A32-4FB8-A3E5-D3E7D2BD5C7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EE96DE4-F30C-440D-BB82-FEB6D1FA60F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37932C0-E9D1-456F-BD34-B4BFF45EB2E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5AA53D3-5472-44AF-AC6A-9256EAA3B81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6691C4E-EAF6-4389-9E29-8398B9D01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4AB82-B35D-4E92-8759-21BFBAC4353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9CF387B-6261-46DB-9A3A-2781A318904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5F2FE4F-8DDB-4380-B777-FC25FDBC2EC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9F2B36A-80C8-4032-9C6A-EC2D0633D41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BF5A813-6811-4FB9-B065-E0489489C56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C2D030B-54FE-4DEC-A1B3-3ED084F0BE9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6EE94DE-EE6B-4255-AD28-4DAA2F3E7F5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374AB77-025C-4FA8-B110-BFF6142E7F1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77A4F97-40D0-4661-9AC2-49BAA1774F8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0D26B27-003A-43DC-BF5C-76514CD8087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DF0337D-7821-4C06-BEAF-664E7E001A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29AA39-3415-4B02-A97D-47D695CB8A0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8B006A5-0CD3-4C4D-A347-353DC2DBDD1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D9BBF63-6874-40F7-8EA0-777E022AF80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13A0F6-3322-465C-A272-42F9643BCB3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F6B8C2E-E7D3-4333-8270-E1A21EB09BB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7764AE9-8340-484F-A5D4-12EFA581691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1FA08CF-9033-477E-AA97-F77DC068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2499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3</cp:revision>
  <cp:lastPrinted>2016-04-15T08:40:00Z</cp:lastPrinted>
  <dcterms:created xsi:type="dcterms:W3CDTF">2016-04-15T08:15:00Z</dcterms:created>
  <dcterms:modified xsi:type="dcterms:W3CDTF">2016-04-15T08:41:00Z</dcterms:modified>
</cp:coreProperties>
</file>