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0F0E2F">
      <w:pPr>
        <w:pStyle w:val="Dicituraformula"/>
      </w:pPr>
      <w:r w:rsidRPr="001D105C">
        <w:t>FORMULA 074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6B7E2E" w:rsidRPr="001D105C" w:rsidRDefault="006B7E2E" w:rsidP="000F0E2F">
      <w:pPr>
        <w:pStyle w:val="Titoloformula"/>
      </w:pPr>
      <w:r w:rsidRPr="001D105C">
        <w:t>Annotamento dell</w:t>
      </w:r>
      <w:r w:rsidR="009B6AFA">
        <w:t>’</w:t>
      </w:r>
      <w:r w:rsidRPr="001D105C">
        <w:t>atto di pignoramento –</w:t>
      </w:r>
    </w:p>
    <w:p w:rsidR="006B7E2E" w:rsidRPr="001D105C" w:rsidRDefault="006B7E2E" w:rsidP="000F0E2F">
      <w:pPr>
        <w:pStyle w:val="Titoloformula"/>
      </w:pPr>
      <w:r w:rsidRPr="001D105C">
        <w:t>sistema tavolare (art. 555 c.p.c. – art. 20,</w:t>
      </w:r>
    </w:p>
    <w:p w:rsidR="006B7E2E" w:rsidRPr="001D105C" w:rsidRDefault="006B7E2E" w:rsidP="000F0E2F">
      <w:pPr>
        <w:pStyle w:val="Titoloformula"/>
      </w:pPr>
      <w:r w:rsidRPr="001D105C">
        <w:t>Nuovo testo della legge generale sui libri</w:t>
      </w:r>
    </w:p>
    <w:p w:rsidR="006B7E2E" w:rsidRPr="001D105C" w:rsidRDefault="006B7E2E" w:rsidP="000F0E2F">
      <w:pPr>
        <w:pStyle w:val="Titoloformula"/>
      </w:pPr>
      <w:r w:rsidRPr="001D105C">
        <w:t>fondiari, allegato al r.d. 28.3.29, n. 2325)</w:t>
      </w:r>
    </w:p>
    <w:p w:rsidR="000F0E2F" w:rsidRPr="001D105C" w:rsidRDefault="000F0E2F" w:rsidP="000F0E2F">
      <w:pPr>
        <w:pStyle w:val="Titoloformula"/>
        <w:spacing w:line="60" w:lineRule="exact"/>
      </w:pPr>
    </w:p>
    <w:p w:rsidR="006B7E2E" w:rsidRPr="001D105C" w:rsidRDefault="006B7E2E" w:rsidP="000F0E2F">
      <w:pPr>
        <w:pStyle w:val="capoversoformula"/>
      </w:pPr>
    </w:p>
    <w:p w:rsidR="000F0E2F" w:rsidRPr="001D105C" w:rsidRDefault="000F0E2F" w:rsidP="000F0E2F">
      <w:pPr>
        <w:pStyle w:val="capoversoformula"/>
      </w:pPr>
    </w:p>
    <w:p w:rsidR="006B7E2E" w:rsidRPr="001D105C" w:rsidRDefault="006B7E2E" w:rsidP="000F0E2F">
      <w:pPr>
        <w:pStyle w:val="Titolicentratiformule"/>
      </w:pPr>
      <w:r w:rsidRPr="001D105C">
        <w:t>TRIBUNALE DI ..........</w:t>
      </w:r>
    </w:p>
    <w:p w:rsidR="006B7E2E" w:rsidRPr="001D105C" w:rsidRDefault="006B7E2E" w:rsidP="000F0E2F">
      <w:pPr>
        <w:pStyle w:val="Titolicentratiformule"/>
      </w:pPr>
    </w:p>
    <w:p w:rsidR="006B7E2E" w:rsidRPr="001D105C" w:rsidRDefault="006B7E2E" w:rsidP="000F0E2F">
      <w:pPr>
        <w:pStyle w:val="Titolicentratiformule"/>
      </w:pPr>
      <w:r w:rsidRPr="001D105C">
        <w:t>UFFICIO TAVOLARE DI ..........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Creditore istante: ..........</w:t>
      </w:r>
    </w:p>
    <w:p w:rsidR="006B7E2E" w:rsidRPr="001D105C" w:rsidRDefault="006B7E2E" w:rsidP="000F0E2F">
      <w:pPr>
        <w:pStyle w:val="capoversoformula"/>
      </w:pPr>
      <w:r w:rsidRPr="001D105C">
        <w:t>Debitore stanziato: ..........</w:t>
      </w:r>
    </w:p>
    <w:p w:rsidR="006B7E2E" w:rsidRPr="001D105C" w:rsidRDefault="006B7E2E" w:rsidP="000F0E2F">
      <w:pPr>
        <w:pStyle w:val="capoversoformula"/>
      </w:pPr>
      <w:r w:rsidRPr="001D105C">
        <w:t>Oggetto: annotazione pignoramento in C.C. ..........</w:t>
      </w:r>
    </w:p>
    <w:p w:rsidR="006B7E2E" w:rsidRPr="001D105C" w:rsidRDefault="006B7E2E" w:rsidP="000F0E2F">
      <w:pPr>
        <w:pStyle w:val="Titolicentratiformule"/>
      </w:pPr>
    </w:p>
    <w:p w:rsidR="006B7E2E" w:rsidRPr="001D105C" w:rsidRDefault="006B7E2E" w:rsidP="000F0E2F">
      <w:pPr>
        <w:pStyle w:val="Titolicentratiformule"/>
      </w:pPr>
      <w:r w:rsidRPr="001D105C">
        <w:t>istanza di annotazione di pignoramento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Il sottoscritto Avv. .........., quale procuratore di .......... in forza di procura apposta a margine [</w:t>
      </w:r>
      <w:r w:rsidRPr="001D105C">
        <w:rPr>
          <w:i/>
          <w:iCs/>
        </w:rPr>
        <w:t>oppure</w:t>
      </w:r>
      <w:r w:rsidRPr="001D105C">
        <w:t>, in calce] di ..........,</w:t>
      </w:r>
    </w:p>
    <w:p w:rsidR="006B7E2E" w:rsidRPr="001D105C" w:rsidRDefault="006B7E2E" w:rsidP="000F0E2F">
      <w:pPr>
        <w:pStyle w:val="capoversoformula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Esibisce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copia conforme uso trascrizione dell</w:t>
      </w:r>
      <w:r w:rsidR="009B6AFA">
        <w:t>’</w:t>
      </w:r>
      <w:r w:rsidRPr="001D105C">
        <w:t>atto di pignoramento immobiliare notificato il .......... a .......... nato il .......... a ..........</w:t>
      </w:r>
    </w:p>
    <w:p w:rsidR="006B7E2E" w:rsidRPr="001D105C" w:rsidRDefault="006B7E2E" w:rsidP="000F0E2F">
      <w:pPr>
        <w:pStyle w:val="capoversoformula"/>
        <w:rPr>
          <w:caps/>
        </w:rPr>
      </w:pPr>
    </w:p>
    <w:p w:rsidR="006B7E2E" w:rsidRPr="001D105C" w:rsidRDefault="006B7E2E" w:rsidP="000F0E2F">
      <w:pPr>
        <w:pStyle w:val="Titolicentratiformule"/>
      </w:pPr>
      <w:r w:rsidRPr="001D105C">
        <w:t>chiede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che il Giudice Tavolare voglia ordinare l</w:t>
      </w:r>
      <w:r w:rsidR="009B6AFA">
        <w:t>’</w:t>
      </w:r>
      <w:r w:rsidRPr="001D105C">
        <w:t>annotazione del pignoramento immobiliare per complessivi Euro ..........</w:t>
      </w:r>
    </w:p>
    <w:p w:rsidR="006B7E2E" w:rsidRPr="001D105C" w:rsidRDefault="006B7E2E" w:rsidP="000F0E2F">
      <w:pPr>
        <w:pStyle w:val="capoversoformula"/>
      </w:pPr>
      <w:r w:rsidRPr="001D105C">
        <w:t>– in C.C. [</w:t>
      </w:r>
      <w:r w:rsidRPr="001D105C">
        <w:rPr>
          <w:i/>
          <w:iCs/>
        </w:rPr>
        <w:t>comune catastale</w:t>
      </w:r>
      <w:r w:rsidRPr="001D105C">
        <w:t>] ..........</w:t>
      </w:r>
    </w:p>
    <w:p w:rsidR="006B7E2E" w:rsidRPr="001D105C" w:rsidRDefault="006B7E2E" w:rsidP="000F0E2F">
      <w:pPr>
        <w:pStyle w:val="capoversoformula"/>
      </w:pPr>
      <w:r w:rsidRPr="001D105C">
        <w:t>– in P.T. [</w:t>
      </w:r>
      <w:r w:rsidRPr="001D105C">
        <w:rPr>
          <w:i/>
          <w:iCs/>
        </w:rPr>
        <w:t>numero di partita tavolare</w:t>
      </w:r>
      <w:r w:rsidRPr="001D105C">
        <w:t>] ..........</w:t>
      </w:r>
    </w:p>
    <w:p w:rsidR="006B7E2E" w:rsidRPr="001D105C" w:rsidRDefault="006B7E2E" w:rsidP="000F0E2F">
      <w:pPr>
        <w:pStyle w:val="capoversoformula"/>
      </w:pPr>
      <w:r w:rsidRPr="001D105C">
        <w:t>in proprietà intavolata al nome del debitore .......... nato il .......... a ..........</w:t>
      </w:r>
    </w:p>
    <w:p w:rsidR="006B7E2E" w:rsidRPr="001D105C" w:rsidRDefault="006B7E2E" w:rsidP="000F0E2F">
      <w:pPr>
        <w:pStyle w:val="capoversoformula"/>
      </w:pPr>
      <w:r w:rsidRPr="001D105C">
        <w:t>Saranno da notiziare:</w:t>
      </w:r>
    </w:p>
    <w:p w:rsidR="006B7E2E" w:rsidRPr="001D105C" w:rsidRDefault="006B7E2E" w:rsidP="000F0E2F">
      <w:pPr>
        <w:pStyle w:val="capoversoformula"/>
      </w:pPr>
      <w:r w:rsidRPr="001D105C">
        <w:t>– il creditore istante presso l</w:t>
      </w:r>
      <w:r w:rsidR="009B6AFA">
        <w:rPr>
          <w:rFonts w:cs="Garamond SSi"/>
        </w:rPr>
        <w:t>’</w:t>
      </w:r>
      <w:r w:rsidRPr="001D105C">
        <w:t>Avv. .......... con studio legale in ..........</w:t>
      </w:r>
    </w:p>
    <w:p w:rsidR="006B7E2E" w:rsidRPr="001D105C" w:rsidRDefault="006B7E2E" w:rsidP="000F0E2F">
      <w:pPr>
        <w:pStyle w:val="capoversoformula"/>
      </w:pPr>
      <w:r w:rsidRPr="001D105C">
        <w:t>– il debitore istanziato presso la sua residenza [</w:t>
      </w:r>
      <w:r w:rsidRPr="001D105C">
        <w:rPr>
          <w:i/>
          <w:iCs/>
        </w:rPr>
        <w:t xml:space="preserve">oppure, </w:t>
      </w:r>
      <w:r w:rsidRPr="001D105C">
        <w:t>sede legale] in ..........</w:t>
      </w:r>
    </w:p>
    <w:p w:rsidR="006B7E2E" w:rsidRPr="001D105C" w:rsidRDefault="006B7E2E" w:rsidP="000F0E2F">
      <w:pPr>
        <w:pStyle w:val="capoversoformula"/>
      </w:pPr>
      <w:r w:rsidRPr="001D105C">
        <w:t>– l</w:t>
      </w:r>
      <w:r w:rsidR="009B6AFA">
        <w:rPr>
          <w:rFonts w:cs="Garamond SSi"/>
        </w:rPr>
        <w:t>’</w:t>
      </w:r>
      <w:r w:rsidRPr="001D105C">
        <w:t>Ufficio delle Entrate competente.</w:t>
      </w:r>
    </w:p>
    <w:p w:rsidR="006B7E2E" w:rsidRPr="001D105C" w:rsidRDefault="006B7E2E" w:rsidP="000F0E2F">
      <w:pPr>
        <w:pStyle w:val="capoversoformula"/>
      </w:pPr>
      <w:r w:rsidRPr="001D105C">
        <w:t>.........., li ..........</w:t>
      </w:r>
    </w:p>
    <w:p w:rsidR="006B7E2E" w:rsidRPr="001D105C" w:rsidRDefault="006B7E2E" w:rsidP="000F0E2F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0F0E2F">
      <w:pPr>
        <w:pStyle w:val="capoversoformula"/>
        <w:rPr>
          <w:caps/>
        </w:rPr>
      </w:pPr>
    </w:p>
    <w:p w:rsidR="006B7E2E" w:rsidRPr="001D105C" w:rsidRDefault="006B7E2E" w:rsidP="000F0E2F">
      <w:pPr>
        <w:pStyle w:val="Titolicentratiformule"/>
        <w:rPr>
          <w:b/>
        </w:rPr>
      </w:pPr>
      <w:r w:rsidRPr="001D105C">
        <w:rPr>
          <w:b/>
        </w:rPr>
        <w:t>procura speciale</w:t>
      </w:r>
    </w:p>
    <w:p w:rsidR="006B7E2E" w:rsidRPr="001D105C" w:rsidRDefault="006B7E2E" w:rsidP="000F0E2F">
      <w:pPr>
        <w:pStyle w:val="capoversoformula"/>
      </w:pPr>
    </w:p>
    <w:p w:rsidR="006B7E2E" w:rsidRPr="001D105C" w:rsidRDefault="006B7E2E" w:rsidP="000F0E2F">
      <w:pPr>
        <w:pStyle w:val="capoversoformula"/>
      </w:pPr>
      <w:r w:rsidRPr="001D105C">
        <w:t>Delego ad assistermi, rappresentarmi e difendermi in ogni fase e grado del presente procedimento l</w:t>
      </w:r>
      <w:r w:rsidR="009B6AFA">
        <w:t>’</w:t>
      </w:r>
      <w:r w:rsidRPr="001D105C">
        <w:t>Avv. .........., eleggendo domicilio presso la di lui persona e nel di lui studio in .........., via ..........</w:t>
      </w:r>
    </w:p>
    <w:p w:rsidR="006B7E2E" w:rsidRPr="001D105C" w:rsidRDefault="006B7E2E" w:rsidP="000F0E2F">
      <w:pPr>
        <w:pStyle w:val="capoversoformula"/>
      </w:pPr>
      <w:r w:rsidRPr="001D105C">
        <w:t>..........</w:t>
      </w:r>
    </w:p>
    <w:p w:rsidR="006B7E2E" w:rsidRPr="001D105C" w:rsidRDefault="006B7E2E" w:rsidP="000F0E2F">
      <w:pPr>
        <w:pStyle w:val="capoversoformula"/>
      </w:pPr>
      <w:r w:rsidRPr="001D105C">
        <w:t>Per autentica della sottoscrizione</w:t>
      </w:r>
    </w:p>
    <w:p w:rsidR="006B7E2E" w:rsidRPr="001D105C" w:rsidRDefault="006B7E2E" w:rsidP="000F0E2F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6B7E2E" w:rsidRPr="001D105C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5A8A8E3-62B1-438A-836E-ED2C437450E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FC76B3E-F788-4705-92D5-372D41B9594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C62A7CC-135F-4CCA-BE77-9F63C8B9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1549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2016-04-15T08:56:00Z</dcterms:created>
  <dcterms:modified xsi:type="dcterms:W3CDTF">2016-04-15T08:56:00Z</dcterms:modified>
</cp:coreProperties>
</file>