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E2E" w:rsidRPr="001D105C" w:rsidRDefault="005E248D" w:rsidP="00E1727A">
      <w:pPr>
        <w:pStyle w:val="Dicituraformula"/>
      </w:pPr>
      <w:r w:rsidRPr="001D105C">
        <w:t>FORMULA 080</w:t>
      </w:r>
    </w:p>
    <w:p w:rsidR="00E1727A" w:rsidRPr="001D105C" w:rsidRDefault="00E1727A" w:rsidP="00E1727A">
      <w:pPr>
        <w:pStyle w:val="Titoloformula"/>
        <w:spacing w:line="60" w:lineRule="exact"/>
      </w:pPr>
    </w:p>
    <w:p w:rsidR="006B7E2E" w:rsidRPr="001D105C" w:rsidRDefault="006B7E2E" w:rsidP="00E1727A">
      <w:pPr>
        <w:pStyle w:val="Titoloformula"/>
      </w:pPr>
      <w:r w:rsidRPr="001D105C">
        <w:t>Istanza di dichiarazione</w:t>
      </w:r>
    </w:p>
    <w:p w:rsidR="006B7E2E" w:rsidRPr="001D105C" w:rsidRDefault="006B7E2E" w:rsidP="00E1727A">
      <w:pPr>
        <w:pStyle w:val="Titoloformula"/>
      </w:pPr>
      <w:r w:rsidRPr="001D105C">
        <w:t>di inefficacia del pignoramento</w:t>
      </w:r>
    </w:p>
    <w:p w:rsidR="006B7E2E" w:rsidRPr="001D105C" w:rsidRDefault="006B7E2E" w:rsidP="00E1727A">
      <w:pPr>
        <w:pStyle w:val="Titoloformula"/>
      </w:pPr>
      <w:r w:rsidRPr="001D105C">
        <w:t>(art. 562 c.p.c.)</w:t>
      </w:r>
    </w:p>
    <w:p w:rsidR="00E1727A" w:rsidRPr="001D105C" w:rsidRDefault="00E1727A" w:rsidP="00E1727A">
      <w:pPr>
        <w:pStyle w:val="Titoloformula"/>
        <w:spacing w:line="60" w:lineRule="exact"/>
      </w:pPr>
    </w:p>
    <w:p w:rsidR="006B7E2E" w:rsidRPr="001D105C" w:rsidRDefault="006B7E2E" w:rsidP="00E1727A">
      <w:pPr>
        <w:pStyle w:val="capoversoformula"/>
      </w:pPr>
    </w:p>
    <w:p w:rsidR="00E1727A" w:rsidRPr="001D105C" w:rsidRDefault="00E1727A" w:rsidP="00E1727A">
      <w:pPr>
        <w:pStyle w:val="capoversoformula"/>
      </w:pPr>
    </w:p>
    <w:p w:rsidR="006B7E2E" w:rsidRPr="001D105C" w:rsidRDefault="006B7E2E" w:rsidP="00E1727A">
      <w:pPr>
        <w:pStyle w:val="Titolicentratiformule"/>
      </w:pPr>
      <w:r w:rsidRPr="001D105C">
        <w:t>TRIBUNALE DI ..........</w:t>
      </w:r>
    </w:p>
    <w:p w:rsidR="006B7E2E" w:rsidRPr="001D105C" w:rsidRDefault="006B7E2E" w:rsidP="00E1727A">
      <w:pPr>
        <w:pStyle w:val="capoversoformula"/>
      </w:pPr>
    </w:p>
    <w:p w:rsidR="006B7E2E" w:rsidRPr="001D105C" w:rsidRDefault="006B7E2E" w:rsidP="00E1727A">
      <w:pPr>
        <w:pStyle w:val="capoversoformula"/>
      </w:pPr>
      <w:r w:rsidRPr="001D105C">
        <w:t>Nell</w:t>
      </w:r>
      <w:r w:rsidR="009B6AFA">
        <w:t>’</w:t>
      </w:r>
      <w:r w:rsidRPr="001D105C">
        <w:t>esecuzione immobiliare n. .......... R.G. Esecuzioni</w:t>
      </w:r>
    </w:p>
    <w:p w:rsidR="006B7E2E" w:rsidRPr="001D105C" w:rsidRDefault="006B7E2E" w:rsidP="00E1727A">
      <w:pPr>
        <w:pStyle w:val="capoversoformula"/>
      </w:pPr>
      <w:r w:rsidRPr="001D105C">
        <w:t>promossa da .......... (Avv. ..........)</w:t>
      </w:r>
    </w:p>
    <w:p w:rsidR="006B7E2E" w:rsidRPr="001D105C" w:rsidRDefault="006B7E2E" w:rsidP="00E1727A">
      <w:pPr>
        <w:pStyle w:val="capoversoformula"/>
      </w:pPr>
      <w:r w:rsidRPr="001D105C">
        <w:t>contro ..........</w:t>
      </w:r>
    </w:p>
    <w:p w:rsidR="006B7E2E" w:rsidRPr="001D105C" w:rsidRDefault="006B7E2E" w:rsidP="00E1727A">
      <w:pPr>
        <w:pStyle w:val="capoversoformula"/>
        <w:rPr>
          <w:caps/>
        </w:rPr>
      </w:pPr>
    </w:p>
    <w:p w:rsidR="006B7E2E" w:rsidRPr="001D105C" w:rsidRDefault="006B7E2E" w:rsidP="00E1727A">
      <w:pPr>
        <w:pStyle w:val="Titolicentratiformule"/>
      </w:pPr>
      <w:r w:rsidRPr="001D105C">
        <w:t>istanza di dichiarazione di inefficacia</w:t>
      </w:r>
    </w:p>
    <w:p w:rsidR="006B7E2E" w:rsidRPr="001D105C" w:rsidRDefault="006B7E2E" w:rsidP="00E1727A">
      <w:pPr>
        <w:pStyle w:val="Titolicentratiformule"/>
      </w:pPr>
      <w:r w:rsidRPr="001D105C">
        <w:t xml:space="preserve">del pignoramento </w:t>
      </w:r>
      <w:r w:rsidRPr="001D105C">
        <w:rPr>
          <w:i/>
          <w:iCs/>
        </w:rPr>
        <w:t>ex</w:t>
      </w:r>
      <w:r w:rsidRPr="001D105C">
        <w:t xml:space="preserve"> art. 562 c.p.c.</w:t>
      </w:r>
    </w:p>
    <w:p w:rsidR="006B7E2E" w:rsidRPr="001D105C" w:rsidRDefault="006B7E2E" w:rsidP="00E1727A">
      <w:pPr>
        <w:pStyle w:val="capoversoformula"/>
      </w:pPr>
    </w:p>
    <w:p w:rsidR="006B7E2E" w:rsidRPr="001D105C" w:rsidRDefault="006B7E2E" w:rsidP="00E1727A">
      <w:pPr>
        <w:pStyle w:val="capoversoformula"/>
      </w:pPr>
      <w:r w:rsidRPr="001D105C">
        <w:t>Ill.mo Signor Giudice dell</w:t>
      </w:r>
      <w:r w:rsidR="009B6AFA">
        <w:t>’</w:t>
      </w:r>
      <w:r w:rsidRPr="001D105C">
        <w:t>Esecuzione,</w:t>
      </w:r>
    </w:p>
    <w:p w:rsidR="006B7E2E" w:rsidRPr="001D105C" w:rsidRDefault="006B7E2E" w:rsidP="00E1727A">
      <w:pPr>
        <w:pStyle w:val="capoversoformula"/>
      </w:pPr>
      <w:r w:rsidRPr="001D105C">
        <w:t>.........., nato il .......... a .........., codice fiscale .........., agli effetti del presente atto rappresentato e difeso – come da procura in calce – dall</w:t>
      </w:r>
      <w:r w:rsidR="009B6AFA">
        <w:t>’</w:t>
      </w:r>
      <w:r w:rsidRPr="001D105C">
        <w:t>Avv. .......... (codice fiscale .........., fax .........., posta elettronica certificata ..........), ed elettivamente domiciliato presso la di lui persona e nel di lui studio in .........., via ..........</w:t>
      </w:r>
    </w:p>
    <w:p w:rsidR="006B7E2E" w:rsidRPr="001D105C" w:rsidRDefault="006B7E2E" w:rsidP="00E1727A">
      <w:pPr>
        <w:pStyle w:val="capoversoformula"/>
        <w:rPr>
          <w:caps/>
        </w:rPr>
      </w:pPr>
    </w:p>
    <w:p w:rsidR="006B7E2E" w:rsidRPr="001D105C" w:rsidRDefault="006B7E2E" w:rsidP="00E1727A">
      <w:pPr>
        <w:pStyle w:val="Titolicentratiformule"/>
      </w:pPr>
      <w:r w:rsidRPr="001D105C">
        <w:t>premesso che</w:t>
      </w:r>
    </w:p>
    <w:p w:rsidR="006B7E2E" w:rsidRPr="001D105C" w:rsidRDefault="006B7E2E" w:rsidP="00E1727A">
      <w:pPr>
        <w:pStyle w:val="capoversoformula"/>
      </w:pPr>
    </w:p>
    <w:p w:rsidR="006B7E2E" w:rsidRPr="001D105C" w:rsidRDefault="006B7E2E" w:rsidP="00E1727A">
      <w:pPr>
        <w:pStyle w:val="capoversoformula"/>
      </w:pPr>
      <w:r w:rsidRPr="001D105C">
        <w:t>– contro l</w:t>
      </w:r>
      <w:r w:rsidR="009B6AFA">
        <w:t>’</w:t>
      </w:r>
      <w:r w:rsidRPr="001D105C">
        <w:t>esponente è stato promosso il procedimento esecutivo in epigrafe, su iniziativa di .........., per un credito indicato in precetto nella somma di Euro .........., derivante da .......... ed assistito da ipoteca iscritta il .......... ai nn. .......... R.P. – .......... R.G. su immobili così censiti: ..........</w:t>
      </w:r>
    </w:p>
    <w:p w:rsidR="006B7E2E" w:rsidRPr="001D105C" w:rsidRDefault="006B7E2E" w:rsidP="00E1727A">
      <w:pPr>
        <w:pStyle w:val="capoversoformula"/>
      </w:pPr>
      <w:r w:rsidRPr="001D105C">
        <w:t>– il creditore procedente ha omesso di depositare l</w:t>
      </w:r>
      <w:r w:rsidR="009B6AFA">
        <w:t>’</w:t>
      </w:r>
      <w:r w:rsidRPr="001D105C">
        <w:t>istanza di vendita entro il [</w:t>
      </w:r>
      <w:r w:rsidRPr="001D105C">
        <w:rPr>
          <w:i/>
          <w:iCs/>
        </w:rPr>
        <w:t xml:space="preserve">oppure, </w:t>
      </w:r>
      <w:r w:rsidRPr="001D105C">
        <w:t>ha depositato l</w:t>
      </w:r>
      <w:r w:rsidR="009B6AFA">
        <w:t>’</w:t>
      </w:r>
      <w:r w:rsidRPr="001D105C">
        <w:t>istanza di vendita dopo il] termine di cui all</w:t>
      </w:r>
      <w:r w:rsidR="009B6AFA">
        <w:t>’</w:t>
      </w:r>
      <w:r w:rsidRPr="001D105C">
        <w:t>art. 497 c.p.c. e, quindi, il pignoramento è divenuto inefficace</w:t>
      </w:r>
    </w:p>
    <w:p w:rsidR="006B7E2E" w:rsidRPr="001D105C" w:rsidRDefault="006B7E2E" w:rsidP="00E1727A">
      <w:pPr>
        <w:pStyle w:val="capoversoformula"/>
        <w:rPr>
          <w:caps/>
        </w:rPr>
      </w:pPr>
    </w:p>
    <w:p w:rsidR="006B7E2E" w:rsidRPr="001D105C" w:rsidRDefault="006B7E2E" w:rsidP="00E1727A">
      <w:pPr>
        <w:pStyle w:val="Titolicentratiformule"/>
      </w:pPr>
      <w:r w:rsidRPr="001D105C">
        <w:t>chiede</w:t>
      </w:r>
    </w:p>
    <w:p w:rsidR="006B7E2E" w:rsidRPr="001D105C" w:rsidRDefault="006B7E2E" w:rsidP="00E1727A">
      <w:pPr>
        <w:pStyle w:val="capoversoformula"/>
      </w:pPr>
    </w:p>
    <w:p w:rsidR="006B7E2E" w:rsidRPr="001D105C" w:rsidRDefault="006B7E2E" w:rsidP="00E1727A">
      <w:pPr>
        <w:pStyle w:val="capoversoformula"/>
      </w:pPr>
      <w:r w:rsidRPr="001D105C">
        <w:t xml:space="preserve">che la S.V., </w:t>
      </w:r>
      <w:r w:rsidRPr="001D105C">
        <w:rPr>
          <w:i/>
          <w:iCs/>
        </w:rPr>
        <w:t xml:space="preserve">ex </w:t>
      </w:r>
      <w:r w:rsidRPr="001D105C">
        <w:t>artt. 562 e 630 c.p.c., voglia pronunciare l</w:t>
      </w:r>
      <w:r w:rsidR="009B6AFA">
        <w:t>’</w:t>
      </w:r>
      <w:r w:rsidRPr="001D105C">
        <w:t>estinzione del processo esecutivo, disponendo la liberazione dal vincolo dei beni e la cancellazione della trascrizione del pignoramento, già trascritto in data .......... ai nn. .......... R.G. – .......... R.P.</w:t>
      </w:r>
    </w:p>
    <w:p w:rsidR="006B7E2E" w:rsidRPr="001D105C" w:rsidRDefault="006B7E2E" w:rsidP="00E1727A">
      <w:pPr>
        <w:pStyle w:val="capoversoformula"/>
      </w:pPr>
      <w:r w:rsidRPr="001D105C">
        <w:t>.........., li ..........</w:t>
      </w:r>
    </w:p>
    <w:p w:rsidR="006B7E2E" w:rsidRPr="001D105C" w:rsidRDefault="006B7E2E" w:rsidP="00E1727A">
      <w:pPr>
        <w:pStyle w:val="capoversoformula"/>
      </w:pPr>
    </w:p>
    <w:p w:rsidR="006B7E2E" w:rsidRPr="001D105C" w:rsidRDefault="006B7E2E" w:rsidP="00E1727A">
      <w:pPr>
        <w:pStyle w:val="capoversoformula"/>
        <w:jc w:val="right"/>
      </w:pPr>
      <w:r w:rsidRPr="001D105C">
        <w:t>Avv. ..........</w:t>
      </w:r>
    </w:p>
    <w:p w:rsidR="006B7E2E" w:rsidRPr="001D105C" w:rsidRDefault="006B7E2E" w:rsidP="00E1727A">
      <w:pPr>
        <w:pStyle w:val="capoversoformula"/>
        <w:rPr>
          <w:caps/>
        </w:rPr>
      </w:pPr>
    </w:p>
    <w:p w:rsidR="006B7E2E" w:rsidRPr="001D105C" w:rsidRDefault="006B7E2E" w:rsidP="00E1727A">
      <w:pPr>
        <w:pStyle w:val="Titolicentratiformule"/>
        <w:rPr>
          <w:b/>
        </w:rPr>
      </w:pPr>
      <w:r w:rsidRPr="001D105C">
        <w:rPr>
          <w:b/>
        </w:rPr>
        <w:t>procura speciale</w:t>
      </w:r>
    </w:p>
    <w:p w:rsidR="006B7E2E" w:rsidRPr="001D105C" w:rsidRDefault="006B7E2E" w:rsidP="00E1727A">
      <w:pPr>
        <w:pStyle w:val="capoversoformula"/>
        <w:rPr>
          <w:caps/>
        </w:rPr>
      </w:pPr>
    </w:p>
    <w:p w:rsidR="006B7E2E" w:rsidRPr="001D105C" w:rsidRDefault="006B7E2E" w:rsidP="00E1727A">
      <w:pPr>
        <w:pStyle w:val="capoversoformula"/>
      </w:pPr>
      <w:r w:rsidRPr="001D105C">
        <w:t>Delego ad assistermi, rappresentarmi e difendermi in ogni fase e grado del presente procedimento l</w:t>
      </w:r>
      <w:r w:rsidR="009B6AFA">
        <w:t>’</w:t>
      </w:r>
      <w:r w:rsidRPr="001D105C">
        <w:t>Avv. .........., eleggendo domicilio presso la di lui persona e nel di lui studio in .........., via ..........</w:t>
      </w:r>
    </w:p>
    <w:p w:rsidR="006B7E2E" w:rsidRPr="001D105C" w:rsidRDefault="006B7E2E" w:rsidP="00E1727A">
      <w:pPr>
        <w:pStyle w:val="capoversoformula"/>
      </w:pPr>
      <w:r w:rsidRPr="001D105C">
        <w:t>..........</w:t>
      </w:r>
    </w:p>
    <w:p w:rsidR="006B7E2E" w:rsidRPr="001D105C" w:rsidRDefault="006B7E2E" w:rsidP="00E1727A">
      <w:pPr>
        <w:pStyle w:val="capoversoformula"/>
      </w:pPr>
      <w:r w:rsidRPr="001D105C">
        <w:t>Per autentica della sottoscrizione</w:t>
      </w:r>
    </w:p>
    <w:p w:rsidR="006B7E2E" w:rsidRPr="001D105C" w:rsidRDefault="006B7E2E" w:rsidP="00E1727A">
      <w:pPr>
        <w:pStyle w:val="capoversoformula"/>
        <w:jc w:val="right"/>
      </w:pPr>
      <w:r w:rsidRPr="001D105C">
        <w:t>Avv. ..........</w:t>
      </w:r>
    </w:p>
    <w:p w:rsidR="006B7E2E" w:rsidRPr="001D105C" w:rsidRDefault="006B7E2E" w:rsidP="006B7E2E">
      <w:pPr>
        <w:autoSpaceDE w:val="0"/>
        <w:autoSpaceDN w:val="0"/>
        <w:adjustRightInd w:val="0"/>
        <w:jc w:val="center"/>
        <w:rPr>
          <w:rFonts w:ascii="Georgia" w:hAnsi="Georgia"/>
          <w:b/>
          <w:bCs/>
          <w:color w:val="000000" w:themeColor="text1"/>
          <w:sz w:val="20"/>
          <w:szCs w:val="20"/>
        </w:rPr>
      </w:pPr>
    </w:p>
    <w:p w:rsidR="006B7E2E" w:rsidRPr="001D105C" w:rsidRDefault="006B7E2E" w:rsidP="006B7E2E">
      <w:pPr>
        <w:autoSpaceDE w:val="0"/>
        <w:autoSpaceDN w:val="0"/>
        <w:adjustRightInd w:val="0"/>
        <w:jc w:val="center"/>
        <w:rPr>
          <w:rFonts w:ascii="Georgia" w:hAnsi="Georgia"/>
          <w:b/>
          <w:bCs/>
          <w:color w:val="000000" w:themeColor="text1"/>
          <w:sz w:val="20"/>
          <w:szCs w:val="20"/>
        </w:rPr>
      </w:pPr>
      <w:bookmarkStart w:id="0" w:name="_GoBack"/>
      <w:bookmarkEnd w:id="0"/>
    </w:p>
    <w:sectPr w:rsidR="006B7E2E" w:rsidRPr="001D105C" w:rsidSect="00854DB3">
      <w:headerReference w:type="first" r:id="rId95"/>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FCF" w:rsidRDefault="00475FCF">
      <w:r>
        <w:separator/>
      </w:r>
    </w:p>
  </w:endnote>
  <w:endnote w:type="continuationSeparator" w:id="0">
    <w:p w:rsidR="00475FCF" w:rsidRDefault="00475FCF">
      <w:r>
        <w:continuationSeparator/>
      </w:r>
    </w:p>
  </w:endnote>
  <w:endnote w:type="continuationNotice" w:id="1">
    <w:p w:rsidR="00475FCF" w:rsidRDefault="0047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MS PMincho"/>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75FCF" w:rsidRPr="004368ED" w:rsidTr="004368ED">
        <w:tc>
          <w:tcPr>
            <w:tcW w:w="7795" w:type="dxa"/>
            <w:tcMar>
              <w:left w:w="0" w:type="dxa"/>
              <w:right w:w="0" w:type="dxa"/>
            </w:tcMar>
          </w:tcPr>
          <w:p w:rsidR="00475FCF" w:rsidRPr="004368ED" w:rsidRDefault="00475FCF" w:rsidP="001F79BF">
            <w:pPr>
              <w:spacing w:line="200" w:lineRule="exact"/>
              <w:rPr>
                <w:color w:val="808080" w:themeColor="background1" w:themeShade="80"/>
              </w:rPr>
            </w:pPr>
          </w:p>
        </w:tc>
      </w:tr>
    </w:tbl>
    <w:p w:rsidR="00475FCF" w:rsidRDefault="00475FCF"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75FCF" w:rsidTr="004368ED">
        <w:tc>
          <w:tcPr>
            <w:tcW w:w="7795" w:type="dxa"/>
            <w:tcMar>
              <w:left w:w="0" w:type="dxa"/>
              <w:right w:w="0" w:type="dxa"/>
            </w:tcMar>
          </w:tcPr>
          <w:p w:rsidR="00475FCF" w:rsidRDefault="00475FCF" w:rsidP="001F79BF">
            <w:pPr>
              <w:spacing w:line="200" w:lineRule="exact"/>
            </w:pPr>
          </w:p>
        </w:tc>
      </w:tr>
    </w:tbl>
    <w:p w:rsidR="00475FCF" w:rsidRDefault="00475FCF" w:rsidP="001F79BF">
      <w:pPr>
        <w:spacing w:line="100" w:lineRule="exact"/>
      </w:pPr>
    </w:p>
  </w:footnote>
  <w:footnote w:type="continuationNotice" w:id="1">
    <w:p w:rsidR="00475FCF" w:rsidRDefault="00475FCF"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CF" w:rsidRPr="005E3AE8" w:rsidRDefault="00475FCF"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6">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7A15C53"/>
    <w:multiLevelType w:val="hybridMultilevel"/>
    <w:tmpl w:val="5824C1DA"/>
    <w:lvl w:ilvl="0" w:tplc="714C124A">
      <w:start w:val="1"/>
      <w:numFmt w:val="lowerLetter"/>
      <w:lvlText w:val="%1)"/>
      <w:lvlJc w:val="left"/>
      <w:pPr>
        <w:ind w:left="1004" w:hanging="360"/>
      </w:pPr>
      <w:rPr>
        <w:rFonts w:ascii="Goudy Old Style" w:hAnsi="Goudy Old Style"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nsid w:val="1AAA3018"/>
    <w:multiLevelType w:val="hybridMultilevel"/>
    <w:tmpl w:val="AAFC0502"/>
    <w:lvl w:ilvl="0" w:tplc="6D640D28">
      <w:start w:val="1"/>
      <w:numFmt w:val="upp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5D9D198B"/>
    <w:multiLevelType w:val="hybridMultilevel"/>
    <w:tmpl w:val="815633BC"/>
    <w:lvl w:ilvl="0" w:tplc="E23A6902">
      <w:start w:val="3"/>
      <w:numFmt w:val="bullet"/>
      <w:lvlText w:val="−"/>
      <w:lvlJc w:val="left"/>
      <w:pPr>
        <w:ind w:left="360" w:hanging="360"/>
      </w:pPr>
      <w:rPr>
        <w:rFonts w:ascii="Garamond" w:eastAsia="Times New Roman" w:hAnsi="Garamond" w:cs="Times New Roman"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8F83290"/>
    <w:multiLevelType w:val="hybridMultilevel"/>
    <w:tmpl w:val="57A4CAC2"/>
    <w:lvl w:ilvl="0" w:tplc="E68037F6">
      <w:start w:val="1"/>
      <w:numFmt w:val="upp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nsid w:val="6C205B39"/>
    <w:multiLevelType w:val="hybridMultilevel"/>
    <w:tmpl w:val="CF3262A4"/>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75D370B8"/>
    <w:multiLevelType w:val="hybridMultilevel"/>
    <w:tmpl w:val="01E048C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F0715EE"/>
    <w:multiLevelType w:val="hybridMultilevel"/>
    <w:tmpl w:val="4D94B37E"/>
    <w:lvl w:ilvl="0" w:tplc="E23A6902">
      <w:start w:val="3"/>
      <w:numFmt w:val="bullet"/>
      <w:lvlText w:val="−"/>
      <w:lvlJc w:val="left"/>
      <w:pPr>
        <w:ind w:left="1364" w:hanging="360"/>
      </w:pPr>
      <w:rPr>
        <w:rFonts w:ascii="Garamond" w:eastAsia="Times New Roman" w:hAnsi="Garamond"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num w:numId="1">
    <w:abstractNumId w:val="10"/>
  </w:num>
  <w:num w:numId="2">
    <w:abstractNumId w:val="8"/>
  </w:num>
  <w:num w:numId="3">
    <w:abstractNumId w:val="14"/>
  </w:num>
  <w:num w:numId="4">
    <w:abstractNumId w:val="11"/>
  </w:num>
  <w:num w:numId="5">
    <w:abstractNumId w:val="13"/>
  </w:num>
  <w:num w:numId="6">
    <w:abstractNumId w:val="18"/>
  </w:num>
  <w:num w:numId="7">
    <w:abstractNumId w:val="4"/>
  </w:num>
  <w:num w:numId="8">
    <w:abstractNumId w:val="12"/>
  </w:num>
  <w:num w:numId="9">
    <w:abstractNumId w:val="6"/>
  </w:num>
  <w:num w:numId="10">
    <w:abstractNumId w:val="5"/>
  </w:num>
  <w:num w:numId="11">
    <w:abstractNumId w:val="15"/>
  </w:num>
  <w:num w:numId="12">
    <w:abstractNumId w:val="17"/>
  </w:num>
  <w:num w:numId="13">
    <w:abstractNumId w:val="16"/>
  </w:num>
  <w:num w:numId="14">
    <w:abstractNumId w:val="20"/>
  </w:num>
  <w:num w:numId="15">
    <w:abstractNumId w:val="9"/>
  </w:num>
  <w:num w:numId="16">
    <w:abstractNumId w:val="7"/>
  </w:num>
  <w:num w:numId="1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4817">
      <o:colormenu v:ext="edit" strokecolor="none"/>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AD0"/>
    <w:rsid w:val="00001CBF"/>
    <w:rsid w:val="00002342"/>
    <w:rsid w:val="00002548"/>
    <w:rsid w:val="00002B54"/>
    <w:rsid w:val="00003A0E"/>
    <w:rsid w:val="00003CD5"/>
    <w:rsid w:val="00005A16"/>
    <w:rsid w:val="00006892"/>
    <w:rsid w:val="00006C69"/>
    <w:rsid w:val="0000752A"/>
    <w:rsid w:val="000075B7"/>
    <w:rsid w:val="000075EB"/>
    <w:rsid w:val="0001057B"/>
    <w:rsid w:val="00012D96"/>
    <w:rsid w:val="00013124"/>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9F7"/>
    <w:rsid w:val="00036E4D"/>
    <w:rsid w:val="000371FD"/>
    <w:rsid w:val="00037438"/>
    <w:rsid w:val="00037B05"/>
    <w:rsid w:val="000400C4"/>
    <w:rsid w:val="0004060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5F8"/>
    <w:rsid w:val="00055723"/>
    <w:rsid w:val="0005787B"/>
    <w:rsid w:val="00057A61"/>
    <w:rsid w:val="00057B7A"/>
    <w:rsid w:val="0006061B"/>
    <w:rsid w:val="000609B9"/>
    <w:rsid w:val="00060C7D"/>
    <w:rsid w:val="00060F78"/>
    <w:rsid w:val="00061513"/>
    <w:rsid w:val="00061645"/>
    <w:rsid w:val="000624AF"/>
    <w:rsid w:val="00062D66"/>
    <w:rsid w:val="00062E7B"/>
    <w:rsid w:val="00063434"/>
    <w:rsid w:val="000639C2"/>
    <w:rsid w:val="00063BF3"/>
    <w:rsid w:val="00063FEA"/>
    <w:rsid w:val="00064257"/>
    <w:rsid w:val="0006472C"/>
    <w:rsid w:val="0006487A"/>
    <w:rsid w:val="00065392"/>
    <w:rsid w:val="00065A03"/>
    <w:rsid w:val="00065B2B"/>
    <w:rsid w:val="00065F82"/>
    <w:rsid w:val="000660DA"/>
    <w:rsid w:val="0006634D"/>
    <w:rsid w:val="000668BB"/>
    <w:rsid w:val="0006695C"/>
    <w:rsid w:val="00066D7E"/>
    <w:rsid w:val="000673CD"/>
    <w:rsid w:val="0006747F"/>
    <w:rsid w:val="000675FD"/>
    <w:rsid w:val="00067633"/>
    <w:rsid w:val="000700DD"/>
    <w:rsid w:val="000720C0"/>
    <w:rsid w:val="0007284C"/>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474"/>
    <w:rsid w:val="000829AB"/>
    <w:rsid w:val="00082D58"/>
    <w:rsid w:val="0008396F"/>
    <w:rsid w:val="00083B7B"/>
    <w:rsid w:val="00083DF2"/>
    <w:rsid w:val="000843A1"/>
    <w:rsid w:val="0008488F"/>
    <w:rsid w:val="000852E3"/>
    <w:rsid w:val="000853F4"/>
    <w:rsid w:val="0008548C"/>
    <w:rsid w:val="00086C78"/>
    <w:rsid w:val="00087432"/>
    <w:rsid w:val="00087E9B"/>
    <w:rsid w:val="00090074"/>
    <w:rsid w:val="000900E5"/>
    <w:rsid w:val="00090E70"/>
    <w:rsid w:val="00091B84"/>
    <w:rsid w:val="00091D94"/>
    <w:rsid w:val="00092DEE"/>
    <w:rsid w:val="00093A00"/>
    <w:rsid w:val="0009490E"/>
    <w:rsid w:val="0009576D"/>
    <w:rsid w:val="00095CE6"/>
    <w:rsid w:val="00096684"/>
    <w:rsid w:val="00096932"/>
    <w:rsid w:val="00096B43"/>
    <w:rsid w:val="0009721E"/>
    <w:rsid w:val="000974D0"/>
    <w:rsid w:val="000A011C"/>
    <w:rsid w:val="000A0394"/>
    <w:rsid w:val="000A03FF"/>
    <w:rsid w:val="000A0983"/>
    <w:rsid w:val="000A0A2F"/>
    <w:rsid w:val="000A1A8A"/>
    <w:rsid w:val="000A1F60"/>
    <w:rsid w:val="000A203C"/>
    <w:rsid w:val="000A26B8"/>
    <w:rsid w:val="000A2ABE"/>
    <w:rsid w:val="000A3DE4"/>
    <w:rsid w:val="000A4279"/>
    <w:rsid w:val="000A48F5"/>
    <w:rsid w:val="000A783D"/>
    <w:rsid w:val="000A7D06"/>
    <w:rsid w:val="000B01FB"/>
    <w:rsid w:val="000B060E"/>
    <w:rsid w:val="000B0BA6"/>
    <w:rsid w:val="000B11B0"/>
    <w:rsid w:val="000B308F"/>
    <w:rsid w:val="000B3693"/>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691"/>
    <w:rsid w:val="000D2C82"/>
    <w:rsid w:val="000D38F1"/>
    <w:rsid w:val="000D3AE5"/>
    <w:rsid w:val="000D4018"/>
    <w:rsid w:val="000D5799"/>
    <w:rsid w:val="000D593D"/>
    <w:rsid w:val="000D6339"/>
    <w:rsid w:val="000D65B7"/>
    <w:rsid w:val="000D7D0D"/>
    <w:rsid w:val="000E085E"/>
    <w:rsid w:val="000E0ABC"/>
    <w:rsid w:val="000E1405"/>
    <w:rsid w:val="000E2B0F"/>
    <w:rsid w:val="000E378F"/>
    <w:rsid w:val="000E3E7F"/>
    <w:rsid w:val="000E4F9E"/>
    <w:rsid w:val="000E4FC4"/>
    <w:rsid w:val="000E5384"/>
    <w:rsid w:val="000E59D8"/>
    <w:rsid w:val="000E6081"/>
    <w:rsid w:val="000E71BD"/>
    <w:rsid w:val="000E742A"/>
    <w:rsid w:val="000F0061"/>
    <w:rsid w:val="000F0E2F"/>
    <w:rsid w:val="000F0EA2"/>
    <w:rsid w:val="000F3EBA"/>
    <w:rsid w:val="00100ABB"/>
    <w:rsid w:val="00100D87"/>
    <w:rsid w:val="00101982"/>
    <w:rsid w:val="00101CE4"/>
    <w:rsid w:val="001020EE"/>
    <w:rsid w:val="0010292A"/>
    <w:rsid w:val="0010335F"/>
    <w:rsid w:val="00103A9A"/>
    <w:rsid w:val="00105CB0"/>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6CB"/>
    <w:rsid w:val="001157BE"/>
    <w:rsid w:val="00115A13"/>
    <w:rsid w:val="00115E69"/>
    <w:rsid w:val="00115F98"/>
    <w:rsid w:val="00116012"/>
    <w:rsid w:val="001160E3"/>
    <w:rsid w:val="001171AF"/>
    <w:rsid w:val="0011735B"/>
    <w:rsid w:val="00117387"/>
    <w:rsid w:val="00120A1A"/>
    <w:rsid w:val="00120C6B"/>
    <w:rsid w:val="00121168"/>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06E1"/>
    <w:rsid w:val="0013106B"/>
    <w:rsid w:val="001312C9"/>
    <w:rsid w:val="0013131C"/>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1FD0"/>
    <w:rsid w:val="001423D5"/>
    <w:rsid w:val="0014274E"/>
    <w:rsid w:val="0014292E"/>
    <w:rsid w:val="00143373"/>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3B33"/>
    <w:rsid w:val="00153E5B"/>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1EFA"/>
    <w:rsid w:val="0017289F"/>
    <w:rsid w:val="00172D90"/>
    <w:rsid w:val="0017346F"/>
    <w:rsid w:val="0017372A"/>
    <w:rsid w:val="00173867"/>
    <w:rsid w:val="00173A18"/>
    <w:rsid w:val="00174174"/>
    <w:rsid w:val="00174901"/>
    <w:rsid w:val="00175015"/>
    <w:rsid w:val="00177047"/>
    <w:rsid w:val="00177D96"/>
    <w:rsid w:val="00177F31"/>
    <w:rsid w:val="00180218"/>
    <w:rsid w:val="00180A63"/>
    <w:rsid w:val="00180A9F"/>
    <w:rsid w:val="0018153E"/>
    <w:rsid w:val="00181A31"/>
    <w:rsid w:val="00181AA6"/>
    <w:rsid w:val="001822FD"/>
    <w:rsid w:val="00182849"/>
    <w:rsid w:val="001828EF"/>
    <w:rsid w:val="0018300E"/>
    <w:rsid w:val="001833ED"/>
    <w:rsid w:val="001835AE"/>
    <w:rsid w:val="00184085"/>
    <w:rsid w:val="001846F8"/>
    <w:rsid w:val="00184F32"/>
    <w:rsid w:val="00185E13"/>
    <w:rsid w:val="001865DA"/>
    <w:rsid w:val="00186659"/>
    <w:rsid w:val="00186E69"/>
    <w:rsid w:val="001872CD"/>
    <w:rsid w:val="001875AB"/>
    <w:rsid w:val="00190FE3"/>
    <w:rsid w:val="001911AE"/>
    <w:rsid w:val="00191C57"/>
    <w:rsid w:val="0019235F"/>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E27"/>
    <w:rsid w:val="001A2FF5"/>
    <w:rsid w:val="001A3049"/>
    <w:rsid w:val="001A3506"/>
    <w:rsid w:val="001A3ABD"/>
    <w:rsid w:val="001A3CA7"/>
    <w:rsid w:val="001A4B56"/>
    <w:rsid w:val="001A516E"/>
    <w:rsid w:val="001A5271"/>
    <w:rsid w:val="001A53C6"/>
    <w:rsid w:val="001A596F"/>
    <w:rsid w:val="001A5B6D"/>
    <w:rsid w:val="001A6A9A"/>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105C"/>
    <w:rsid w:val="001D2ED3"/>
    <w:rsid w:val="001D30C1"/>
    <w:rsid w:val="001D3934"/>
    <w:rsid w:val="001D3E97"/>
    <w:rsid w:val="001D46E2"/>
    <w:rsid w:val="001D48D6"/>
    <w:rsid w:val="001D54FC"/>
    <w:rsid w:val="001D6240"/>
    <w:rsid w:val="001D68DF"/>
    <w:rsid w:val="001D6AAB"/>
    <w:rsid w:val="001D7194"/>
    <w:rsid w:val="001D71C3"/>
    <w:rsid w:val="001D79D1"/>
    <w:rsid w:val="001D7EB6"/>
    <w:rsid w:val="001E0502"/>
    <w:rsid w:val="001E1A2B"/>
    <w:rsid w:val="001E279A"/>
    <w:rsid w:val="001E2805"/>
    <w:rsid w:val="001E3338"/>
    <w:rsid w:val="001E3D1B"/>
    <w:rsid w:val="001E3E79"/>
    <w:rsid w:val="001E4CC0"/>
    <w:rsid w:val="001E6913"/>
    <w:rsid w:val="001E6B93"/>
    <w:rsid w:val="001E7575"/>
    <w:rsid w:val="001E76C8"/>
    <w:rsid w:val="001E7B4C"/>
    <w:rsid w:val="001F0074"/>
    <w:rsid w:val="001F12DA"/>
    <w:rsid w:val="001F14B7"/>
    <w:rsid w:val="001F1CFD"/>
    <w:rsid w:val="001F1FF0"/>
    <w:rsid w:val="001F2072"/>
    <w:rsid w:val="001F2087"/>
    <w:rsid w:val="001F209C"/>
    <w:rsid w:val="001F2BD3"/>
    <w:rsid w:val="001F3907"/>
    <w:rsid w:val="001F3F4E"/>
    <w:rsid w:val="001F4002"/>
    <w:rsid w:val="001F418D"/>
    <w:rsid w:val="001F430B"/>
    <w:rsid w:val="001F4F89"/>
    <w:rsid w:val="001F617B"/>
    <w:rsid w:val="001F79BF"/>
    <w:rsid w:val="00200310"/>
    <w:rsid w:val="0020052C"/>
    <w:rsid w:val="00201108"/>
    <w:rsid w:val="00201262"/>
    <w:rsid w:val="00201983"/>
    <w:rsid w:val="00201C60"/>
    <w:rsid w:val="00201C70"/>
    <w:rsid w:val="00201E86"/>
    <w:rsid w:val="002025F0"/>
    <w:rsid w:val="00202838"/>
    <w:rsid w:val="00202CE6"/>
    <w:rsid w:val="002031B1"/>
    <w:rsid w:val="002031D2"/>
    <w:rsid w:val="0020398D"/>
    <w:rsid w:val="00204C8A"/>
    <w:rsid w:val="00204FBF"/>
    <w:rsid w:val="00205F57"/>
    <w:rsid w:val="00206831"/>
    <w:rsid w:val="00206CE7"/>
    <w:rsid w:val="00207A1A"/>
    <w:rsid w:val="00207ABC"/>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410"/>
    <w:rsid w:val="002159E9"/>
    <w:rsid w:val="00215A60"/>
    <w:rsid w:val="0021683A"/>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5B76"/>
    <w:rsid w:val="002267A6"/>
    <w:rsid w:val="00227A54"/>
    <w:rsid w:val="00227B88"/>
    <w:rsid w:val="00227CEF"/>
    <w:rsid w:val="00227D2C"/>
    <w:rsid w:val="00227EDF"/>
    <w:rsid w:val="0023039B"/>
    <w:rsid w:val="00230A96"/>
    <w:rsid w:val="00230C70"/>
    <w:rsid w:val="002329B2"/>
    <w:rsid w:val="00232AE3"/>
    <w:rsid w:val="00232DEA"/>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1F0E"/>
    <w:rsid w:val="0025279C"/>
    <w:rsid w:val="00252BA6"/>
    <w:rsid w:val="00253F62"/>
    <w:rsid w:val="00254190"/>
    <w:rsid w:val="0025427E"/>
    <w:rsid w:val="0025431B"/>
    <w:rsid w:val="002544CE"/>
    <w:rsid w:val="00255D1C"/>
    <w:rsid w:val="002569B2"/>
    <w:rsid w:val="00256DD8"/>
    <w:rsid w:val="002575F9"/>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1E53"/>
    <w:rsid w:val="0027231D"/>
    <w:rsid w:val="002725CE"/>
    <w:rsid w:val="00272A37"/>
    <w:rsid w:val="00272DFC"/>
    <w:rsid w:val="00273B6A"/>
    <w:rsid w:val="00273C48"/>
    <w:rsid w:val="00274FB9"/>
    <w:rsid w:val="0027602C"/>
    <w:rsid w:val="00276CC5"/>
    <w:rsid w:val="00276F8B"/>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D5D"/>
    <w:rsid w:val="00284EEF"/>
    <w:rsid w:val="00285480"/>
    <w:rsid w:val="00285AA3"/>
    <w:rsid w:val="00286693"/>
    <w:rsid w:val="00286C00"/>
    <w:rsid w:val="00286D17"/>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86E"/>
    <w:rsid w:val="0029702B"/>
    <w:rsid w:val="00297D72"/>
    <w:rsid w:val="002A0210"/>
    <w:rsid w:val="002A06A0"/>
    <w:rsid w:val="002A17CA"/>
    <w:rsid w:val="002A1AE6"/>
    <w:rsid w:val="002A2ABA"/>
    <w:rsid w:val="002A2F13"/>
    <w:rsid w:val="002A34AC"/>
    <w:rsid w:val="002A3B4E"/>
    <w:rsid w:val="002A41C8"/>
    <w:rsid w:val="002A45F2"/>
    <w:rsid w:val="002A4626"/>
    <w:rsid w:val="002A47B9"/>
    <w:rsid w:val="002A4DC2"/>
    <w:rsid w:val="002A6894"/>
    <w:rsid w:val="002A6E90"/>
    <w:rsid w:val="002A7044"/>
    <w:rsid w:val="002A7633"/>
    <w:rsid w:val="002A772E"/>
    <w:rsid w:val="002A791E"/>
    <w:rsid w:val="002A7C68"/>
    <w:rsid w:val="002B0067"/>
    <w:rsid w:val="002B080D"/>
    <w:rsid w:val="002B083E"/>
    <w:rsid w:val="002B1387"/>
    <w:rsid w:val="002B1AAA"/>
    <w:rsid w:val="002B1C41"/>
    <w:rsid w:val="002B231B"/>
    <w:rsid w:val="002B2754"/>
    <w:rsid w:val="002B2A53"/>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5D5"/>
    <w:rsid w:val="002C4F1F"/>
    <w:rsid w:val="002C5A31"/>
    <w:rsid w:val="002C5C8D"/>
    <w:rsid w:val="002C6408"/>
    <w:rsid w:val="002C6B91"/>
    <w:rsid w:val="002C722B"/>
    <w:rsid w:val="002C7832"/>
    <w:rsid w:val="002D0286"/>
    <w:rsid w:val="002D03A5"/>
    <w:rsid w:val="002D078B"/>
    <w:rsid w:val="002D18D0"/>
    <w:rsid w:val="002D21D0"/>
    <w:rsid w:val="002D256C"/>
    <w:rsid w:val="002D2BA5"/>
    <w:rsid w:val="002D33B1"/>
    <w:rsid w:val="002D3472"/>
    <w:rsid w:val="002D4336"/>
    <w:rsid w:val="002D55A1"/>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678"/>
    <w:rsid w:val="002E37B2"/>
    <w:rsid w:val="002E460A"/>
    <w:rsid w:val="002E4903"/>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4CE"/>
    <w:rsid w:val="002F6670"/>
    <w:rsid w:val="002F6780"/>
    <w:rsid w:val="002F7518"/>
    <w:rsid w:val="002F75D5"/>
    <w:rsid w:val="002F7C3C"/>
    <w:rsid w:val="003005D7"/>
    <w:rsid w:val="00300A7E"/>
    <w:rsid w:val="0030151A"/>
    <w:rsid w:val="0030158F"/>
    <w:rsid w:val="003020A0"/>
    <w:rsid w:val="003021C0"/>
    <w:rsid w:val="00303872"/>
    <w:rsid w:val="00303F4A"/>
    <w:rsid w:val="00304482"/>
    <w:rsid w:val="00304B5C"/>
    <w:rsid w:val="0030567D"/>
    <w:rsid w:val="00305733"/>
    <w:rsid w:val="00305D88"/>
    <w:rsid w:val="00306011"/>
    <w:rsid w:val="00306E48"/>
    <w:rsid w:val="00307585"/>
    <w:rsid w:val="00307800"/>
    <w:rsid w:val="00307D0D"/>
    <w:rsid w:val="00311607"/>
    <w:rsid w:val="00312A96"/>
    <w:rsid w:val="00312AB3"/>
    <w:rsid w:val="00312DDB"/>
    <w:rsid w:val="00312E40"/>
    <w:rsid w:val="00313EC5"/>
    <w:rsid w:val="0031570A"/>
    <w:rsid w:val="00320689"/>
    <w:rsid w:val="0032081C"/>
    <w:rsid w:val="003209E0"/>
    <w:rsid w:val="00320BC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6DB"/>
    <w:rsid w:val="00334BF8"/>
    <w:rsid w:val="00334C11"/>
    <w:rsid w:val="00334E86"/>
    <w:rsid w:val="00334E92"/>
    <w:rsid w:val="00335DB7"/>
    <w:rsid w:val="00335E0E"/>
    <w:rsid w:val="0033634B"/>
    <w:rsid w:val="0033685F"/>
    <w:rsid w:val="00336D1D"/>
    <w:rsid w:val="00337201"/>
    <w:rsid w:val="00337288"/>
    <w:rsid w:val="0033733F"/>
    <w:rsid w:val="00337668"/>
    <w:rsid w:val="00337FE4"/>
    <w:rsid w:val="00340D50"/>
    <w:rsid w:val="0034202B"/>
    <w:rsid w:val="00342AB1"/>
    <w:rsid w:val="0034347F"/>
    <w:rsid w:val="00343C5B"/>
    <w:rsid w:val="0034484D"/>
    <w:rsid w:val="00344874"/>
    <w:rsid w:val="00346562"/>
    <w:rsid w:val="00346AA4"/>
    <w:rsid w:val="003471F8"/>
    <w:rsid w:val="00350944"/>
    <w:rsid w:val="003509DB"/>
    <w:rsid w:val="00350F6A"/>
    <w:rsid w:val="003513E2"/>
    <w:rsid w:val="0035176A"/>
    <w:rsid w:val="00351EBD"/>
    <w:rsid w:val="00352842"/>
    <w:rsid w:val="00352F1B"/>
    <w:rsid w:val="00353415"/>
    <w:rsid w:val="00353CAF"/>
    <w:rsid w:val="003547E2"/>
    <w:rsid w:val="00355136"/>
    <w:rsid w:val="00355246"/>
    <w:rsid w:val="003553B7"/>
    <w:rsid w:val="003555F4"/>
    <w:rsid w:val="00355959"/>
    <w:rsid w:val="00355AC0"/>
    <w:rsid w:val="003563EF"/>
    <w:rsid w:val="00356E53"/>
    <w:rsid w:val="00356E82"/>
    <w:rsid w:val="00357852"/>
    <w:rsid w:val="0036071B"/>
    <w:rsid w:val="00360CDF"/>
    <w:rsid w:val="00360E96"/>
    <w:rsid w:val="0036127B"/>
    <w:rsid w:val="00361673"/>
    <w:rsid w:val="00361B78"/>
    <w:rsid w:val="00362069"/>
    <w:rsid w:val="00362556"/>
    <w:rsid w:val="003629A0"/>
    <w:rsid w:val="00363081"/>
    <w:rsid w:val="00363165"/>
    <w:rsid w:val="003636BB"/>
    <w:rsid w:val="00363783"/>
    <w:rsid w:val="00363B28"/>
    <w:rsid w:val="00363C34"/>
    <w:rsid w:val="00364003"/>
    <w:rsid w:val="00364FA2"/>
    <w:rsid w:val="003655CF"/>
    <w:rsid w:val="0036613F"/>
    <w:rsid w:val="00366EFA"/>
    <w:rsid w:val="00367674"/>
    <w:rsid w:val="0036794A"/>
    <w:rsid w:val="0037147F"/>
    <w:rsid w:val="00371F90"/>
    <w:rsid w:val="0037253F"/>
    <w:rsid w:val="003725B5"/>
    <w:rsid w:val="00372757"/>
    <w:rsid w:val="00373320"/>
    <w:rsid w:val="003733C4"/>
    <w:rsid w:val="00373462"/>
    <w:rsid w:val="0037424C"/>
    <w:rsid w:val="00376020"/>
    <w:rsid w:val="00376865"/>
    <w:rsid w:val="00377915"/>
    <w:rsid w:val="00380DF7"/>
    <w:rsid w:val="003812F3"/>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802"/>
    <w:rsid w:val="00391AB2"/>
    <w:rsid w:val="00392873"/>
    <w:rsid w:val="00393A98"/>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8F1"/>
    <w:rsid w:val="003A5C02"/>
    <w:rsid w:val="003A6915"/>
    <w:rsid w:val="003A69EF"/>
    <w:rsid w:val="003A6DDC"/>
    <w:rsid w:val="003A6DFC"/>
    <w:rsid w:val="003A71EA"/>
    <w:rsid w:val="003A74DC"/>
    <w:rsid w:val="003A7CF2"/>
    <w:rsid w:val="003B046B"/>
    <w:rsid w:val="003B066B"/>
    <w:rsid w:val="003B1108"/>
    <w:rsid w:val="003B1DDA"/>
    <w:rsid w:val="003B205F"/>
    <w:rsid w:val="003B27F8"/>
    <w:rsid w:val="003B2FA9"/>
    <w:rsid w:val="003B382D"/>
    <w:rsid w:val="003B4740"/>
    <w:rsid w:val="003B484E"/>
    <w:rsid w:val="003B521E"/>
    <w:rsid w:val="003B5289"/>
    <w:rsid w:val="003B5C1E"/>
    <w:rsid w:val="003B66D1"/>
    <w:rsid w:val="003B7482"/>
    <w:rsid w:val="003B7641"/>
    <w:rsid w:val="003B769B"/>
    <w:rsid w:val="003C0391"/>
    <w:rsid w:val="003C07E4"/>
    <w:rsid w:val="003C09CB"/>
    <w:rsid w:val="003C206D"/>
    <w:rsid w:val="003C207A"/>
    <w:rsid w:val="003C2111"/>
    <w:rsid w:val="003C23B7"/>
    <w:rsid w:val="003C3F69"/>
    <w:rsid w:val="003C43C8"/>
    <w:rsid w:val="003C4884"/>
    <w:rsid w:val="003C4919"/>
    <w:rsid w:val="003C4AC2"/>
    <w:rsid w:val="003C632E"/>
    <w:rsid w:val="003C6629"/>
    <w:rsid w:val="003C6B59"/>
    <w:rsid w:val="003C6FBA"/>
    <w:rsid w:val="003C7943"/>
    <w:rsid w:val="003D0718"/>
    <w:rsid w:val="003D1083"/>
    <w:rsid w:val="003D263C"/>
    <w:rsid w:val="003D27B0"/>
    <w:rsid w:val="003D600E"/>
    <w:rsid w:val="003D6D84"/>
    <w:rsid w:val="003D7A46"/>
    <w:rsid w:val="003D7D9F"/>
    <w:rsid w:val="003E0491"/>
    <w:rsid w:val="003E0A2C"/>
    <w:rsid w:val="003E19B3"/>
    <w:rsid w:val="003E1C58"/>
    <w:rsid w:val="003E213E"/>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0BBD"/>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0D37"/>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46"/>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5339"/>
    <w:rsid w:val="0043606C"/>
    <w:rsid w:val="004368ED"/>
    <w:rsid w:val="00436E83"/>
    <w:rsid w:val="00436E97"/>
    <w:rsid w:val="0043753B"/>
    <w:rsid w:val="0044066B"/>
    <w:rsid w:val="00440B06"/>
    <w:rsid w:val="00441827"/>
    <w:rsid w:val="0044189B"/>
    <w:rsid w:val="00441D7B"/>
    <w:rsid w:val="004428D3"/>
    <w:rsid w:val="00443E3B"/>
    <w:rsid w:val="0044483D"/>
    <w:rsid w:val="00444C09"/>
    <w:rsid w:val="00445BE4"/>
    <w:rsid w:val="004461C5"/>
    <w:rsid w:val="00446386"/>
    <w:rsid w:val="004463BD"/>
    <w:rsid w:val="00447A15"/>
    <w:rsid w:val="00450083"/>
    <w:rsid w:val="004505C2"/>
    <w:rsid w:val="00450644"/>
    <w:rsid w:val="00451092"/>
    <w:rsid w:val="00451D1C"/>
    <w:rsid w:val="00451FA7"/>
    <w:rsid w:val="0045226C"/>
    <w:rsid w:val="00452484"/>
    <w:rsid w:val="004533D6"/>
    <w:rsid w:val="0045484D"/>
    <w:rsid w:val="00454E28"/>
    <w:rsid w:val="00455200"/>
    <w:rsid w:val="0045562C"/>
    <w:rsid w:val="004556DB"/>
    <w:rsid w:val="00456D91"/>
    <w:rsid w:val="0045795F"/>
    <w:rsid w:val="00457967"/>
    <w:rsid w:val="00457FF8"/>
    <w:rsid w:val="004612B2"/>
    <w:rsid w:val="00462186"/>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23F"/>
    <w:rsid w:val="00472FAE"/>
    <w:rsid w:val="00472FFC"/>
    <w:rsid w:val="004736C0"/>
    <w:rsid w:val="00473C50"/>
    <w:rsid w:val="00473E22"/>
    <w:rsid w:val="00473ED5"/>
    <w:rsid w:val="00474BF6"/>
    <w:rsid w:val="0047596A"/>
    <w:rsid w:val="00475F0F"/>
    <w:rsid w:val="00475FC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C2E"/>
    <w:rsid w:val="004A1E55"/>
    <w:rsid w:val="004A275A"/>
    <w:rsid w:val="004A29FE"/>
    <w:rsid w:val="004A2B4B"/>
    <w:rsid w:val="004A33F5"/>
    <w:rsid w:val="004A34C2"/>
    <w:rsid w:val="004A3510"/>
    <w:rsid w:val="004A3938"/>
    <w:rsid w:val="004A4A44"/>
    <w:rsid w:val="004A4FCD"/>
    <w:rsid w:val="004A537D"/>
    <w:rsid w:val="004A5765"/>
    <w:rsid w:val="004A6455"/>
    <w:rsid w:val="004A6506"/>
    <w:rsid w:val="004A66B9"/>
    <w:rsid w:val="004A6755"/>
    <w:rsid w:val="004A6878"/>
    <w:rsid w:val="004A77C7"/>
    <w:rsid w:val="004A7CC7"/>
    <w:rsid w:val="004B151C"/>
    <w:rsid w:val="004B1729"/>
    <w:rsid w:val="004B1987"/>
    <w:rsid w:val="004B19C0"/>
    <w:rsid w:val="004B2244"/>
    <w:rsid w:val="004B34A9"/>
    <w:rsid w:val="004B38E4"/>
    <w:rsid w:val="004B4338"/>
    <w:rsid w:val="004B4B51"/>
    <w:rsid w:val="004B4DE3"/>
    <w:rsid w:val="004B4FB1"/>
    <w:rsid w:val="004B555E"/>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1EC"/>
    <w:rsid w:val="004D334E"/>
    <w:rsid w:val="004D384E"/>
    <w:rsid w:val="004D38D4"/>
    <w:rsid w:val="004D47E1"/>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1DF8"/>
    <w:rsid w:val="004E2088"/>
    <w:rsid w:val="004E28AA"/>
    <w:rsid w:val="004E2F83"/>
    <w:rsid w:val="004E31E0"/>
    <w:rsid w:val="004E3DA7"/>
    <w:rsid w:val="004E45BF"/>
    <w:rsid w:val="004E49FA"/>
    <w:rsid w:val="004E4F39"/>
    <w:rsid w:val="004E5022"/>
    <w:rsid w:val="004E51BA"/>
    <w:rsid w:val="004E54C0"/>
    <w:rsid w:val="004E5731"/>
    <w:rsid w:val="004E5979"/>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69"/>
    <w:rsid w:val="004F4797"/>
    <w:rsid w:val="004F4DC7"/>
    <w:rsid w:val="004F551D"/>
    <w:rsid w:val="004F7B99"/>
    <w:rsid w:val="004F7D10"/>
    <w:rsid w:val="00500293"/>
    <w:rsid w:val="00500475"/>
    <w:rsid w:val="00501579"/>
    <w:rsid w:val="005019CC"/>
    <w:rsid w:val="00502A90"/>
    <w:rsid w:val="005034B4"/>
    <w:rsid w:val="00503CE8"/>
    <w:rsid w:val="0050485F"/>
    <w:rsid w:val="005048A8"/>
    <w:rsid w:val="00504BEA"/>
    <w:rsid w:val="00505019"/>
    <w:rsid w:val="00505192"/>
    <w:rsid w:val="005052AC"/>
    <w:rsid w:val="00505FE7"/>
    <w:rsid w:val="005060A0"/>
    <w:rsid w:val="00506200"/>
    <w:rsid w:val="00506823"/>
    <w:rsid w:val="00507070"/>
    <w:rsid w:val="00507691"/>
    <w:rsid w:val="00507B46"/>
    <w:rsid w:val="00510C26"/>
    <w:rsid w:val="00511DEB"/>
    <w:rsid w:val="00512BF2"/>
    <w:rsid w:val="00513408"/>
    <w:rsid w:val="005139FF"/>
    <w:rsid w:val="00513AB9"/>
    <w:rsid w:val="005140E4"/>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34CA"/>
    <w:rsid w:val="00524CF9"/>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6E2"/>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40"/>
    <w:rsid w:val="005453F8"/>
    <w:rsid w:val="00545568"/>
    <w:rsid w:val="00546D7E"/>
    <w:rsid w:val="00546E6A"/>
    <w:rsid w:val="00547747"/>
    <w:rsid w:val="00547F17"/>
    <w:rsid w:val="0055042B"/>
    <w:rsid w:val="00550616"/>
    <w:rsid w:val="0055063C"/>
    <w:rsid w:val="00550860"/>
    <w:rsid w:val="00550A85"/>
    <w:rsid w:val="00550AAE"/>
    <w:rsid w:val="00550D9E"/>
    <w:rsid w:val="00553969"/>
    <w:rsid w:val="00553B28"/>
    <w:rsid w:val="00554398"/>
    <w:rsid w:val="00555486"/>
    <w:rsid w:val="0055628D"/>
    <w:rsid w:val="00556326"/>
    <w:rsid w:val="00556B9A"/>
    <w:rsid w:val="00556F71"/>
    <w:rsid w:val="00557203"/>
    <w:rsid w:val="005577EB"/>
    <w:rsid w:val="00557833"/>
    <w:rsid w:val="00560758"/>
    <w:rsid w:val="00560946"/>
    <w:rsid w:val="00560CBE"/>
    <w:rsid w:val="00561585"/>
    <w:rsid w:val="00561657"/>
    <w:rsid w:val="00561824"/>
    <w:rsid w:val="00561B63"/>
    <w:rsid w:val="005629DA"/>
    <w:rsid w:val="00562E18"/>
    <w:rsid w:val="00563506"/>
    <w:rsid w:val="00563B3F"/>
    <w:rsid w:val="0056419B"/>
    <w:rsid w:val="00564A73"/>
    <w:rsid w:val="00564E19"/>
    <w:rsid w:val="00565063"/>
    <w:rsid w:val="005650B2"/>
    <w:rsid w:val="005651CA"/>
    <w:rsid w:val="00566666"/>
    <w:rsid w:val="00566ED6"/>
    <w:rsid w:val="0056769D"/>
    <w:rsid w:val="0056797B"/>
    <w:rsid w:val="00567A1C"/>
    <w:rsid w:val="00570969"/>
    <w:rsid w:val="005719D8"/>
    <w:rsid w:val="00571A7E"/>
    <w:rsid w:val="00571B55"/>
    <w:rsid w:val="005720F1"/>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3E88"/>
    <w:rsid w:val="00584445"/>
    <w:rsid w:val="00585018"/>
    <w:rsid w:val="005857FC"/>
    <w:rsid w:val="00585994"/>
    <w:rsid w:val="00585AD4"/>
    <w:rsid w:val="00585D91"/>
    <w:rsid w:val="00586703"/>
    <w:rsid w:val="00587436"/>
    <w:rsid w:val="00587B0F"/>
    <w:rsid w:val="005913C1"/>
    <w:rsid w:val="00591731"/>
    <w:rsid w:val="00591F73"/>
    <w:rsid w:val="00592776"/>
    <w:rsid w:val="0059337A"/>
    <w:rsid w:val="005934D8"/>
    <w:rsid w:val="00593A5E"/>
    <w:rsid w:val="00593C98"/>
    <w:rsid w:val="005943E1"/>
    <w:rsid w:val="005950CB"/>
    <w:rsid w:val="00595BEB"/>
    <w:rsid w:val="005964A6"/>
    <w:rsid w:val="00596CB2"/>
    <w:rsid w:val="005971A5"/>
    <w:rsid w:val="00597A31"/>
    <w:rsid w:val="005A057A"/>
    <w:rsid w:val="005A0EA2"/>
    <w:rsid w:val="005A194E"/>
    <w:rsid w:val="005A2B4C"/>
    <w:rsid w:val="005A3D2A"/>
    <w:rsid w:val="005A4061"/>
    <w:rsid w:val="005A4D32"/>
    <w:rsid w:val="005A5853"/>
    <w:rsid w:val="005A58C0"/>
    <w:rsid w:val="005A7128"/>
    <w:rsid w:val="005A75B4"/>
    <w:rsid w:val="005B0D1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75E"/>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9DB"/>
    <w:rsid w:val="005D0C59"/>
    <w:rsid w:val="005D1591"/>
    <w:rsid w:val="005D1755"/>
    <w:rsid w:val="005D2650"/>
    <w:rsid w:val="005D3E16"/>
    <w:rsid w:val="005D3E8D"/>
    <w:rsid w:val="005D463D"/>
    <w:rsid w:val="005D484D"/>
    <w:rsid w:val="005D4C2F"/>
    <w:rsid w:val="005D6AD9"/>
    <w:rsid w:val="005D6AEB"/>
    <w:rsid w:val="005D6E24"/>
    <w:rsid w:val="005D706F"/>
    <w:rsid w:val="005D71A5"/>
    <w:rsid w:val="005D7318"/>
    <w:rsid w:val="005D74A7"/>
    <w:rsid w:val="005D7978"/>
    <w:rsid w:val="005D7C96"/>
    <w:rsid w:val="005D7E8A"/>
    <w:rsid w:val="005D7FB5"/>
    <w:rsid w:val="005E03B0"/>
    <w:rsid w:val="005E0400"/>
    <w:rsid w:val="005E0565"/>
    <w:rsid w:val="005E0912"/>
    <w:rsid w:val="005E1275"/>
    <w:rsid w:val="005E16EB"/>
    <w:rsid w:val="005E1F25"/>
    <w:rsid w:val="005E20E7"/>
    <w:rsid w:val="005E248D"/>
    <w:rsid w:val="005E255C"/>
    <w:rsid w:val="005E2C54"/>
    <w:rsid w:val="005E2D19"/>
    <w:rsid w:val="005E3AE8"/>
    <w:rsid w:val="005E3AEA"/>
    <w:rsid w:val="005E3B7A"/>
    <w:rsid w:val="005E425D"/>
    <w:rsid w:val="005E429F"/>
    <w:rsid w:val="005E449E"/>
    <w:rsid w:val="005E5B5E"/>
    <w:rsid w:val="005E6FEE"/>
    <w:rsid w:val="005E7AD7"/>
    <w:rsid w:val="005F02F5"/>
    <w:rsid w:val="005F0595"/>
    <w:rsid w:val="005F09D9"/>
    <w:rsid w:val="005F0BD4"/>
    <w:rsid w:val="005F0DB2"/>
    <w:rsid w:val="005F0F16"/>
    <w:rsid w:val="005F1C57"/>
    <w:rsid w:val="005F1D71"/>
    <w:rsid w:val="005F2978"/>
    <w:rsid w:val="005F3768"/>
    <w:rsid w:val="005F382E"/>
    <w:rsid w:val="005F3C65"/>
    <w:rsid w:val="005F411E"/>
    <w:rsid w:val="005F4F18"/>
    <w:rsid w:val="005F50C0"/>
    <w:rsid w:val="005F5230"/>
    <w:rsid w:val="005F6676"/>
    <w:rsid w:val="005F6FF4"/>
    <w:rsid w:val="00600AE7"/>
    <w:rsid w:val="00601256"/>
    <w:rsid w:val="006020FC"/>
    <w:rsid w:val="00602837"/>
    <w:rsid w:val="006032B9"/>
    <w:rsid w:val="006033F7"/>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189"/>
    <w:rsid w:val="006153F6"/>
    <w:rsid w:val="00615603"/>
    <w:rsid w:val="00615AA4"/>
    <w:rsid w:val="0061602B"/>
    <w:rsid w:val="006167BE"/>
    <w:rsid w:val="006169BC"/>
    <w:rsid w:val="00616E5A"/>
    <w:rsid w:val="00617333"/>
    <w:rsid w:val="0061733A"/>
    <w:rsid w:val="006173F4"/>
    <w:rsid w:val="00617B04"/>
    <w:rsid w:val="00617B2B"/>
    <w:rsid w:val="00620432"/>
    <w:rsid w:val="006207C5"/>
    <w:rsid w:val="006209CB"/>
    <w:rsid w:val="00620D83"/>
    <w:rsid w:val="0062154D"/>
    <w:rsid w:val="00621962"/>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5B3"/>
    <w:rsid w:val="00631F80"/>
    <w:rsid w:val="00632559"/>
    <w:rsid w:val="006327F0"/>
    <w:rsid w:val="006329DF"/>
    <w:rsid w:val="00633078"/>
    <w:rsid w:val="00633348"/>
    <w:rsid w:val="006334BA"/>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1E3F"/>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5E69"/>
    <w:rsid w:val="006663AD"/>
    <w:rsid w:val="0066679D"/>
    <w:rsid w:val="00667114"/>
    <w:rsid w:val="006671BE"/>
    <w:rsid w:val="00667647"/>
    <w:rsid w:val="00667657"/>
    <w:rsid w:val="006702A8"/>
    <w:rsid w:val="006702D9"/>
    <w:rsid w:val="006703AB"/>
    <w:rsid w:val="00670B52"/>
    <w:rsid w:val="006722EF"/>
    <w:rsid w:val="00672697"/>
    <w:rsid w:val="0067270B"/>
    <w:rsid w:val="0067372B"/>
    <w:rsid w:val="00674039"/>
    <w:rsid w:val="00674509"/>
    <w:rsid w:val="006749E2"/>
    <w:rsid w:val="00674C4A"/>
    <w:rsid w:val="006751F5"/>
    <w:rsid w:val="00675467"/>
    <w:rsid w:val="006755D9"/>
    <w:rsid w:val="00675781"/>
    <w:rsid w:val="00675C19"/>
    <w:rsid w:val="00675EA0"/>
    <w:rsid w:val="00675F25"/>
    <w:rsid w:val="00677259"/>
    <w:rsid w:val="00680A34"/>
    <w:rsid w:val="00680CF8"/>
    <w:rsid w:val="00681722"/>
    <w:rsid w:val="00682BE9"/>
    <w:rsid w:val="00682D64"/>
    <w:rsid w:val="006832D1"/>
    <w:rsid w:val="006832E6"/>
    <w:rsid w:val="00683EFF"/>
    <w:rsid w:val="00684893"/>
    <w:rsid w:val="00684A3E"/>
    <w:rsid w:val="006850EA"/>
    <w:rsid w:val="00685106"/>
    <w:rsid w:val="00685194"/>
    <w:rsid w:val="006853A4"/>
    <w:rsid w:val="0068557C"/>
    <w:rsid w:val="00686AA0"/>
    <w:rsid w:val="00687860"/>
    <w:rsid w:val="00687E3A"/>
    <w:rsid w:val="00690BBC"/>
    <w:rsid w:val="00691D49"/>
    <w:rsid w:val="00692C4B"/>
    <w:rsid w:val="00692EDB"/>
    <w:rsid w:val="00693520"/>
    <w:rsid w:val="00693C89"/>
    <w:rsid w:val="00693F81"/>
    <w:rsid w:val="00694370"/>
    <w:rsid w:val="00694690"/>
    <w:rsid w:val="00694B76"/>
    <w:rsid w:val="00695747"/>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5C7"/>
    <w:rsid w:val="006A5D0D"/>
    <w:rsid w:val="006A71A7"/>
    <w:rsid w:val="006A7418"/>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B7E2E"/>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1C0C"/>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5A6"/>
    <w:rsid w:val="006E378A"/>
    <w:rsid w:val="006E3949"/>
    <w:rsid w:val="006E39A7"/>
    <w:rsid w:val="006E3CA0"/>
    <w:rsid w:val="006E4202"/>
    <w:rsid w:val="006E44E0"/>
    <w:rsid w:val="006E463A"/>
    <w:rsid w:val="006E47E2"/>
    <w:rsid w:val="006E48A9"/>
    <w:rsid w:val="006E4F4B"/>
    <w:rsid w:val="006E55C0"/>
    <w:rsid w:val="006E601F"/>
    <w:rsid w:val="006E707C"/>
    <w:rsid w:val="006E7419"/>
    <w:rsid w:val="006E77C7"/>
    <w:rsid w:val="006E7FD9"/>
    <w:rsid w:val="006F0AD8"/>
    <w:rsid w:val="006F1AEF"/>
    <w:rsid w:val="006F1DB2"/>
    <w:rsid w:val="006F24E7"/>
    <w:rsid w:val="006F2566"/>
    <w:rsid w:val="006F27FC"/>
    <w:rsid w:val="006F2C7B"/>
    <w:rsid w:val="006F3E37"/>
    <w:rsid w:val="006F40E7"/>
    <w:rsid w:val="006F4CB1"/>
    <w:rsid w:val="006F5413"/>
    <w:rsid w:val="006F5B57"/>
    <w:rsid w:val="006F666F"/>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A52"/>
    <w:rsid w:val="00721C58"/>
    <w:rsid w:val="00721FF5"/>
    <w:rsid w:val="007225DF"/>
    <w:rsid w:val="007231B3"/>
    <w:rsid w:val="00724249"/>
    <w:rsid w:val="00724EDE"/>
    <w:rsid w:val="00725280"/>
    <w:rsid w:val="00725997"/>
    <w:rsid w:val="00725DA0"/>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37C5C"/>
    <w:rsid w:val="0074010C"/>
    <w:rsid w:val="00742996"/>
    <w:rsid w:val="00742F0B"/>
    <w:rsid w:val="00743D39"/>
    <w:rsid w:val="0074448C"/>
    <w:rsid w:val="00744A64"/>
    <w:rsid w:val="00744C1D"/>
    <w:rsid w:val="00745375"/>
    <w:rsid w:val="0074647B"/>
    <w:rsid w:val="007467A2"/>
    <w:rsid w:val="007512C7"/>
    <w:rsid w:val="00751EA2"/>
    <w:rsid w:val="00752380"/>
    <w:rsid w:val="007529A0"/>
    <w:rsid w:val="007532D5"/>
    <w:rsid w:val="00756307"/>
    <w:rsid w:val="0075673C"/>
    <w:rsid w:val="00756D2C"/>
    <w:rsid w:val="00756D6C"/>
    <w:rsid w:val="00756F55"/>
    <w:rsid w:val="0075705C"/>
    <w:rsid w:val="007573DC"/>
    <w:rsid w:val="0075766A"/>
    <w:rsid w:val="00760FD8"/>
    <w:rsid w:val="00761F77"/>
    <w:rsid w:val="007623B8"/>
    <w:rsid w:val="00762923"/>
    <w:rsid w:val="00762BF2"/>
    <w:rsid w:val="007638EE"/>
    <w:rsid w:val="00763926"/>
    <w:rsid w:val="00763CF2"/>
    <w:rsid w:val="007643CF"/>
    <w:rsid w:val="00764E33"/>
    <w:rsid w:val="00764F93"/>
    <w:rsid w:val="007651D9"/>
    <w:rsid w:val="00765F4B"/>
    <w:rsid w:val="00766437"/>
    <w:rsid w:val="00766FD8"/>
    <w:rsid w:val="00767494"/>
    <w:rsid w:val="00767C7F"/>
    <w:rsid w:val="00767F42"/>
    <w:rsid w:val="007705F0"/>
    <w:rsid w:val="007711DB"/>
    <w:rsid w:val="00771696"/>
    <w:rsid w:val="00772245"/>
    <w:rsid w:val="007731CB"/>
    <w:rsid w:val="00773877"/>
    <w:rsid w:val="007743BE"/>
    <w:rsid w:val="007755B7"/>
    <w:rsid w:val="007756D7"/>
    <w:rsid w:val="007757E3"/>
    <w:rsid w:val="007766E8"/>
    <w:rsid w:val="007774AD"/>
    <w:rsid w:val="00777A9F"/>
    <w:rsid w:val="00781BA4"/>
    <w:rsid w:val="00781EEC"/>
    <w:rsid w:val="0078317F"/>
    <w:rsid w:val="0078448C"/>
    <w:rsid w:val="0078462D"/>
    <w:rsid w:val="007846FB"/>
    <w:rsid w:val="00784CCC"/>
    <w:rsid w:val="007850DB"/>
    <w:rsid w:val="007852CA"/>
    <w:rsid w:val="007856D6"/>
    <w:rsid w:val="00786138"/>
    <w:rsid w:val="00786995"/>
    <w:rsid w:val="00786C2B"/>
    <w:rsid w:val="00787AC5"/>
    <w:rsid w:val="00790590"/>
    <w:rsid w:val="00790F35"/>
    <w:rsid w:val="0079146D"/>
    <w:rsid w:val="00791809"/>
    <w:rsid w:val="00791A23"/>
    <w:rsid w:val="00793881"/>
    <w:rsid w:val="007948F6"/>
    <w:rsid w:val="0079536E"/>
    <w:rsid w:val="007957DB"/>
    <w:rsid w:val="00797822"/>
    <w:rsid w:val="00797F34"/>
    <w:rsid w:val="007A0E63"/>
    <w:rsid w:val="007A13B2"/>
    <w:rsid w:val="007A14D4"/>
    <w:rsid w:val="007A308C"/>
    <w:rsid w:val="007A3956"/>
    <w:rsid w:val="007A3BCE"/>
    <w:rsid w:val="007A3C2C"/>
    <w:rsid w:val="007A4354"/>
    <w:rsid w:val="007A43A3"/>
    <w:rsid w:val="007A4F06"/>
    <w:rsid w:val="007A6140"/>
    <w:rsid w:val="007A6B14"/>
    <w:rsid w:val="007A6FAD"/>
    <w:rsid w:val="007A79C9"/>
    <w:rsid w:val="007A7C17"/>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C7E19"/>
    <w:rsid w:val="007C7E3E"/>
    <w:rsid w:val="007D0886"/>
    <w:rsid w:val="007D190D"/>
    <w:rsid w:val="007D1A5D"/>
    <w:rsid w:val="007D28FD"/>
    <w:rsid w:val="007D291D"/>
    <w:rsid w:val="007D3C17"/>
    <w:rsid w:val="007D43AA"/>
    <w:rsid w:val="007D5251"/>
    <w:rsid w:val="007D556A"/>
    <w:rsid w:val="007D58E3"/>
    <w:rsid w:val="007D58FE"/>
    <w:rsid w:val="007D5B52"/>
    <w:rsid w:val="007D6403"/>
    <w:rsid w:val="007D647A"/>
    <w:rsid w:val="007D7070"/>
    <w:rsid w:val="007D7312"/>
    <w:rsid w:val="007E0327"/>
    <w:rsid w:val="007E0525"/>
    <w:rsid w:val="007E0919"/>
    <w:rsid w:val="007E092F"/>
    <w:rsid w:val="007E0AA5"/>
    <w:rsid w:val="007E1154"/>
    <w:rsid w:val="007E1511"/>
    <w:rsid w:val="007E1B24"/>
    <w:rsid w:val="007E20C7"/>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1340"/>
    <w:rsid w:val="007F1E56"/>
    <w:rsid w:val="007F2D61"/>
    <w:rsid w:val="007F3570"/>
    <w:rsid w:val="007F3EA3"/>
    <w:rsid w:val="007F40F8"/>
    <w:rsid w:val="007F4262"/>
    <w:rsid w:val="007F47F1"/>
    <w:rsid w:val="007F590D"/>
    <w:rsid w:val="007F608C"/>
    <w:rsid w:val="007F60EA"/>
    <w:rsid w:val="007F6685"/>
    <w:rsid w:val="007F66FC"/>
    <w:rsid w:val="007F702D"/>
    <w:rsid w:val="007F718A"/>
    <w:rsid w:val="007F7635"/>
    <w:rsid w:val="007F792E"/>
    <w:rsid w:val="007F799A"/>
    <w:rsid w:val="007F7B06"/>
    <w:rsid w:val="007F7F37"/>
    <w:rsid w:val="0080123A"/>
    <w:rsid w:val="008013DA"/>
    <w:rsid w:val="0080299F"/>
    <w:rsid w:val="00803850"/>
    <w:rsid w:val="008040A3"/>
    <w:rsid w:val="00804167"/>
    <w:rsid w:val="00805A4E"/>
    <w:rsid w:val="00806A98"/>
    <w:rsid w:val="00806F56"/>
    <w:rsid w:val="0080761B"/>
    <w:rsid w:val="00807A8A"/>
    <w:rsid w:val="008104D7"/>
    <w:rsid w:val="008107CD"/>
    <w:rsid w:val="008110C4"/>
    <w:rsid w:val="0081152A"/>
    <w:rsid w:val="00811591"/>
    <w:rsid w:val="008117A6"/>
    <w:rsid w:val="008119C9"/>
    <w:rsid w:val="008121CD"/>
    <w:rsid w:val="008128C6"/>
    <w:rsid w:val="00814505"/>
    <w:rsid w:val="008145C4"/>
    <w:rsid w:val="008147F0"/>
    <w:rsid w:val="00814D70"/>
    <w:rsid w:val="00814FFE"/>
    <w:rsid w:val="00815611"/>
    <w:rsid w:val="0081656A"/>
    <w:rsid w:val="00816BAF"/>
    <w:rsid w:val="008170A5"/>
    <w:rsid w:val="00817CB0"/>
    <w:rsid w:val="00820719"/>
    <w:rsid w:val="00820E66"/>
    <w:rsid w:val="00821235"/>
    <w:rsid w:val="00821734"/>
    <w:rsid w:val="00821EC2"/>
    <w:rsid w:val="00822268"/>
    <w:rsid w:val="00822B33"/>
    <w:rsid w:val="008235D2"/>
    <w:rsid w:val="0082386B"/>
    <w:rsid w:val="00824391"/>
    <w:rsid w:val="008262F9"/>
    <w:rsid w:val="008264C4"/>
    <w:rsid w:val="008270A9"/>
    <w:rsid w:val="0082710D"/>
    <w:rsid w:val="00827465"/>
    <w:rsid w:val="008275F7"/>
    <w:rsid w:val="008301C1"/>
    <w:rsid w:val="00830838"/>
    <w:rsid w:val="008329F8"/>
    <w:rsid w:val="00832B18"/>
    <w:rsid w:val="00832B65"/>
    <w:rsid w:val="008330F6"/>
    <w:rsid w:val="0083458C"/>
    <w:rsid w:val="00834AB0"/>
    <w:rsid w:val="00835C3C"/>
    <w:rsid w:val="00835EBD"/>
    <w:rsid w:val="00836486"/>
    <w:rsid w:val="00836640"/>
    <w:rsid w:val="008366CD"/>
    <w:rsid w:val="00836847"/>
    <w:rsid w:val="00840C3F"/>
    <w:rsid w:val="008416A7"/>
    <w:rsid w:val="0084238C"/>
    <w:rsid w:val="00842CAB"/>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4DB3"/>
    <w:rsid w:val="00856185"/>
    <w:rsid w:val="00857BB0"/>
    <w:rsid w:val="00857CCA"/>
    <w:rsid w:val="00860519"/>
    <w:rsid w:val="00861C93"/>
    <w:rsid w:val="00862792"/>
    <w:rsid w:val="008632F2"/>
    <w:rsid w:val="008639C7"/>
    <w:rsid w:val="00863E0F"/>
    <w:rsid w:val="00864171"/>
    <w:rsid w:val="00864315"/>
    <w:rsid w:val="00864373"/>
    <w:rsid w:val="00864672"/>
    <w:rsid w:val="00864DBC"/>
    <w:rsid w:val="008657C9"/>
    <w:rsid w:val="0086617D"/>
    <w:rsid w:val="00866420"/>
    <w:rsid w:val="00866802"/>
    <w:rsid w:val="00866A53"/>
    <w:rsid w:val="00867A70"/>
    <w:rsid w:val="008702D9"/>
    <w:rsid w:val="00870DEA"/>
    <w:rsid w:val="00871C65"/>
    <w:rsid w:val="00871D23"/>
    <w:rsid w:val="00871D2B"/>
    <w:rsid w:val="00871F35"/>
    <w:rsid w:val="0087259D"/>
    <w:rsid w:val="008726A7"/>
    <w:rsid w:val="00874402"/>
    <w:rsid w:val="00875E74"/>
    <w:rsid w:val="00876632"/>
    <w:rsid w:val="00876D1E"/>
    <w:rsid w:val="00876DFE"/>
    <w:rsid w:val="00877042"/>
    <w:rsid w:val="00877273"/>
    <w:rsid w:val="008773B2"/>
    <w:rsid w:val="00881E15"/>
    <w:rsid w:val="00882491"/>
    <w:rsid w:val="00882E01"/>
    <w:rsid w:val="00883152"/>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6B6F"/>
    <w:rsid w:val="00897047"/>
    <w:rsid w:val="008971E8"/>
    <w:rsid w:val="008972A5"/>
    <w:rsid w:val="00897334"/>
    <w:rsid w:val="00897B66"/>
    <w:rsid w:val="008A08FD"/>
    <w:rsid w:val="008A0A43"/>
    <w:rsid w:val="008A15A3"/>
    <w:rsid w:val="008A22BF"/>
    <w:rsid w:val="008A22D8"/>
    <w:rsid w:val="008A25F4"/>
    <w:rsid w:val="008A263D"/>
    <w:rsid w:val="008A34BC"/>
    <w:rsid w:val="008A453A"/>
    <w:rsid w:val="008A461A"/>
    <w:rsid w:val="008A47EA"/>
    <w:rsid w:val="008A5CA2"/>
    <w:rsid w:val="008A5F29"/>
    <w:rsid w:val="008A61B7"/>
    <w:rsid w:val="008A6A26"/>
    <w:rsid w:val="008A6C3C"/>
    <w:rsid w:val="008A6EF1"/>
    <w:rsid w:val="008A7953"/>
    <w:rsid w:val="008B06BE"/>
    <w:rsid w:val="008B0B62"/>
    <w:rsid w:val="008B0F7C"/>
    <w:rsid w:val="008B1B89"/>
    <w:rsid w:val="008B265F"/>
    <w:rsid w:val="008B2A56"/>
    <w:rsid w:val="008B352B"/>
    <w:rsid w:val="008B40F9"/>
    <w:rsid w:val="008B428E"/>
    <w:rsid w:val="008B4A7A"/>
    <w:rsid w:val="008B5196"/>
    <w:rsid w:val="008B5355"/>
    <w:rsid w:val="008B551E"/>
    <w:rsid w:val="008B707C"/>
    <w:rsid w:val="008B7147"/>
    <w:rsid w:val="008C049F"/>
    <w:rsid w:val="008C0D40"/>
    <w:rsid w:val="008C1F57"/>
    <w:rsid w:val="008C2133"/>
    <w:rsid w:val="008C2CDC"/>
    <w:rsid w:val="008C2D98"/>
    <w:rsid w:val="008C2FC3"/>
    <w:rsid w:val="008C3151"/>
    <w:rsid w:val="008C3D1B"/>
    <w:rsid w:val="008C47A5"/>
    <w:rsid w:val="008C484F"/>
    <w:rsid w:val="008C4B28"/>
    <w:rsid w:val="008C4D24"/>
    <w:rsid w:val="008C54F0"/>
    <w:rsid w:val="008C6B9F"/>
    <w:rsid w:val="008C707D"/>
    <w:rsid w:val="008C7369"/>
    <w:rsid w:val="008C7C9E"/>
    <w:rsid w:val="008D07AE"/>
    <w:rsid w:val="008D12A9"/>
    <w:rsid w:val="008D2490"/>
    <w:rsid w:val="008D2A73"/>
    <w:rsid w:val="008D3229"/>
    <w:rsid w:val="008D3F18"/>
    <w:rsid w:val="008D4066"/>
    <w:rsid w:val="008D4606"/>
    <w:rsid w:val="008D4EBD"/>
    <w:rsid w:val="008D563E"/>
    <w:rsid w:val="008D58B5"/>
    <w:rsid w:val="008D5E08"/>
    <w:rsid w:val="008D7833"/>
    <w:rsid w:val="008D7C0A"/>
    <w:rsid w:val="008D7E8D"/>
    <w:rsid w:val="008E016E"/>
    <w:rsid w:val="008E0281"/>
    <w:rsid w:val="008E153C"/>
    <w:rsid w:val="008E2899"/>
    <w:rsid w:val="008E32D6"/>
    <w:rsid w:val="008E379A"/>
    <w:rsid w:val="008E4166"/>
    <w:rsid w:val="008E5DA5"/>
    <w:rsid w:val="008E5F07"/>
    <w:rsid w:val="008E65C1"/>
    <w:rsid w:val="008E78B8"/>
    <w:rsid w:val="008E7E12"/>
    <w:rsid w:val="008F0805"/>
    <w:rsid w:val="008F1591"/>
    <w:rsid w:val="008F163B"/>
    <w:rsid w:val="008F2010"/>
    <w:rsid w:val="008F308D"/>
    <w:rsid w:val="008F31C0"/>
    <w:rsid w:val="008F34D0"/>
    <w:rsid w:val="008F40F9"/>
    <w:rsid w:val="008F4E2F"/>
    <w:rsid w:val="008F77B6"/>
    <w:rsid w:val="00900050"/>
    <w:rsid w:val="00900370"/>
    <w:rsid w:val="0090049F"/>
    <w:rsid w:val="00900B38"/>
    <w:rsid w:val="00900F6B"/>
    <w:rsid w:val="00901E33"/>
    <w:rsid w:val="00902389"/>
    <w:rsid w:val="00902703"/>
    <w:rsid w:val="00902A69"/>
    <w:rsid w:val="00903D60"/>
    <w:rsid w:val="0090420B"/>
    <w:rsid w:val="009046F2"/>
    <w:rsid w:val="00904B3E"/>
    <w:rsid w:val="0090537F"/>
    <w:rsid w:val="009054D9"/>
    <w:rsid w:val="009054FE"/>
    <w:rsid w:val="00905906"/>
    <w:rsid w:val="00906165"/>
    <w:rsid w:val="009061CC"/>
    <w:rsid w:val="0090756C"/>
    <w:rsid w:val="00907ED5"/>
    <w:rsid w:val="00911645"/>
    <w:rsid w:val="009133EA"/>
    <w:rsid w:val="0091392C"/>
    <w:rsid w:val="00913A9F"/>
    <w:rsid w:val="00913EB5"/>
    <w:rsid w:val="0091424D"/>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3A2B"/>
    <w:rsid w:val="00924BF2"/>
    <w:rsid w:val="00925308"/>
    <w:rsid w:val="009271F4"/>
    <w:rsid w:val="00927746"/>
    <w:rsid w:val="00930133"/>
    <w:rsid w:val="00932253"/>
    <w:rsid w:val="00933113"/>
    <w:rsid w:val="009333EA"/>
    <w:rsid w:val="00933792"/>
    <w:rsid w:val="0093421F"/>
    <w:rsid w:val="00934400"/>
    <w:rsid w:val="009347FC"/>
    <w:rsid w:val="0093490C"/>
    <w:rsid w:val="009357A6"/>
    <w:rsid w:val="00936270"/>
    <w:rsid w:val="0093661F"/>
    <w:rsid w:val="00936716"/>
    <w:rsid w:val="00936A15"/>
    <w:rsid w:val="009375F2"/>
    <w:rsid w:val="00937DEA"/>
    <w:rsid w:val="009400E0"/>
    <w:rsid w:val="0094069D"/>
    <w:rsid w:val="009411E7"/>
    <w:rsid w:val="00941F59"/>
    <w:rsid w:val="00942644"/>
    <w:rsid w:val="009429E2"/>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391"/>
    <w:rsid w:val="00953BC3"/>
    <w:rsid w:val="00953D5A"/>
    <w:rsid w:val="0095409F"/>
    <w:rsid w:val="009555F1"/>
    <w:rsid w:val="00956693"/>
    <w:rsid w:val="00956964"/>
    <w:rsid w:val="00956B55"/>
    <w:rsid w:val="00956D1D"/>
    <w:rsid w:val="00957377"/>
    <w:rsid w:val="00957A49"/>
    <w:rsid w:val="00960D1E"/>
    <w:rsid w:val="0096161A"/>
    <w:rsid w:val="00962392"/>
    <w:rsid w:val="00963283"/>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B4C"/>
    <w:rsid w:val="00986FA5"/>
    <w:rsid w:val="00986FC1"/>
    <w:rsid w:val="00987895"/>
    <w:rsid w:val="009878F0"/>
    <w:rsid w:val="00987AED"/>
    <w:rsid w:val="0099029B"/>
    <w:rsid w:val="00990AC0"/>
    <w:rsid w:val="0099127A"/>
    <w:rsid w:val="00991BEC"/>
    <w:rsid w:val="0099233B"/>
    <w:rsid w:val="00993658"/>
    <w:rsid w:val="00993BF4"/>
    <w:rsid w:val="00993E69"/>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8E1"/>
    <w:rsid w:val="009A434E"/>
    <w:rsid w:val="009A4D92"/>
    <w:rsid w:val="009A52DF"/>
    <w:rsid w:val="009A5708"/>
    <w:rsid w:val="009A6495"/>
    <w:rsid w:val="009A6BFB"/>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12"/>
    <w:rsid w:val="009B614F"/>
    <w:rsid w:val="009B6324"/>
    <w:rsid w:val="009B6AFA"/>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2C1"/>
    <w:rsid w:val="009E3762"/>
    <w:rsid w:val="009E3BBE"/>
    <w:rsid w:val="009E45A4"/>
    <w:rsid w:val="009E4653"/>
    <w:rsid w:val="009E4E4A"/>
    <w:rsid w:val="009E54DC"/>
    <w:rsid w:val="009E5948"/>
    <w:rsid w:val="009E5EEE"/>
    <w:rsid w:val="009E60A5"/>
    <w:rsid w:val="009E6470"/>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D3B"/>
    <w:rsid w:val="009F3F61"/>
    <w:rsid w:val="009F4360"/>
    <w:rsid w:val="009F5690"/>
    <w:rsid w:val="009F57B1"/>
    <w:rsid w:val="009F5898"/>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1A3A"/>
    <w:rsid w:val="00A12272"/>
    <w:rsid w:val="00A12EC5"/>
    <w:rsid w:val="00A1314A"/>
    <w:rsid w:val="00A13151"/>
    <w:rsid w:val="00A1399B"/>
    <w:rsid w:val="00A146EF"/>
    <w:rsid w:val="00A148FE"/>
    <w:rsid w:val="00A14962"/>
    <w:rsid w:val="00A14AA6"/>
    <w:rsid w:val="00A14ADC"/>
    <w:rsid w:val="00A15338"/>
    <w:rsid w:val="00A16BA0"/>
    <w:rsid w:val="00A16BBF"/>
    <w:rsid w:val="00A16D4F"/>
    <w:rsid w:val="00A17D8C"/>
    <w:rsid w:val="00A17FAE"/>
    <w:rsid w:val="00A20516"/>
    <w:rsid w:val="00A20705"/>
    <w:rsid w:val="00A20C0B"/>
    <w:rsid w:val="00A21118"/>
    <w:rsid w:val="00A22DC5"/>
    <w:rsid w:val="00A23541"/>
    <w:rsid w:val="00A23C3B"/>
    <w:rsid w:val="00A23F50"/>
    <w:rsid w:val="00A241EB"/>
    <w:rsid w:val="00A246DC"/>
    <w:rsid w:val="00A24732"/>
    <w:rsid w:val="00A25149"/>
    <w:rsid w:val="00A25AAB"/>
    <w:rsid w:val="00A26EA7"/>
    <w:rsid w:val="00A26EB1"/>
    <w:rsid w:val="00A273B0"/>
    <w:rsid w:val="00A27DCB"/>
    <w:rsid w:val="00A30268"/>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ADD"/>
    <w:rsid w:val="00A41C48"/>
    <w:rsid w:val="00A4267A"/>
    <w:rsid w:val="00A432D8"/>
    <w:rsid w:val="00A440AD"/>
    <w:rsid w:val="00A44338"/>
    <w:rsid w:val="00A45B51"/>
    <w:rsid w:val="00A46C7B"/>
    <w:rsid w:val="00A475D5"/>
    <w:rsid w:val="00A47CD9"/>
    <w:rsid w:val="00A513E8"/>
    <w:rsid w:val="00A51519"/>
    <w:rsid w:val="00A517DF"/>
    <w:rsid w:val="00A51E94"/>
    <w:rsid w:val="00A524C6"/>
    <w:rsid w:val="00A5296A"/>
    <w:rsid w:val="00A532D5"/>
    <w:rsid w:val="00A5398C"/>
    <w:rsid w:val="00A53B6C"/>
    <w:rsid w:val="00A541C5"/>
    <w:rsid w:val="00A55000"/>
    <w:rsid w:val="00A561EA"/>
    <w:rsid w:val="00A57078"/>
    <w:rsid w:val="00A57A94"/>
    <w:rsid w:val="00A57DB3"/>
    <w:rsid w:val="00A604C2"/>
    <w:rsid w:val="00A60E43"/>
    <w:rsid w:val="00A61818"/>
    <w:rsid w:val="00A622A3"/>
    <w:rsid w:val="00A6248F"/>
    <w:rsid w:val="00A6289C"/>
    <w:rsid w:val="00A62D01"/>
    <w:rsid w:val="00A62D88"/>
    <w:rsid w:val="00A6384B"/>
    <w:rsid w:val="00A64077"/>
    <w:rsid w:val="00A640E9"/>
    <w:rsid w:val="00A6463A"/>
    <w:rsid w:val="00A6478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C19"/>
    <w:rsid w:val="00A77DB0"/>
    <w:rsid w:val="00A77EC8"/>
    <w:rsid w:val="00A80581"/>
    <w:rsid w:val="00A818E2"/>
    <w:rsid w:val="00A827BC"/>
    <w:rsid w:val="00A830BC"/>
    <w:rsid w:val="00A83C19"/>
    <w:rsid w:val="00A83E59"/>
    <w:rsid w:val="00A84D9F"/>
    <w:rsid w:val="00A84EA7"/>
    <w:rsid w:val="00A85A36"/>
    <w:rsid w:val="00A86D62"/>
    <w:rsid w:val="00A86D7F"/>
    <w:rsid w:val="00A86E5C"/>
    <w:rsid w:val="00A86FD2"/>
    <w:rsid w:val="00A9059F"/>
    <w:rsid w:val="00A90BD5"/>
    <w:rsid w:val="00A91727"/>
    <w:rsid w:val="00A91B52"/>
    <w:rsid w:val="00A91FDF"/>
    <w:rsid w:val="00A921CE"/>
    <w:rsid w:val="00A92CB4"/>
    <w:rsid w:val="00A92EED"/>
    <w:rsid w:val="00A94D81"/>
    <w:rsid w:val="00A95011"/>
    <w:rsid w:val="00A95578"/>
    <w:rsid w:val="00A95A7E"/>
    <w:rsid w:val="00A96C6C"/>
    <w:rsid w:val="00AA03C5"/>
    <w:rsid w:val="00AA0841"/>
    <w:rsid w:val="00AA10D8"/>
    <w:rsid w:val="00AA131C"/>
    <w:rsid w:val="00AA14CF"/>
    <w:rsid w:val="00AA15FB"/>
    <w:rsid w:val="00AA16B1"/>
    <w:rsid w:val="00AA20A4"/>
    <w:rsid w:val="00AA38DD"/>
    <w:rsid w:val="00AA3F05"/>
    <w:rsid w:val="00AA469E"/>
    <w:rsid w:val="00AA476D"/>
    <w:rsid w:val="00AA4AD5"/>
    <w:rsid w:val="00AA4D5F"/>
    <w:rsid w:val="00AA5031"/>
    <w:rsid w:val="00AA6193"/>
    <w:rsid w:val="00AA62C7"/>
    <w:rsid w:val="00AA6DBD"/>
    <w:rsid w:val="00AA6DCA"/>
    <w:rsid w:val="00AA7657"/>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17D"/>
    <w:rsid w:val="00AB5071"/>
    <w:rsid w:val="00AB58DA"/>
    <w:rsid w:val="00AB5B18"/>
    <w:rsid w:val="00AB7757"/>
    <w:rsid w:val="00AB79C3"/>
    <w:rsid w:val="00AB7E2A"/>
    <w:rsid w:val="00AC0361"/>
    <w:rsid w:val="00AC07EA"/>
    <w:rsid w:val="00AC1074"/>
    <w:rsid w:val="00AC1159"/>
    <w:rsid w:val="00AC141D"/>
    <w:rsid w:val="00AC19ED"/>
    <w:rsid w:val="00AC1E74"/>
    <w:rsid w:val="00AC220E"/>
    <w:rsid w:val="00AC2C11"/>
    <w:rsid w:val="00AC3398"/>
    <w:rsid w:val="00AC6411"/>
    <w:rsid w:val="00AC7498"/>
    <w:rsid w:val="00AC76EA"/>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2836"/>
    <w:rsid w:val="00AE34EF"/>
    <w:rsid w:val="00AE3965"/>
    <w:rsid w:val="00AE3FC4"/>
    <w:rsid w:val="00AE402A"/>
    <w:rsid w:val="00AE44B6"/>
    <w:rsid w:val="00AE45C8"/>
    <w:rsid w:val="00AE4BE6"/>
    <w:rsid w:val="00AE4C18"/>
    <w:rsid w:val="00AE4D9D"/>
    <w:rsid w:val="00AE5A89"/>
    <w:rsid w:val="00AE6047"/>
    <w:rsid w:val="00AE6587"/>
    <w:rsid w:val="00AE660A"/>
    <w:rsid w:val="00AE6947"/>
    <w:rsid w:val="00AE6CC0"/>
    <w:rsid w:val="00AF1C90"/>
    <w:rsid w:val="00AF227E"/>
    <w:rsid w:val="00AF2B76"/>
    <w:rsid w:val="00AF2F9D"/>
    <w:rsid w:val="00AF3CC4"/>
    <w:rsid w:val="00AF4F24"/>
    <w:rsid w:val="00AF623B"/>
    <w:rsid w:val="00AF6582"/>
    <w:rsid w:val="00AF7DA8"/>
    <w:rsid w:val="00B00024"/>
    <w:rsid w:val="00B004BB"/>
    <w:rsid w:val="00B007F5"/>
    <w:rsid w:val="00B01B22"/>
    <w:rsid w:val="00B01E83"/>
    <w:rsid w:val="00B02ABE"/>
    <w:rsid w:val="00B02F23"/>
    <w:rsid w:val="00B038B0"/>
    <w:rsid w:val="00B03EDA"/>
    <w:rsid w:val="00B040C3"/>
    <w:rsid w:val="00B043F4"/>
    <w:rsid w:val="00B0474F"/>
    <w:rsid w:val="00B06752"/>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CDB"/>
    <w:rsid w:val="00B2349D"/>
    <w:rsid w:val="00B2477D"/>
    <w:rsid w:val="00B247DF"/>
    <w:rsid w:val="00B253D1"/>
    <w:rsid w:val="00B256A9"/>
    <w:rsid w:val="00B25DAA"/>
    <w:rsid w:val="00B26E8F"/>
    <w:rsid w:val="00B27005"/>
    <w:rsid w:val="00B27913"/>
    <w:rsid w:val="00B3011F"/>
    <w:rsid w:val="00B3022F"/>
    <w:rsid w:val="00B3050A"/>
    <w:rsid w:val="00B30603"/>
    <w:rsid w:val="00B314B3"/>
    <w:rsid w:val="00B34257"/>
    <w:rsid w:val="00B3511A"/>
    <w:rsid w:val="00B35687"/>
    <w:rsid w:val="00B356CD"/>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47393"/>
    <w:rsid w:val="00B506B9"/>
    <w:rsid w:val="00B50E11"/>
    <w:rsid w:val="00B50FE4"/>
    <w:rsid w:val="00B516B9"/>
    <w:rsid w:val="00B525F2"/>
    <w:rsid w:val="00B534C9"/>
    <w:rsid w:val="00B53682"/>
    <w:rsid w:val="00B53BAF"/>
    <w:rsid w:val="00B541E3"/>
    <w:rsid w:val="00B54C28"/>
    <w:rsid w:val="00B57555"/>
    <w:rsid w:val="00B579F5"/>
    <w:rsid w:val="00B57B04"/>
    <w:rsid w:val="00B57CDA"/>
    <w:rsid w:val="00B60764"/>
    <w:rsid w:val="00B609A0"/>
    <w:rsid w:val="00B60CBD"/>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04B1"/>
    <w:rsid w:val="00B8180A"/>
    <w:rsid w:val="00B82755"/>
    <w:rsid w:val="00B82802"/>
    <w:rsid w:val="00B8282B"/>
    <w:rsid w:val="00B831E4"/>
    <w:rsid w:val="00B83473"/>
    <w:rsid w:val="00B83CE8"/>
    <w:rsid w:val="00B86646"/>
    <w:rsid w:val="00B86CEA"/>
    <w:rsid w:val="00B877E9"/>
    <w:rsid w:val="00B87C19"/>
    <w:rsid w:val="00B90E1D"/>
    <w:rsid w:val="00B91D0E"/>
    <w:rsid w:val="00B92668"/>
    <w:rsid w:val="00B9376C"/>
    <w:rsid w:val="00B93899"/>
    <w:rsid w:val="00B93C66"/>
    <w:rsid w:val="00B94B0E"/>
    <w:rsid w:val="00B94D82"/>
    <w:rsid w:val="00B95B85"/>
    <w:rsid w:val="00B96161"/>
    <w:rsid w:val="00B966AB"/>
    <w:rsid w:val="00B96D23"/>
    <w:rsid w:val="00B97165"/>
    <w:rsid w:val="00B976BE"/>
    <w:rsid w:val="00BA0239"/>
    <w:rsid w:val="00BA041E"/>
    <w:rsid w:val="00BA0467"/>
    <w:rsid w:val="00BA1EFF"/>
    <w:rsid w:val="00BA224A"/>
    <w:rsid w:val="00BA2983"/>
    <w:rsid w:val="00BA2E77"/>
    <w:rsid w:val="00BA2FB6"/>
    <w:rsid w:val="00BA38B2"/>
    <w:rsid w:val="00BA48DB"/>
    <w:rsid w:val="00BA4DDC"/>
    <w:rsid w:val="00BA4E3B"/>
    <w:rsid w:val="00BA4ED4"/>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C33"/>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972"/>
    <w:rsid w:val="00BD0076"/>
    <w:rsid w:val="00BD0894"/>
    <w:rsid w:val="00BD0C58"/>
    <w:rsid w:val="00BD18A2"/>
    <w:rsid w:val="00BD1AE1"/>
    <w:rsid w:val="00BD1B0B"/>
    <w:rsid w:val="00BD2637"/>
    <w:rsid w:val="00BD2E81"/>
    <w:rsid w:val="00BD42D8"/>
    <w:rsid w:val="00BD4BCF"/>
    <w:rsid w:val="00BD5523"/>
    <w:rsid w:val="00BD5A86"/>
    <w:rsid w:val="00BD6011"/>
    <w:rsid w:val="00BD6A47"/>
    <w:rsid w:val="00BD779B"/>
    <w:rsid w:val="00BD781A"/>
    <w:rsid w:val="00BE2228"/>
    <w:rsid w:val="00BE35DC"/>
    <w:rsid w:val="00BE5959"/>
    <w:rsid w:val="00BE6919"/>
    <w:rsid w:val="00BE78A1"/>
    <w:rsid w:val="00BE7A89"/>
    <w:rsid w:val="00BF0569"/>
    <w:rsid w:val="00BF13B8"/>
    <w:rsid w:val="00BF1ABC"/>
    <w:rsid w:val="00BF2DAB"/>
    <w:rsid w:val="00BF2E1F"/>
    <w:rsid w:val="00BF337C"/>
    <w:rsid w:val="00BF34CB"/>
    <w:rsid w:val="00BF355C"/>
    <w:rsid w:val="00BF398C"/>
    <w:rsid w:val="00BF465E"/>
    <w:rsid w:val="00BF5304"/>
    <w:rsid w:val="00BF5D8A"/>
    <w:rsid w:val="00BF5EED"/>
    <w:rsid w:val="00BF5FB3"/>
    <w:rsid w:val="00BF657C"/>
    <w:rsid w:val="00BF681A"/>
    <w:rsid w:val="00BF6B5B"/>
    <w:rsid w:val="00BF6F82"/>
    <w:rsid w:val="00BF74F3"/>
    <w:rsid w:val="00C02121"/>
    <w:rsid w:val="00C02162"/>
    <w:rsid w:val="00C02445"/>
    <w:rsid w:val="00C0270A"/>
    <w:rsid w:val="00C031D7"/>
    <w:rsid w:val="00C036FC"/>
    <w:rsid w:val="00C039B9"/>
    <w:rsid w:val="00C03C6D"/>
    <w:rsid w:val="00C03CD1"/>
    <w:rsid w:val="00C04066"/>
    <w:rsid w:val="00C0410E"/>
    <w:rsid w:val="00C05399"/>
    <w:rsid w:val="00C05424"/>
    <w:rsid w:val="00C05D72"/>
    <w:rsid w:val="00C06297"/>
    <w:rsid w:val="00C06998"/>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395B"/>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00DB"/>
    <w:rsid w:val="00C41767"/>
    <w:rsid w:val="00C41800"/>
    <w:rsid w:val="00C41876"/>
    <w:rsid w:val="00C429DD"/>
    <w:rsid w:val="00C42ADC"/>
    <w:rsid w:val="00C42AF6"/>
    <w:rsid w:val="00C42D59"/>
    <w:rsid w:val="00C4388F"/>
    <w:rsid w:val="00C43AC2"/>
    <w:rsid w:val="00C43F42"/>
    <w:rsid w:val="00C451C3"/>
    <w:rsid w:val="00C454BB"/>
    <w:rsid w:val="00C455FB"/>
    <w:rsid w:val="00C460C1"/>
    <w:rsid w:val="00C467EF"/>
    <w:rsid w:val="00C468E7"/>
    <w:rsid w:val="00C46E48"/>
    <w:rsid w:val="00C4769C"/>
    <w:rsid w:val="00C47701"/>
    <w:rsid w:val="00C503D7"/>
    <w:rsid w:val="00C50655"/>
    <w:rsid w:val="00C51314"/>
    <w:rsid w:val="00C514EA"/>
    <w:rsid w:val="00C530B6"/>
    <w:rsid w:val="00C53425"/>
    <w:rsid w:val="00C535BF"/>
    <w:rsid w:val="00C536A9"/>
    <w:rsid w:val="00C5371A"/>
    <w:rsid w:val="00C53777"/>
    <w:rsid w:val="00C53B60"/>
    <w:rsid w:val="00C54375"/>
    <w:rsid w:val="00C544EF"/>
    <w:rsid w:val="00C54872"/>
    <w:rsid w:val="00C54DC3"/>
    <w:rsid w:val="00C5561A"/>
    <w:rsid w:val="00C5608A"/>
    <w:rsid w:val="00C564F7"/>
    <w:rsid w:val="00C56610"/>
    <w:rsid w:val="00C5667A"/>
    <w:rsid w:val="00C56AD9"/>
    <w:rsid w:val="00C57044"/>
    <w:rsid w:val="00C57F3A"/>
    <w:rsid w:val="00C605EC"/>
    <w:rsid w:val="00C60EF3"/>
    <w:rsid w:val="00C62584"/>
    <w:rsid w:val="00C6361A"/>
    <w:rsid w:val="00C63E3D"/>
    <w:rsid w:val="00C65C03"/>
    <w:rsid w:val="00C66341"/>
    <w:rsid w:val="00C664D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51E"/>
    <w:rsid w:val="00C73EF0"/>
    <w:rsid w:val="00C74861"/>
    <w:rsid w:val="00C749AD"/>
    <w:rsid w:val="00C749ED"/>
    <w:rsid w:val="00C7526C"/>
    <w:rsid w:val="00C76633"/>
    <w:rsid w:val="00C77615"/>
    <w:rsid w:val="00C77F55"/>
    <w:rsid w:val="00C801E0"/>
    <w:rsid w:val="00C80522"/>
    <w:rsid w:val="00C807BD"/>
    <w:rsid w:val="00C80F44"/>
    <w:rsid w:val="00C81304"/>
    <w:rsid w:val="00C813DD"/>
    <w:rsid w:val="00C81525"/>
    <w:rsid w:val="00C81956"/>
    <w:rsid w:val="00C83722"/>
    <w:rsid w:val="00C838EB"/>
    <w:rsid w:val="00C83C78"/>
    <w:rsid w:val="00C83C87"/>
    <w:rsid w:val="00C83F82"/>
    <w:rsid w:val="00C849F0"/>
    <w:rsid w:val="00C8553E"/>
    <w:rsid w:val="00C85C14"/>
    <w:rsid w:val="00C85E1F"/>
    <w:rsid w:val="00C90D0F"/>
    <w:rsid w:val="00C926B5"/>
    <w:rsid w:val="00C937BA"/>
    <w:rsid w:val="00C93DCD"/>
    <w:rsid w:val="00C9490B"/>
    <w:rsid w:val="00C95992"/>
    <w:rsid w:val="00C95AC9"/>
    <w:rsid w:val="00CA00BE"/>
    <w:rsid w:val="00CA09E3"/>
    <w:rsid w:val="00CA2233"/>
    <w:rsid w:val="00CA2300"/>
    <w:rsid w:val="00CA2614"/>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B7E52"/>
    <w:rsid w:val="00CC027B"/>
    <w:rsid w:val="00CC14C4"/>
    <w:rsid w:val="00CC1960"/>
    <w:rsid w:val="00CC19C7"/>
    <w:rsid w:val="00CC1B31"/>
    <w:rsid w:val="00CC373A"/>
    <w:rsid w:val="00CC38D3"/>
    <w:rsid w:val="00CC464F"/>
    <w:rsid w:val="00CC5AC8"/>
    <w:rsid w:val="00CC6035"/>
    <w:rsid w:val="00CC66BA"/>
    <w:rsid w:val="00CC6C08"/>
    <w:rsid w:val="00CC6F83"/>
    <w:rsid w:val="00CC7160"/>
    <w:rsid w:val="00CC7619"/>
    <w:rsid w:val="00CC77A3"/>
    <w:rsid w:val="00CC7EFE"/>
    <w:rsid w:val="00CD0662"/>
    <w:rsid w:val="00CD0694"/>
    <w:rsid w:val="00CD091D"/>
    <w:rsid w:val="00CD1D15"/>
    <w:rsid w:val="00CD2325"/>
    <w:rsid w:val="00CD25CE"/>
    <w:rsid w:val="00CD26BB"/>
    <w:rsid w:val="00CD2BC3"/>
    <w:rsid w:val="00CD35FD"/>
    <w:rsid w:val="00CD3D49"/>
    <w:rsid w:val="00CD40C3"/>
    <w:rsid w:val="00CD40F9"/>
    <w:rsid w:val="00CD4244"/>
    <w:rsid w:val="00CD49ED"/>
    <w:rsid w:val="00CD5574"/>
    <w:rsid w:val="00CD6266"/>
    <w:rsid w:val="00CD7520"/>
    <w:rsid w:val="00CD7CDB"/>
    <w:rsid w:val="00CE0B45"/>
    <w:rsid w:val="00CE1338"/>
    <w:rsid w:val="00CE20BA"/>
    <w:rsid w:val="00CE2DD0"/>
    <w:rsid w:val="00CE331F"/>
    <w:rsid w:val="00CE3AFD"/>
    <w:rsid w:val="00CE412A"/>
    <w:rsid w:val="00CE4A96"/>
    <w:rsid w:val="00CE52A9"/>
    <w:rsid w:val="00CE63B7"/>
    <w:rsid w:val="00CE649E"/>
    <w:rsid w:val="00CE6A51"/>
    <w:rsid w:val="00CE710C"/>
    <w:rsid w:val="00CF044C"/>
    <w:rsid w:val="00CF212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1D12"/>
    <w:rsid w:val="00D123D9"/>
    <w:rsid w:val="00D12AA5"/>
    <w:rsid w:val="00D12E25"/>
    <w:rsid w:val="00D13797"/>
    <w:rsid w:val="00D139A2"/>
    <w:rsid w:val="00D13D11"/>
    <w:rsid w:val="00D145FD"/>
    <w:rsid w:val="00D14DE2"/>
    <w:rsid w:val="00D15519"/>
    <w:rsid w:val="00D15D34"/>
    <w:rsid w:val="00D15D35"/>
    <w:rsid w:val="00D16739"/>
    <w:rsid w:val="00D16B2E"/>
    <w:rsid w:val="00D17083"/>
    <w:rsid w:val="00D20845"/>
    <w:rsid w:val="00D20BC8"/>
    <w:rsid w:val="00D211B2"/>
    <w:rsid w:val="00D21428"/>
    <w:rsid w:val="00D2246E"/>
    <w:rsid w:val="00D232F6"/>
    <w:rsid w:val="00D2400A"/>
    <w:rsid w:val="00D25426"/>
    <w:rsid w:val="00D25B49"/>
    <w:rsid w:val="00D25E1B"/>
    <w:rsid w:val="00D26185"/>
    <w:rsid w:val="00D26324"/>
    <w:rsid w:val="00D2744A"/>
    <w:rsid w:val="00D27666"/>
    <w:rsid w:val="00D27CC6"/>
    <w:rsid w:val="00D27D0B"/>
    <w:rsid w:val="00D27EE0"/>
    <w:rsid w:val="00D30145"/>
    <w:rsid w:val="00D31762"/>
    <w:rsid w:val="00D3225C"/>
    <w:rsid w:val="00D323EE"/>
    <w:rsid w:val="00D32A4C"/>
    <w:rsid w:val="00D33087"/>
    <w:rsid w:val="00D33160"/>
    <w:rsid w:val="00D33814"/>
    <w:rsid w:val="00D33B37"/>
    <w:rsid w:val="00D340FF"/>
    <w:rsid w:val="00D3432D"/>
    <w:rsid w:val="00D3463C"/>
    <w:rsid w:val="00D34EFE"/>
    <w:rsid w:val="00D3547B"/>
    <w:rsid w:val="00D359B5"/>
    <w:rsid w:val="00D35BE4"/>
    <w:rsid w:val="00D362A4"/>
    <w:rsid w:val="00D369E9"/>
    <w:rsid w:val="00D40442"/>
    <w:rsid w:val="00D41742"/>
    <w:rsid w:val="00D41F40"/>
    <w:rsid w:val="00D42026"/>
    <w:rsid w:val="00D424E2"/>
    <w:rsid w:val="00D4271F"/>
    <w:rsid w:val="00D42B35"/>
    <w:rsid w:val="00D42CDE"/>
    <w:rsid w:val="00D437ED"/>
    <w:rsid w:val="00D43933"/>
    <w:rsid w:val="00D45354"/>
    <w:rsid w:val="00D45FD7"/>
    <w:rsid w:val="00D46D50"/>
    <w:rsid w:val="00D4735A"/>
    <w:rsid w:val="00D47F8C"/>
    <w:rsid w:val="00D5019A"/>
    <w:rsid w:val="00D508CE"/>
    <w:rsid w:val="00D50EE0"/>
    <w:rsid w:val="00D513E9"/>
    <w:rsid w:val="00D51609"/>
    <w:rsid w:val="00D530F9"/>
    <w:rsid w:val="00D5314D"/>
    <w:rsid w:val="00D53F17"/>
    <w:rsid w:val="00D53F35"/>
    <w:rsid w:val="00D548D2"/>
    <w:rsid w:val="00D54B41"/>
    <w:rsid w:val="00D5506E"/>
    <w:rsid w:val="00D5583C"/>
    <w:rsid w:val="00D55E97"/>
    <w:rsid w:val="00D5669C"/>
    <w:rsid w:val="00D567F4"/>
    <w:rsid w:val="00D57A7B"/>
    <w:rsid w:val="00D60402"/>
    <w:rsid w:val="00D61700"/>
    <w:rsid w:val="00D62256"/>
    <w:rsid w:val="00D62B47"/>
    <w:rsid w:val="00D63686"/>
    <w:rsid w:val="00D63C63"/>
    <w:rsid w:val="00D63D96"/>
    <w:rsid w:val="00D6445F"/>
    <w:rsid w:val="00D646D0"/>
    <w:rsid w:val="00D64C3F"/>
    <w:rsid w:val="00D64EDF"/>
    <w:rsid w:val="00D65084"/>
    <w:rsid w:val="00D658E5"/>
    <w:rsid w:val="00D65D1B"/>
    <w:rsid w:val="00D66A44"/>
    <w:rsid w:val="00D66E56"/>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481F"/>
    <w:rsid w:val="00D7527E"/>
    <w:rsid w:val="00D7563F"/>
    <w:rsid w:val="00D762E3"/>
    <w:rsid w:val="00D779CD"/>
    <w:rsid w:val="00D77BEB"/>
    <w:rsid w:val="00D80570"/>
    <w:rsid w:val="00D808A4"/>
    <w:rsid w:val="00D80FD9"/>
    <w:rsid w:val="00D810E2"/>
    <w:rsid w:val="00D825C7"/>
    <w:rsid w:val="00D82D0D"/>
    <w:rsid w:val="00D8330A"/>
    <w:rsid w:val="00D8418B"/>
    <w:rsid w:val="00D8476C"/>
    <w:rsid w:val="00D84DEE"/>
    <w:rsid w:val="00D85888"/>
    <w:rsid w:val="00D8633D"/>
    <w:rsid w:val="00D86AAB"/>
    <w:rsid w:val="00D872ED"/>
    <w:rsid w:val="00D8787C"/>
    <w:rsid w:val="00D87AE9"/>
    <w:rsid w:val="00D87DFB"/>
    <w:rsid w:val="00D900E9"/>
    <w:rsid w:val="00D910D4"/>
    <w:rsid w:val="00D93010"/>
    <w:rsid w:val="00D930E2"/>
    <w:rsid w:val="00D93661"/>
    <w:rsid w:val="00D936FF"/>
    <w:rsid w:val="00D93B59"/>
    <w:rsid w:val="00D93C80"/>
    <w:rsid w:val="00D9482F"/>
    <w:rsid w:val="00D94F9A"/>
    <w:rsid w:val="00D95BE2"/>
    <w:rsid w:val="00D95F57"/>
    <w:rsid w:val="00D968A9"/>
    <w:rsid w:val="00D96BDE"/>
    <w:rsid w:val="00D97134"/>
    <w:rsid w:val="00D97782"/>
    <w:rsid w:val="00DA01A2"/>
    <w:rsid w:val="00DA06EA"/>
    <w:rsid w:val="00DA1243"/>
    <w:rsid w:val="00DA1A7D"/>
    <w:rsid w:val="00DA226E"/>
    <w:rsid w:val="00DA2F57"/>
    <w:rsid w:val="00DA3A28"/>
    <w:rsid w:val="00DA3BDB"/>
    <w:rsid w:val="00DA404A"/>
    <w:rsid w:val="00DA4849"/>
    <w:rsid w:val="00DA4891"/>
    <w:rsid w:val="00DA5103"/>
    <w:rsid w:val="00DA58F6"/>
    <w:rsid w:val="00DA5DFC"/>
    <w:rsid w:val="00DA6607"/>
    <w:rsid w:val="00DA67F2"/>
    <w:rsid w:val="00DA7593"/>
    <w:rsid w:val="00DA796D"/>
    <w:rsid w:val="00DB02B0"/>
    <w:rsid w:val="00DB0322"/>
    <w:rsid w:val="00DB04F4"/>
    <w:rsid w:val="00DB1ADF"/>
    <w:rsid w:val="00DB2003"/>
    <w:rsid w:val="00DB29B9"/>
    <w:rsid w:val="00DB2EE6"/>
    <w:rsid w:val="00DB3811"/>
    <w:rsid w:val="00DB3840"/>
    <w:rsid w:val="00DB3C14"/>
    <w:rsid w:val="00DB3DB2"/>
    <w:rsid w:val="00DB4214"/>
    <w:rsid w:val="00DB4B96"/>
    <w:rsid w:val="00DB4EB6"/>
    <w:rsid w:val="00DB525D"/>
    <w:rsid w:val="00DB5B16"/>
    <w:rsid w:val="00DB5F7D"/>
    <w:rsid w:val="00DB63ED"/>
    <w:rsid w:val="00DB77D1"/>
    <w:rsid w:val="00DB797D"/>
    <w:rsid w:val="00DB79D9"/>
    <w:rsid w:val="00DC0DD6"/>
    <w:rsid w:val="00DC17D7"/>
    <w:rsid w:val="00DC2398"/>
    <w:rsid w:val="00DC23B5"/>
    <w:rsid w:val="00DC28FC"/>
    <w:rsid w:val="00DC3256"/>
    <w:rsid w:val="00DC4D6C"/>
    <w:rsid w:val="00DC56DD"/>
    <w:rsid w:val="00DC60A6"/>
    <w:rsid w:val="00DC629C"/>
    <w:rsid w:val="00DC65E5"/>
    <w:rsid w:val="00DC6B59"/>
    <w:rsid w:val="00DC6CB5"/>
    <w:rsid w:val="00DC7821"/>
    <w:rsid w:val="00DD00D2"/>
    <w:rsid w:val="00DD00E5"/>
    <w:rsid w:val="00DD0A08"/>
    <w:rsid w:val="00DD0D97"/>
    <w:rsid w:val="00DD0F13"/>
    <w:rsid w:val="00DD10BD"/>
    <w:rsid w:val="00DD1321"/>
    <w:rsid w:val="00DD1744"/>
    <w:rsid w:val="00DD1B5F"/>
    <w:rsid w:val="00DD1BD9"/>
    <w:rsid w:val="00DD2058"/>
    <w:rsid w:val="00DD2DE7"/>
    <w:rsid w:val="00DD2ED6"/>
    <w:rsid w:val="00DD30A9"/>
    <w:rsid w:val="00DD34E3"/>
    <w:rsid w:val="00DD3912"/>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484"/>
    <w:rsid w:val="00DE475A"/>
    <w:rsid w:val="00DE4C03"/>
    <w:rsid w:val="00DE4C67"/>
    <w:rsid w:val="00DE4DCF"/>
    <w:rsid w:val="00DE54C8"/>
    <w:rsid w:val="00DE5662"/>
    <w:rsid w:val="00DE5979"/>
    <w:rsid w:val="00DE5F5F"/>
    <w:rsid w:val="00DE602F"/>
    <w:rsid w:val="00DE690D"/>
    <w:rsid w:val="00DE6CC9"/>
    <w:rsid w:val="00DE7392"/>
    <w:rsid w:val="00DF0421"/>
    <w:rsid w:val="00DF09B2"/>
    <w:rsid w:val="00DF234D"/>
    <w:rsid w:val="00DF277D"/>
    <w:rsid w:val="00DF2843"/>
    <w:rsid w:val="00DF34E1"/>
    <w:rsid w:val="00DF3A1D"/>
    <w:rsid w:val="00DF4429"/>
    <w:rsid w:val="00DF474C"/>
    <w:rsid w:val="00DF4810"/>
    <w:rsid w:val="00DF4A6E"/>
    <w:rsid w:val="00DF4B52"/>
    <w:rsid w:val="00DF4EC4"/>
    <w:rsid w:val="00DF5EDE"/>
    <w:rsid w:val="00DF603D"/>
    <w:rsid w:val="00DF6291"/>
    <w:rsid w:val="00DF78EE"/>
    <w:rsid w:val="00E00DD1"/>
    <w:rsid w:val="00E00F48"/>
    <w:rsid w:val="00E01104"/>
    <w:rsid w:val="00E0221D"/>
    <w:rsid w:val="00E02949"/>
    <w:rsid w:val="00E02E6E"/>
    <w:rsid w:val="00E037D2"/>
    <w:rsid w:val="00E03824"/>
    <w:rsid w:val="00E03E78"/>
    <w:rsid w:val="00E04708"/>
    <w:rsid w:val="00E0477B"/>
    <w:rsid w:val="00E057B7"/>
    <w:rsid w:val="00E07CEA"/>
    <w:rsid w:val="00E07D16"/>
    <w:rsid w:val="00E07D99"/>
    <w:rsid w:val="00E1112A"/>
    <w:rsid w:val="00E11241"/>
    <w:rsid w:val="00E11268"/>
    <w:rsid w:val="00E1198E"/>
    <w:rsid w:val="00E119C9"/>
    <w:rsid w:val="00E11EA1"/>
    <w:rsid w:val="00E121BE"/>
    <w:rsid w:val="00E1272D"/>
    <w:rsid w:val="00E1278F"/>
    <w:rsid w:val="00E12ACC"/>
    <w:rsid w:val="00E12C29"/>
    <w:rsid w:val="00E12F6A"/>
    <w:rsid w:val="00E12FD6"/>
    <w:rsid w:val="00E13C91"/>
    <w:rsid w:val="00E13D19"/>
    <w:rsid w:val="00E13DC5"/>
    <w:rsid w:val="00E1419B"/>
    <w:rsid w:val="00E14980"/>
    <w:rsid w:val="00E14A71"/>
    <w:rsid w:val="00E150AC"/>
    <w:rsid w:val="00E15389"/>
    <w:rsid w:val="00E1549A"/>
    <w:rsid w:val="00E1727A"/>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2AD9"/>
    <w:rsid w:val="00E336D6"/>
    <w:rsid w:val="00E33DD1"/>
    <w:rsid w:val="00E36084"/>
    <w:rsid w:val="00E3645D"/>
    <w:rsid w:val="00E36A17"/>
    <w:rsid w:val="00E36B9B"/>
    <w:rsid w:val="00E37070"/>
    <w:rsid w:val="00E37734"/>
    <w:rsid w:val="00E40078"/>
    <w:rsid w:val="00E400B9"/>
    <w:rsid w:val="00E4094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E3A"/>
    <w:rsid w:val="00E47F7A"/>
    <w:rsid w:val="00E50267"/>
    <w:rsid w:val="00E50CDA"/>
    <w:rsid w:val="00E50DF0"/>
    <w:rsid w:val="00E50E76"/>
    <w:rsid w:val="00E51557"/>
    <w:rsid w:val="00E517B2"/>
    <w:rsid w:val="00E5181E"/>
    <w:rsid w:val="00E52325"/>
    <w:rsid w:val="00E52862"/>
    <w:rsid w:val="00E53961"/>
    <w:rsid w:val="00E53B14"/>
    <w:rsid w:val="00E53EB8"/>
    <w:rsid w:val="00E548DE"/>
    <w:rsid w:val="00E54F98"/>
    <w:rsid w:val="00E55E26"/>
    <w:rsid w:val="00E55F32"/>
    <w:rsid w:val="00E56911"/>
    <w:rsid w:val="00E56A67"/>
    <w:rsid w:val="00E6057A"/>
    <w:rsid w:val="00E6128F"/>
    <w:rsid w:val="00E61F66"/>
    <w:rsid w:val="00E6222C"/>
    <w:rsid w:val="00E62DF1"/>
    <w:rsid w:val="00E63111"/>
    <w:rsid w:val="00E63998"/>
    <w:rsid w:val="00E65339"/>
    <w:rsid w:val="00E65BF5"/>
    <w:rsid w:val="00E65FCE"/>
    <w:rsid w:val="00E65FE8"/>
    <w:rsid w:val="00E66396"/>
    <w:rsid w:val="00E66DCE"/>
    <w:rsid w:val="00E706D4"/>
    <w:rsid w:val="00E708CA"/>
    <w:rsid w:val="00E70BFF"/>
    <w:rsid w:val="00E70FF7"/>
    <w:rsid w:val="00E710D2"/>
    <w:rsid w:val="00E71824"/>
    <w:rsid w:val="00E7193F"/>
    <w:rsid w:val="00E730FB"/>
    <w:rsid w:val="00E7314A"/>
    <w:rsid w:val="00E73B64"/>
    <w:rsid w:val="00E749BD"/>
    <w:rsid w:val="00E754BC"/>
    <w:rsid w:val="00E756BD"/>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2EB"/>
    <w:rsid w:val="00E87342"/>
    <w:rsid w:val="00E875C0"/>
    <w:rsid w:val="00E87603"/>
    <w:rsid w:val="00E90090"/>
    <w:rsid w:val="00E9090F"/>
    <w:rsid w:val="00E90C58"/>
    <w:rsid w:val="00E9119C"/>
    <w:rsid w:val="00E91204"/>
    <w:rsid w:val="00E91752"/>
    <w:rsid w:val="00E91DEA"/>
    <w:rsid w:val="00E91EC5"/>
    <w:rsid w:val="00E92391"/>
    <w:rsid w:val="00E92FBD"/>
    <w:rsid w:val="00E930B7"/>
    <w:rsid w:val="00E93502"/>
    <w:rsid w:val="00E93546"/>
    <w:rsid w:val="00E9439C"/>
    <w:rsid w:val="00E946D9"/>
    <w:rsid w:val="00E94A5D"/>
    <w:rsid w:val="00E955AD"/>
    <w:rsid w:val="00E95826"/>
    <w:rsid w:val="00E95864"/>
    <w:rsid w:val="00E95DD6"/>
    <w:rsid w:val="00E965D5"/>
    <w:rsid w:val="00E9723E"/>
    <w:rsid w:val="00E9738D"/>
    <w:rsid w:val="00E974ED"/>
    <w:rsid w:val="00E97C07"/>
    <w:rsid w:val="00EA1430"/>
    <w:rsid w:val="00EA1435"/>
    <w:rsid w:val="00EA1488"/>
    <w:rsid w:val="00EA15A4"/>
    <w:rsid w:val="00EA22C4"/>
    <w:rsid w:val="00EA2575"/>
    <w:rsid w:val="00EA2848"/>
    <w:rsid w:val="00EA3B2D"/>
    <w:rsid w:val="00EA3B55"/>
    <w:rsid w:val="00EA3B8B"/>
    <w:rsid w:val="00EA41A2"/>
    <w:rsid w:val="00EA4331"/>
    <w:rsid w:val="00EA46DF"/>
    <w:rsid w:val="00EA51C8"/>
    <w:rsid w:val="00EA6316"/>
    <w:rsid w:val="00EA6923"/>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31"/>
    <w:rsid w:val="00EB789D"/>
    <w:rsid w:val="00EB797E"/>
    <w:rsid w:val="00EB7FCB"/>
    <w:rsid w:val="00EC009A"/>
    <w:rsid w:val="00EC080F"/>
    <w:rsid w:val="00EC1518"/>
    <w:rsid w:val="00EC1A53"/>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518"/>
    <w:rsid w:val="00ED0F1B"/>
    <w:rsid w:val="00ED11BA"/>
    <w:rsid w:val="00ED1919"/>
    <w:rsid w:val="00ED1D46"/>
    <w:rsid w:val="00ED24D2"/>
    <w:rsid w:val="00ED2936"/>
    <w:rsid w:val="00ED2DBE"/>
    <w:rsid w:val="00ED39BA"/>
    <w:rsid w:val="00ED3A41"/>
    <w:rsid w:val="00ED3A65"/>
    <w:rsid w:val="00ED3AC5"/>
    <w:rsid w:val="00ED5259"/>
    <w:rsid w:val="00ED56A6"/>
    <w:rsid w:val="00ED578D"/>
    <w:rsid w:val="00ED605A"/>
    <w:rsid w:val="00ED6A7D"/>
    <w:rsid w:val="00ED76DA"/>
    <w:rsid w:val="00EE0064"/>
    <w:rsid w:val="00EE17AC"/>
    <w:rsid w:val="00EE19D9"/>
    <w:rsid w:val="00EE1B41"/>
    <w:rsid w:val="00EE22EB"/>
    <w:rsid w:val="00EE2395"/>
    <w:rsid w:val="00EE26B0"/>
    <w:rsid w:val="00EE36AF"/>
    <w:rsid w:val="00EE36B2"/>
    <w:rsid w:val="00EE3B16"/>
    <w:rsid w:val="00EE3E13"/>
    <w:rsid w:val="00EE4382"/>
    <w:rsid w:val="00EE4B02"/>
    <w:rsid w:val="00EE4B8D"/>
    <w:rsid w:val="00EE52AA"/>
    <w:rsid w:val="00EE58A3"/>
    <w:rsid w:val="00EE5A8B"/>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EF747E"/>
    <w:rsid w:val="00F00AEB"/>
    <w:rsid w:val="00F00CA5"/>
    <w:rsid w:val="00F00DF8"/>
    <w:rsid w:val="00F01DCD"/>
    <w:rsid w:val="00F01F11"/>
    <w:rsid w:val="00F0299C"/>
    <w:rsid w:val="00F02DE9"/>
    <w:rsid w:val="00F03063"/>
    <w:rsid w:val="00F0340F"/>
    <w:rsid w:val="00F03C9F"/>
    <w:rsid w:val="00F040DE"/>
    <w:rsid w:val="00F0503E"/>
    <w:rsid w:val="00F0511E"/>
    <w:rsid w:val="00F05779"/>
    <w:rsid w:val="00F05ACE"/>
    <w:rsid w:val="00F05E13"/>
    <w:rsid w:val="00F05E1A"/>
    <w:rsid w:val="00F06759"/>
    <w:rsid w:val="00F06A73"/>
    <w:rsid w:val="00F073B2"/>
    <w:rsid w:val="00F07615"/>
    <w:rsid w:val="00F07BC7"/>
    <w:rsid w:val="00F07F57"/>
    <w:rsid w:val="00F108DB"/>
    <w:rsid w:val="00F10F7E"/>
    <w:rsid w:val="00F114D1"/>
    <w:rsid w:val="00F11D17"/>
    <w:rsid w:val="00F11DC4"/>
    <w:rsid w:val="00F12134"/>
    <w:rsid w:val="00F126DE"/>
    <w:rsid w:val="00F12C4A"/>
    <w:rsid w:val="00F1439A"/>
    <w:rsid w:val="00F14825"/>
    <w:rsid w:val="00F14866"/>
    <w:rsid w:val="00F1490D"/>
    <w:rsid w:val="00F15070"/>
    <w:rsid w:val="00F154F0"/>
    <w:rsid w:val="00F1561D"/>
    <w:rsid w:val="00F15F2E"/>
    <w:rsid w:val="00F1654C"/>
    <w:rsid w:val="00F17488"/>
    <w:rsid w:val="00F17926"/>
    <w:rsid w:val="00F20180"/>
    <w:rsid w:val="00F207E3"/>
    <w:rsid w:val="00F20C9B"/>
    <w:rsid w:val="00F20D40"/>
    <w:rsid w:val="00F21186"/>
    <w:rsid w:val="00F2233C"/>
    <w:rsid w:val="00F22471"/>
    <w:rsid w:val="00F22733"/>
    <w:rsid w:val="00F2344C"/>
    <w:rsid w:val="00F23E53"/>
    <w:rsid w:val="00F2471D"/>
    <w:rsid w:val="00F249AD"/>
    <w:rsid w:val="00F24D46"/>
    <w:rsid w:val="00F25648"/>
    <w:rsid w:val="00F2682E"/>
    <w:rsid w:val="00F26BEC"/>
    <w:rsid w:val="00F270F2"/>
    <w:rsid w:val="00F275DC"/>
    <w:rsid w:val="00F27C8D"/>
    <w:rsid w:val="00F308C7"/>
    <w:rsid w:val="00F3129E"/>
    <w:rsid w:val="00F31415"/>
    <w:rsid w:val="00F31680"/>
    <w:rsid w:val="00F31DFD"/>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5DF8"/>
    <w:rsid w:val="00F463CC"/>
    <w:rsid w:val="00F46778"/>
    <w:rsid w:val="00F47908"/>
    <w:rsid w:val="00F50712"/>
    <w:rsid w:val="00F5249A"/>
    <w:rsid w:val="00F525B7"/>
    <w:rsid w:val="00F53574"/>
    <w:rsid w:val="00F54B0C"/>
    <w:rsid w:val="00F5699B"/>
    <w:rsid w:val="00F56C71"/>
    <w:rsid w:val="00F56FDE"/>
    <w:rsid w:val="00F57079"/>
    <w:rsid w:val="00F571AA"/>
    <w:rsid w:val="00F60ABA"/>
    <w:rsid w:val="00F6290B"/>
    <w:rsid w:val="00F62A18"/>
    <w:rsid w:val="00F63F24"/>
    <w:rsid w:val="00F643A0"/>
    <w:rsid w:val="00F65D7A"/>
    <w:rsid w:val="00F66050"/>
    <w:rsid w:val="00F66DB8"/>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00F"/>
    <w:rsid w:val="00F7523E"/>
    <w:rsid w:val="00F7557F"/>
    <w:rsid w:val="00F75E3A"/>
    <w:rsid w:val="00F75F7E"/>
    <w:rsid w:val="00F812A3"/>
    <w:rsid w:val="00F81D95"/>
    <w:rsid w:val="00F81E1B"/>
    <w:rsid w:val="00F8200A"/>
    <w:rsid w:val="00F8226A"/>
    <w:rsid w:val="00F83A59"/>
    <w:rsid w:val="00F84B43"/>
    <w:rsid w:val="00F854DE"/>
    <w:rsid w:val="00F85D99"/>
    <w:rsid w:val="00F85FBC"/>
    <w:rsid w:val="00F861FF"/>
    <w:rsid w:val="00F86B58"/>
    <w:rsid w:val="00F870EC"/>
    <w:rsid w:val="00F8747E"/>
    <w:rsid w:val="00F918DA"/>
    <w:rsid w:val="00F91930"/>
    <w:rsid w:val="00F91BD6"/>
    <w:rsid w:val="00F92070"/>
    <w:rsid w:val="00F922DB"/>
    <w:rsid w:val="00F92666"/>
    <w:rsid w:val="00F92F13"/>
    <w:rsid w:val="00F93BF6"/>
    <w:rsid w:val="00F943CC"/>
    <w:rsid w:val="00F943F8"/>
    <w:rsid w:val="00F94628"/>
    <w:rsid w:val="00F956F3"/>
    <w:rsid w:val="00F9666F"/>
    <w:rsid w:val="00F9672A"/>
    <w:rsid w:val="00F96AC8"/>
    <w:rsid w:val="00F96E7E"/>
    <w:rsid w:val="00F96FEF"/>
    <w:rsid w:val="00F97E2D"/>
    <w:rsid w:val="00F97E40"/>
    <w:rsid w:val="00FA095C"/>
    <w:rsid w:val="00FA123F"/>
    <w:rsid w:val="00FA1E7A"/>
    <w:rsid w:val="00FA247D"/>
    <w:rsid w:val="00FA2783"/>
    <w:rsid w:val="00FA45C3"/>
    <w:rsid w:val="00FA4E2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4BDD"/>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2E27"/>
    <w:rsid w:val="00FE3205"/>
    <w:rsid w:val="00FE47C3"/>
    <w:rsid w:val="00FE4D6A"/>
    <w:rsid w:val="00FE4FA3"/>
    <w:rsid w:val="00FE4FBC"/>
    <w:rsid w:val="00FE561D"/>
    <w:rsid w:val="00FE6136"/>
    <w:rsid w:val="00FE6189"/>
    <w:rsid w:val="00FE618C"/>
    <w:rsid w:val="00FE633D"/>
    <w:rsid w:val="00FE75A8"/>
    <w:rsid w:val="00FE7AE8"/>
    <w:rsid w:val="00FE7BEB"/>
    <w:rsid w:val="00FE7D71"/>
    <w:rsid w:val="00FF0448"/>
    <w:rsid w:val="00FF11F7"/>
    <w:rsid w:val="00FF1BF6"/>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enu v:ext="edit" strokecolor="none"/>
    </o:shapedefaults>
    <o:shapelayout v:ext="edit">
      <o:idmap v:ext="edit" data="1"/>
    </o:shapelayout>
  </w:shapeDefaults>
  <w:decimalSymbol w:val=","/>
  <w:listSeparator w:val=";"/>
  <w15:docId w15:val="{65972D49-7BB7-4B81-AB09-7753DFCD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24EE5"/>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7F702D"/>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7F702D"/>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26E8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B26E8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B26E8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B26E8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2575F9"/>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2575F9"/>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4920774">
      <w:bodyDiv w:val="1"/>
      <w:marLeft w:val="0"/>
      <w:marRight w:val="0"/>
      <w:marTop w:val="0"/>
      <w:marBottom w:val="0"/>
      <w:divBdr>
        <w:top w:val="none" w:sz="0" w:space="0" w:color="auto"/>
        <w:left w:val="none" w:sz="0" w:space="0" w:color="auto"/>
        <w:bottom w:val="none" w:sz="0" w:space="0" w:color="auto"/>
        <w:right w:val="none" w:sz="0" w:space="0" w:color="auto"/>
      </w:divBdr>
      <w:divsChild>
        <w:div w:id="1637493868">
          <w:marLeft w:val="0"/>
          <w:marRight w:val="0"/>
          <w:marTop w:val="833"/>
          <w:marBottom w:val="0"/>
          <w:divBdr>
            <w:top w:val="none" w:sz="0" w:space="0" w:color="auto"/>
            <w:left w:val="none" w:sz="0" w:space="0" w:color="auto"/>
            <w:bottom w:val="none" w:sz="0" w:space="0" w:color="auto"/>
            <w:right w:val="none" w:sz="0" w:space="0" w:color="auto"/>
          </w:divBdr>
          <w:divsChild>
            <w:div w:id="1388068704">
              <w:marLeft w:val="0"/>
              <w:marRight w:val="0"/>
              <w:marTop w:val="0"/>
              <w:marBottom w:val="0"/>
              <w:divBdr>
                <w:top w:val="none" w:sz="0" w:space="0" w:color="auto"/>
                <w:left w:val="none" w:sz="0" w:space="0" w:color="auto"/>
                <w:bottom w:val="none" w:sz="0" w:space="0" w:color="auto"/>
                <w:right w:val="none" w:sz="0" w:space="0" w:color="auto"/>
              </w:divBdr>
              <w:divsChild>
                <w:div w:id="730155612">
                  <w:marLeft w:val="0"/>
                  <w:marRight w:val="0"/>
                  <w:marTop w:val="0"/>
                  <w:marBottom w:val="0"/>
                  <w:divBdr>
                    <w:top w:val="none" w:sz="0" w:space="0" w:color="auto"/>
                    <w:left w:val="none" w:sz="0" w:space="0" w:color="auto"/>
                    <w:bottom w:val="none" w:sz="0" w:space="0" w:color="auto"/>
                    <w:right w:val="none" w:sz="0" w:space="0" w:color="auto"/>
                  </w:divBdr>
                  <w:divsChild>
                    <w:div w:id="8254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48073144">
      <w:bodyDiv w:val="1"/>
      <w:marLeft w:val="0"/>
      <w:marRight w:val="0"/>
      <w:marTop w:val="0"/>
      <w:marBottom w:val="0"/>
      <w:divBdr>
        <w:top w:val="none" w:sz="0" w:space="0" w:color="auto"/>
        <w:left w:val="none" w:sz="0" w:space="0" w:color="auto"/>
        <w:bottom w:val="none" w:sz="0" w:space="0" w:color="auto"/>
        <w:right w:val="none" w:sz="0" w:space="0" w:color="auto"/>
      </w:divBdr>
      <w:divsChild>
        <w:div w:id="184490228">
          <w:marLeft w:val="0"/>
          <w:marRight w:val="0"/>
          <w:marTop w:val="1050"/>
          <w:marBottom w:val="0"/>
          <w:divBdr>
            <w:top w:val="none" w:sz="0" w:space="0" w:color="auto"/>
            <w:left w:val="none" w:sz="0" w:space="0" w:color="auto"/>
            <w:bottom w:val="none" w:sz="0" w:space="0" w:color="auto"/>
            <w:right w:val="none" w:sz="0" w:space="0" w:color="auto"/>
          </w:divBdr>
          <w:divsChild>
            <w:div w:id="1409035991">
              <w:marLeft w:val="0"/>
              <w:marRight w:val="0"/>
              <w:marTop w:val="0"/>
              <w:marBottom w:val="0"/>
              <w:divBdr>
                <w:top w:val="none" w:sz="0" w:space="0" w:color="auto"/>
                <w:left w:val="none" w:sz="0" w:space="0" w:color="auto"/>
                <w:bottom w:val="none" w:sz="0" w:space="0" w:color="auto"/>
                <w:right w:val="none" w:sz="0" w:space="0" w:color="auto"/>
              </w:divBdr>
              <w:divsChild>
                <w:div w:id="347634685">
                  <w:marLeft w:val="0"/>
                  <w:marRight w:val="0"/>
                  <w:marTop w:val="0"/>
                  <w:marBottom w:val="0"/>
                  <w:divBdr>
                    <w:top w:val="none" w:sz="0" w:space="0" w:color="auto"/>
                    <w:left w:val="none" w:sz="0" w:space="0" w:color="auto"/>
                    <w:bottom w:val="none" w:sz="0" w:space="0" w:color="auto"/>
                    <w:right w:val="none" w:sz="0" w:space="0" w:color="auto"/>
                  </w:divBdr>
                  <w:divsChild>
                    <w:div w:id="16398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customXml" Target="../customXml/item84.xml"/><Relationship Id="rId89" Type="http://schemas.openxmlformats.org/officeDocument/2006/relationships/numbering" Target="numbering.xml"/><Relationship Id="rId97"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styles" Target="styles.xml"/><Relationship Id="rId95"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settings" Target="settings.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2A96-3220-4890-B717-FA7B7930F044}">
  <ds:schemaRefs>
    <ds:schemaRef ds:uri="http://schemas.openxmlformats.org/officeDocument/2006/bibliography"/>
  </ds:schemaRefs>
</ds:datastoreItem>
</file>

<file path=customXml/itemProps10.xml><?xml version="1.0" encoding="utf-8"?>
<ds:datastoreItem xmlns:ds="http://schemas.openxmlformats.org/officeDocument/2006/customXml" ds:itemID="{8B23C1FC-C20F-463B-901E-8C27A2E8D4EA}">
  <ds:schemaRefs>
    <ds:schemaRef ds:uri="http://schemas.openxmlformats.org/officeDocument/2006/bibliography"/>
  </ds:schemaRefs>
</ds:datastoreItem>
</file>

<file path=customXml/itemProps11.xml><?xml version="1.0" encoding="utf-8"?>
<ds:datastoreItem xmlns:ds="http://schemas.openxmlformats.org/officeDocument/2006/customXml" ds:itemID="{CF9C8C0B-3C55-4E0A-879A-E4FD3A17815A}">
  <ds:schemaRefs>
    <ds:schemaRef ds:uri="http://schemas.openxmlformats.org/officeDocument/2006/bibliography"/>
  </ds:schemaRefs>
</ds:datastoreItem>
</file>

<file path=customXml/itemProps12.xml><?xml version="1.0" encoding="utf-8"?>
<ds:datastoreItem xmlns:ds="http://schemas.openxmlformats.org/officeDocument/2006/customXml" ds:itemID="{BCE6176E-C64C-4AE1-B5A0-8292AA22DA1B}">
  <ds:schemaRefs>
    <ds:schemaRef ds:uri="http://schemas.openxmlformats.org/officeDocument/2006/bibliography"/>
  </ds:schemaRefs>
</ds:datastoreItem>
</file>

<file path=customXml/itemProps13.xml><?xml version="1.0" encoding="utf-8"?>
<ds:datastoreItem xmlns:ds="http://schemas.openxmlformats.org/officeDocument/2006/customXml" ds:itemID="{CD2A75B6-1D66-424A-9FF4-532195CF84C2}">
  <ds:schemaRefs>
    <ds:schemaRef ds:uri="http://schemas.openxmlformats.org/officeDocument/2006/bibliography"/>
  </ds:schemaRefs>
</ds:datastoreItem>
</file>

<file path=customXml/itemProps14.xml><?xml version="1.0" encoding="utf-8"?>
<ds:datastoreItem xmlns:ds="http://schemas.openxmlformats.org/officeDocument/2006/customXml" ds:itemID="{332640B6-D125-4046-BE69-18026C374E19}">
  <ds:schemaRefs>
    <ds:schemaRef ds:uri="http://schemas.openxmlformats.org/officeDocument/2006/bibliography"/>
  </ds:schemaRefs>
</ds:datastoreItem>
</file>

<file path=customXml/itemProps15.xml><?xml version="1.0" encoding="utf-8"?>
<ds:datastoreItem xmlns:ds="http://schemas.openxmlformats.org/officeDocument/2006/customXml" ds:itemID="{F9504B1C-D2C9-47A8-9DF3-9766A8C7101E}">
  <ds:schemaRefs>
    <ds:schemaRef ds:uri="http://schemas.openxmlformats.org/officeDocument/2006/bibliography"/>
  </ds:schemaRefs>
</ds:datastoreItem>
</file>

<file path=customXml/itemProps16.xml><?xml version="1.0" encoding="utf-8"?>
<ds:datastoreItem xmlns:ds="http://schemas.openxmlformats.org/officeDocument/2006/customXml" ds:itemID="{6886BE6C-EEAC-41F8-8D98-42D62368F913}">
  <ds:schemaRefs>
    <ds:schemaRef ds:uri="http://schemas.openxmlformats.org/officeDocument/2006/bibliography"/>
  </ds:schemaRefs>
</ds:datastoreItem>
</file>

<file path=customXml/itemProps17.xml><?xml version="1.0" encoding="utf-8"?>
<ds:datastoreItem xmlns:ds="http://schemas.openxmlformats.org/officeDocument/2006/customXml" ds:itemID="{67F4DE7D-B25E-41A7-8E10-29037A49A166}">
  <ds:schemaRefs>
    <ds:schemaRef ds:uri="http://schemas.openxmlformats.org/officeDocument/2006/bibliography"/>
  </ds:schemaRefs>
</ds:datastoreItem>
</file>

<file path=customXml/itemProps18.xml><?xml version="1.0" encoding="utf-8"?>
<ds:datastoreItem xmlns:ds="http://schemas.openxmlformats.org/officeDocument/2006/customXml" ds:itemID="{C098911D-2E18-45B3-82D8-6A9B190D0172}">
  <ds:schemaRefs>
    <ds:schemaRef ds:uri="http://schemas.openxmlformats.org/officeDocument/2006/bibliography"/>
  </ds:schemaRefs>
</ds:datastoreItem>
</file>

<file path=customXml/itemProps19.xml><?xml version="1.0" encoding="utf-8"?>
<ds:datastoreItem xmlns:ds="http://schemas.openxmlformats.org/officeDocument/2006/customXml" ds:itemID="{0BA1E487-76CC-4D92-A422-382C05B713B7}">
  <ds:schemaRefs>
    <ds:schemaRef ds:uri="http://schemas.openxmlformats.org/officeDocument/2006/bibliography"/>
  </ds:schemaRefs>
</ds:datastoreItem>
</file>

<file path=customXml/itemProps2.xml><?xml version="1.0" encoding="utf-8"?>
<ds:datastoreItem xmlns:ds="http://schemas.openxmlformats.org/officeDocument/2006/customXml" ds:itemID="{A5A8A8E3-62B1-438A-836E-ED2C437450E6}">
  <ds:schemaRefs>
    <ds:schemaRef ds:uri="http://schemas.openxmlformats.org/officeDocument/2006/bibliography"/>
  </ds:schemaRefs>
</ds:datastoreItem>
</file>

<file path=customXml/itemProps20.xml><?xml version="1.0" encoding="utf-8"?>
<ds:datastoreItem xmlns:ds="http://schemas.openxmlformats.org/officeDocument/2006/customXml" ds:itemID="{94E75EE4-15AE-4EEA-ADBF-4FE00F6FBCD7}">
  <ds:schemaRefs>
    <ds:schemaRef ds:uri="http://schemas.openxmlformats.org/officeDocument/2006/bibliography"/>
  </ds:schemaRefs>
</ds:datastoreItem>
</file>

<file path=customXml/itemProps21.xml><?xml version="1.0" encoding="utf-8"?>
<ds:datastoreItem xmlns:ds="http://schemas.openxmlformats.org/officeDocument/2006/customXml" ds:itemID="{8538C938-5951-4936-9E41-6DE5342F29BD}">
  <ds:schemaRefs>
    <ds:schemaRef ds:uri="http://schemas.openxmlformats.org/officeDocument/2006/bibliography"/>
  </ds:schemaRefs>
</ds:datastoreItem>
</file>

<file path=customXml/itemProps22.xml><?xml version="1.0" encoding="utf-8"?>
<ds:datastoreItem xmlns:ds="http://schemas.openxmlformats.org/officeDocument/2006/customXml" ds:itemID="{1FC81F5D-4C49-494B-8420-79656B7A21DD}">
  <ds:schemaRefs>
    <ds:schemaRef ds:uri="http://schemas.openxmlformats.org/officeDocument/2006/bibliography"/>
  </ds:schemaRefs>
</ds:datastoreItem>
</file>

<file path=customXml/itemProps23.xml><?xml version="1.0" encoding="utf-8"?>
<ds:datastoreItem xmlns:ds="http://schemas.openxmlformats.org/officeDocument/2006/customXml" ds:itemID="{D050812F-1523-4E4E-92C9-3F4432F05F8A}">
  <ds:schemaRefs>
    <ds:schemaRef ds:uri="http://schemas.openxmlformats.org/officeDocument/2006/bibliography"/>
  </ds:schemaRefs>
</ds:datastoreItem>
</file>

<file path=customXml/itemProps24.xml><?xml version="1.0" encoding="utf-8"?>
<ds:datastoreItem xmlns:ds="http://schemas.openxmlformats.org/officeDocument/2006/customXml" ds:itemID="{9F5CD193-7998-4B50-80B7-AE9155651C77}">
  <ds:schemaRefs>
    <ds:schemaRef ds:uri="http://schemas.openxmlformats.org/officeDocument/2006/bibliography"/>
  </ds:schemaRefs>
</ds:datastoreItem>
</file>

<file path=customXml/itemProps25.xml><?xml version="1.0" encoding="utf-8"?>
<ds:datastoreItem xmlns:ds="http://schemas.openxmlformats.org/officeDocument/2006/customXml" ds:itemID="{48090A5B-8AAF-4B0B-9138-C4C74DB627A5}">
  <ds:schemaRefs>
    <ds:schemaRef ds:uri="http://schemas.openxmlformats.org/officeDocument/2006/bibliography"/>
  </ds:schemaRefs>
</ds:datastoreItem>
</file>

<file path=customXml/itemProps26.xml><?xml version="1.0" encoding="utf-8"?>
<ds:datastoreItem xmlns:ds="http://schemas.openxmlformats.org/officeDocument/2006/customXml" ds:itemID="{2CD5C75C-28F5-4FB3-AA18-381A99079B06}">
  <ds:schemaRefs>
    <ds:schemaRef ds:uri="http://schemas.openxmlformats.org/officeDocument/2006/bibliography"/>
  </ds:schemaRefs>
</ds:datastoreItem>
</file>

<file path=customXml/itemProps27.xml><?xml version="1.0" encoding="utf-8"?>
<ds:datastoreItem xmlns:ds="http://schemas.openxmlformats.org/officeDocument/2006/customXml" ds:itemID="{B0B33FC8-5AEF-438A-BCD7-6A2B54C74FE5}">
  <ds:schemaRefs>
    <ds:schemaRef ds:uri="http://schemas.openxmlformats.org/officeDocument/2006/bibliography"/>
  </ds:schemaRefs>
</ds:datastoreItem>
</file>

<file path=customXml/itemProps28.xml><?xml version="1.0" encoding="utf-8"?>
<ds:datastoreItem xmlns:ds="http://schemas.openxmlformats.org/officeDocument/2006/customXml" ds:itemID="{4CF01158-E486-446D-ABDC-36D8ACD4F04D}">
  <ds:schemaRefs>
    <ds:schemaRef ds:uri="http://schemas.openxmlformats.org/officeDocument/2006/bibliography"/>
  </ds:schemaRefs>
</ds:datastoreItem>
</file>

<file path=customXml/itemProps29.xml><?xml version="1.0" encoding="utf-8"?>
<ds:datastoreItem xmlns:ds="http://schemas.openxmlformats.org/officeDocument/2006/customXml" ds:itemID="{B5F58B6E-5E2A-472A-9FC8-D55D35E75773}">
  <ds:schemaRefs>
    <ds:schemaRef ds:uri="http://schemas.openxmlformats.org/officeDocument/2006/bibliography"/>
  </ds:schemaRefs>
</ds:datastoreItem>
</file>

<file path=customXml/itemProps3.xml><?xml version="1.0" encoding="utf-8"?>
<ds:datastoreItem xmlns:ds="http://schemas.openxmlformats.org/officeDocument/2006/customXml" ds:itemID="{1E8B7BFE-1B26-4D54-BF7F-85FF57734296}">
  <ds:schemaRefs>
    <ds:schemaRef ds:uri="http://schemas.openxmlformats.org/officeDocument/2006/bibliography"/>
  </ds:schemaRefs>
</ds:datastoreItem>
</file>

<file path=customXml/itemProps30.xml><?xml version="1.0" encoding="utf-8"?>
<ds:datastoreItem xmlns:ds="http://schemas.openxmlformats.org/officeDocument/2006/customXml" ds:itemID="{037DC00A-FB32-4D7F-982E-E32E47F359F4}">
  <ds:schemaRefs>
    <ds:schemaRef ds:uri="http://schemas.openxmlformats.org/officeDocument/2006/bibliography"/>
  </ds:schemaRefs>
</ds:datastoreItem>
</file>

<file path=customXml/itemProps31.xml><?xml version="1.0" encoding="utf-8"?>
<ds:datastoreItem xmlns:ds="http://schemas.openxmlformats.org/officeDocument/2006/customXml" ds:itemID="{E72BC7DA-EAE6-4989-9D95-4C049D8EE946}">
  <ds:schemaRefs>
    <ds:schemaRef ds:uri="http://schemas.openxmlformats.org/officeDocument/2006/bibliography"/>
  </ds:schemaRefs>
</ds:datastoreItem>
</file>

<file path=customXml/itemProps32.xml><?xml version="1.0" encoding="utf-8"?>
<ds:datastoreItem xmlns:ds="http://schemas.openxmlformats.org/officeDocument/2006/customXml" ds:itemID="{10D9DB4D-E07B-4BCD-B8EC-32E324CCAA4F}">
  <ds:schemaRefs>
    <ds:schemaRef ds:uri="http://schemas.openxmlformats.org/officeDocument/2006/bibliography"/>
  </ds:schemaRefs>
</ds:datastoreItem>
</file>

<file path=customXml/itemProps33.xml><?xml version="1.0" encoding="utf-8"?>
<ds:datastoreItem xmlns:ds="http://schemas.openxmlformats.org/officeDocument/2006/customXml" ds:itemID="{BB91E379-153C-45D8-A736-1A3FDEDD38C3}">
  <ds:schemaRefs>
    <ds:schemaRef ds:uri="http://schemas.openxmlformats.org/officeDocument/2006/bibliography"/>
  </ds:schemaRefs>
</ds:datastoreItem>
</file>

<file path=customXml/itemProps34.xml><?xml version="1.0" encoding="utf-8"?>
<ds:datastoreItem xmlns:ds="http://schemas.openxmlformats.org/officeDocument/2006/customXml" ds:itemID="{C0D075D4-A2F1-4987-B4B3-57767E46934C}">
  <ds:schemaRefs>
    <ds:schemaRef ds:uri="http://schemas.openxmlformats.org/officeDocument/2006/bibliography"/>
  </ds:schemaRefs>
</ds:datastoreItem>
</file>

<file path=customXml/itemProps35.xml><?xml version="1.0" encoding="utf-8"?>
<ds:datastoreItem xmlns:ds="http://schemas.openxmlformats.org/officeDocument/2006/customXml" ds:itemID="{AF658315-41B6-4291-869D-9F30D24B16CB}">
  <ds:schemaRefs>
    <ds:schemaRef ds:uri="http://schemas.openxmlformats.org/officeDocument/2006/bibliography"/>
  </ds:schemaRefs>
</ds:datastoreItem>
</file>

<file path=customXml/itemProps36.xml><?xml version="1.0" encoding="utf-8"?>
<ds:datastoreItem xmlns:ds="http://schemas.openxmlformats.org/officeDocument/2006/customXml" ds:itemID="{0B4E95B9-9E13-436F-8260-052AD2F1C172}">
  <ds:schemaRefs>
    <ds:schemaRef ds:uri="http://schemas.openxmlformats.org/officeDocument/2006/bibliography"/>
  </ds:schemaRefs>
</ds:datastoreItem>
</file>

<file path=customXml/itemProps37.xml><?xml version="1.0" encoding="utf-8"?>
<ds:datastoreItem xmlns:ds="http://schemas.openxmlformats.org/officeDocument/2006/customXml" ds:itemID="{A0ABC0F8-3CEA-4F79-9669-3621B21DB832}">
  <ds:schemaRefs>
    <ds:schemaRef ds:uri="http://schemas.openxmlformats.org/officeDocument/2006/bibliography"/>
  </ds:schemaRefs>
</ds:datastoreItem>
</file>

<file path=customXml/itemProps38.xml><?xml version="1.0" encoding="utf-8"?>
<ds:datastoreItem xmlns:ds="http://schemas.openxmlformats.org/officeDocument/2006/customXml" ds:itemID="{CB39B269-6A2E-43D8-B0AE-42B5DCB4895E}">
  <ds:schemaRefs>
    <ds:schemaRef ds:uri="http://schemas.openxmlformats.org/officeDocument/2006/bibliography"/>
  </ds:schemaRefs>
</ds:datastoreItem>
</file>

<file path=customXml/itemProps39.xml><?xml version="1.0" encoding="utf-8"?>
<ds:datastoreItem xmlns:ds="http://schemas.openxmlformats.org/officeDocument/2006/customXml" ds:itemID="{DD9EFA62-ABD2-42ED-9FAF-E089E1FECB87}">
  <ds:schemaRefs>
    <ds:schemaRef ds:uri="http://schemas.openxmlformats.org/officeDocument/2006/bibliography"/>
  </ds:schemaRefs>
</ds:datastoreItem>
</file>

<file path=customXml/itemProps4.xml><?xml version="1.0" encoding="utf-8"?>
<ds:datastoreItem xmlns:ds="http://schemas.openxmlformats.org/officeDocument/2006/customXml" ds:itemID="{27D41246-F12E-46FD-ABBB-296A6E247E98}">
  <ds:schemaRefs>
    <ds:schemaRef ds:uri="http://schemas.openxmlformats.org/officeDocument/2006/bibliography"/>
  </ds:schemaRefs>
</ds:datastoreItem>
</file>

<file path=customXml/itemProps40.xml><?xml version="1.0" encoding="utf-8"?>
<ds:datastoreItem xmlns:ds="http://schemas.openxmlformats.org/officeDocument/2006/customXml" ds:itemID="{AE707F52-2DCD-4F4F-B849-91268ECB7FDA}">
  <ds:schemaRefs>
    <ds:schemaRef ds:uri="http://schemas.openxmlformats.org/officeDocument/2006/bibliography"/>
  </ds:schemaRefs>
</ds:datastoreItem>
</file>

<file path=customXml/itemProps41.xml><?xml version="1.0" encoding="utf-8"?>
<ds:datastoreItem xmlns:ds="http://schemas.openxmlformats.org/officeDocument/2006/customXml" ds:itemID="{C75CD952-BBB5-481E-BD35-78D98CC4E8B2}">
  <ds:schemaRefs>
    <ds:schemaRef ds:uri="http://schemas.openxmlformats.org/officeDocument/2006/bibliography"/>
  </ds:schemaRefs>
</ds:datastoreItem>
</file>

<file path=customXml/itemProps42.xml><?xml version="1.0" encoding="utf-8"?>
<ds:datastoreItem xmlns:ds="http://schemas.openxmlformats.org/officeDocument/2006/customXml" ds:itemID="{33730E78-215A-4482-B0EB-0CE0BE2B0BAB}">
  <ds:schemaRefs>
    <ds:schemaRef ds:uri="http://schemas.openxmlformats.org/officeDocument/2006/bibliography"/>
  </ds:schemaRefs>
</ds:datastoreItem>
</file>

<file path=customXml/itemProps43.xml><?xml version="1.0" encoding="utf-8"?>
<ds:datastoreItem xmlns:ds="http://schemas.openxmlformats.org/officeDocument/2006/customXml" ds:itemID="{0FE87320-BB95-4287-B0BE-9260DAAA6EA6}">
  <ds:schemaRefs>
    <ds:schemaRef ds:uri="http://schemas.openxmlformats.org/officeDocument/2006/bibliography"/>
  </ds:schemaRefs>
</ds:datastoreItem>
</file>

<file path=customXml/itemProps44.xml><?xml version="1.0" encoding="utf-8"?>
<ds:datastoreItem xmlns:ds="http://schemas.openxmlformats.org/officeDocument/2006/customXml" ds:itemID="{EEF40189-954F-4256-A894-E1B9968424F1}">
  <ds:schemaRefs>
    <ds:schemaRef ds:uri="http://schemas.openxmlformats.org/officeDocument/2006/bibliography"/>
  </ds:schemaRefs>
</ds:datastoreItem>
</file>

<file path=customXml/itemProps45.xml><?xml version="1.0" encoding="utf-8"?>
<ds:datastoreItem xmlns:ds="http://schemas.openxmlformats.org/officeDocument/2006/customXml" ds:itemID="{5C656378-1207-477F-87B3-09066F76014A}">
  <ds:schemaRefs>
    <ds:schemaRef ds:uri="http://schemas.openxmlformats.org/officeDocument/2006/bibliography"/>
  </ds:schemaRefs>
</ds:datastoreItem>
</file>

<file path=customXml/itemProps46.xml><?xml version="1.0" encoding="utf-8"?>
<ds:datastoreItem xmlns:ds="http://schemas.openxmlformats.org/officeDocument/2006/customXml" ds:itemID="{CB9DE5F7-D79B-49D1-B469-B0E56246CA99}">
  <ds:schemaRefs>
    <ds:schemaRef ds:uri="http://schemas.openxmlformats.org/officeDocument/2006/bibliography"/>
  </ds:schemaRefs>
</ds:datastoreItem>
</file>

<file path=customXml/itemProps47.xml><?xml version="1.0" encoding="utf-8"?>
<ds:datastoreItem xmlns:ds="http://schemas.openxmlformats.org/officeDocument/2006/customXml" ds:itemID="{7B145F4C-661E-4B76-964D-3A2637D56694}">
  <ds:schemaRefs>
    <ds:schemaRef ds:uri="http://schemas.openxmlformats.org/officeDocument/2006/bibliography"/>
  </ds:schemaRefs>
</ds:datastoreItem>
</file>

<file path=customXml/itemProps48.xml><?xml version="1.0" encoding="utf-8"?>
<ds:datastoreItem xmlns:ds="http://schemas.openxmlformats.org/officeDocument/2006/customXml" ds:itemID="{44D92942-7CB4-47CE-9556-FFCAA40B7D8C}">
  <ds:schemaRefs>
    <ds:schemaRef ds:uri="http://schemas.openxmlformats.org/officeDocument/2006/bibliography"/>
  </ds:schemaRefs>
</ds:datastoreItem>
</file>

<file path=customXml/itemProps49.xml><?xml version="1.0" encoding="utf-8"?>
<ds:datastoreItem xmlns:ds="http://schemas.openxmlformats.org/officeDocument/2006/customXml" ds:itemID="{DFC821F4-E121-4A37-A79F-FD0761DFCAED}">
  <ds:schemaRefs>
    <ds:schemaRef ds:uri="http://schemas.openxmlformats.org/officeDocument/2006/bibliography"/>
  </ds:schemaRefs>
</ds:datastoreItem>
</file>

<file path=customXml/itemProps5.xml><?xml version="1.0" encoding="utf-8"?>
<ds:datastoreItem xmlns:ds="http://schemas.openxmlformats.org/officeDocument/2006/customXml" ds:itemID="{CD32E7B2-25BA-43AF-841B-AAE6A1F598BE}">
  <ds:schemaRefs>
    <ds:schemaRef ds:uri="http://schemas.openxmlformats.org/officeDocument/2006/bibliography"/>
  </ds:schemaRefs>
</ds:datastoreItem>
</file>

<file path=customXml/itemProps50.xml><?xml version="1.0" encoding="utf-8"?>
<ds:datastoreItem xmlns:ds="http://schemas.openxmlformats.org/officeDocument/2006/customXml" ds:itemID="{0550F9F5-7C3D-4830-8D23-0EDF9B95C2A7}">
  <ds:schemaRefs>
    <ds:schemaRef ds:uri="http://schemas.openxmlformats.org/officeDocument/2006/bibliography"/>
  </ds:schemaRefs>
</ds:datastoreItem>
</file>

<file path=customXml/itemProps51.xml><?xml version="1.0" encoding="utf-8"?>
<ds:datastoreItem xmlns:ds="http://schemas.openxmlformats.org/officeDocument/2006/customXml" ds:itemID="{E998B122-26B9-410C-97BE-BEEB31461CBD}">
  <ds:schemaRefs>
    <ds:schemaRef ds:uri="http://schemas.openxmlformats.org/officeDocument/2006/bibliography"/>
  </ds:schemaRefs>
</ds:datastoreItem>
</file>

<file path=customXml/itemProps52.xml><?xml version="1.0" encoding="utf-8"?>
<ds:datastoreItem xmlns:ds="http://schemas.openxmlformats.org/officeDocument/2006/customXml" ds:itemID="{348E4002-5024-4162-84EF-F20602B438B9}">
  <ds:schemaRefs>
    <ds:schemaRef ds:uri="http://schemas.openxmlformats.org/officeDocument/2006/bibliography"/>
  </ds:schemaRefs>
</ds:datastoreItem>
</file>

<file path=customXml/itemProps53.xml><?xml version="1.0" encoding="utf-8"?>
<ds:datastoreItem xmlns:ds="http://schemas.openxmlformats.org/officeDocument/2006/customXml" ds:itemID="{FB357BE5-F829-4722-A072-1234093C71AA}">
  <ds:schemaRefs>
    <ds:schemaRef ds:uri="http://schemas.openxmlformats.org/officeDocument/2006/bibliography"/>
  </ds:schemaRefs>
</ds:datastoreItem>
</file>

<file path=customXml/itemProps54.xml><?xml version="1.0" encoding="utf-8"?>
<ds:datastoreItem xmlns:ds="http://schemas.openxmlformats.org/officeDocument/2006/customXml" ds:itemID="{706E5C0D-22D9-4D93-A4C7-80367761E5F3}">
  <ds:schemaRefs>
    <ds:schemaRef ds:uri="http://schemas.openxmlformats.org/officeDocument/2006/bibliography"/>
  </ds:schemaRefs>
</ds:datastoreItem>
</file>

<file path=customXml/itemProps55.xml><?xml version="1.0" encoding="utf-8"?>
<ds:datastoreItem xmlns:ds="http://schemas.openxmlformats.org/officeDocument/2006/customXml" ds:itemID="{A3616338-AB13-4753-B4C4-60166BD25254}">
  <ds:schemaRefs>
    <ds:schemaRef ds:uri="http://schemas.openxmlformats.org/officeDocument/2006/bibliography"/>
  </ds:schemaRefs>
</ds:datastoreItem>
</file>

<file path=customXml/itemProps56.xml><?xml version="1.0" encoding="utf-8"?>
<ds:datastoreItem xmlns:ds="http://schemas.openxmlformats.org/officeDocument/2006/customXml" ds:itemID="{5D0CA1DD-2AE4-4F96-88E8-4DBF8E2A159E}">
  <ds:schemaRefs>
    <ds:schemaRef ds:uri="http://schemas.openxmlformats.org/officeDocument/2006/bibliography"/>
  </ds:schemaRefs>
</ds:datastoreItem>
</file>

<file path=customXml/itemProps57.xml><?xml version="1.0" encoding="utf-8"?>
<ds:datastoreItem xmlns:ds="http://schemas.openxmlformats.org/officeDocument/2006/customXml" ds:itemID="{A2EFBBAB-FC2B-426B-842F-92E4B3B74B58}">
  <ds:schemaRefs>
    <ds:schemaRef ds:uri="http://schemas.openxmlformats.org/officeDocument/2006/bibliography"/>
  </ds:schemaRefs>
</ds:datastoreItem>
</file>

<file path=customXml/itemProps58.xml><?xml version="1.0" encoding="utf-8"?>
<ds:datastoreItem xmlns:ds="http://schemas.openxmlformats.org/officeDocument/2006/customXml" ds:itemID="{2F92A223-2CC2-4BCB-BAA0-A1D1B4EDB5D2}">
  <ds:schemaRefs>
    <ds:schemaRef ds:uri="http://schemas.openxmlformats.org/officeDocument/2006/bibliography"/>
  </ds:schemaRefs>
</ds:datastoreItem>
</file>

<file path=customXml/itemProps59.xml><?xml version="1.0" encoding="utf-8"?>
<ds:datastoreItem xmlns:ds="http://schemas.openxmlformats.org/officeDocument/2006/customXml" ds:itemID="{B16F98CD-C740-4996-B2EC-CE0816C21913}">
  <ds:schemaRefs>
    <ds:schemaRef ds:uri="http://schemas.openxmlformats.org/officeDocument/2006/bibliography"/>
  </ds:schemaRefs>
</ds:datastoreItem>
</file>

<file path=customXml/itemProps6.xml><?xml version="1.0" encoding="utf-8"?>
<ds:datastoreItem xmlns:ds="http://schemas.openxmlformats.org/officeDocument/2006/customXml" ds:itemID="{6F7BBCCC-3A8F-45B2-9BAF-CE730706DA38}">
  <ds:schemaRefs>
    <ds:schemaRef ds:uri="http://schemas.openxmlformats.org/officeDocument/2006/bibliography"/>
  </ds:schemaRefs>
</ds:datastoreItem>
</file>

<file path=customXml/itemProps60.xml><?xml version="1.0" encoding="utf-8"?>
<ds:datastoreItem xmlns:ds="http://schemas.openxmlformats.org/officeDocument/2006/customXml" ds:itemID="{0586E93F-56DE-4928-A3E9-9CAE6CC913AB}">
  <ds:schemaRefs>
    <ds:schemaRef ds:uri="http://schemas.openxmlformats.org/officeDocument/2006/bibliography"/>
  </ds:schemaRefs>
</ds:datastoreItem>
</file>

<file path=customXml/itemProps61.xml><?xml version="1.0" encoding="utf-8"?>
<ds:datastoreItem xmlns:ds="http://schemas.openxmlformats.org/officeDocument/2006/customXml" ds:itemID="{A501D7E8-56E9-43B7-B3E0-DB6E7818AA28}">
  <ds:schemaRefs>
    <ds:schemaRef ds:uri="http://schemas.openxmlformats.org/officeDocument/2006/bibliography"/>
  </ds:schemaRefs>
</ds:datastoreItem>
</file>

<file path=customXml/itemProps62.xml><?xml version="1.0" encoding="utf-8"?>
<ds:datastoreItem xmlns:ds="http://schemas.openxmlformats.org/officeDocument/2006/customXml" ds:itemID="{5B9101FA-F522-415A-B2D0-B081625C16DC}">
  <ds:schemaRefs>
    <ds:schemaRef ds:uri="http://schemas.openxmlformats.org/officeDocument/2006/bibliography"/>
  </ds:schemaRefs>
</ds:datastoreItem>
</file>

<file path=customXml/itemProps63.xml><?xml version="1.0" encoding="utf-8"?>
<ds:datastoreItem xmlns:ds="http://schemas.openxmlformats.org/officeDocument/2006/customXml" ds:itemID="{3683093A-A58C-46D9-9E03-878EC0DF9764}">
  <ds:schemaRefs>
    <ds:schemaRef ds:uri="http://schemas.openxmlformats.org/officeDocument/2006/bibliography"/>
  </ds:schemaRefs>
</ds:datastoreItem>
</file>

<file path=customXml/itemProps64.xml><?xml version="1.0" encoding="utf-8"?>
<ds:datastoreItem xmlns:ds="http://schemas.openxmlformats.org/officeDocument/2006/customXml" ds:itemID="{C66034CD-46FD-479D-916F-3B901AD4EA2D}">
  <ds:schemaRefs>
    <ds:schemaRef ds:uri="http://schemas.openxmlformats.org/officeDocument/2006/bibliography"/>
  </ds:schemaRefs>
</ds:datastoreItem>
</file>

<file path=customXml/itemProps65.xml><?xml version="1.0" encoding="utf-8"?>
<ds:datastoreItem xmlns:ds="http://schemas.openxmlformats.org/officeDocument/2006/customXml" ds:itemID="{BAD2B14C-2B65-4810-A255-E0DEA47CDB02}">
  <ds:schemaRefs>
    <ds:schemaRef ds:uri="http://schemas.openxmlformats.org/officeDocument/2006/bibliography"/>
  </ds:schemaRefs>
</ds:datastoreItem>
</file>

<file path=customXml/itemProps66.xml><?xml version="1.0" encoding="utf-8"?>
<ds:datastoreItem xmlns:ds="http://schemas.openxmlformats.org/officeDocument/2006/customXml" ds:itemID="{3C97501D-4EEB-437E-A27C-145554B5904A}">
  <ds:schemaRefs>
    <ds:schemaRef ds:uri="http://schemas.openxmlformats.org/officeDocument/2006/bibliography"/>
  </ds:schemaRefs>
</ds:datastoreItem>
</file>

<file path=customXml/itemProps67.xml><?xml version="1.0" encoding="utf-8"?>
<ds:datastoreItem xmlns:ds="http://schemas.openxmlformats.org/officeDocument/2006/customXml" ds:itemID="{3DDC69C3-822C-4DE8-BB41-A55A68BFDB67}">
  <ds:schemaRefs>
    <ds:schemaRef ds:uri="http://schemas.openxmlformats.org/officeDocument/2006/bibliography"/>
  </ds:schemaRefs>
</ds:datastoreItem>
</file>

<file path=customXml/itemProps68.xml><?xml version="1.0" encoding="utf-8"?>
<ds:datastoreItem xmlns:ds="http://schemas.openxmlformats.org/officeDocument/2006/customXml" ds:itemID="{70201F81-21A8-4912-957E-B65533B6F716}">
  <ds:schemaRefs>
    <ds:schemaRef ds:uri="http://schemas.openxmlformats.org/officeDocument/2006/bibliography"/>
  </ds:schemaRefs>
</ds:datastoreItem>
</file>

<file path=customXml/itemProps69.xml><?xml version="1.0" encoding="utf-8"?>
<ds:datastoreItem xmlns:ds="http://schemas.openxmlformats.org/officeDocument/2006/customXml" ds:itemID="{56A50C1D-3B0A-44B0-92DA-3FC487D3CD74}">
  <ds:schemaRefs>
    <ds:schemaRef ds:uri="http://schemas.openxmlformats.org/officeDocument/2006/bibliography"/>
  </ds:schemaRefs>
</ds:datastoreItem>
</file>

<file path=customXml/itemProps7.xml><?xml version="1.0" encoding="utf-8"?>
<ds:datastoreItem xmlns:ds="http://schemas.openxmlformats.org/officeDocument/2006/customXml" ds:itemID="{BCB01193-5F68-43CC-8AAE-10F17B6C3412}">
  <ds:schemaRefs>
    <ds:schemaRef ds:uri="http://schemas.openxmlformats.org/officeDocument/2006/bibliography"/>
  </ds:schemaRefs>
</ds:datastoreItem>
</file>

<file path=customXml/itemProps70.xml><?xml version="1.0" encoding="utf-8"?>
<ds:datastoreItem xmlns:ds="http://schemas.openxmlformats.org/officeDocument/2006/customXml" ds:itemID="{8CA5A770-EBE2-4F2F-9881-8ABA04020601}">
  <ds:schemaRefs>
    <ds:schemaRef ds:uri="http://schemas.openxmlformats.org/officeDocument/2006/bibliography"/>
  </ds:schemaRefs>
</ds:datastoreItem>
</file>

<file path=customXml/itemProps71.xml><?xml version="1.0" encoding="utf-8"?>
<ds:datastoreItem xmlns:ds="http://schemas.openxmlformats.org/officeDocument/2006/customXml" ds:itemID="{1A2AA2B0-D849-47DA-AE4A-5890E40DE674}">
  <ds:schemaRefs>
    <ds:schemaRef ds:uri="http://schemas.openxmlformats.org/officeDocument/2006/bibliography"/>
  </ds:schemaRefs>
</ds:datastoreItem>
</file>

<file path=customXml/itemProps72.xml><?xml version="1.0" encoding="utf-8"?>
<ds:datastoreItem xmlns:ds="http://schemas.openxmlformats.org/officeDocument/2006/customXml" ds:itemID="{E8DD246A-4D59-48B3-B43E-EF4018DDBC7A}">
  <ds:schemaRefs>
    <ds:schemaRef ds:uri="http://schemas.openxmlformats.org/officeDocument/2006/bibliography"/>
  </ds:schemaRefs>
</ds:datastoreItem>
</file>

<file path=customXml/itemProps73.xml><?xml version="1.0" encoding="utf-8"?>
<ds:datastoreItem xmlns:ds="http://schemas.openxmlformats.org/officeDocument/2006/customXml" ds:itemID="{560F1E61-EB4A-49D9-A7A8-38919A881449}">
  <ds:schemaRefs>
    <ds:schemaRef ds:uri="http://schemas.openxmlformats.org/officeDocument/2006/bibliography"/>
  </ds:schemaRefs>
</ds:datastoreItem>
</file>

<file path=customXml/itemProps74.xml><?xml version="1.0" encoding="utf-8"?>
<ds:datastoreItem xmlns:ds="http://schemas.openxmlformats.org/officeDocument/2006/customXml" ds:itemID="{E3EB0873-67E3-4394-B883-D52EF20EE868}">
  <ds:schemaRefs>
    <ds:schemaRef ds:uri="http://schemas.openxmlformats.org/officeDocument/2006/bibliography"/>
  </ds:schemaRefs>
</ds:datastoreItem>
</file>

<file path=customXml/itemProps75.xml><?xml version="1.0" encoding="utf-8"?>
<ds:datastoreItem xmlns:ds="http://schemas.openxmlformats.org/officeDocument/2006/customXml" ds:itemID="{E77469FC-285A-4784-B41A-4E2BD3240D78}">
  <ds:schemaRefs>
    <ds:schemaRef ds:uri="http://schemas.openxmlformats.org/officeDocument/2006/bibliography"/>
  </ds:schemaRefs>
</ds:datastoreItem>
</file>

<file path=customXml/itemProps76.xml><?xml version="1.0" encoding="utf-8"?>
<ds:datastoreItem xmlns:ds="http://schemas.openxmlformats.org/officeDocument/2006/customXml" ds:itemID="{4B1AEE42-4510-426C-AE30-A6F1E0ACA5A9}">
  <ds:schemaRefs>
    <ds:schemaRef ds:uri="http://schemas.openxmlformats.org/officeDocument/2006/bibliography"/>
  </ds:schemaRefs>
</ds:datastoreItem>
</file>

<file path=customXml/itemProps77.xml><?xml version="1.0" encoding="utf-8"?>
<ds:datastoreItem xmlns:ds="http://schemas.openxmlformats.org/officeDocument/2006/customXml" ds:itemID="{F870A51E-00CB-4567-BA9F-99CAF9BEEFE2}">
  <ds:schemaRefs>
    <ds:schemaRef ds:uri="http://schemas.openxmlformats.org/officeDocument/2006/bibliography"/>
  </ds:schemaRefs>
</ds:datastoreItem>
</file>

<file path=customXml/itemProps78.xml><?xml version="1.0" encoding="utf-8"?>
<ds:datastoreItem xmlns:ds="http://schemas.openxmlformats.org/officeDocument/2006/customXml" ds:itemID="{45A5B4E0-0733-4D05-B9DC-286F28647E65}">
  <ds:schemaRefs>
    <ds:schemaRef ds:uri="http://schemas.openxmlformats.org/officeDocument/2006/bibliography"/>
  </ds:schemaRefs>
</ds:datastoreItem>
</file>

<file path=customXml/itemProps79.xml><?xml version="1.0" encoding="utf-8"?>
<ds:datastoreItem xmlns:ds="http://schemas.openxmlformats.org/officeDocument/2006/customXml" ds:itemID="{2B1FD7D4-0E65-4539-9024-4C21B4009061}">
  <ds:schemaRefs>
    <ds:schemaRef ds:uri="http://schemas.openxmlformats.org/officeDocument/2006/bibliography"/>
  </ds:schemaRefs>
</ds:datastoreItem>
</file>

<file path=customXml/itemProps8.xml><?xml version="1.0" encoding="utf-8"?>
<ds:datastoreItem xmlns:ds="http://schemas.openxmlformats.org/officeDocument/2006/customXml" ds:itemID="{FE6F2285-0C4A-477C-B7B5-99CA1F7D77AF}">
  <ds:schemaRefs>
    <ds:schemaRef ds:uri="http://schemas.openxmlformats.org/officeDocument/2006/bibliography"/>
  </ds:schemaRefs>
</ds:datastoreItem>
</file>

<file path=customXml/itemProps80.xml><?xml version="1.0" encoding="utf-8"?>
<ds:datastoreItem xmlns:ds="http://schemas.openxmlformats.org/officeDocument/2006/customXml" ds:itemID="{CFB6E409-DDE5-44F8-9801-9937EB737A54}">
  <ds:schemaRefs>
    <ds:schemaRef ds:uri="http://schemas.openxmlformats.org/officeDocument/2006/bibliography"/>
  </ds:schemaRefs>
</ds:datastoreItem>
</file>

<file path=customXml/itemProps81.xml><?xml version="1.0" encoding="utf-8"?>
<ds:datastoreItem xmlns:ds="http://schemas.openxmlformats.org/officeDocument/2006/customXml" ds:itemID="{FA08D6A7-0777-424B-A923-E18715902FEE}">
  <ds:schemaRefs>
    <ds:schemaRef ds:uri="http://schemas.openxmlformats.org/officeDocument/2006/bibliography"/>
  </ds:schemaRefs>
</ds:datastoreItem>
</file>

<file path=customXml/itemProps82.xml><?xml version="1.0" encoding="utf-8"?>
<ds:datastoreItem xmlns:ds="http://schemas.openxmlformats.org/officeDocument/2006/customXml" ds:itemID="{3F6D1B3A-1A3D-44C8-B4CD-8A887498FC47}">
  <ds:schemaRefs>
    <ds:schemaRef ds:uri="http://schemas.openxmlformats.org/officeDocument/2006/bibliography"/>
  </ds:schemaRefs>
</ds:datastoreItem>
</file>

<file path=customXml/itemProps83.xml><?xml version="1.0" encoding="utf-8"?>
<ds:datastoreItem xmlns:ds="http://schemas.openxmlformats.org/officeDocument/2006/customXml" ds:itemID="{EB071977-C152-467D-BA5C-08DEA53380D9}">
  <ds:schemaRefs>
    <ds:schemaRef ds:uri="http://schemas.openxmlformats.org/officeDocument/2006/bibliography"/>
  </ds:schemaRefs>
</ds:datastoreItem>
</file>

<file path=customXml/itemProps84.xml><?xml version="1.0" encoding="utf-8"?>
<ds:datastoreItem xmlns:ds="http://schemas.openxmlformats.org/officeDocument/2006/customXml" ds:itemID="{EB2E63C3-CC29-4E52-9079-6269CAE30EA7}">
  <ds:schemaRefs>
    <ds:schemaRef ds:uri="http://schemas.openxmlformats.org/officeDocument/2006/bibliography"/>
  </ds:schemaRefs>
</ds:datastoreItem>
</file>

<file path=customXml/itemProps85.xml><?xml version="1.0" encoding="utf-8"?>
<ds:datastoreItem xmlns:ds="http://schemas.openxmlformats.org/officeDocument/2006/customXml" ds:itemID="{D5F2C120-A4C1-44FB-8098-3AFD72D5B93B}">
  <ds:schemaRefs>
    <ds:schemaRef ds:uri="http://schemas.openxmlformats.org/officeDocument/2006/bibliography"/>
  </ds:schemaRefs>
</ds:datastoreItem>
</file>

<file path=customXml/itemProps86.xml><?xml version="1.0" encoding="utf-8"?>
<ds:datastoreItem xmlns:ds="http://schemas.openxmlformats.org/officeDocument/2006/customXml" ds:itemID="{AF1C12E8-9C6F-4ADB-B17E-97BF2A7CB096}">
  <ds:schemaRefs>
    <ds:schemaRef ds:uri="http://schemas.openxmlformats.org/officeDocument/2006/bibliography"/>
  </ds:schemaRefs>
</ds:datastoreItem>
</file>

<file path=customXml/itemProps87.xml><?xml version="1.0" encoding="utf-8"?>
<ds:datastoreItem xmlns:ds="http://schemas.openxmlformats.org/officeDocument/2006/customXml" ds:itemID="{A5C4BFE6-1DE2-403B-A6FF-74CFE2686A68}">
  <ds:schemaRefs>
    <ds:schemaRef ds:uri="http://schemas.openxmlformats.org/officeDocument/2006/bibliography"/>
  </ds:schemaRefs>
</ds:datastoreItem>
</file>

<file path=customXml/itemProps88.xml><?xml version="1.0" encoding="utf-8"?>
<ds:datastoreItem xmlns:ds="http://schemas.openxmlformats.org/officeDocument/2006/customXml" ds:itemID="{4A864562-4925-459B-9665-410144577D42}">
  <ds:schemaRefs>
    <ds:schemaRef ds:uri="http://schemas.openxmlformats.org/officeDocument/2006/bibliography"/>
  </ds:schemaRefs>
</ds:datastoreItem>
</file>

<file path=customXml/itemProps9.xml><?xml version="1.0" encoding="utf-8"?>
<ds:datastoreItem xmlns:ds="http://schemas.openxmlformats.org/officeDocument/2006/customXml" ds:itemID="{64F57A79-6BAF-4674-98FC-EC684854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1889</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2016-03-30T12:59:00Z</cp:lastPrinted>
  <dcterms:created xsi:type="dcterms:W3CDTF">2016-04-15T08:58:00Z</dcterms:created>
  <dcterms:modified xsi:type="dcterms:W3CDTF">2016-04-15T08:58:00Z</dcterms:modified>
</cp:coreProperties>
</file>