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E1727A">
      <w:pPr>
        <w:pStyle w:val="Dicituraformula"/>
      </w:pPr>
      <w:r w:rsidRPr="001D105C">
        <w:t>FORMULA 081</w:t>
      </w:r>
    </w:p>
    <w:p w:rsidR="00E1727A" w:rsidRPr="001D105C" w:rsidRDefault="00E1727A" w:rsidP="00E1727A">
      <w:pPr>
        <w:pStyle w:val="Titoloformula"/>
        <w:spacing w:line="60" w:lineRule="exact"/>
      </w:pPr>
    </w:p>
    <w:p w:rsidR="006B7E2E" w:rsidRPr="001D105C" w:rsidRDefault="006B7E2E" w:rsidP="00E1727A">
      <w:pPr>
        <w:pStyle w:val="Titoloformula"/>
      </w:pPr>
      <w:r w:rsidRPr="001D105C">
        <w:t>Istanza di vendita</w:t>
      </w:r>
    </w:p>
    <w:p w:rsidR="006B7E2E" w:rsidRPr="001D105C" w:rsidRDefault="006B7E2E" w:rsidP="00E1727A">
      <w:pPr>
        <w:pStyle w:val="Titoloformula"/>
      </w:pPr>
      <w:r w:rsidRPr="001D105C">
        <w:t>(art. 567 c.p.c.)</w:t>
      </w:r>
    </w:p>
    <w:p w:rsidR="00E1727A" w:rsidRPr="001D105C" w:rsidRDefault="00E1727A" w:rsidP="00E1727A">
      <w:pPr>
        <w:pStyle w:val="Titoloformula"/>
        <w:spacing w:line="60" w:lineRule="exact"/>
      </w:pPr>
    </w:p>
    <w:p w:rsidR="006B7E2E" w:rsidRPr="001D105C" w:rsidRDefault="006B7E2E" w:rsidP="00E1727A">
      <w:pPr>
        <w:pStyle w:val="capoversoformula"/>
      </w:pPr>
    </w:p>
    <w:p w:rsidR="00E1727A" w:rsidRPr="001D105C" w:rsidRDefault="00E1727A" w:rsidP="00E1727A">
      <w:pPr>
        <w:pStyle w:val="capoversoformula"/>
      </w:pPr>
    </w:p>
    <w:p w:rsidR="006B7E2E" w:rsidRPr="001D105C" w:rsidRDefault="006B7E2E" w:rsidP="00E1727A">
      <w:pPr>
        <w:pStyle w:val="Titolicentratiformule"/>
      </w:pPr>
      <w:r w:rsidRPr="001D105C">
        <w:t>TRIBUNALE DI ..........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</w:pPr>
      <w:r w:rsidRPr="001D105C">
        <w:t>Nell</w:t>
      </w:r>
      <w:r w:rsidR="009B6AFA">
        <w:t>’</w:t>
      </w:r>
      <w:r w:rsidRPr="001D105C">
        <w:t>esecuzione immobiliare n. .......... R.G. Esecuzioni</w:t>
      </w:r>
    </w:p>
    <w:p w:rsidR="006B7E2E" w:rsidRPr="001D105C" w:rsidRDefault="006B7E2E" w:rsidP="00E1727A">
      <w:pPr>
        <w:pStyle w:val="capoversoformula"/>
      </w:pPr>
      <w:r w:rsidRPr="001D105C">
        <w:t>promossa da .......... (Avv. ..........)</w:t>
      </w:r>
    </w:p>
    <w:p w:rsidR="006B7E2E" w:rsidRPr="001D105C" w:rsidRDefault="006B7E2E" w:rsidP="00E1727A">
      <w:pPr>
        <w:pStyle w:val="capoversoformula"/>
      </w:pPr>
      <w:r w:rsidRPr="001D105C">
        <w:t>contro ..........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istanza di vendita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</w:pPr>
      <w:r w:rsidRPr="001D105C">
        <w:t>Ill.mo Signor Giudice dell</w:t>
      </w:r>
      <w:r w:rsidR="009B6AFA">
        <w:t>’</w:t>
      </w:r>
      <w:r w:rsidRPr="001D105C">
        <w:t>Esecuzione,</w:t>
      </w:r>
    </w:p>
    <w:p w:rsidR="006B7E2E" w:rsidRPr="001D105C" w:rsidRDefault="006B7E2E" w:rsidP="00E1727A">
      <w:pPr>
        <w:pStyle w:val="capoversoformula"/>
      </w:pPr>
      <w:r w:rsidRPr="001D105C">
        <w:t>il sottoscritto Avv. .........., procuratore del creditore procedente ..........,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Titolicentratiformule"/>
      </w:pPr>
      <w:r w:rsidRPr="001D105C">
        <w:t>premesso che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</w:pPr>
      <w:r w:rsidRPr="001D105C">
        <w:t>il pignoramento che ha dato luogo al procedimento in epigrafe è stato eseguito mediante notifica in data .......... e successiva trascrizione avvenuta presso l</w:t>
      </w:r>
      <w:r w:rsidR="009B6AFA">
        <w:t>’</w:t>
      </w:r>
      <w:r w:rsidRPr="001D105C">
        <w:t>Ufficio del Territorio di .......... il .......... ai nn. .......... R.P. – .......... R.G.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chiede</w:t>
      </w:r>
    </w:p>
    <w:p w:rsidR="006B7E2E" w:rsidRPr="001D105C" w:rsidRDefault="006B7E2E" w:rsidP="00E1727A">
      <w:pPr>
        <w:pStyle w:val="capoversoformula"/>
      </w:pPr>
    </w:p>
    <w:p w:rsidR="006B7E2E" w:rsidRPr="001D105C" w:rsidRDefault="006B7E2E" w:rsidP="00E1727A">
      <w:pPr>
        <w:pStyle w:val="capoversoformula"/>
      </w:pPr>
      <w:r w:rsidRPr="001D105C">
        <w:t>la vendita dei beni pignorati</w:t>
      </w:r>
    </w:p>
    <w:p w:rsidR="006B7E2E" w:rsidRPr="001D105C" w:rsidRDefault="006B7E2E" w:rsidP="00E1727A">
      <w:pPr>
        <w:pStyle w:val="capoversoformula"/>
        <w:rPr>
          <w:caps/>
        </w:rPr>
      </w:pPr>
    </w:p>
    <w:p w:rsidR="006B7E2E" w:rsidRPr="001D105C" w:rsidRDefault="006B7E2E" w:rsidP="00E1727A">
      <w:pPr>
        <w:pStyle w:val="Titolicentratiformule"/>
      </w:pPr>
      <w:r w:rsidRPr="001D105C">
        <w:t>deposita</w:t>
      </w:r>
    </w:p>
    <w:p w:rsidR="006B7E2E" w:rsidRPr="001D105C" w:rsidRDefault="006B7E2E" w:rsidP="00E1727A">
      <w:pPr>
        <w:pStyle w:val="capoversoformula"/>
      </w:pPr>
    </w:p>
    <w:p w:rsidR="006B7E2E" w:rsidRPr="001D105C" w:rsidRDefault="00E1727A" w:rsidP="00E1727A">
      <w:pPr>
        <w:pStyle w:val="capoversoformula"/>
        <w:ind w:left="284" w:hanging="284"/>
      </w:pPr>
      <w:r w:rsidRPr="001D105C">
        <w:t>1.</w:t>
      </w:r>
      <w:r w:rsidR="00447A15" w:rsidRPr="001D105C">
        <w:t xml:space="preserve"> </w:t>
      </w:r>
      <w:r w:rsidR="006B7E2E" w:rsidRPr="001D105C">
        <w:t>..........</w:t>
      </w:r>
    </w:p>
    <w:p w:rsidR="006B7E2E" w:rsidRPr="001D105C" w:rsidRDefault="006B7E2E" w:rsidP="00E1727A">
      <w:pPr>
        <w:pStyle w:val="capoversoformula"/>
      </w:pPr>
      <w:r w:rsidRPr="001D105C">
        <w:t>.........., li ..........</w:t>
      </w:r>
    </w:p>
    <w:p w:rsidR="006B7E2E" w:rsidRPr="001D105C" w:rsidRDefault="006B7E2E" w:rsidP="00447A15">
      <w:pPr>
        <w:pStyle w:val="capoversoformula"/>
        <w:jc w:val="right"/>
      </w:pPr>
      <w:r w:rsidRPr="001D105C">
        <w:t>Avv. ..........</w:t>
      </w:r>
      <w:bookmarkStart w:id="0" w:name="_GoBack"/>
      <w:bookmarkEnd w:id="0"/>
    </w:p>
    <w:sectPr w:rsidR="006B7E2E" w:rsidRPr="001D105C" w:rsidSect="00854DB3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CF" w:rsidRDefault="00475FCF">
      <w:r>
        <w:separator/>
      </w:r>
    </w:p>
  </w:endnote>
  <w:endnote w:type="continuationSeparator" w:id="0">
    <w:p w:rsidR="00475FCF" w:rsidRDefault="00475FCF">
      <w:r>
        <w:continuationSeparator/>
      </w:r>
    </w:p>
  </w:endnote>
  <w:endnote w:type="continuationNotice" w:id="1">
    <w:p w:rsidR="00475FCF" w:rsidRDefault="00475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Pr="004368ED" w:rsidRDefault="00475FC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75FC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75FCF" w:rsidRDefault="00475FCF" w:rsidP="001F79BF">
            <w:pPr>
              <w:spacing w:line="200" w:lineRule="exact"/>
            </w:pPr>
          </w:p>
        </w:tc>
      </w:tr>
    </w:tbl>
    <w:p w:rsidR="00475FCF" w:rsidRDefault="00475FCF" w:rsidP="001F79BF">
      <w:pPr>
        <w:spacing w:line="100" w:lineRule="exact"/>
      </w:pPr>
    </w:p>
  </w:footnote>
  <w:footnote w:type="continuationNotice" w:id="1">
    <w:p w:rsidR="00475FCF" w:rsidRDefault="00475FC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FCF" w:rsidRPr="005E3AE8" w:rsidRDefault="00475FC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3481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A5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6EFA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59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3A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5A6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6D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301C1"/>
    <w:rsid w:val="00830838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4DB3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48F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757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0569"/>
    <w:rsid w:val="00BF13B8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E2"/>
    <w:rsid w:val="00D15519"/>
    <w:rsid w:val="00D15D34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45D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557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C7ACB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o:colormenu v:ext="edit" strokecolor="none"/>
    </o:shapedefaults>
    <o:shapelayout v:ext="edit">
      <o:idmap v:ext="edit" data="1"/>
    </o:shapelayout>
  </w:shapeDefaults>
  <w:decimalSymbol w:val=","/>
  <w:listSeparator w:val=";"/>
  <w15:docId w15:val="{65972D49-7BB7-4B81-AB09-7753DFCD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9504B1C-D2C9-47A8-9DF3-9766A8C7101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098911D-2E18-45B3-82D8-6A9B190D0172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BA1E487-76CC-4D92-A422-382C05B713B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538C938-5951-4936-9E41-6DE5342F2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F5CD193-7998-4B50-80B7-AE9155651C7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32E7B2-25BA-43AF-841B-AAE6A1F598BE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F658315-41B6-4291-869D-9F30D24B16C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B4E95B9-9E13-436F-8260-052AD2F1C17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75CD952-BBB5-481E-BD35-78D98CC4E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5D0CA1DD-2AE4-4F96-88E8-4DBF8E2A159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F92A223-2CC2-4BCB-BAA0-A1D1B4EDB5D2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16F98CD-C740-4996-B2EC-CE0816C2191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586E93F-56DE-4928-A3E9-9CAE6CC913AB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A501D7E8-56E9-43B7-B3E0-DB6E7818AA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B9101FA-F522-415A-B2D0-B081625C16DC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3683093A-A58C-46D9-9E03-878EC0DF976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66034CD-46FD-479D-916F-3B901AD4EA2D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BAD2B14C-2B65-4810-A255-E0DEA47CDB0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C97501D-4EEB-437E-A27C-145554B5904A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3DDC69C3-822C-4DE8-BB41-A55A68BFDB67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70201F81-21A8-4912-957E-B65533B6F716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56A50C1D-3B0A-44B0-92DA-3FC487D3CD7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8CA5A770-EBE2-4F2F-9881-8ABA0402060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1A2AA2B0-D849-47DA-AE4A-5890E40DE674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4F57A79-6BAF-4674-98FC-EC68485465A6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E8DD246A-4D59-48B3-B43E-EF4018DDBC7A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560F1E61-EB4A-49D9-A7A8-38919A88144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E3EB0873-67E3-4394-B883-D52EF20EE86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77469FC-285A-4784-B41A-4E2BD3240D7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B1AEE42-4510-426C-AE30-A6F1E0ACA5A9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870A51E-00CB-4567-BA9F-99CAF9BEEFE2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45A5B4E0-0733-4D05-B9DC-286F28647E65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2B1FD7D4-0E65-4539-9024-4C21B4009061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FB6E409-DDE5-44F8-9801-9937EB737A54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FA08D6A7-0777-424B-A923-E18715902FE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F6D1B3A-1A3D-44C8-B4CD-8A887498FC47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B071977-C152-467D-BA5C-08DEA53380D9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EB2E63C3-CC29-4E52-9079-6269CAE30EA7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D5F2C120-A4C1-44FB-8098-3AFD72D5B93B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AF1C12E8-9C6F-4ADB-B17E-97BF2A7CB09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A5C4BFE6-1DE2-403B-A6FF-74CFE2686A68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4A864562-4925-459B-9665-410144577D4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7096BE89-65C9-4B42-9A19-D58A37190721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8E252704-8B6C-44AE-8AEA-1828FF1C5BF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F9C8C0B-3C55-4E0A-879A-E4FD3A17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709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2016-04-15T08:58:00Z</dcterms:created>
  <dcterms:modified xsi:type="dcterms:W3CDTF">2016-04-15T08:58:00Z</dcterms:modified>
</cp:coreProperties>
</file>