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F8747E">
      <w:pPr>
        <w:pStyle w:val="Dicituraformula"/>
      </w:pPr>
      <w:r w:rsidRPr="001D105C">
        <w:t>FORMULA 082</w:t>
      </w:r>
    </w:p>
    <w:p w:rsidR="00F8747E" w:rsidRPr="001D105C" w:rsidRDefault="00F8747E" w:rsidP="00F8747E">
      <w:pPr>
        <w:pStyle w:val="Titoloformula"/>
        <w:spacing w:line="60" w:lineRule="exact"/>
      </w:pPr>
    </w:p>
    <w:p w:rsidR="006B7E2E" w:rsidRPr="001D105C" w:rsidRDefault="006B7E2E" w:rsidP="00F8747E">
      <w:pPr>
        <w:pStyle w:val="Titoloformula"/>
      </w:pPr>
      <w:r w:rsidRPr="001D105C">
        <w:t>Nota di deposito della certificazione</w:t>
      </w:r>
    </w:p>
    <w:p w:rsidR="006B7E2E" w:rsidRPr="001D105C" w:rsidRDefault="006B7E2E" w:rsidP="00F8747E">
      <w:pPr>
        <w:pStyle w:val="Titoloformula"/>
      </w:pPr>
      <w:r w:rsidRPr="001D105C">
        <w:t>ipotecaria e catastale</w:t>
      </w:r>
    </w:p>
    <w:p w:rsidR="006B7E2E" w:rsidRPr="001D105C" w:rsidRDefault="006B7E2E" w:rsidP="00F8747E">
      <w:pPr>
        <w:pStyle w:val="Titoloformula"/>
      </w:pPr>
      <w:r w:rsidRPr="001D105C">
        <w:t>(art. 567 c.p.c.)</w:t>
      </w:r>
    </w:p>
    <w:p w:rsidR="00F8747E" w:rsidRPr="001D105C" w:rsidRDefault="00F8747E" w:rsidP="00F8747E">
      <w:pPr>
        <w:pStyle w:val="Titoloformula"/>
        <w:spacing w:line="60" w:lineRule="exact"/>
      </w:pPr>
    </w:p>
    <w:p w:rsidR="006B7E2E" w:rsidRPr="001D105C" w:rsidRDefault="006B7E2E" w:rsidP="00F8747E">
      <w:pPr>
        <w:pStyle w:val="capoversoformula"/>
      </w:pPr>
    </w:p>
    <w:p w:rsidR="00F8747E" w:rsidRPr="001D105C" w:rsidRDefault="00F8747E" w:rsidP="00F8747E">
      <w:pPr>
        <w:pStyle w:val="capoversoformula"/>
      </w:pPr>
    </w:p>
    <w:p w:rsidR="006B7E2E" w:rsidRPr="001D105C" w:rsidRDefault="006B7E2E" w:rsidP="00F8747E">
      <w:pPr>
        <w:pStyle w:val="Titolicentratiformule"/>
      </w:pPr>
      <w:r w:rsidRPr="001D105C">
        <w:t>TRIBUNALE DI ..........</w:t>
      </w:r>
    </w:p>
    <w:p w:rsidR="006B7E2E" w:rsidRPr="001D105C" w:rsidRDefault="006B7E2E" w:rsidP="00F8747E">
      <w:pPr>
        <w:pStyle w:val="capoversoformula"/>
      </w:pPr>
    </w:p>
    <w:p w:rsidR="006B7E2E" w:rsidRPr="001D105C" w:rsidRDefault="006B7E2E" w:rsidP="00F8747E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F8747E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F8747E">
      <w:pPr>
        <w:pStyle w:val="capoversoformula"/>
      </w:pPr>
      <w:r w:rsidRPr="001D105C">
        <w:t>contro ..........</w:t>
      </w:r>
    </w:p>
    <w:p w:rsidR="006B7E2E" w:rsidRPr="001D105C" w:rsidRDefault="006B7E2E" w:rsidP="00F8747E">
      <w:pPr>
        <w:pStyle w:val="capoversoformula"/>
      </w:pPr>
    </w:p>
    <w:p w:rsidR="006B7E2E" w:rsidRPr="001D105C" w:rsidRDefault="006B7E2E" w:rsidP="00F8747E">
      <w:pPr>
        <w:pStyle w:val="Titolicentratiformule"/>
      </w:pPr>
      <w:r w:rsidRPr="001D105C">
        <w:t xml:space="preserve">nota di deposito documenti </w:t>
      </w:r>
      <w:r w:rsidRPr="001D105C">
        <w:rPr>
          <w:i/>
          <w:iCs/>
        </w:rPr>
        <w:t>ex</w:t>
      </w:r>
      <w:r w:rsidRPr="001D105C">
        <w:t xml:space="preserve"> art. 567 c.p.c.</w:t>
      </w:r>
    </w:p>
    <w:p w:rsidR="006B7E2E" w:rsidRPr="001D105C" w:rsidRDefault="006B7E2E" w:rsidP="00F8747E">
      <w:pPr>
        <w:pStyle w:val="capoversoformula"/>
        <w:rPr>
          <w:caps/>
        </w:rPr>
      </w:pPr>
    </w:p>
    <w:p w:rsidR="006B7E2E" w:rsidRPr="001D105C" w:rsidRDefault="006B7E2E" w:rsidP="00F8747E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F8747E">
      <w:pPr>
        <w:pStyle w:val="capoversoformula"/>
      </w:pPr>
      <w:r w:rsidRPr="001D105C">
        <w:t>il sottoscritto Avv. .........., procuratore del creditore procedente ..........,</w:t>
      </w:r>
    </w:p>
    <w:p w:rsidR="006B7E2E" w:rsidRPr="001D105C" w:rsidRDefault="006B7E2E" w:rsidP="00F8747E">
      <w:pPr>
        <w:pStyle w:val="capoversoformula"/>
        <w:rPr>
          <w:caps/>
        </w:rPr>
      </w:pPr>
    </w:p>
    <w:p w:rsidR="006B7E2E" w:rsidRPr="001D105C" w:rsidRDefault="006B7E2E" w:rsidP="00F8747E">
      <w:pPr>
        <w:pStyle w:val="Titolicentratiformule"/>
      </w:pPr>
      <w:r w:rsidRPr="001D105C">
        <w:t>deposita</w:t>
      </w:r>
    </w:p>
    <w:p w:rsidR="006B7E2E" w:rsidRPr="001D105C" w:rsidRDefault="006B7E2E" w:rsidP="00F8747E">
      <w:pPr>
        <w:pStyle w:val="capoversoformula"/>
      </w:pPr>
    </w:p>
    <w:p w:rsidR="006B7E2E" w:rsidRPr="001D105C" w:rsidRDefault="00F8747E" w:rsidP="00F8747E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..........</w:t>
      </w:r>
    </w:p>
    <w:p w:rsidR="006B7E2E" w:rsidRPr="001D105C" w:rsidRDefault="006B7E2E" w:rsidP="00F8747E">
      <w:pPr>
        <w:pStyle w:val="capoversoformula"/>
      </w:pPr>
    </w:p>
    <w:p w:rsidR="006B7E2E" w:rsidRPr="001D105C" w:rsidRDefault="006B7E2E" w:rsidP="00F8747E">
      <w:pPr>
        <w:pStyle w:val="capoversoformula"/>
      </w:pPr>
      <w:r w:rsidRPr="001D105C">
        <w:t>[</w:t>
      </w:r>
      <w:r w:rsidRPr="001D105C">
        <w:rPr>
          <w:i/>
          <w:iCs/>
        </w:rPr>
        <w:t>eventualmente</w:t>
      </w:r>
      <w:r w:rsidRPr="001D105C">
        <w:t>]</w:t>
      </w:r>
    </w:p>
    <w:p w:rsidR="006B7E2E" w:rsidRPr="001D105C" w:rsidRDefault="006B7E2E" w:rsidP="00F8747E">
      <w:pPr>
        <w:pStyle w:val="Titolicentratiformule"/>
      </w:pPr>
      <w:r w:rsidRPr="001D105C">
        <w:t>rileva</w:t>
      </w:r>
    </w:p>
    <w:p w:rsidR="006B7E2E" w:rsidRPr="001D105C" w:rsidRDefault="006B7E2E" w:rsidP="00F8747E">
      <w:pPr>
        <w:pStyle w:val="capoversoformula"/>
      </w:pPr>
    </w:p>
    <w:p w:rsidR="006B7E2E" w:rsidRPr="001D105C" w:rsidRDefault="006B7E2E" w:rsidP="00F8747E">
      <w:pPr>
        <w:pStyle w:val="capoversoformula"/>
      </w:pPr>
      <w:r w:rsidRPr="001D105C">
        <w:t>che da tale certificazione non risulta l</w:t>
      </w:r>
      <w:r w:rsidR="009B6AFA">
        <w:t>’</w:t>
      </w:r>
      <w:r w:rsidRPr="001D105C">
        <w:t>esistenza di creditori aventi diritto di prelazione sui beni pignorati [</w:t>
      </w:r>
      <w:r w:rsidRPr="001D105C">
        <w:rPr>
          <w:i/>
          <w:iCs/>
        </w:rPr>
        <w:t>oppure</w:t>
      </w:r>
      <w:r w:rsidRPr="001D105C">
        <w:t>, che da tale certificazione risulta che il procedente è l</w:t>
      </w:r>
      <w:r w:rsidR="009B6AFA">
        <w:t>’</w:t>
      </w:r>
      <w:r w:rsidRPr="001D105C">
        <w:t>unico creditore avente diritto di prelazione sui beni pignorati] [</w:t>
      </w:r>
      <w:r w:rsidRPr="001D105C">
        <w:rPr>
          <w:i/>
          <w:iCs/>
        </w:rPr>
        <w:t>oppure</w:t>
      </w:r>
      <w:r w:rsidRPr="001D105C">
        <w:t>, che da tale certificazione risulta che gli unici creditori aventi diritto di prelazione sui beni pignorati sono il procedente e .........., già intervenuto nella esecuzione], e conseguentemente</w:t>
      </w:r>
    </w:p>
    <w:p w:rsidR="006B7E2E" w:rsidRPr="001D105C" w:rsidRDefault="006B7E2E" w:rsidP="00F8747E">
      <w:pPr>
        <w:pStyle w:val="capoversoformula"/>
        <w:rPr>
          <w:caps/>
        </w:rPr>
      </w:pPr>
    </w:p>
    <w:p w:rsidR="006B7E2E" w:rsidRPr="001D105C" w:rsidRDefault="006B7E2E" w:rsidP="00F8747E">
      <w:pPr>
        <w:pStyle w:val="Titolicentratiformule"/>
      </w:pPr>
      <w:r w:rsidRPr="001D105C">
        <w:t>chiede</w:t>
      </w:r>
    </w:p>
    <w:p w:rsidR="006B7E2E" w:rsidRPr="001D105C" w:rsidRDefault="006B7E2E" w:rsidP="00F8747E">
      <w:pPr>
        <w:pStyle w:val="capoversoformula"/>
      </w:pPr>
    </w:p>
    <w:p w:rsidR="006B7E2E" w:rsidRPr="001D105C" w:rsidRDefault="006B7E2E" w:rsidP="00F8747E">
      <w:pPr>
        <w:pStyle w:val="capoversoformula"/>
      </w:pPr>
      <w:r w:rsidRPr="001D105C">
        <w:t>la fissazione dell</w:t>
      </w:r>
      <w:r w:rsidR="009B6AFA">
        <w:t>’</w:t>
      </w:r>
      <w:r w:rsidRPr="001D105C">
        <w:t>udienza di comparizione.</w:t>
      </w:r>
    </w:p>
    <w:p w:rsidR="006B7E2E" w:rsidRPr="00184085" w:rsidRDefault="006B7E2E" w:rsidP="00F8747E">
      <w:pPr>
        <w:pStyle w:val="capoversoformula"/>
      </w:pPr>
      <w:r w:rsidRPr="001D105C">
        <w:t>.........., li ..........</w:t>
      </w:r>
    </w:p>
    <w:p w:rsidR="006B7E2E" w:rsidRPr="00184085" w:rsidRDefault="006B7E2E" w:rsidP="00F8747E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996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2016-04-15T08:58:00Z</dcterms:created>
  <dcterms:modified xsi:type="dcterms:W3CDTF">2016-04-15T08:58:00Z</dcterms:modified>
</cp:coreProperties>
</file>