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53.xml" ContentType="application/vnd.openxmlformats-officedocument.customXmlProperties+xml"/>
  <Override PartName="/customXml/itemProps54.xml" ContentType="application/vnd.openxmlformats-officedocument.customXmlProperties+xml"/>
  <Override PartName="/customXml/itemProps55.xml" ContentType="application/vnd.openxmlformats-officedocument.customXmlProperties+xml"/>
  <Override PartName="/customXml/itemProps56.xml" ContentType="application/vnd.openxmlformats-officedocument.customXmlProperties+xml"/>
  <Override PartName="/customXml/itemProps57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customXml/itemProps64.xml" ContentType="application/vnd.openxmlformats-officedocument.customXmlProperties+xml"/>
  <Override PartName="/customXml/itemProps65.xml" ContentType="application/vnd.openxmlformats-officedocument.customXmlProperties+xml"/>
  <Override PartName="/customXml/itemProps66.xml" ContentType="application/vnd.openxmlformats-officedocument.customXmlProperties+xml"/>
  <Override PartName="/customXml/itemProps67.xml" ContentType="application/vnd.openxmlformats-officedocument.customXmlProperties+xml"/>
  <Override PartName="/customXml/itemProps68.xml" ContentType="application/vnd.openxmlformats-officedocument.customXmlProperties+xml"/>
  <Override PartName="/customXml/itemProps69.xml" ContentType="application/vnd.openxmlformats-officedocument.customXmlProperties+xml"/>
  <Override PartName="/customXml/itemProps70.xml" ContentType="application/vnd.openxmlformats-officedocument.customXmlProperties+xml"/>
  <Override PartName="/customXml/itemProps71.xml" ContentType="application/vnd.openxmlformats-officedocument.customXmlProperties+xml"/>
  <Override PartName="/customXml/itemProps72.xml" ContentType="application/vnd.openxmlformats-officedocument.customXmlProperties+xml"/>
  <Override PartName="/customXml/itemProps73.xml" ContentType="application/vnd.openxmlformats-officedocument.customXmlProperties+xml"/>
  <Override PartName="/customXml/itemProps74.xml" ContentType="application/vnd.openxmlformats-officedocument.customXmlProperties+xml"/>
  <Override PartName="/customXml/itemProps75.xml" ContentType="application/vnd.openxmlformats-officedocument.customXmlProperties+xml"/>
  <Override PartName="/customXml/itemProps76.xml" ContentType="application/vnd.openxmlformats-officedocument.customXmlProperties+xml"/>
  <Override PartName="/customXml/itemProps77.xml" ContentType="application/vnd.openxmlformats-officedocument.customXmlProperties+xml"/>
  <Override PartName="/customXml/itemProps78.xml" ContentType="application/vnd.openxmlformats-officedocument.customXmlProperties+xml"/>
  <Override PartName="/customXml/itemProps79.xml" ContentType="application/vnd.openxmlformats-officedocument.customXmlProperties+xml"/>
  <Override PartName="/customXml/itemProps80.xml" ContentType="application/vnd.openxmlformats-officedocument.customXmlProperties+xml"/>
  <Override PartName="/customXml/itemProps81.xml" ContentType="application/vnd.openxmlformats-officedocument.customXmlProperties+xml"/>
  <Override PartName="/customXml/itemProps82.xml" ContentType="application/vnd.openxmlformats-officedocument.customXmlProperties+xml"/>
  <Override PartName="/customXml/itemProps83.xml" ContentType="application/vnd.openxmlformats-officedocument.customXmlProperties+xml"/>
  <Override PartName="/customXml/itemProps84.xml" ContentType="application/vnd.openxmlformats-officedocument.customXmlProperties+xml"/>
  <Override PartName="/customXml/itemProps85.xml" ContentType="application/vnd.openxmlformats-officedocument.customXmlProperties+xml"/>
  <Override PartName="/customXml/itemProps86.xml" ContentType="application/vnd.openxmlformats-officedocument.customXmlProperties+xml"/>
  <Override PartName="/customXml/itemProps87.xml" ContentType="application/vnd.openxmlformats-officedocument.customXmlProperties+xml"/>
  <Override PartName="/customXml/itemProps8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E2E" w:rsidRPr="00184085" w:rsidRDefault="005E248D" w:rsidP="00E97C07">
      <w:pPr>
        <w:pStyle w:val="Dicituraformula"/>
      </w:pPr>
      <w:r>
        <w:t>FORMULA 084</w:t>
      </w:r>
    </w:p>
    <w:p w:rsidR="00E97C07" w:rsidRPr="00184085" w:rsidRDefault="00E97C07" w:rsidP="00E97C07">
      <w:pPr>
        <w:pStyle w:val="Titoloformula"/>
        <w:spacing w:line="60" w:lineRule="exact"/>
      </w:pPr>
    </w:p>
    <w:p w:rsidR="006B7E2E" w:rsidRPr="00184085" w:rsidRDefault="006B7E2E" w:rsidP="00E97C07">
      <w:pPr>
        <w:pStyle w:val="Titoloformula"/>
      </w:pPr>
      <w:r w:rsidRPr="00184085">
        <w:t>Offerta di acquisto</w:t>
      </w:r>
    </w:p>
    <w:p w:rsidR="006B7E2E" w:rsidRPr="00184085" w:rsidRDefault="006B7E2E" w:rsidP="00E97C07">
      <w:pPr>
        <w:pStyle w:val="Titoloformula"/>
      </w:pPr>
      <w:r w:rsidRPr="00184085">
        <w:t>(art. 571 c.p.c.)</w:t>
      </w:r>
    </w:p>
    <w:p w:rsidR="00E97C07" w:rsidRPr="00184085" w:rsidRDefault="00E97C07" w:rsidP="00E97C07">
      <w:pPr>
        <w:pStyle w:val="Titoloformula"/>
        <w:spacing w:line="60" w:lineRule="exact"/>
      </w:pPr>
    </w:p>
    <w:p w:rsidR="006B7E2E" w:rsidRPr="00184085" w:rsidRDefault="006B7E2E" w:rsidP="00E97C07">
      <w:pPr>
        <w:pStyle w:val="capoversoformula"/>
      </w:pPr>
    </w:p>
    <w:p w:rsidR="00E97C07" w:rsidRPr="00184085" w:rsidRDefault="00E97C07" w:rsidP="00E97C07">
      <w:pPr>
        <w:pStyle w:val="capoversoformula"/>
      </w:pPr>
    </w:p>
    <w:p w:rsidR="006B7E2E" w:rsidRPr="00184085" w:rsidRDefault="006B7E2E" w:rsidP="00E97C07">
      <w:pPr>
        <w:pStyle w:val="Titolicentratiformule"/>
      </w:pPr>
      <w:r w:rsidRPr="00184085">
        <w:t>TRIBUNALE DI ..........</w:t>
      </w:r>
    </w:p>
    <w:p w:rsidR="006B7E2E" w:rsidRPr="00184085" w:rsidRDefault="006B7E2E" w:rsidP="00E97C07">
      <w:pPr>
        <w:pStyle w:val="capoversoformula"/>
      </w:pPr>
    </w:p>
    <w:p w:rsidR="006B7E2E" w:rsidRPr="00184085" w:rsidRDefault="006B7E2E" w:rsidP="00E97C07">
      <w:pPr>
        <w:pStyle w:val="capoversoformula"/>
      </w:pPr>
      <w:r w:rsidRPr="00184085">
        <w:t>Nell</w:t>
      </w:r>
      <w:r w:rsidR="009B6AFA">
        <w:t>’</w:t>
      </w:r>
      <w:r w:rsidRPr="00184085">
        <w:t>esecuzione immobiliare n. .......... R.G. Esecuzioni</w:t>
      </w:r>
    </w:p>
    <w:p w:rsidR="006B7E2E" w:rsidRPr="00184085" w:rsidRDefault="006B7E2E" w:rsidP="00E97C07">
      <w:pPr>
        <w:pStyle w:val="capoversoformula"/>
      </w:pPr>
      <w:r w:rsidRPr="00184085">
        <w:t>promossa da .......... (Avv. ..........)</w:t>
      </w:r>
    </w:p>
    <w:p w:rsidR="006B7E2E" w:rsidRPr="00184085" w:rsidRDefault="006B7E2E" w:rsidP="00E97C07">
      <w:pPr>
        <w:pStyle w:val="capoversoformula"/>
      </w:pPr>
      <w:r w:rsidRPr="00184085">
        <w:t>contro ..........</w:t>
      </w:r>
    </w:p>
    <w:p w:rsidR="006B7E2E" w:rsidRPr="00184085" w:rsidRDefault="006B7E2E" w:rsidP="00E97C07">
      <w:pPr>
        <w:pStyle w:val="capoversoformula"/>
      </w:pPr>
    </w:p>
    <w:p w:rsidR="006B7E2E" w:rsidRPr="00184085" w:rsidRDefault="006B7E2E" w:rsidP="00E97C07">
      <w:pPr>
        <w:pStyle w:val="Titolicentratiformule"/>
      </w:pPr>
      <w:r w:rsidRPr="00184085">
        <w:t xml:space="preserve">offerta di acquisto </w:t>
      </w:r>
      <w:r w:rsidRPr="00184085">
        <w:rPr>
          <w:i/>
          <w:iCs/>
        </w:rPr>
        <w:t>ex</w:t>
      </w:r>
      <w:r w:rsidRPr="00184085">
        <w:t xml:space="preserve"> art. 571 c.p.c.</w:t>
      </w:r>
    </w:p>
    <w:p w:rsidR="006B7E2E" w:rsidRPr="00184085" w:rsidRDefault="006B7E2E" w:rsidP="00E97C07">
      <w:pPr>
        <w:pStyle w:val="capoversoformula"/>
      </w:pPr>
    </w:p>
    <w:p w:rsidR="006B7E2E" w:rsidRPr="00184085" w:rsidRDefault="006B7E2E" w:rsidP="00E97C07">
      <w:pPr>
        <w:pStyle w:val="capoversoformula"/>
      </w:pPr>
      <w:r w:rsidRPr="00184085">
        <w:t>Ill.mo Signor Giudice dell</w:t>
      </w:r>
      <w:r w:rsidR="009B6AFA">
        <w:t>’</w:t>
      </w:r>
      <w:r w:rsidRPr="00184085">
        <w:t>Esecuzione [</w:t>
      </w:r>
      <w:r w:rsidRPr="00184085">
        <w:rPr>
          <w:i/>
          <w:iCs/>
        </w:rPr>
        <w:t>oppure</w:t>
      </w:r>
      <w:r w:rsidRPr="00184085">
        <w:t>, Professionista Delegato alla vendita],</w:t>
      </w:r>
    </w:p>
    <w:p w:rsidR="006B7E2E" w:rsidRPr="00184085" w:rsidRDefault="006B7E2E" w:rsidP="00E97C07">
      <w:pPr>
        <w:pStyle w:val="capoversoformula"/>
      </w:pPr>
      <w:r w:rsidRPr="00184085">
        <w:t>il sottoscritto .........., nato il .......... a .........., codice fiscale .........., residente in .........., via .......... [</w:t>
      </w:r>
      <w:r w:rsidRPr="00184085">
        <w:rPr>
          <w:i/>
          <w:iCs/>
        </w:rPr>
        <w:t>oppure,</w:t>
      </w:r>
      <w:r w:rsidRPr="00184085">
        <w:t xml:space="preserve"> elettivamente domiciliato presso .........., in .........., via ..........]</w:t>
      </w:r>
    </w:p>
    <w:p w:rsidR="006B7E2E" w:rsidRPr="00184085" w:rsidRDefault="006B7E2E" w:rsidP="00E97C07">
      <w:pPr>
        <w:pStyle w:val="capoversoformula"/>
        <w:rPr>
          <w:caps/>
        </w:rPr>
      </w:pPr>
    </w:p>
    <w:p w:rsidR="006B7E2E" w:rsidRPr="00184085" w:rsidRDefault="006B7E2E" w:rsidP="00E97C07">
      <w:pPr>
        <w:pStyle w:val="Titolicentratiformule"/>
      </w:pPr>
      <w:r w:rsidRPr="00184085">
        <w:t>presenta</w:t>
      </w:r>
    </w:p>
    <w:p w:rsidR="006B7E2E" w:rsidRPr="00184085" w:rsidRDefault="006B7E2E" w:rsidP="00E97C07">
      <w:pPr>
        <w:pStyle w:val="capoversoformula"/>
      </w:pPr>
    </w:p>
    <w:p w:rsidR="006B7E2E" w:rsidRPr="00184085" w:rsidRDefault="006B7E2E" w:rsidP="00E97C07">
      <w:pPr>
        <w:pStyle w:val="capoversoformula"/>
      </w:pPr>
      <w:r w:rsidRPr="00184085">
        <w:t>offerta irrevocabile di acquisto dell</w:t>
      </w:r>
      <w:r w:rsidR="009B6AFA">
        <w:t>’</w:t>
      </w:r>
      <w:r w:rsidRPr="00184085">
        <w:t>immobile pignorato nella procedura esecutiva in epigrafe [</w:t>
      </w:r>
      <w:r w:rsidRPr="00184085">
        <w:rPr>
          <w:i/>
          <w:iCs/>
        </w:rPr>
        <w:t>se la vendita è in più lotti, specificare a quale lotto ci si riferisce</w:t>
      </w:r>
      <w:r w:rsidRPr="00184085">
        <w:t>] al prezzo di Euro .........., che sarà versato entro il termine del .......... con le seguenti modalità ..........</w:t>
      </w:r>
    </w:p>
    <w:p w:rsidR="006B7E2E" w:rsidRPr="00184085" w:rsidRDefault="006B7E2E" w:rsidP="00E97C07">
      <w:pPr>
        <w:pStyle w:val="capoversoformula"/>
        <w:rPr>
          <w:caps/>
        </w:rPr>
      </w:pPr>
    </w:p>
    <w:p w:rsidR="006B7E2E" w:rsidRPr="00184085" w:rsidRDefault="006B7E2E" w:rsidP="00E97C07">
      <w:pPr>
        <w:pStyle w:val="Titolicentratiformule"/>
      </w:pPr>
      <w:r w:rsidRPr="00184085">
        <w:t>presta</w:t>
      </w:r>
    </w:p>
    <w:p w:rsidR="006B7E2E" w:rsidRPr="00184085" w:rsidRDefault="006B7E2E" w:rsidP="00E97C07">
      <w:pPr>
        <w:pStyle w:val="capoversoformula"/>
      </w:pPr>
    </w:p>
    <w:p w:rsidR="006B7E2E" w:rsidRPr="00184085" w:rsidRDefault="006B7E2E" w:rsidP="00E97C07">
      <w:pPr>
        <w:pStyle w:val="capoversoformula"/>
      </w:pPr>
      <w:r w:rsidRPr="00184085">
        <w:t>cauzione in misura pari ad un decimo del prezzo proposto mediante .........., come prescritto nell</w:t>
      </w:r>
      <w:r w:rsidR="009B6AFA">
        <w:t>’</w:t>
      </w:r>
      <w:r w:rsidRPr="00184085">
        <w:t>ordinanza di vendita</w:t>
      </w:r>
    </w:p>
    <w:p w:rsidR="006B7E2E" w:rsidRPr="00184085" w:rsidRDefault="006B7E2E" w:rsidP="00E97C07">
      <w:pPr>
        <w:pStyle w:val="capoversoformula"/>
        <w:rPr>
          <w:caps/>
        </w:rPr>
      </w:pPr>
    </w:p>
    <w:p w:rsidR="006B7E2E" w:rsidRPr="00184085" w:rsidRDefault="006B7E2E" w:rsidP="00E97C07">
      <w:pPr>
        <w:pStyle w:val="Titolicentratiformule"/>
      </w:pPr>
      <w:r w:rsidRPr="00184085">
        <w:t>deposita</w:t>
      </w:r>
    </w:p>
    <w:p w:rsidR="006B7E2E" w:rsidRPr="00184085" w:rsidRDefault="006B7E2E" w:rsidP="00E97C07">
      <w:pPr>
        <w:pStyle w:val="capoversoformula"/>
      </w:pPr>
    </w:p>
    <w:p w:rsidR="006B7E2E" w:rsidRPr="00184085" w:rsidRDefault="00E97C07" w:rsidP="00E97C07">
      <w:pPr>
        <w:pStyle w:val="capoversoformula"/>
        <w:ind w:left="284" w:hanging="284"/>
      </w:pPr>
      <w:r w:rsidRPr="00184085">
        <w:t>1.</w:t>
      </w:r>
      <w:r w:rsidR="00447A15">
        <w:t xml:space="preserve"> </w:t>
      </w:r>
      <w:r w:rsidR="006B7E2E" w:rsidRPr="00184085">
        <w:t>..........</w:t>
      </w:r>
    </w:p>
    <w:p w:rsidR="006B7E2E" w:rsidRPr="00184085" w:rsidRDefault="006B7E2E" w:rsidP="00E97C07">
      <w:pPr>
        <w:pStyle w:val="capoversoformula"/>
      </w:pPr>
      <w:r w:rsidRPr="00184085">
        <w:t>.........., li ..........</w:t>
      </w:r>
    </w:p>
    <w:p w:rsidR="006B7E2E" w:rsidRPr="00184085" w:rsidRDefault="006B7E2E" w:rsidP="00E97C07">
      <w:pPr>
        <w:pStyle w:val="capoversoformula"/>
        <w:jc w:val="right"/>
      </w:pPr>
      <w:r w:rsidRPr="00184085">
        <w:t>..........</w:t>
      </w:r>
    </w:p>
    <w:p w:rsidR="002D256C" w:rsidRDefault="002D256C" w:rsidP="006B7E2E">
      <w:pPr>
        <w:pStyle w:val="capoversoNotaesplicativa"/>
      </w:pPr>
    </w:p>
    <w:p w:rsidR="00E40949" w:rsidRPr="00184085" w:rsidRDefault="00E40949" w:rsidP="006B7E2E">
      <w:pPr>
        <w:pStyle w:val="capoversoNotaesplicativa"/>
      </w:pPr>
      <w:bookmarkStart w:id="0" w:name="_GoBack"/>
      <w:bookmarkEnd w:id="0"/>
    </w:p>
    <w:sectPr w:rsidR="00E40949" w:rsidRPr="00184085" w:rsidSect="00854DB3">
      <w:headerReference w:type="first" r:id="rId95"/>
      <w:footnotePr>
        <w:numRestart w:val="eachSect"/>
      </w:footnotePr>
      <w:pgSz w:w="11907" w:h="16840" w:code="9"/>
      <w:pgMar w:top="2892" w:right="2126" w:bottom="2892" w:left="2126" w:header="23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FCF" w:rsidRDefault="00475FCF">
      <w:r>
        <w:separator/>
      </w:r>
    </w:p>
  </w:endnote>
  <w:endnote w:type="continuationSeparator" w:id="0">
    <w:p w:rsidR="00475FCF" w:rsidRDefault="00475FCF">
      <w:r>
        <w:continuationSeparator/>
      </w:r>
    </w:p>
  </w:endnote>
  <w:endnote w:type="continuationNotice" w:id="1">
    <w:p w:rsidR="00475FCF" w:rsidRDefault="00475F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MS PMincho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altName w:val="ZapfDingbats"/>
    <w:panose1 w:val="00000000000000000000"/>
    <w:charset w:val="02"/>
    <w:family w:val="auto"/>
    <w:notTrueType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475FCF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475FCF" w:rsidRPr="004368ED" w:rsidRDefault="00475FCF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475FCF" w:rsidRDefault="00475FCF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475FCF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475FCF" w:rsidRDefault="00475FCF" w:rsidP="001F79BF">
            <w:pPr>
              <w:spacing w:line="200" w:lineRule="exact"/>
            </w:pPr>
          </w:p>
        </w:tc>
      </w:tr>
    </w:tbl>
    <w:p w:rsidR="00475FCF" w:rsidRDefault="00475FCF" w:rsidP="001F79BF">
      <w:pPr>
        <w:spacing w:line="100" w:lineRule="exact"/>
      </w:pPr>
    </w:p>
  </w:footnote>
  <w:footnote w:type="continuationNotice" w:id="1">
    <w:p w:rsidR="00475FCF" w:rsidRDefault="00475FCF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FCF" w:rsidRPr="005E3AE8" w:rsidRDefault="00475FCF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526F04"/>
    <w:multiLevelType w:val="hybridMultilevel"/>
    <w:tmpl w:val="64AC747C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3132491"/>
    <w:multiLevelType w:val="hybridMultilevel"/>
    <w:tmpl w:val="2BE414CE"/>
    <w:lvl w:ilvl="0" w:tplc="E23A6902">
      <w:start w:val="3"/>
      <w:numFmt w:val="bullet"/>
      <w:lvlText w:val="−"/>
      <w:lvlJc w:val="left"/>
      <w:pPr>
        <w:ind w:left="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>
    <w:nsid w:val="036906A3"/>
    <w:multiLevelType w:val="hybridMultilevel"/>
    <w:tmpl w:val="88A6B262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7A15C53"/>
    <w:multiLevelType w:val="hybridMultilevel"/>
    <w:tmpl w:val="5824C1DA"/>
    <w:lvl w:ilvl="0" w:tplc="714C124A">
      <w:start w:val="1"/>
      <w:numFmt w:val="lowerLetter"/>
      <w:lvlText w:val="%1)"/>
      <w:lvlJc w:val="left"/>
      <w:pPr>
        <w:ind w:left="1004" w:hanging="360"/>
      </w:pPr>
      <w:rPr>
        <w:rFonts w:ascii="Goudy Old Style" w:hAnsi="Goudy Old Style" w:hint="default"/>
        <w:b w:val="0"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AAA3018"/>
    <w:multiLevelType w:val="hybridMultilevel"/>
    <w:tmpl w:val="AAFC0502"/>
    <w:lvl w:ilvl="0" w:tplc="6D640D28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">
    <w:nsid w:val="447C16F9"/>
    <w:multiLevelType w:val="hybridMultilevel"/>
    <w:tmpl w:val="2C22A060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72174B1"/>
    <w:multiLevelType w:val="hybridMultilevel"/>
    <w:tmpl w:val="63F29FF4"/>
    <w:lvl w:ilvl="0" w:tplc="C5B443E0">
      <w:start w:val="39"/>
      <w:numFmt w:val="bullet"/>
      <w:lvlText w:val=""/>
      <w:lvlJc w:val="left"/>
      <w:pPr>
        <w:ind w:left="360" w:hanging="360"/>
      </w:pPr>
      <w:rPr>
        <w:rFonts w:ascii="Monotype Sorts" w:eastAsia="Times New Roman" w:hAnsi="Monotype Sort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5">
    <w:nsid w:val="5D9D198B"/>
    <w:multiLevelType w:val="hybridMultilevel"/>
    <w:tmpl w:val="815633BC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8F83290"/>
    <w:multiLevelType w:val="hybridMultilevel"/>
    <w:tmpl w:val="57A4CAC2"/>
    <w:lvl w:ilvl="0" w:tplc="E68037F6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6C205B39"/>
    <w:multiLevelType w:val="hybridMultilevel"/>
    <w:tmpl w:val="CF3262A4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6F987C72"/>
    <w:multiLevelType w:val="hybridMultilevel"/>
    <w:tmpl w:val="D57C72C0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5D370B8"/>
    <w:multiLevelType w:val="hybridMultilevel"/>
    <w:tmpl w:val="01E048C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0715EE"/>
    <w:multiLevelType w:val="hybridMultilevel"/>
    <w:tmpl w:val="4D94B37E"/>
    <w:lvl w:ilvl="0" w:tplc="E23A6902">
      <w:start w:val="3"/>
      <w:numFmt w:val="bullet"/>
      <w:lvlText w:val="−"/>
      <w:lvlJc w:val="left"/>
      <w:pPr>
        <w:ind w:left="136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4"/>
  </w:num>
  <w:num w:numId="4">
    <w:abstractNumId w:val="11"/>
  </w:num>
  <w:num w:numId="5">
    <w:abstractNumId w:val="13"/>
  </w:num>
  <w:num w:numId="6">
    <w:abstractNumId w:val="18"/>
  </w:num>
  <w:num w:numId="7">
    <w:abstractNumId w:val="4"/>
  </w:num>
  <w:num w:numId="8">
    <w:abstractNumId w:val="12"/>
  </w:num>
  <w:num w:numId="9">
    <w:abstractNumId w:val="6"/>
  </w:num>
  <w:num w:numId="10">
    <w:abstractNumId w:val="5"/>
  </w:num>
  <w:num w:numId="11">
    <w:abstractNumId w:val="15"/>
  </w:num>
  <w:num w:numId="12">
    <w:abstractNumId w:val="17"/>
  </w:num>
  <w:num w:numId="13">
    <w:abstractNumId w:val="16"/>
  </w:num>
  <w:num w:numId="14">
    <w:abstractNumId w:val="20"/>
  </w:num>
  <w:num w:numId="15">
    <w:abstractNumId w:val="9"/>
  </w:num>
  <w:num w:numId="16">
    <w:abstractNumId w:val="7"/>
  </w:num>
  <w:num w:numId="17">
    <w:abstractNumId w:val="1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34817">
      <o:colormenu v:ext="edit" strokecolor="none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AD0"/>
    <w:rsid w:val="00001CBF"/>
    <w:rsid w:val="00002342"/>
    <w:rsid w:val="00002548"/>
    <w:rsid w:val="00002B54"/>
    <w:rsid w:val="00003A0E"/>
    <w:rsid w:val="00003CD5"/>
    <w:rsid w:val="00005A16"/>
    <w:rsid w:val="00006892"/>
    <w:rsid w:val="00006C69"/>
    <w:rsid w:val="0000752A"/>
    <w:rsid w:val="000075B7"/>
    <w:rsid w:val="000075EB"/>
    <w:rsid w:val="0001057B"/>
    <w:rsid w:val="00012D96"/>
    <w:rsid w:val="00013124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9F7"/>
    <w:rsid w:val="00036E4D"/>
    <w:rsid w:val="000371FD"/>
    <w:rsid w:val="00037438"/>
    <w:rsid w:val="00037B05"/>
    <w:rsid w:val="000400C4"/>
    <w:rsid w:val="0004060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5F8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4AF"/>
    <w:rsid w:val="00062D66"/>
    <w:rsid w:val="00062E7B"/>
    <w:rsid w:val="00063434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8BB"/>
    <w:rsid w:val="0006695C"/>
    <w:rsid w:val="00066D7E"/>
    <w:rsid w:val="000673CD"/>
    <w:rsid w:val="0006747F"/>
    <w:rsid w:val="000675FD"/>
    <w:rsid w:val="00067633"/>
    <w:rsid w:val="000700DD"/>
    <w:rsid w:val="000720C0"/>
    <w:rsid w:val="0007284C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474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548C"/>
    <w:rsid w:val="00086C78"/>
    <w:rsid w:val="00087432"/>
    <w:rsid w:val="00087E9B"/>
    <w:rsid w:val="00090074"/>
    <w:rsid w:val="000900E5"/>
    <w:rsid w:val="00090E70"/>
    <w:rsid w:val="00091B84"/>
    <w:rsid w:val="00091D94"/>
    <w:rsid w:val="00092DEE"/>
    <w:rsid w:val="00093A00"/>
    <w:rsid w:val="0009490E"/>
    <w:rsid w:val="0009576D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1F60"/>
    <w:rsid w:val="000A203C"/>
    <w:rsid w:val="000A26B8"/>
    <w:rsid w:val="000A2ABE"/>
    <w:rsid w:val="000A3DE4"/>
    <w:rsid w:val="000A4279"/>
    <w:rsid w:val="000A48F5"/>
    <w:rsid w:val="000A783D"/>
    <w:rsid w:val="000A7D06"/>
    <w:rsid w:val="000B01FB"/>
    <w:rsid w:val="000B060E"/>
    <w:rsid w:val="000B0BA6"/>
    <w:rsid w:val="000B11B0"/>
    <w:rsid w:val="000B308F"/>
    <w:rsid w:val="000B3693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691"/>
    <w:rsid w:val="000D2C82"/>
    <w:rsid w:val="000D38F1"/>
    <w:rsid w:val="000D3AE5"/>
    <w:rsid w:val="000D4018"/>
    <w:rsid w:val="000D5799"/>
    <w:rsid w:val="000D593D"/>
    <w:rsid w:val="000D6339"/>
    <w:rsid w:val="000D65B7"/>
    <w:rsid w:val="000D7D0D"/>
    <w:rsid w:val="000E085E"/>
    <w:rsid w:val="000E0ABC"/>
    <w:rsid w:val="000E1405"/>
    <w:rsid w:val="000E2B0F"/>
    <w:rsid w:val="000E378F"/>
    <w:rsid w:val="000E3E7F"/>
    <w:rsid w:val="000E4F9E"/>
    <w:rsid w:val="000E4FC4"/>
    <w:rsid w:val="000E5384"/>
    <w:rsid w:val="000E59D8"/>
    <w:rsid w:val="000E6081"/>
    <w:rsid w:val="000E71BD"/>
    <w:rsid w:val="000E742A"/>
    <w:rsid w:val="000F0061"/>
    <w:rsid w:val="000F0E2F"/>
    <w:rsid w:val="000F0EA2"/>
    <w:rsid w:val="000F3EBA"/>
    <w:rsid w:val="00100ABB"/>
    <w:rsid w:val="00100D87"/>
    <w:rsid w:val="00101982"/>
    <w:rsid w:val="00101CE4"/>
    <w:rsid w:val="001020EE"/>
    <w:rsid w:val="0010292A"/>
    <w:rsid w:val="0010335F"/>
    <w:rsid w:val="00103A9A"/>
    <w:rsid w:val="00105CB0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6CB"/>
    <w:rsid w:val="001157BE"/>
    <w:rsid w:val="00115A13"/>
    <w:rsid w:val="00115E69"/>
    <w:rsid w:val="00115F98"/>
    <w:rsid w:val="00116012"/>
    <w:rsid w:val="001160E3"/>
    <w:rsid w:val="001171AF"/>
    <w:rsid w:val="0011735B"/>
    <w:rsid w:val="00117387"/>
    <w:rsid w:val="00120A1A"/>
    <w:rsid w:val="00120C6B"/>
    <w:rsid w:val="00121168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06E1"/>
    <w:rsid w:val="0013106B"/>
    <w:rsid w:val="001312C9"/>
    <w:rsid w:val="0013131C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1FD0"/>
    <w:rsid w:val="001423D5"/>
    <w:rsid w:val="0014274E"/>
    <w:rsid w:val="0014292E"/>
    <w:rsid w:val="00143373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3300"/>
    <w:rsid w:val="00153B33"/>
    <w:rsid w:val="00153E5B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1EFA"/>
    <w:rsid w:val="0017289F"/>
    <w:rsid w:val="00172D90"/>
    <w:rsid w:val="0017346F"/>
    <w:rsid w:val="0017372A"/>
    <w:rsid w:val="00173867"/>
    <w:rsid w:val="00173A18"/>
    <w:rsid w:val="00174174"/>
    <w:rsid w:val="00174901"/>
    <w:rsid w:val="00175015"/>
    <w:rsid w:val="00177047"/>
    <w:rsid w:val="00177D96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00E"/>
    <w:rsid w:val="001833ED"/>
    <w:rsid w:val="001835AE"/>
    <w:rsid w:val="00184085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235F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E27"/>
    <w:rsid w:val="001A2FF5"/>
    <w:rsid w:val="001A3049"/>
    <w:rsid w:val="001A3506"/>
    <w:rsid w:val="001A3ABD"/>
    <w:rsid w:val="001A3CA7"/>
    <w:rsid w:val="001A4B56"/>
    <w:rsid w:val="001A516E"/>
    <w:rsid w:val="001A5271"/>
    <w:rsid w:val="001A53C6"/>
    <w:rsid w:val="001A596F"/>
    <w:rsid w:val="001A5B6D"/>
    <w:rsid w:val="001A6A9A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B7C3F"/>
    <w:rsid w:val="001C00E9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7871"/>
    <w:rsid w:val="001D0339"/>
    <w:rsid w:val="001D105C"/>
    <w:rsid w:val="001D2ED3"/>
    <w:rsid w:val="001D30C1"/>
    <w:rsid w:val="001D3934"/>
    <w:rsid w:val="001D3E97"/>
    <w:rsid w:val="001D46E2"/>
    <w:rsid w:val="001D48D6"/>
    <w:rsid w:val="001D54FC"/>
    <w:rsid w:val="001D6240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3E79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87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310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B1"/>
    <w:rsid w:val="002031D2"/>
    <w:rsid w:val="0020398D"/>
    <w:rsid w:val="00204C8A"/>
    <w:rsid w:val="00204FBF"/>
    <w:rsid w:val="00205F57"/>
    <w:rsid w:val="00206831"/>
    <w:rsid w:val="00206CE7"/>
    <w:rsid w:val="00207A1A"/>
    <w:rsid w:val="00207ABC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410"/>
    <w:rsid w:val="002159E9"/>
    <w:rsid w:val="00215A60"/>
    <w:rsid w:val="0021683A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5B76"/>
    <w:rsid w:val="002267A6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2DEA"/>
    <w:rsid w:val="0023342E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1F0E"/>
    <w:rsid w:val="0025279C"/>
    <w:rsid w:val="00252BA6"/>
    <w:rsid w:val="00253F62"/>
    <w:rsid w:val="00254190"/>
    <w:rsid w:val="0025427E"/>
    <w:rsid w:val="0025431B"/>
    <w:rsid w:val="002544CE"/>
    <w:rsid w:val="00255D1C"/>
    <w:rsid w:val="002569B2"/>
    <w:rsid w:val="00256DD8"/>
    <w:rsid w:val="002575F9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1E53"/>
    <w:rsid w:val="0027231D"/>
    <w:rsid w:val="002725CE"/>
    <w:rsid w:val="00272A37"/>
    <w:rsid w:val="00272DFC"/>
    <w:rsid w:val="00273B6A"/>
    <w:rsid w:val="00273C48"/>
    <w:rsid w:val="00274FB9"/>
    <w:rsid w:val="0027602C"/>
    <w:rsid w:val="00276CC5"/>
    <w:rsid w:val="00276F8B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D5D"/>
    <w:rsid w:val="00284EEF"/>
    <w:rsid w:val="00285480"/>
    <w:rsid w:val="00285AA3"/>
    <w:rsid w:val="00286693"/>
    <w:rsid w:val="00286C00"/>
    <w:rsid w:val="00286D17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686E"/>
    <w:rsid w:val="0029702B"/>
    <w:rsid w:val="00297D72"/>
    <w:rsid w:val="002A0210"/>
    <w:rsid w:val="002A06A0"/>
    <w:rsid w:val="002A17CA"/>
    <w:rsid w:val="002A1AE6"/>
    <w:rsid w:val="002A2ABA"/>
    <w:rsid w:val="002A2F13"/>
    <w:rsid w:val="002A34AC"/>
    <w:rsid w:val="002A3B4E"/>
    <w:rsid w:val="002A41C8"/>
    <w:rsid w:val="002A45F2"/>
    <w:rsid w:val="002A4626"/>
    <w:rsid w:val="002A47B9"/>
    <w:rsid w:val="002A4DC2"/>
    <w:rsid w:val="002A6894"/>
    <w:rsid w:val="002A6E90"/>
    <w:rsid w:val="002A7044"/>
    <w:rsid w:val="002A7633"/>
    <w:rsid w:val="002A772E"/>
    <w:rsid w:val="002A791E"/>
    <w:rsid w:val="002A7C68"/>
    <w:rsid w:val="002B0067"/>
    <w:rsid w:val="002B080D"/>
    <w:rsid w:val="002B083E"/>
    <w:rsid w:val="002B1387"/>
    <w:rsid w:val="002B1AAA"/>
    <w:rsid w:val="002B1C41"/>
    <w:rsid w:val="002B231B"/>
    <w:rsid w:val="002B2754"/>
    <w:rsid w:val="002B2A53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2528"/>
    <w:rsid w:val="002C3190"/>
    <w:rsid w:val="002C3217"/>
    <w:rsid w:val="002C33A6"/>
    <w:rsid w:val="002C45D5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18D0"/>
    <w:rsid w:val="002D21D0"/>
    <w:rsid w:val="002D256C"/>
    <w:rsid w:val="002D2BA5"/>
    <w:rsid w:val="002D33B1"/>
    <w:rsid w:val="002D3472"/>
    <w:rsid w:val="002D4336"/>
    <w:rsid w:val="002D55A1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678"/>
    <w:rsid w:val="002E37B2"/>
    <w:rsid w:val="002E460A"/>
    <w:rsid w:val="002E4903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4CE"/>
    <w:rsid w:val="002F6670"/>
    <w:rsid w:val="002F6780"/>
    <w:rsid w:val="002F7518"/>
    <w:rsid w:val="002F75D5"/>
    <w:rsid w:val="002F7C3C"/>
    <w:rsid w:val="003005D7"/>
    <w:rsid w:val="00300A7E"/>
    <w:rsid w:val="0030151A"/>
    <w:rsid w:val="0030158F"/>
    <w:rsid w:val="003020A0"/>
    <w:rsid w:val="003021C0"/>
    <w:rsid w:val="00303872"/>
    <w:rsid w:val="00303F4A"/>
    <w:rsid w:val="00304482"/>
    <w:rsid w:val="00304B5C"/>
    <w:rsid w:val="0030567D"/>
    <w:rsid w:val="00305733"/>
    <w:rsid w:val="00305D88"/>
    <w:rsid w:val="00306011"/>
    <w:rsid w:val="00306E48"/>
    <w:rsid w:val="00307585"/>
    <w:rsid w:val="00307800"/>
    <w:rsid w:val="00307D0D"/>
    <w:rsid w:val="00311607"/>
    <w:rsid w:val="00312A96"/>
    <w:rsid w:val="00312AB3"/>
    <w:rsid w:val="00312DDB"/>
    <w:rsid w:val="00312E40"/>
    <w:rsid w:val="00313EC5"/>
    <w:rsid w:val="0031570A"/>
    <w:rsid w:val="00320689"/>
    <w:rsid w:val="0032081C"/>
    <w:rsid w:val="003209E0"/>
    <w:rsid w:val="00320BC0"/>
    <w:rsid w:val="00320F6F"/>
    <w:rsid w:val="0032231A"/>
    <w:rsid w:val="0032259E"/>
    <w:rsid w:val="00322772"/>
    <w:rsid w:val="00322A37"/>
    <w:rsid w:val="0032331C"/>
    <w:rsid w:val="003255F6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6DB"/>
    <w:rsid w:val="00334BF8"/>
    <w:rsid w:val="00334C11"/>
    <w:rsid w:val="00334E86"/>
    <w:rsid w:val="00334E92"/>
    <w:rsid w:val="00335DB7"/>
    <w:rsid w:val="00335E0E"/>
    <w:rsid w:val="0033634B"/>
    <w:rsid w:val="0033685F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3C5B"/>
    <w:rsid w:val="0034484D"/>
    <w:rsid w:val="00344874"/>
    <w:rsid w:val="00346562"/>
    <w:rsid w:val="00346AA4"/>
    <w:rsid w:val="003471F8"/>
    <w:rsid w:val="00350944"/>
    <w:rsid w:val="003509DB"/>
    <w:rsid w:val="00350F6A"/>
    <w:rsid w:val="003513E2"/>
    <w:rsid w:val="0035176A"/>
    <w:rsid w:val="00351EBD"/>
    <w:rsid w:val="00352842"/>
    <w:rsid w:val="00352F1B"/>
    <w:rsid w:val="00353415"/>
    <w:rsid w:val="00353CAF"/>
    <w:rsid w:val="003547E2"/>
    <w:rsid w:val="00355136"/>
    <w:rsid w:val="00355246"/>
    <w:rsid w:val="003553B7"/>
    <w:rsid w:val="003555F4"/>
    <w:rsid w:val="00355959"/>
    <w:rsid w:val="00355AC0"/>
    <w:rsid w:val="003563EF"/>
    <w:rsid w:val="00356E53"/>
    <w:rsid w:val="00356E82"/>
    <w:rsid w:val="00357852"/>
    <w:rsid w:val="0036071B"/>
    <w:rsid w:val="00360CDF"/>
    <w:rsid w:val="00360E96"/>
    <w:rsid w:val="0036127B"/>
    <w:rsid w:val="00361673"/>
    <w:rsid w:val="00361B78"/>
    <w:rsid w:val="00362069"/>
    <w:rsid w:val="00362556"/>
    <w:rsid w:val="003629A0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6EFA"/>
    <w:rsid w:val="00367674"/>
    <w:rsid w:val="0036794A"/>
    <w:rsid w:val="0037147F"/>
    <w:rsid w:val="00371F90"/>
    <w:rsid w:val="0037253F"/>
    <w:rsid w:val="003725B5"/>
    <w:rsid w:val="00372757"/>
    <w:rsid w:val="00373320"/>
    <w:rsid w:val="003733C4"/>
    <w:rsid w:val="00373462"/>
    <w:rsid w:val="0037424C"/>
    <w:rsid w:val="00376020"/>
    <w:rsid w:val="00376865"/>
    <w:rsid w:val="00377915"/>
    <w:rsid w:val="00380DF7"/>
    <w:rsid w:val="003812F3"/>
    <w:rsid w:val="00381951"/>
    <w:rsid w:val="00381AC9"/>
    <w:rsid w:val="003820EE"/>
    <w:rsid w:val="003830CD"/>
    <w:rsid w:val="00383723"/>
    <w:rsid w:val="003838AB"/>
    <w:rsid w:val="00383A17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802"/>
    <w:rsid w:val="00391AB2"/>
    <w:rsid w:val="00392873"/>
    <w:rsid w:val="00393A98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8F1"/>
    <w:rsid w:val="003A5C02"/>
    <w:rsid w:val="003A6915"/>
    <w:rsid w:val="003A69EF"/>
    <w:rsid w:val="003A6DDC"/>
    <w:rsid w:val="003A6DFC"/>
    <w:rsid w:val="003A71EA"/>
    <w:rsid w:val="003A74DC"/>
    <w:rsid w:val="003A7CF2"/>
    <w:rsid w:val="003B046B"/>
    <w:rsid w:val="003B066B"/>
    <w:rsid w:val="003B1108"/>
    <w:rsid w:val="003B1DDA"/>
    <w:rsid w:val="003B205F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391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629"/>
    <w:rsid w:val="003C6B59"/>
    <w:rsid w:val="003C6FBA"/>
    <w:rsid w:val="003C7943"/>
    <w:rsid w:val="003D0718"/>
    <w:rsid w:val="003D1083"/>
    <w:rsid w:val="003D263C"/>
    <w:rsid w:val="003D27B0"/>
    <w:rsid w:val="003D600E"/>
    <w:rsid w:val="003D6D84"/>
    <w:rsid w:val="003D7A46"/>
    <w:rsid w:val="003D7D9F"/>
    <w:rsid w:val="003E0491"/>
    <w:rsid w:val="003E0A2C"/>
    <w:rsid w:val="003E19B3"/>
    <w:rsid w:val="003E1C58"/>
    <w:rsid w:val="003E213E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7B96"/>
    <w:rsid w:val="003F7BF5"/>
    <w:rsid w:val="00400445"/>
    <w:rsid w:val="00400BBD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0D37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46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5339"/>
    <w:rsid w:val="0043606C"/>
    <w:rsid w:val="004368ED"/>
    <w:rsid w:val="00436E83"/>
    <w:rsid w:val="00436E97"/>
    <w:rsid w:val="0043753B"/>
    <w:rsid w:val="0044066B"/>
    <w:rsid w:val="00440B06"/>
    <w:rsid w:val="00441827"/>
    <w:rsid w:val="0044189B"/>
    <w:rsid w:val="00441D7B"/>
    <w:rsid w:val="004428D3"/>
    <w:rsid w:val="00443E3B"/>
    <w:rsid w:val="0044483D"/>
    <w:rsid w:val="00444C09"/>
    <w:rsid w:val="00445BE4"/>
    <w:rsid w:val="004461C5"/>
    <w:rsid w:val="00446386"/>
    <w:rsid w:val="004463BD"/>
    <w:rsid w:val="00447A15"/>
    <w:rsid w:val="00450083"/>
    <w:rsid w:val="004505C2"/>
    <w:rsid w:val="00450644"/>
    <w:rsid w:val="00451092"/>
    <w:rsid w:val="00451D1C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95F"/>
    <w:rsid w:val="00457967"/>
    <w:rsid w:val="00457FF8"/>
    <w:rsid w:val="004612B2"/>
    <w:rsid w:val="00462186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23F"/>
    <w:rsid w:val="00472FAE"/>
    <w:rsid w:val="00472FFC"/>
    <w:rsid w:val="004736C0"/>
    <w:rsid w:val="00473C50"/>
    <w:rsid w:val="00473E22"/>
    <w:rsid w:val="00473ED5"/>
    <w:rsid w:val="00474BF6"/>
    <w:rsid w:val="0047596A"/>
    <w:rsid w:val="00475F0F"/>
    <w:rsid w:val="00475FC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1C2E"/>
    <w:rsid w:val="004A1E55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37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2244"/>
    <w:rsid w:val="004B34A9"/>
    <w:rsid w:val="004B38E4"/>
    <w:rsid w:val="004B4338"/>
    <w:rsid w:val="004B4B51"/>
    <w:rsid w:val="004B4DE3"/>
    <w:rsid w:val="004B4FB1"/>
    <w:rsid w:val="004B555E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1EC"/>
    <w:rsid w:val="004D334E"/>
    <w:rsid w:val="004D384E"/>
    <w:rsid w:val="004D38D4"/>
    <w:rsid w:val="004D47E1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1DF8"/>
    <w:rsid w:val="004E2088"/>
    <w:rsid w:val="004E28AA"/>
    <w:rsid w:val="004E2F83"/>
    <w:rsid w:val="004E31E0"/>
    <w:rsid w:val="004E3DA7"/>
    <w:rsid w:val="004E45BF"/>
    <w:rsid w:val="004E49FA"/>
    <w:rsid w:val="004E4F39"/>
    <w:rsid w:val="004E5022"/>
    <w:rsid w:val="004E51BA"/>
    <w:rsid w:val="004E54C0"/>
    <w:rsid w:val="004E5731"/>
    <w:rsid w:val="004E5979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69"/>
    <w:rsid w:val="004F4797"/>
    <w:rsid w:val="004F4DC7"/>
    <w:rsid w:val="004F551D"/>
    <w:rsid w:val="004F7B99"/>
    <w:rsid w:val="004F7D10"/>
    <w:rsid w:val="00500293"/>
    <w:rsid w:val="00500475"/>
    <w:rsid w:val="00501579"/>
    <w:rsid w:val="005019CC"/>
    <w:rsid w:val="00502A90"/>
    <w:rsid w:val="005034B4"/>
    <w:rsid w:val="00503CE8"/>
    <w:rsid w:val="0050485F"/>
    <w:rsid w:val="005048A8"/>
    <w:rsid w:val="00504BEA"/>
    <w:rsid w:val="00505019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408"/>
    <w:rsid w:val="005139FF"/>
    <w:rsid w:val="00513AB9"/>
    <w:rsid w:val="005140E4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34CA"/>
    <w:rsid w:val="00524CF9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C45"/>
    <w:rsid w:val="0053429F"/>
    <w:rsid w:val="005344A1"/>
    <w:rsid w:val="005356E2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40"/>
    <w:rsid w:val="005453F8"/>
    <w:rsid w:val="00545568"/>
    <w:rsid w:val="00546D7E"/>
    <w:rsid w:val="00546E6A"/>
    <w:rsid w:val="00547747"/>
    <w:rsid w:val="00547F17"/>
    <w:rsid w:val="0055042B"/>
    <w:rsid w:val="00550616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203"/>
    <w:rsid w:val="005577EB"/>
    <w:rsid w:val="00557833"/>
    <w:rsid w:val="00560758"/>
    <w:rsid w:val="00560946"/>
    <w:rsid w:val="00560CBE"/>
    <w:rsid w:val="00561585"/>
    <w:rsid w:val="00561657"/>
    <w:rsid w:val="00561824"/>
    <w:rsid w:val="00561B63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97B"/>
    <w:rsid w:val="00567A1C"/>
    <w:rsid w:val="00570969"/>
    <w:rsid w:val="005719D8"/>
    <w:rsid w:val="00571A7E"/>
    <w:rsid w:val="00571B55"/>
    <w:rsid w:val="005720F1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3E88"/>
    <w:rsid w:val="00584445"/>
    <w:rsid w:val="00585018"/>
    <w:rsid w:val="005857FC"/>
    <w:rsid w:val="00585994"/>
    <w:rsid w:val="00585AD4"/>
    <w:rsid w:val="00585D91"/>
    <w:rsid w:val="00586703"/>
    <w:rsid w:val="00587436"/>
    <w:rsid w:val="00587B0F"/>
    <w:rsid w:val="005913C1"/>
    <w:rsid w:val="00591731"/>
    <w:rsid w:val="00591F73"/>
    <w:rsid w:val="00592776"/>
    <w:rsid w:val="0059337A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0EA2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0D1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75E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9DB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1A5"/>
    <w:rsid w:val="005D7318"/>
    <w:rsid w:val="005D74A7"/>
    <w:rsid w:val="005D7978"/>
    <w:rsid w:val="005D7C96"/>
    <w:rsid w:val="005D7E8A"/>
    <w:rsid w:val="005D7FB5"/>
    <w:rsid w:val="005E03B0"/>
    <w:rsid w:val="005E0400"/>
    <w:rsid w:val="005E0565"/>
    <w:rsid w:val="005E0912"/>
    <w:rsid w:val="005E1275"/>
    <w:rsid w:val="005E16EB"/>
    <w:rsid w:val="005E1F25"/>
    <w:rsid w:val="005E20E7"/>
    <w:rsid w:val="005E248D"/>
    <w:rsid w:val="005E255C"/>
    <w:rsid w:val="005E2C54"/>
    <w:rsid w:val="005E2D19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2F5"/>
    <w:rsid w:val="005F0595"/>
    <w:rsid w:val="005F09D9"/>
    <w:rsid w:val="005F0BD4"/>
    <w:rsid w:val="005F0DB2"/>
    <w:rsid w:val="005F0F16"/>
    <w:rsid w:val="005F1C57"/>
    <w:rsid w:val="005F1D71"/>
    <w:rsid w:val="005F2978"/>
    <w:rsid w:val="005F3768"/>
    <w:rsid w:val="005F382E"/>
    <w:rsid w:val="005F3C65"/>
    <w:rsid w:val="005F411E"/>
    <w:rsid w:val="005F4F18"/>
    <w:rsid w:val="005F50C0"/>
    <w:rsid w:val="005F5230"/>
    <w:rsid w:val="005F6676"/>
    <w:rsid w:val="005F6FF4"/>
    <w:rsid w:val="00600AE7"/>
    <w:rsid w:val="00601256"/>
    <w:rsid w:val="006020FC"/>
    <w:rsid w:val="00602837"/>
    <w:rsid w:val="006032B9"/>
    <w:rsid w:val="006033F7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189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17B2B"/>
    <w:rsid w:val="00620432"/>
    <w:rsid w:val="006207C5"/>
    <w:rsid w:val="006209CB"/>
    <w:rsid w:val="00620D83"/>
    <w:rsid w:val="0062154D"/>
    <w:rsid w:val="00621962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5B3"/>
    <w:rsid w:val="00631F80"/>
    <w:rsid w:val="00632559"/>
    <w:rsid w:val="006327F0"/>
    <w:rsid w:val="006329DF"/>
    <w:rsid w:val="00633078"/>
    <w:rsid w:val="00633348"/>
    <w:rsid w:val="006334BA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1E3F"/>
    <w:rsid w:val="006528B3"/>
    <w:rsid w:val="00652CD6"/>
    <w:rsid w:val="00652FB1"/>
    <w:rsid w:val="00654559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876"/>
    <w:rsid w:val="00664461"/>
    <w:rsid w:val="00665E69"/>
    <w:rsid w:val="006663AD"/>
    <w:rsid w:val="0066679D"/>
    <w:rsid w:val="00667114"/>
    <w:rsid w:val="006671BE"/>
    <w:rsid w:val="00667647"/>
    <w:rsid w:val="00667657"/>
    <w:rsid w:val="006702A8"/>
    <w:rsid w:val="006702D9"/>
    <w:rsid w:val="006703AB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5D9"/>
    <w:rsid w:val="00675781"/>
    <w:rsid w:val="00675C19"/>
    <w:rsid w:val="00675EA0"/>
    <w:rsid w:val="00675F25"/>
    <w:rsid w:val="00677259"/>
    <w:rsid w:val="00680A34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3A4"/>
    <w:rsid w:val="0068557C"/>
    <w:rsid w:val="00686AA0"/>
    <w:rsid w:val="00687860"/>
    <w:rsid w:val="00687E3A"/>
    <w:rsid w:val="00690BBC"/>
    <w:rsid w:val="00691D49"/>
    <w:rsid w:val="00692C4B"/>
    <w:rsid w:val="00692EDB"/>
    <w:rsid w:val="00693520"/>
    <w:rsid w:val="00693C89"/>
    <w:rsid w:val="00693F81"/>
    <w:rsid w:val="00694370"/>
    <w:rsid w:val="00694690"/>
    <w:rsid w:val="00694B76"/>
    <w:rsid w:val="00695747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5C7"/>
    <w:rsid w:val="006A5D0D"/>
    <w:rsid w:val="006A71A7"/>
    <w:rsid w:val="006A7418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B7E2E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1C0C"/>
    <w:rsid w:val="006D2215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5A6"/>
    <w:rsid w:val="006E378A"/>
    <w:rsid w:val="006E3949"/>
    <w:rsid w:val="006E39A7"/>
    <w:rsid w:val="006E3CA0"/>
    <w:rsid w:val="006E4202"/>
    <w:rsid w:val="006E44E0"/>
    <w:rsid w:val="006E463A"/>
    <w:rsid w:val="006E47E2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7FC"/>
    <w:rsid w:val="006F2C7B"/>
    <w:rsid w:val="006F3E37"/>
    <w:rsid w:val="006F40E7"/>
    <w:rsid w:val="006F4CB1"/>
    <w:rsid w:val="006F5413"/>
    <w:rsid w:val="006F5B57"/>
    <w:rsid w:val="006F666F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10C"/>
    <w:rsid w:val="00704352"/>
    <w:rsid w:val="00704F14"/>
    <w:rsid w:val="00706726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A52"/>
    <w:rsid w:val="00721C58"/>
    <w:rsid w:val="00721FF5"/>
    <w:rsid w:val="007225DF"/>
    <w:rsid w:val="007231B3"/>
    <w:rsid w:val="00724249"/>
    <w:rsid w:val="00724EDE"/>
    <w:rsid w:val="00725280"/>
    <w:rsid w:val="00725997"/>
    <w:rsid w:val="00725DA0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37C5C"/>
    <w:rsid w:val="0074010C"/>
    <w:rsid w:val="00742996"/>
    <w:rsid w:val="00742F0B"/>
    <w:rsid w:val="00743D39"/>
    <w:rsid w:val="0074448C"/>
    <w:rsid w:val="00744A64"/>
    <w:rsid w:val="00744C1D"/>
    <w:rsid w:val="00745375"/>
    <w:rsid w:val="0074647B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6F55"/>
    <w:rsid w:val="0075705C"/>
    <w:rsid w:val="007573DC"/>
    <w:rsid w:val="0075766A"/>
    <w:rsid w:val="00760FD8"/>
    <w:rsid w:val="00761F77"/>
    <w:rsid w:val="007623B8"/>
    <w:rsid w:val="00762923"/>
    <w:rsid w:val="00762BF2"/>
    <w:rsid w:val="007638EE"/>
    <w:rsid w:val="00763926"/>
    <w:rsid w:val="00763CF2"/>
    <w:rsid w:val="007643CF"/>
    <w:rsid w:val="00764E33"/>
    <w:rsid w:val="00764F93"/>
    <w:rsid w:val="007651D9"/>
    <w:rsid w:val="00765F4B"/>
    <w:rsid w:val="00766437"/>
    <w:rsid w:val="00766FD8"/>
    <w:rsid w:val="00767494"/>
    <w:rsid w:val="00767C7F"/>
    <w:rsid w:val="00767F42"/>
    <w:rsid w:val="007705F0"/>
    <w:rsid w:val="007711DB"/>
    <w:rsid w:val="00771696"/>
    <w:rsid w:val="00772245"/>
    <w:rsid w:val="007731CB"/>
    <w:rsid w:val="00773877"/>
    <w:rsid w:val="007743BE"/>
    <w:rsid w:val="007755B7"/>
    <w:rsid w:val="007756D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4CF5"/>
    <w:rsid w:val="007850DB"/>
    <w:rsid w:val="007852CA"/>
    <w:rsid w:val="007856D6"/>
    <w:rsid w:val="00786138"/>
    <w:rsid w:val="00786995"/>
    <w:rsid w:val="00786C2B"/>
    <w:rsid w:val="00787AC5"/>
    <w:rsid w:val="00790590"/>
    <w:rsid w:val="00790F35"/>
    <w:rsid w:val="0079146D"/>
    <w:rsid w:val="00791809"/>
    <w:rsid w:val="00791A23"/>
    <w:rsid w:val="00793881"/>
    <w:rsid w:val="007948F6"/>
    <w:rsid w:val="0079536E"/>
    <w:rsid w:val="007957DB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54"/>
    <w:rsid w:val="007A43A3"/>
    <w:rsid w:val="007A4F06"/>
    <w:rsid w:val="007A6140"/>
    <w:rsid w:val="007A6B14"/>
    <w:rsid w:val="007A6FAD"/>
    <w:rsid w:val="007A79C9"/>
    <w:rsid w:val="007A7C17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2F47"/>
    <w:rsid w:val="007C34C1"/>
    <w:rsid w:val="007C4C37"/>
    <w:rsid w:val="007C5772"/>
    <w:rsid w:val="007C57EF"/>
    <w:rsid w:val="007C7E19"/>
    <w:rsid w:val="007C7E3E"/>
    <w:rsid w:val="007D0886"/>
    <w:rsid w:val="007D190D"/>
    <w:rsid w:val="007D1A5D"/>
    <w:rsid w:val="007D28FD"/>
    <w:rsid w:val="007D291D"/>
    <w:rsid w:val="007D3C17"/>
    <w:rsid w:val="007D43AA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92F"/>
    <w:rsid w:val="007E0AA5"/>
    <w:rsid w:val="007E1154"/>
    <w:rsid w:val="007E1511"/>
    <w:rsid w:val="007E1B24"/>
    <w:rsid w:val="007E20C7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1340"/>
    <w:rsid w:val="007F1E56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02D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5A4E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21CD"/>
    <w:rsid w:val="008128C6"/>
    <w:rsid w:val="00814505"/>
    <w:rsid w:val="008145C4"/>
    <w:rsid w:val="008147F0"/>
    <w:rsid w:val="00814D70"/>
    <w:rsid w:val="00814FFE"/>
    <w:rsid w:val="00815611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268"/>
    <w:rsid w:val="00822B33"/>
    <w:rsid w:val="008235D2"/>
    <w:rsid w:val="0082386B"/>
    <w:rsid w:val="00824391"/>
    <w:rsid w:val="008262F9"/>
    <w:rsid w:val="008264C4"/>
    <w:rsid w:val="008270A9"/>
    <w:rsid w:val="0082710D"/>
    <w:rsid w:val="00827465"/>
    <w:rsid w:val="008275F7"/>
    <w:rsid w:val="008301C1"/>
    <w:rsid w:val="00830838"/>
    <w:rsid w:val="008329F8"/>
    <w:rsid w:val="00832B18"/>
    <w:rsid w:val="00832B65"/>
    <w:rsid w:val="008330F6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16A7"/>
    <w:rsid w:val="0084238C"/>
    <w:rsid w:val="00842CAB"/>
    <w:rsid w:val="00843686"/>
    <w:rsid w:val="00843BEB"/>
    <w:rsid w:val="008441FE"/>
    <w:rsid w:val="00844A5D"/>
    <w:rsid w:val="00844BE7"/>
    <w:rsid w:val="00844DD1"/>
    <w:rsid w:val="008458A8"/>
    <w:rsid w:val="00846A21"/>
    <w:rsid w:val="00846B20"/>
    <w:rsid w:val="008474BA"/>
    <w:rsid w:val="00847C8C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4DB3"/>
    <w:rsid w:val="00856185"/>
    <w:rsid w:val="00857BB0"/>
    <w:rsid w:val="00857CCA"/>
    <w:rsid w:val="00860519"/>
    <w:rsid w:val="00861C93"/>
    <w:rsid w:val="00862792"/>
    <w:rsid w:val="008632F2"/>
    <w:rsid w:val="008639C7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6A53"/>
    <w:rsid w:val="00867A70"/>
    <w:rsid w:val="008702D9"/>
    <w:rsid w:val="00870DEA"/>
    <w:rsid w:val="00871C65"/>
    <w:rsid w:val="00871D23"/>
    <w:rsid w:val="00871D2B"/>
    <w:rsid w:val="00871F35"/>
    <w:rsid w:val="0087259D"/>
    <w:rsid w:val="008726A7"/>
    <w:rsid w:val="00874402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E01"/>
    <w:rsid w:val="00883152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6B6F"/>
    <w:rsid w:val="00897047"/>
    <w:rsid w:val="008971E8"/>
    <w:rsid w:val="008972A5"/>
    <w:rsid w:val="00897334"/>
    <w:rsid w:val="00897B66"/>
    <w:rsid w:val="008A08FD"/>
    <w:rsid w:val="008A0A43"/>
    <w:rsid w:val="008A15A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6C3C"/>
    <w:rsid w:val="008A6EF1"/>
    <w:rsid w:val="008A7953"/>
    <w:rsid w:val="008B06BE"/>
    <w:rsid w:val="008B0B62"/>
    <w:rsid w:val="008B0F7C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49F"/>
    <w:rsid w:val="008C0D40"/>
    <w:rsid w:val="008C1F57"/>
    <w:rsid w:val="008C2133"/>
    <w:rsid w:val="008C2CDC"/>
    <w:rsid w:val="008C2D98"/>
    <w:rsid w:val="008C2FC3"/>
    <w:rsid w:val="008C3151"/>
    <w:rsid w:val="008C3D1B"/>
    <w:rsid w:val="008C47A5"/>
    <w:rsid w:val="008C484F"/>
    <w:rsid w:val="008C4B28"/>
    <w:rsid w:val="008C4D24"/>
    <w:rsid w:val="008C54F0"/>
    <w:rsid w:val="008C6B9F"/>
    <w:rsid w:val="008C707D"/>
    <w:rsid w:val="008C7369"/>
    <w:rsid w:val="008C7C9E"/>
    <w:rsid w:val="008D07AE"/>
    <w:rsid w:val="008D12A9"/>
    <w:rsid w:val="008D2490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16E"/>
    <w:rsid w:val="008E0281"/>
    <w:rsid w:val="008E153C"/>
    <w:rsid w:val="008E2899"/>
    <w:rsid w:val="008E32D6"/>
    <w:rsid w:val="008E379A"/>
    <w:rsid w:val="008E4166"/>
    <w:rsid w:val="008E5DA5"/>
    <w:rsid w:val="008E5F07"/>
    <w:rsid w:val="008E65C1"/>
    <w:rsid w:val="008E78B8"/>
    <w:rsid w:val="008E7E12"/>
    <w:rsid w:val="008F0805"/>
    <w:rsid w:val="008F1591"/>
    <w:rsid w:val="008F163B"/>
    <w:rsid w:val="008F2010"/>
    <w:rsid w:val="008F308D"/>
    <w:rsid w:val="008F31C0"/>
    <w:rsid w:val="008F34D0"/>
    <w:rsid w:val="008F40F9"/>
    <w:rsid w:val="008F4E2F"/>
    <w:rsid w:val="008F77B6"/>
    <w:rsid w:val="00900050"/>
    <w:rsid w:val="00900370"/>
    <w:rsid w:val="0090049F"/>
    <w:rsid w:val="00900B38"/>
    <w:rsid w:val="00900F6B"/>
    <w:rsid w:val="00901E33"/>
    <w:rsid w:val="00902389"/>
    <w:rsid w:val="00902703"/>
    <w:rsid w:val="00902A69"/>
    <w:rsid w:val="00903D60"/>
    <w:rsid w:val="0090420B"/>
    <w:rsid w:val="009046F2"/>
    <w:rsid w:val="00904B3E"/>
    <w:rsid w:val="0090537F"/>
    <w:rsid w:val="009054D9"/>
    <w:rsid w:val="009054FE"/>
    <w:rsid w:val="00905906"/>
    <w:rsid w:val="00906165"/>
    <w:rsid w:val="009061CC"/>
    <w:rsid w:val="0090756C"/>
    <w:rsid w:val="00907ED5"/>
    <w:rsid w:val="00911645"/>
    <w:rsid w:val="009133EA"/>
    <w:rsid w:val="0091392C"/>
    <w:rsid w:val="00913A9F"/>
    <w:rsid w:val="00913EB5"/>
    <w:rsid w:val="0091424D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3A2B"/>
    <w:rsid w:val="00924BF2"/>
    <w:rsid w:val="00925308"/>
    <w:rsid w:val="009271F4"/>
    <w:rsid w:val="00927746"/>
    <w:rsid w:val="00930133"/>
    <w:rsid w:val="00932253"/>
    <w:rsid w:val="00933113"/>
    <w:rsid w:val="009333EA"/>
    <w:rsid w:val="00933792"/>
    <w:rsid w:val="0093421F"/>
    <w:rsid w:val="00934400"/>
    <w:rsid w:val="009347FC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9E2"/>
    <w:rsid w:val="00942F6B"/>
    <w:rsid w:val="009433A3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391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3283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B4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3E69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38E1"/>
    <w:rsid w:val="009A434E"/>
    <w:rsid w:val="009A4D92"/>
    <w:rsid w:val="009A52DF"/>
    <w:rsid w:val="009A5708"/>
    <w:rsid w:val="009A6495"/>
    <w:rsid w:val="009A6BFB"/>
    <w:rsid w:val="009A7248"/>
    <w:rsid w:val="009B098F"/>
    <w:rsid w:val="009B0A0E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12"/>
    <w:rsid w:val="009B614F"/>
    <w:rsid w:val="009B6324"/>
    <w:rsid w:val="009B6AFA"/>
    <w:rsid w:val="009B6F44"/>
    <w:rsid w:val="009B7087"/>
    <w:rsid w:val="009B7D00"/>
    <w:rsid w:val="009C16DA"/>
    <w:rsid w:val="009C1BC5"/>
    <w:rsid w:val="009C2672"/>
    <w:rsid w:val="009C30BB"/>
    <w:rsid w:val="009C4320"/>
    <w:rsid w:val="009C5AE2"/>
    <w:rsid w:val="009C631D"/>
    <w:rsid w:val="009C66F9"/>
    <w:rsid w:val="009C76F4"/>
    <w:rsid w:val="009D05D4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70CF"/>
    <w:rsid w:val="009E0AA6"/>
    <w:rsid w:val="009E13F1"/>
    <w:rsid w:val="009E2807"/>
    <w:rsid w:val="009E2D02"/>
    <w:rsid w:val="009E32C1"/>
    <w:rsid w:val="009E3762"/>
    <w:rsid w:val="009E3BBE"/>
    <w:rsid w:val="009E45A4"/>
    <w:rsid w:val="009E4653"/>
    <w:rsid w:val="009E4E4A"/>
    <w:rsid w:val="009E54DC"/>
    <w:rsid w:val="009E5948"/>
    <w:rsid w:val="009E5EEE"/>
    <w:rsid w:val="009E60A5"/>
    <w:rsid w:val="009E6470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D3B"/>
    <w:rsid w:val="009F3F61"/>
    <w:rsid w:val="009F4360"/>
    <w:rsid w:val="009F5690"/>
    <w:rsid w:val="009F57B1"/>
    <w:rsid w:val="009F5898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EC"/>
    <w:rsid w:val="00A05374"/>
    <w:rsid w:val="00A06D0C"/>
    <w:rsid w:val="00A071A5"/>
    <w:rsid w:val="00A074C8"/>
    <w:rsid w:val="00A07B00"/>
    <w:rsid w:val="00A10CB9"/>
    <w:rsid w:val="00A11550"/>
    <w:rsid w:val="00A116B8"/>
    <w:rsid w:val="00A11936"/>
    <w:rsid w:val="00A11A3A"/>
    <w:rsid w:val="00A12272"/>
    <w:rsid w:val="00A12EC5"/>
    <w:rsid w:val="00A1314A"/>
    <w:rsid w:val="00A13151"/>
    <w:rsid w:val="00A1399B"/>
    <w:rsid w:val="00A146EF"/>
    <w:rsid w:val="00A148FE"/>
    <w:rsid w:val="00A14962"/>
    <w:rsid w:val="00A14AA6"/>
    <w:rsid w:val="00A14ADC"/>
    <w:rsid w:val="00A15338"/>
    <w:rsid w:val="00A16BA0"/>
    <w:rsid w:val="00A16BBF"/>
    <w:rsid w:val="00A16D4F"/>
    <w:rsid w:val="00A17D8C"/>
    <w:rsid w:val="00A17FAE"/>
    <w:rsid w:val="00A20516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149"/>
    <w:rsid w:val="00A25AAB"/>
    <w:rsid w:val="00A26EA7"/>
    <w:rsid w:val="00A26EB1"/>
    <w:rsid w:val="00A273B0"/>
    <w:rsid w:val="00A27DCB"/>
    <w:rsid w:val="00A30268"/>
    <w:rsid w:val="00A30653"/>
    <w:rsid w:val="00A32579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ADD"/>
    <w:rsid w:val="00A41C48"/>
    <w:rsid w:val="00A4267A"/>
    <w:rsid w:val="00A432D8"/>
    <w:rsid w:val="00A440AD"/>
    <w:rsid w:val="00A44338"/>
    <w:rsid w:val="00A45B51"/>
    <w:rsid w:val="00A46C7B"/>
    <w:rsid w:val="00A475D5"/>
    <w:rsid w:val="00A47CD9"/>
    <w:rsid w:val="00A513E8"/>
    <w:rsid w:val="00A51519"/>
    <w:rsid w:val="00A517DF"/>
    <w:rsid w:val="00A51E94"/>
    <w:rsid w:val="00A524C6"/>
    <w:rsid w:val="00A5296A"/>
    <w:rsid w:val="00A532D5"/>
    <w:rsid w:val="00A5398C"/>
    <w:rsid w:val="00A53B6C"/>
    <w:rsid w:val="00A541C5"/>
    <w:rsid w:val="00A55000"/>
    <w:rsid w:val="00A561EA"/>
    <w:rsid w:val="00A57078"/>
    <w:rsid w:val="00A57A94"/>
    <w:rsid w:val="00A57DB3"/>
    <w:rsid w:val="00A604C2"/>
    <w:rsid w:val="00A60E43"/>
    <w:rsid w:val="00A61818"/>
    <w:rsid w:val="00A622A3"/>
    <w:rsid w:val="00A6248F"/>
    <w:rsid w:val="00A6289C"/>
    <w:rsid w:val="00A62D01"/>
    <w:rsid w:val="00A62D88"/>
    <w:rsid w:val="00A6384B"/>
    <w:rsid w:val="00A64077"/>
    <w:rsid w:val="00A640E9"/>
    <w:rsid w:val="00A6463A"/>
    <w:rsid w:val="00A6478A"/>
    <w:rsid w:val="00A64959"/>
    <w:rsid w:val="00A658FE"/>
    <w:rsid w:val="00A66AFA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2D3"/>
    <w:rsid w:val="00A76E8E"/>
    <w:rsid w:val="00A77C19"/>
    <w:rsid w:val="00A77DB0"/>
    <w:rsid w:val="00A77EC8"/>
    <w:rsid w:val="00A80581"/>
    <w:rsid w:val="00A818E2"/>
    <w:rsid w:val="00A827BC"/>
    <w:rsid w:val="00A830BC"/>
    <w:rsid w:val="00A83C19"/>
    <w:rsid w:val="00A83E59"/>
    <w:rsid w:val="00A84D9F"/>
    <w:rsid w:val="00A84EA7"/>
    <w:rsid w:val="00A85A36"/>
    <w:rsid w:val="00A86D62"/>
    <w:rsid w:val="00A86D7F"/>
    <w:rsid w:val="00A86E5C"/>
    <w:rsid w:val="00A86FD2"/>
    <w:rsid w:val="00A9059F"/>
    <w:rsid w:val="00A90BD5"/>
    <w:rsid w:val="00A91727"/>
    <w:rsid w:val="00A91B52"/>
    <w:rsid w:val="00A91FDF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4CF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BD"/>
    <w:rsid w:val="00AA6DCA"/>
    <w:rsid w:val="00AA7657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417D"/>
    <w:rsid w:val="00AB5071"/>
    <w:rsid w:val="00AB58DA"/>
    <w:rsid w:val="00AB5B18"/>
    <w:rsid w:val="00AB7757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3398"/>
    <w:rsid w:val="00AC6411"/>
    <w:rsid w:val="00AC7498"/>
    <w:rsid w:val="00AC76EA"/>
    <w:rsid w:val="00AC7962"/>
    <w:rsid w:val="00AD013D"/>
    <w:rsid w:val="00AD04A5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2836"/>
    <w:rsid w:val="00AE34EF"/>
    <w:rsid w:val="00AE3965"/>
    <w:rsid w:val="00AE3FC4"/>
    <w:rsid w:val="00AE402A"/>
    <w:rsid w:val="00AE44B6"/>
    <w:rsid w:val="00AE45C8"/>
    <w:rsid w:val="00AE4BE6"/>
    <w:rsid w:val="00AE4C18"/>
    <w:rsid w:val="00AE4D9D"/>
    <w:rsid w:val="00AE5A89"/>
    <w:rsid w:val="00AE6047"/>
    <w:rsid w:val="00AE6587"/>
    <w:rsid w:val="00AE660A"/>
    <w:rsid w:val="00AE6947"/>
    <w:rsid w:val="00AE6CC0"/>
    <w:rsid w:val="00AF1C90"/>
    <w:rsid w:val="00AF227E"/>
    <w:rsid w:val="00AF2B76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1E83"/>
    <w:rsid w:val="00B02ABE"/>
    <w:rsid w:val="00B02F23"/>
    <w:rsid w:val="00B038B0"/>
    <w:rsid w:val="00B03EDA"/>
    <w:rsid w:val="00B040C3"/>
    <w:rsid w:val="00B043F4"/>
    <w:rsid w:val="00B0474F"/>
    <w:rsid w:val="00B06752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1CDB"/>
    <w:rsid w:val="00B2349D"/>
    <w:rsid w:val="00B2477D"/>
    <w:rsid w:val="00B247DF"/>
    <w:rsid w:val="00B253D1"/>
    <w:rsid w:val="00B256A9"/>
    <w:rsid w:val="00B25DAA"/>
    <w:rsid w:val="00B26E8F"/>
    <w:rsid w:val="00B27005"/>
    <w:rsid w:val="00B27913"/>
    <w:rsid w:val="00B3011F"/>
    <w:rsid w:val="00B3022F"/>
    <w:rsid w:val="00B3050A"/>
    <w:rsid w:val="00B30603"/>
    <w:rsid w:val="00B314B3"/>
    <w:rsid w:val="00B34257"/>
    <w:rsid w:val="00B3511A"/>
    <w:rsid w:val="00B35687"/>
    <w:rsid w:val="00B356CD"/>
    <w:rsid w:val="00B35B1F"/>
    <w:rsid w:val="00B35DCC"/>
    <w:rsid w:val="00B36696"/>
    <w:rsid w:val="00B36B08"/>
    <w:rsid w:val="00B36EE6"/>
    <w:rsid w:val="00B37CB3"/>
    <w:rsid w:val="00B409D5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47393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4C28"/>
    <w:rsid w:val="00B57555"/>
    <w:rsid w:val="00B579F5"/>
    <w:rsid w:val="00B57B04"/>
    <w:rsid w:val="00B57CDA"/>
    <w:rsid w:val="00B60764"/>
    <w:rsid w:val="00B609A0"/>
    <w:rsid w:val="00B60CBD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04B1"/>
    <w:rsid w:val="00B8180A"/>
    <w:rsid w:val="00B82755"/>
    <w:rsid w:val="00B82802"/>
    <w:rsid w:val="00B8282B"/>
    <w:rsid w:val="00B831E4"/>
    <w:rsid w:val="00B83473"/>
    <w:rsid w:val="00B83CE8"/>
    <w:rsid w:val="00B86646"/>
    <w:rsid w:val="00B86CEA"/>
    <w:rsid w:val="00B877E9"/>
    <w:rsid w:val="00B87C19"/>
    <w:rsid w:val="00B90E1D"/>
    <w:rsid w:val="00B91D0E"/>
    <w:rsid w:val="00B92668"/>
    <w:rsid w:val="00B9376C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0467"/>
    <w:rsid w:val="00BA1EFF"/>
    <w:rsid w:val="00BA224A"/>
    <w:rsid w:val="00BA2983"/>
    <w:rsid w:val="00BA2E77"/>
    <w:rsid w:val="00BA2FB6"/>
    <w:rsid w:val="00BA38B2"/>
    <w:rsid w:val="00BA48DB"/>
    <w:rsid w:val="00BA4DDC"/>
    <w:rsid w:val="00BA4E3B"/>
    <w:rsid w:val="00BA4ED4"/>
    <w:rsid w:val="00BA51E5"/>
    <w:rsid w:val="00BA5E0E"/>
    <w:rsid w:val="00BA5FA5"/>
    <w:rsid w:val="00BA604C"/>
    <w:rsid w:val="00BA60E6"/>
    <w:rsid w:val="00BA623D"/>
    <w:rsid w:val="00BA6848"/>
    <w:rsid w:val="00BA69E3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B7C33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C7972"/>
    <w:rsid w:val="00BD0076"/>
    <w:rsid w:val="00BD0894"/>
    <w:rsid w:val="00BD0C58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79B"/>
    <w:rsid w:val="00BD781A"/>
    <w:rsid w:val="00BE2228"/>
    <w:rsid w:val="00BE35DC"/>
    <w:rsid w:val="00BE5959"/>
    <w:rsid w:val="00BE6919"/>
    <w:rsid w:val="00BE78A1"/>
    <w:rsid w:val="00BE7A89"/>
    <w:rsid w:val="00BF0569"/>
    <w:rsid w:val="00BF13B8"/>
    <w:rsid w:val="00BF1ABC"/>
    <w:rsid w:val="00BF2DAB"/>
    <w:rsid w:val="00BF2E1F"/>
    <w:rsid w:val="00BF337C"/>
    <w:rsid w:val="00BF34CB"/>
    <w:rsid w:val="00BF355C"/>
    <w:rsid w:val="00BF398C"/>
    <w:rsid w:val="00BF465E"/>
    <w:rsid w:val="00BF5304"/>
    <w:rsid w:val="00BF5D8A"/>
    <w:rsid w:val="00BF5EED"/>
    <w:rsid w:val="00BF5FB3"/>
    <w:rsid w:val="00BF657C"/>
    <w:rsid w:val="00BF681A"/>
    <w:rsid w:val="00BF6B5B"/>
    <w:rsid w:val="00BF6F82"/>
    <w:rsid w:val="00BF74F3"/>
    <w:rsid w:val="00C02121"/>
    <w:rsid w:val="00C02162"/>
    <w:rsid w:val="00C02445"/>
    <w:rsid w:val="00C0270A"/>
    <w:rsid w:val="00C031D7"/>
    <w:rsid w:val="00C036FC"/>
    <w:rsid w:val="00C039B9"/>
    <w:rsid w:val="00C03C6D"/>
    <w:rsid w:val="00C03CD1"/>
    <w:rsid w:val="00C04066"/>
    <w:rsid w:val="00C0410E"/>
    <w:rsid w:val="00C05399"/>
    <w:rsid w:val="00C05424"/>
    <w:rsid w:val="00C05D72"/>
    <w:rsid w:val="00C06297"/>
    <w:rsid w:val="00C06998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395B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00DB"/>
    <w:rsid w:val="00C41767"/>
    <w:rsid w:val="00C41800"/>
    <w:rsid w:val="00C41876"/>
    <w:rsid w:val="00C429DD"/>
    <w:rsid w:val="00C42ADC"/>
    <w:rsid w:val="00C42AF6"/>
    <w:rsid w:val="00C42D59"/>
    <w:rsid w:val="00C4388F"/>
    <w:rsid w:val="00C43AC2"/>
    <w:rsid w:val="00C43F42"/>
    <w:rsid w:val="00C451C3"/>
    <w:rsid w:val="00C454BB"/>
    <w:rsid w:val="00C455FB"/>
    <w:rsid w:val="00C460C1"/>
    <w:rsid w:val="00C467EF"/>
    <w:rsid w:val="00C468E7"/>
    <w:rsid w:val="00C46E48"/>
    <w:rsid w:val="00C4769C"/>
    <w:rsid w:val="00C47701"/>
    <w:rsid w:val="00C503D7"/>
    <w:rsid w:val="00C50655"/>
    <w:rsid w:val="00C51314"/>
    <w:rsid w:val="00C514EA"/>
    <w:rsid w:val="00C530B6"/>
    <w:rsid w:val="00C53425"/>
    <w:rsid w:val="00C535BF"/>
    <w:rsid w:val="00C536A9"/>
    <w:rsid w:val="00C5371A"/>
    <w:rsid w:val="00C53777"/>
    <w:rsid w:val="00C53B60"/>
    <w:rsid w:val="00C54375"/>
    <w:rsid w:val="00C544EF"/>
    <w:rsid w:val="00C54872"/>
    <w:rsid w:val="00C54DC3"/>
    <w:rsid w:val="00C5561A"/>
    <w:rsid w:val="00C5608A"/>
    <w:rsid w:val="00C564F7"/>
    <w:rsid w:val="00C56610"/>
    <w:rsid w:val="00C5667A"/>
    <w:rsid w:val="00C56AD9"/>
    <w:rsid w:val="00C57044"/>
    <w:rsid w:val="00C57F3A"/>
    <w:rsid w:val="00C605EC"/>
    <w:rsid w:val="00C60EF3"/>
    <w:rsid w:val="00C62584"/>
    <w:rsid w:val="00C6361A"/>
    <w:rsid w:val="00C63E3D"/>
    <w:rsid w:val="00C65C03"/>
    <w:rsid w:val="00C66341"/>
    <w:rsid w:val="00C664D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51E"/>
    <w:rsid w:val="00C73EF0"/>
    <w:rsid w:val="00C74861"/>
    <w:rsid w:val="00C749AD"/>
    <w:rsid w:val="00C749ED"/>
    <w:rsid w:val="00C7526C"/>
    <w:rsid w:val="00C76633"/>
    <w:rsid w:val="00C77615"/>
    <w:rsid w:val="00C77F55"/>
    <w:rsid w:val="00C801E0"/>
    <w:rsid w:val="00C80522"/>
    <w:rsid w:val="00C807BD"/>
    <w:rsid w:val="00C80F44"/>
    <w:rsid w:val="00C81304"/>
    <w:rsid w:val="00C813DD"/>
    <w:rsid w:val="00C81525"/>
    <w:rsid w:val="00C81956"/>
    <w:rsid w:val="00C83722"/>
    <w:rsid w:val="00C838EB"/>
    <w:rsid w:val="00C83C78"/>
    <w:rsid w:val="00C83C87"/>
    <w:rsid w:val="00C83F82"/>
    <w:rsid w:val="00C849F0"/>
    <w:rsid w:val="00C8553E"/>
    <w:rsid w:val="00C85C14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614"/>
    <w:rsid w:val="00CA288B"/>
    <w:rsid w:val="00CA2F93"/>
    <w:rsid w:val="00CA3BC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7881"/>
    <w:rsid w:val="00CB7907"/>
    <w:rsid w:val="00CB7C3D"/>
    <w:rsid w:val="00CB7DF2"/>
    <w:rsid w:val="00CB7E52"/>
    <w:rsid w:val="00CC027B"/>
    <w:rsid w:val="00CC14C4"/>
    <w:rsid w:val="00CC1960"/>
    <w:rsid w:val="00CC19C7"/>
    <w:rsid w:val="00CC1B31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7A3"/>
    <w:rsid w:val="00CC7EFE"/>
    <w:rsid w:val="00CD0662"/>
    <w:rsid w:val="00CD0694"/>
    <w:rsid w:val="00CD091D"/>
    <w:rsid w:val="00CD1D15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574"/>
    <w:rsid w:val="00CD6266"/>
    <w:rsid w:val="00CD7520"/>
    <w:rsid w:val="00CD7CDB"/>
    <w:rsid w:val="00CE0B45"/>
    <w:rsid w:val="00CE1338"/>
    <w:rsid w:val="00CE20BA"/>
    <w:rsid w:val="00CE2DD0"/>
    <w:rsid w:val="00CE331F"/>
    <w:rsid w:val="00CE3AFD"/>
    <w:rsid w:val="00CE412A"/>
    <w:rsid w:val="00CE4A96"/>
    <w:rsid w:val="00CE52A9"/>
    <w:rsid w:val="00CE63B7"/>
    <w:rsid w:val="00CE649E"/>
    <w:rsid w:val="00CE6A51"/>
    <w:rsid w:val="00CE710C"/>
    <w:rsid w:val="00CF044C"/>
    <w:rsid w:val="00CF2127"/>
    <w:rsid w:val="00CF293C"/>
    <w:rsid w:val="00CF2C06"/>
    <w:rsid w:val="00CF418F"/>
    <w:rsid w:val="00CF4361"/>
    <w:rsid w:val="00CF5086"/>
    <w:rsid w:val="00CF533B"/>
    <w:rsid w:val="00CF78AF"/>
    <w:rsid w:val="00CF7EB3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5BD7"/>
    <w:rsid w:val="00D060EC"/>
    <w:rsid w:val="00D061D7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1D12"/>
    <w:rsid w:val="00D123D9"/>
    <w:rsid w:val="00D12AA5"/>
    <w:rsid w:val="00D12E25"/>
    <w:rsid w:val="00D13797"/>
    <w:rsid w:val="00D139A2"/>
    <w:rsid w:val="00D13D11"/>
    <w:rsid w:val="00D145FD"/>
    <w:rsid w:val="00D14DE2"/>
    <w:rsid w:val="00D15519"/>
    <w:rsid w:val="00D15D34"/>
    <w:rsid w:val="00D15D35"/>
    <w:rsid w:val="00D16739"/>
    <w:rsid w:val="00D16B2E"/>
    <w:rsid w:val="00D17083"/>
    <w:rsid w:val="00D20845"/>
    <w:rsid w:val="00D20BC8"/>
    <w:rsid w:val="00D211B2"/>
    <w:rsid w:val="00D21428"/>
    <w:rsid w:val="00D2246E"/>
    <w:rsid w:val="00D232F6"/>
    <w:rsid w:val="00D2400A"/>
    <w:rsid w:val="00D25426"/>
    <w:rsid w:val="00D25B49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1762"/>
    <w:rsid w:val="00D3225C"/>
    <w:rsid w:val="00D323EE"/>
    <w:rsid w:val="00D32A4C"/>
    <w:rsid w:val="00D33087"/>
    <w:rsid w:val="00D33160"/>
    <w:rsid w:val="00D33814"/>
    <w:rsid w:val="00D33B37"/>
    <w:rsid w:val="00D340FF"/>
    <w:rsid w:val="00D3432D"/>
    <w:rsid w:val="00D3463C"/>
    <w:rsid w:val="00D34EFE"/>
    <w:rsid w:val="00D3547B"/>
    <w:rsid w:val="00D359B5"/>
    <w:rsid w:val="00D35BE4"/>
    <w:rsid w:val="00D362A4"/>
    <w:rsid w:val="00D369E9"/>
    <w:rsid w:val="00D40442"/>
    <w:rsid w:val="00D41742"/>
    <w:rsid w:val="00D41F40"/>
    <w:rsid w:val="00D42026"/>
    <w:rsid w:val="00D424E2"/>
    <w:rsid w:val="00D4271F"/>
    <w:rsid w:val="00D42B35"/>
    <w:rsid w:val="00D42CDE"/>
    <w:rsid w:val="00D437ED"/>
    <w:rsid w:val="00D43933"/>
    <w:rsid w:val="00D45354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14D"/>
    <w:rsid w:val="00D53F17"/>
    <w:rsid w:val="00D53F35"/>
    <w:rsid w:val="00D548D2"/>
    <w:rsid w:val="00D54B41"/>
    <w:rsid w:val="00D5506E"/>
    <w:rsid w:val="00D5583C"/>
    <w:rsid w:val="00D55E97"/>
    <w:rsid w:val="00D5669C"/>
    <w:rsid w:val="00D567F4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084"/>
    <w:rsid w:val="00D658E5"/>
    <w:rsid w:val="00D65D1B"/>
    <w:rsid w:val="00D66A44"/>
    <w:rsid w:val="00D66E56"/>
    <w:rsid w:val="00D66FFD"/>
    <w:rsid w:val="00D6762E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481F"/>
    <w:rsid w:val="00D7527E"/>
    <w:rsid w:val="00D7563F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330A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00E9"/>
    <w:rsid w:val="00D910D4"/>
    <w:rsid w:val="00D93010"/>
    <w:rsid w:val="00D930E2"/>
    <w:rsid w:val="00D93661"/>
    <w:rsid w:val="00D936FF"/>
    <w:rsid w:val="00D93B59"/>
    <w:rsid w:val="00D93C80"/>
    <w:rsid w:val="00D9482F"/>
    <w:rsid w:val="00D94F9A"/>
    <w:rsid w:val="00D95BE2"/>
    <w:rsid w:val="00D95F57"/>
    <w:rsid w:val="00D968A9"/>
    <w:rsid w:val="00D96BDE"/>
    <w:rsid w:val="00D97134"/>
    <w:rsid w:val="00D97782"/>
    <w:rsid w:val="00DA01A2"/>
    <w:rsid w:val="00DA06EA"/>
    <w:rsid w:val="00DA1243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67F2"/>
    <w:rsid w:val="00DA7593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C14"/>
    <w:rsid w:val="00DB3DB2"/>
    <w:rsid w:val="00DB4214"/>
    <w:rsid w:val="00DB4B96"/>
    <w:rsid w:val="00DB4EB6"/>
    <w:rsid w:val="00DB525D"/>
    <w:rsid w:val="00DB5B16"/>
    <w:rsid w:val="00DB5F7D"/>
    <w:rsid w:val="00DB63ED"/>
    <w:rsid w:val="00DB77D1"/>
    <w:rsid w:val="00DB797D"/>
    <w:rsid w:val="00DB79D9"/>
    <w:rsid w:val="00DC0DD6"/>
    <w:rsid w:val="00DC17D7"/>
    <w:rsid w:val="00DC2398"/>
    <w:rsid w:val="00DC23B5"/>
    <w:rsid w:val="00DC28FC"/>
    <w:rsid w:val="00DC3256"/>
    <w:rsid w:val="00DC4D6C"/>
    <w:rsid w:val="00DC56DD"/>
    <w:rsid w:val="00DC60A6"/>
    <w:rsid w:val="00DC629C"/>
    <w:rsid w:val="00DC65E5"/>
    <w:rsid w:val="00DC6B59"/>
    <w:rsid w:val="00DC6CB5"/>
    <w:rsid w:val="00DC7821"/>
    <w:rsid w:val="00DD00D2"/>
    <w:rsid w:val="00DD00E5"/>
    <w:rsid w:val="00DD0A08"/>
    <w:rsid w:val="00DD0D97"/>
    <w:rsid w:val="00DD0F13"/>
    <w:rsid w:val="00DD10BD"/>
    <w:rsid w:val="00DD1321"/>
    <w:rsid w:val="00DD1744"/>
    <w:rsid w:val="00DD1B5F"/>
    <w:rsid w:val="00DD1BD9"/>
    <w:rsid w:val="00DD2058"/>
    <w:rsid w:val="00DD2DE7"/>
    <w:rsid w:val="00DD2ED6"/>
    <w:rsid w:val="00DD30A9"/>
    <w:rsid w:val="00DD34E3"/>
    <w:rsid w:val="00DD3912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484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421"/>
    <w:rsid w:val="00DF09B2"/>
    <w:rsid w:val="00DF234D"/>
    <w:rsid w:val="00DF277D"/>
    <w:rsid w:val="00DF2843"/>
    <w:rsid w:val="00DF34E1"/>
    <w:rsid w:val="00DF3A1D"/>
    <w:rsid w:val="00DF4429"/>
    <w:rsid w:val="00DF474C"/>
    <w:rsid w:val="00DF4810"/>
    <w:rsid w:val="00DF4A6E"/>
    <w:rsid w:val="00DF4B52"/>
    <w:rsid w:val="00DF4EC4"/>
    <w:rsid w:val="00DF5EDE"/>
    <w:rsid w:val="00DF603D"/>
    <w:rsid w:val="00DF6291"/>
    <w:rsid w:val="00DF78EE"/>
    <w:rsid w:val="00E00DD1"/>
    <w:rsid w:val="00E00F48"/>
    <w:rsid w:val="00E01104"/>
    <w:rsid w:val="00E0221D"/>
    <w:rsid w:val="00E02949"/>
    <w:rsid w:val="00E02E6E"/>
    <w:rsid w:val="00E037D2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9C9"/>
    <w:rsid w:val="00E11EA1"/>
    <w:rsid w:val="00E121BE"/>
    <w:rsid w:val="00E1272D"/>
    <w:rsid w:val="00E1278F"/>
    <w:rsid w:val="00E12ACC"/>
    <w:rsid w:val="00E12C29"/>
    <w:rsid w:val="00E12F6A"/>
    <w:rsid w:val="00E12FD6"/>
    <w:rsid w:val="00E13C91"/>
    <w:rsid w:val="00E13D19"/>
    <w:rsid w:val="00E13DC5"/>
    <w:rsid w:val="00E1419B"/>
    <w:rsid w:val="00E14980"/>
    <w:rsid w:val="00E14A71"/>
    <w:rsid w:val="00E150AC"/>
    <w:rsid w:val="00E15389"/>
    <w:rsid w:val="00E1549A"/>
    <w:rsid w:val="00E1727A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2AD9"/>
    <w:rsid w:val="00E336D6"/>
    <w:rsid w:val="00E33DD1"/>
    <w:rsid w:val="00E36084"/>
    <w:rsid w:val="00E3645D"/>
    <w:rsid w:val="00E36A17"/>
    <w:rsid w:val="00E36B9B"/>
    <w:rsid w:val="00E37070"/>
    <w:rsid w:val="00E37734"/>
    <w:rsid w:val="00E40078"/>
    <w:rsid w:val="00E400B9"/>
    <w:rsid w:val="00E4094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E3A"/>
    <w:rsid w:val="00E47F7A"/>
    <w:rsid w:val="00E50267"/>
    <w:rsid w:val="00E50CDA"/>
    <w:rsid w:val="00E50DF0"/>
    <w:rsid w:val="00E50E76"/>
    <w:rsid w:val="00E51557"/>
    <w:rsid w:val="00E517B2"/>
    <w:rsid w:val="00E5181E"/>
    <w:rsid w:val="00E52325"/>
    <w:rsid w:val="00E52862"/>
    <w:rsid w:val="00E53961"/>
    <w:rsid w:val="00E53B14"/>
    <w:rsid w:val="00E53EB8"/>
    <w:rsid w:val="00E548DE"/>
    <w:rsid w:val="00E54F98"/>
    <w:rsid w:val="00E55E26"/>
    <w:rsid w:val="00E55F32"/>
    <w:rsid w:val="00E56911"/>
    <w:rsid w:val="00E56A67"/>
    <w:rsid w:val="00E6057A"/>
    <w:rsid w:val="00E6128F"/>
    <w:rsid w:val="00E61F66"/>
    <w:rsid w:val="00E6222C"/>
    <w:rsid w:val="00E62DF1"/>
    <w:rsid w:val="00E63111"/>
    <w:rsid w:val="00E63998"/>
    <w:rsid w:val="00E65339"/>
    <w:rsid w:val="00E65BF5"/>
    <w:rsid w:val="00E65FCE"/>
    <w:rsid w:val="00E65FE8"/>
    <w:rsid w:val="00E66396"/>
    <w:rsid w:val="00E66DCE"/>
    <w:rsid w:val="00E706D4"/>
    <w:rsid w:val="00E708CA"/>
    <w:rsid w:val="00E70BFF"/>
    <w:rsid w:val="00E70FF7"/>
    <w:rsid w:val="00E710D2"/>
    <w:rsid w:val="00E71824"/>
    <w:rsid w:val="00E7193F"/>
    <w:rsid w:val="00E730FB"/>
    <w:rsid w:val="00E7314A"/>
    <w:rsid w:val="00E73B64"/>
    <w:rsid w:val="00E749BD"/>
    <w:rsid w:val="00E754BC"/>
    <w:rsid w:val="00E756BD"/>
    <w:rsid w:val="00E76284"/>
    <w:rsid w:val="00E76446"/>
    <w:rsid w:val="00E76B35"/>
    <w:rsid w:val="00E776D5"/>
    <w:rsid w:val="00E77875"/>
    <w:rsid w:val="00E77A75"/>
    <w:rsid w:val="00E81501"/>
    <w:rsid w:val="00E81A11"/>
    <w:rsid w:val="00E81CA8"/>
    <w:rsid w:val="00E8276F"/>
    <w:rsid w:val="00E831C6"/>
    <w:rsid w:val="00E835AB"/>
    <w:rsid w:val="00E83A67"/>
    <w:rsid w:val="00E8580A"/>
    <w:rsid w:val="00E8655A"/>
    <w:rsid w:val="00E872EB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391"/>
    <w:rsid w:val="00E92FBD"/>
    <w:rsid w:val="00E930B7"/>
    <w:rsid w:val="00E93502"/>
    <w:rsid w:val="00E93546"/>
    <w:rsid w:val="00E9439C"/>
    <w:rsid w:val="00E946D9"/>
    <w:rsid w:val="00E94A5D"/>
    <w:rsid w:val="00E955AD"/>
    <w:rsid w:val="00E95826"/>
    <w:rsid w:val="00E95864"/>
    <w:rsid w:val="00E95DD6"/>
    <w:rsid w:val="00E965D5"/>
    <w:rsid w:val="00E9723E"/>
    <w:rsid w:val="00E9738D"/>
    <w:rsid w:val="00E974ED"/>
    <w:rsid w:val="00E97C07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1A2"/>
    <w:rsid w:val="00EA4331"/>
    <w:rsid w:val="00EA46DF"/>
    <w:rsid w:val="00EA51C8"/>
    <w:rsid w:val="00EA6316"/>
    <w:rsid w:val="00EA6923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31"/>
    <w:rsid w:val="00EB789D"/>
    <w:rsid w:val="00EB797E"/>
    <w:rsid w:val="00EB7FCB"/>
    <w:rsid w:val="00EC009A"/>
    <w:rsid w:val="00EC080F"/>
    <w:rsid w:val="00EC1518"/>
    <w:rsid w:val="00EC1A53"/>
    <w:rsid w:val="00EC1A9F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518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6A6"/>
    <w:rsid w:val="00ED578D"/>
    <w:rsid w:val="00ED605A"/>
    <w:rsid w:val="00ED6A7D"/>
    <w:rsid w:val="00ED76DA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B16"/>
    <w:rsid w:val="00EE3E13"/>
    <w:rsid w:val="00EE4382"/>
    <w:rsid w:val="00EE4B02"/>
    <w:rsid w:val="00EE4B8D"/>
    <w:rsid w:val="00EE52AA"/>
    <w:rsid w:val="00EE58A3"/>
    <w:rsid w:val="00EE5A8B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EF747E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11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17"/>
    <w:rsid w:val="00F11DC4"/>
    <w:rsid w:val="00F12134"/>
    <w:rsid w:val="00F126DE"/>
    <w:rsid w:val="00F12C4A"/>
    <w:rsid w:val="00F1439A"/>
    <w:rsid w:val="00F14825"/>
    <w:rsid w:val="00F14866"/>
    <w:rsid w:val="00F1490D"/>
    <w:rsid w:val="00F15070"/>
    <w:rsid w:val="00F154F0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1186"/>
    <w:rsid w:val="00F2233C"/>
    <w:rsid w:val="00F22471"/>
    <w:rsid w:val="00F22733"/>
    <w:rsid w:val="00F2344C"/>
    <w:rsid w:val="00F23E53"/>
    <w:rsid w:val="00F2471D"/>
    <w:rsid w:val="00F249AD"/>
    <w:rsid w:val="00F24D46"/>
    <w:rsid w:val="00F25648"/>
    <w:rsid w:val="00F2682E"/>
    <w:rsid w:val="00F26BEC"/>
    <w:rsid w:val="00F270F2"/>
    <w:rsid w:val="00F275DC"/>
    <w:rsid w:val="00F27C8D"/>
    <w:rsid w:val="00F308C7"/>
    <w:rsid w:val="00F3129E"/>
    <w:rsid w:val="00F31415"/>
    <w:rsid w:val="00F31680"/>
    <w:rsid w:val="00F31DFD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5DF8"/>
    <w:rsid w:val="00F463CC"/>
    <w:rsid w:val="00F46778"/>
    <w:rsid w:val="00F47908"/>
    <w:rsid w:val="00F50712"/>
    <w:rsid w:val="00F5249A"/>
    <w:rsid w:val="00F525B7"/>
    <w:rsid w:val="00F53574"/>
    <w:rsid w:val="00F54B0C"/>
    <w:rsid w:val="00F5699B"/>
    <w:rsid w:val="00F56C71"/>
    <w:rsid w:val="00F56FDE"/>
    <w:rsid w:val="00F57079"/>
    <w:rsid w:val="00F571AA"/>
    <w:rsid w:val="00F60ABA"/>
    <w:rsid w:val="00F6290B"/>
    <w:rsid w:val="00F62A18"/>
    <w:rsid w:val="00F63F24"/>
    <w:rsid w:val="00F643A0"/>
    <w:rsid w:val="00F65D7A"/>
    <w:rsid w:val="00F66050"/>
    <w:rsid w:val="00F66DB8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00F"/>
    <w:rsid w:val="00F7523E"/>
    <w:rsid w:val="00F7557F"/>
    <w:rsid w:val="00F75E3A"/>
    <w:rsid w:val="00F75F7E"/>
    <w:rsid w:val="00F812A3"/>
    <w:rsid w:val="00F81D95"/>
    <w:rsid w:val="00F81E1B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8747E"/>
    <w:rsid w:val="00F918DA"/>
    <w:rsid w:val="00F91930"/>
    <w:rsid w:val="00F91BD6"/>
    <w:rsid w:val="00F92070"/>
    <w:rsid w:val="00F922DB"/>
    <w:rsid w:val="00F92666"/>
    <w:rsid w:val="00F92F13"/>
    <w:rsid w:val="00F93BF6"/>
    <w:rsid w:val="00F943CC"/>
    <w:rsid w:val="00F943F8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1E7A"/>
    <w:rsid w:val="00FA247D"/>
    <w:rsid w:val="00FA2783"/>
    <w:rsid w:val="00FA45C3"/>
    <w:rsid w:val="00FA4E2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CBA"/>
    <w:rsid w:val="00FB7E39"/>
    <w:rsid w:val="00FC1F62"/>
    <w:rsid w:val="00FC2CEB"/>
    <w:rsid w:val="00FC3955"/>
    <w:rsid w:val="00FC3BAD"/>
    <w:rsid w:val="00FC3BB4"/>
    <w:rsid w:val="00FC4723"/>
    <w:rsid w:val="00FC49B4"/>
    <w:rsid w:val="00FC4BDD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C7ACB"/>
    <w:rsid w:val="00FD016F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7C0B"/>
    <w:rsid w:val="00FE0921"/>
    <w:rsid w:val="00FE2E27"/>
    <w:rsid w:val="00FE3205"/>
    <w:rsid w:val="00FE47C3"/>
    <w:rsid w:val="00FE4D6A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1BF6"/>
    <w:rsid w:val="00FF2136"/>
    <w:rsid w:val="00FF27BE"/>
    <w:rsid w:val="00FF2E5D"/>
    <w:rsid w:val="00FF2F8B"/>
    <w:rsid w:val="00FF309A"/>
    <w:rsid w:val="00FF3A31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o:colormenu v:ext="edit" strokecolor="none"/>
    </o:shapedefaults>
    <o:shapelayout v:ext="edit">
      <o:idmap v:ext="edit" data="1"/>
    </o:shapelayout>
  </w:shapeDefaults>
  <w:decimalSymbol w:val=","/>
  <w:listSeparator w:val=";"/>
  <w15:docId w15:val="{65972D49-7BB7-4B81-AB09-7753DFCDA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C24EE5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link w:val="Iniziomodulo-zCaratter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link w:val="SottotitoloCaratter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link w:val="TestomacroCarattere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uiPriority w:val="99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link w:val="TestonotadichiusuraCaratter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4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7F702D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7F702D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B26E8F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B26E8F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B26E8F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B26E8F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2575F9"/>
    <w:pPr>
      <w:widowControl w:val="0"/>
      <w:autoSpaceDE w:val="0"/>
      <w:autoSpaceDN w:val="0"/>
      <w:adjustRightInd w:val="0"/>
      <w:spacing w:line="235" w:lineRule="exact"/>
      <w:ind w:firstLine="284"/>
      <w:jc w:val="both"/>
    </w:pPr>
    <w:rPr>
      <w:rFonts w:ascii="Georgia" w:hAnsi="Georgia"/>
      <w:sz w:val="20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2575F9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  <w:style w:type="character" w:customStyle="1" w:styleId="Titolo1Carattere">
    <w:name w:val="Titolo 1 Carattere"/>
    <w:basedOn w:val="Carpredefinitoparagrafo"/>
    <w:link w:val="Titolo1"/>
    <w:rsid w:val="00311607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rsid w:val="00311607"/>
    <w:rPr>
      <w:b/>
    </w:rPr>
  </w:style>
  <w:style w:type="character" w:customStyle="1" w:styleId="Titolo6Carattere">
    <w:name w:val="Titolo 6 Carattere"/>
    <w:basedOn w:val="Carpredefinitoparagrafo"/>
    <w:link w:val="Titolo6"/>
    <w:rsid w:val="00311607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rsid w:val="00311607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311607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rsid w:val="00311607"/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rsid w:val="00311607"/>
    <w:rPr>
      <w:sz w:val="24"/>
      <w:szCs w:val="24"/>
    </w:rPr>
  </w:style>
  <w:style w:type="character" w:customStyle="1" w:styleId="Iniziomodulo-zCarattere">
    <w:name w:val="Inizio modulo -z Carattere"/>
    <w:basedOn w:val="Carpredefinitoparagrafo"/>
    <w:link w:val="Iniziomodulo-z"/>
    <w:rsid w:val="00311607"/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rsid w:val="00311607"/>
    <w:rPr>
      <w:rFonts w:ascii="Arial" w:hAnsi="Arial" w:cs="Arial"/>
      <w:vanish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311607"/>
    <w:rPr>
      <w:b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11607"/>
    <w:rPr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11607"/>
    <w:rPr>
      <w:sz w:val="16"/>
    </w:rPr>
  </w:style>
  <w:style w:type="character" w:customStyle="1" w:styleId="SottotitoloCarattere">
    <w:name w:val="Sottotitolo Carattere"/>
    <w:basedOn w:val="Carpredefinitoparagrafo"/>
    <w:link w:val="Sottotitolo0"/>
    <w:rsid w:val="00311607"/>
    <w:rPr>
      <w:b/>
      <w:sz w:val="24"/>
    </w:rPr>
  </w:style>
  <w:style w:type="character" w:customStyle="1" w:styleId="TestomacroCarattere">
    <w:name w:val="Testo macro Carattere"/>
    <w:basedOn w:val="Carpredefinitoparagrafo"/>
    <w:link w:val="Testomacro"/>
    <w:rsid w:val="00311607"/>
    <w:rPr>
      <w:rFonts w:ascii="Courier New" w:hAnsi="Courier New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311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93868">
          <w:marLeft w:val="0"/>
          <w:marRight w:val="0"/>
          <w:marTop w:val="8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06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43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0228">
          <w:marLeft w:val="0"/>
          <w:marRight w:val="0"/>
          <w:marTop w:val="10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03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63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4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../customXml/item26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customXml" Target="../customXml/item55.xml"/><Relationship Id="rId63" Type="http://schemas.openxmlformats.org/officeDocument/2006/relationships/customXml" Target="../customXml/item63.xml"/><Relationship Id="rId68" Type="http://schemas.openxmlformats.org/officeDocument/2006/relationships/customXml" Target="../customXml/item68.xml"/><Relationship Id="rId76" Type="http://schemas.openxmlformats.org/officeDocument/2006/relationships/customXml" Target="../customXml/item76.xml"/><Relationship Id="rId84" Type="http://schemas.openxmlformats.org/officeDocument/2006/relationships/customXml" Target="../customXml/item84.xml"/><Relationship Id="rId89" Type="http://schemas.openxmlformats.org/officeDocument/2006/relationships/numbering" Target="numbering.xml"/><Relationship Id="rId97" Type="http://schemas.openxmlformats.org/officeDocument/2006/relationships/theme" Target="theme/theme1.xml"/><Relationship Id="rId7" Type="http://schemas.openxmlformats.org/officeDocument/2006/relationships/customXml" Target="../customXml/item7.xml"/><Relationship Id="rId71" Type="http://schemas.openxmlformats.org/officeDocument/2006/relationships/customXml" Target="../customXml/item71.xml"/><Relationship Id="rId92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9" Type="http://schemas.openxmlformats.org/officeDocument/2006/relationships/customXml" Target="../customXml/item29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customXml" Target="../customXml/item53.xml"/><Relationship Id="rId58" Type="http://schemas.openxmlformats.org/officeDocument/2006/relationships/customXml" Target="../customXml/item58.xml"/><Relationship Id="rId66" Type="http://schemas.openxmlformats.org/officeDocument/2006/relationships/customXml" Target="../customXml/item66.xml"/><Relationship Id="rId74" Type="http://schemas.openxmlformats.org/officeDocument/2006/relationships/customXml" Target="../customXml/item74.xml"/><Relationship Id="rId79" Type="http://schemas.openxmlformats.org/officeDocument/2006/relationships/customXml" Target="../customXml/item79.xml"/><Relationship Id="rId87" Type="http://schemas.openxmlformats.org/officeDocument/2006/relationships/customXml" Target="../customXml/item87.xml"/><Relationship Id="rId5" Type="http://schemas.openxmlformats.org/officeDocument/2006/relationships/customXml" Target="../customXml/item5.xml"/><Relationship Id="rId61" Type="http://schemas.openxmlformats.org/officeDocument/2006/relationships/customXml" Target="../customXml/item61.xml"/><Relationship Id="rId82" Type="http://schemas.openxmlformats.org/officeDocument/2006/relationships/customXml" Target="../customXml/item82.xml"/><Relationship Id="rId90" Type="http://schemas.openxmlformats.org/officeDocument/2006/relationships/styles" Target="styles.xml"/><Relationship Id="rId95" Type="http://schemas.openxmlformats.org/officeDocument/2006/relationships/header" Target="header1.xml"/><Relationship Id="rId19" Type="http://schemas.openxmlformats.org/officeDocument/2006/relationships/customXml" Target="../customXml/item1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customXml" Target="../customXml/item56.xml"/><Relationship Id="rId64" Type="http://schemas.openxmlformats.org/officeDocument/2006/relationships/customXml" Target="../customXml/item64.xml"/><Relationship Id="rId69" Type="http://schemas.openxmlformats.org/officeDocument/2006/relationships/customXml" Target="../customXml/item69.xml"/><Relationship Id="rId77" Type="http://schemas.openxmlformats.org/officeDocument/2006/relationships/customXml" Target="../customXml/item77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72" Type="http://schemas.openxmlformats.org/officeDocument/2006/relationships/customXml" Target="../customXml/item72.xml"/><Relationship Id="rId80" Type="http://schemas.openxmlformats.org/officeDocument/2006/relationships/customXml" Target="../customXml/item80.xml"/><Relationship Id="rId85" Type="http://schemas.openxmlformats.org/officeDocument/2006/relationships/customXml" Target="../customXml/item85.xml"/><Relationship Id="rId93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customXml" Target="../customXml/item59.xml"/><Relationship Id="rId67" Type="http://schemas.openxmlformats.org/officeDocument/2006/relationships/customXml" Target="../customXml/item67.xml"/><Relationship Id="rId20" Type="http://schemas.openxmlformats.org/officeDocument/2006/relationships/customXml" Target="../customXml/item20.xml"/><Relationship Id="rId41" Type="http://schemas.openxmlformats.org/officeDocument/2006/relationships/customXml" Target="../customXml/item41.xml"/><Relationship Id="rId54" Type="http://schemas.openxmlformats.org/officeDocument/2006/relationships/customXml" Target="../customXml/item54.xml"/><Relationship Id="rId62" Type="http://schemas.openxmlformats.org/officeDocument/2006/relationships/customXml" Target="../customXml/item62.xml"/><Relationship Id="rId70" Type="http://schemas.openxmlformats.org/officeDocument/2006/relationships/customXml" Target="../customXml/item70.xml"/><Relationship Id="rId75" Type="http://schemas.openxmlformats.org/officeDocument/2006/relationships/customXml" Target="../customXml/item75.xml"/><Relationship Id="rId83" Type="http://schemas.openxmlformats.org/officeDocument/2006/relationships/customXml" Target="../customXml/item83.xml"/><Relationship Id="rId88" Type="http://schemas.openxmlformats.org/officeDocument/2006/relationships/customXml" Target="../customXml/item88.xml"/><Relationship Id="rId91" Type="http://schemas.openxmlformats.org/officeDocument/2006/relationships/settings" Target="settings.xml"/><Relationship Id="rId9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customXml" Target="../customXml/item57.xml"/><Relationship Id="rId10" Type="http://schemas.openxmlformats.org/officeDocument/2006/relationships/customXml" Target="../customXml/item10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customXml" Target="../customXml/item52.xml"/><Relationship Id="rId60" Type="http://schemas.openxmlformats.org/officeDocument/2006/relationships/customXml" Target="../customXml/item60.xml"/><Relationship Id="rId65" Type="http://schemas.openxmlformats.org/officeDocument/2006/relationships/customXml" Target="../customXml/item65.xml"/><Relationship Id="rId73" Type="http://schemas.openxmlformats.org/officeDocument/2006/relationships/customXml" Target="../customXml/item73.xml"/><Relationship Id="rId78" Type="http://schemas.openxmlformats.org/officeDocument/2006/relationships/customXml" Target="../customXml/item78.xml"/><Relationship Id="rId81" Type="http://schemas.openxmlformats.org/officeDocument/2006/relationships/customXml" Target="../customXml/item81.xml"/><Relationship Id="rId86" Type="http://schemas.openxmlformats.org/officeDocument/2006/relationships/customXml" Target="../customXml/item86.xml"/><Relationship Id="rId94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39" Type="http://schemas.openxmlformats.org/officeDocument/2006/relationships/customXml" Target="../customXml/item39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57A79-6BAF-4674-98FC-EC68485465A6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C098911D-2E18-45B3-82D8-6A9B190D0172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0BA1E487-76CC-4D92-A422-382C05B713B7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94E75EE4-15AE-4EEA-ADBF-4FE00F6FBCD7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8538C938-5951-4936-9E41-6DE5342F29BD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1FC81F5D-4C49-494B-8420-79656B7A21DD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D050812F-1523-4E4E-92C9-3F4432F05F8A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9F5CD193-7998-4B50-80B7-AE9155651C77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48090A5B-8AAF-4B0B-9138-C4C74DB627A5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2CD5C75C-28F5-4FB3-AA18-381A99079B06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B0B33FC8-5AEF-438A-BCD7-6A2B54C74F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23C1FC-C20F-463B-901E-8C27A2E8D4EA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4CF01158-E486-446D-ABDC-36D8ACD4F04D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B5F58B6E-5E2A-472A-9FC8-D55D35E75773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037DC00A-FB32-4D7F-982E-E32E47F359F4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E72BC7DA-EAE6-4989-9D95-4C049D8EE946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10D9DB4D-E07B-4BCD-B8EC-32E324CCAA4F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BB91E379-153C-45D8-A736-1A3FDEDD38C3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C0D075D4-A2F1-4987-B4B3-57767E46934C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AF658315-41B6-4291-869D-9F30D24B16CB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0B4E95B9-9E13-436F-8260-052AD2F1C172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A0ABC0F8-3CEA-4F79-9669-3621B21DB83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9C8C0B-3C55-4E0A-879A-E4FD3A17815A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CB39B269-6A2E-43D8-B0AE-42B5DCB4895E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DD9EFA62-ABD2-42ED-9FAF-E089E1FECB87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AE707F52-2DCD-4F4F-B849-91268ECB7FDA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C75CD952-BBB5-481E-BD35-78D98CC4E8B2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33730E78-215A-4482-B0EB-0CE0BE2B0BAB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0FE87320-BB95-4287-B0BE-9260DAAA6EA6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EEF40189-954F-4256-A894-E1B9968424F1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5C656378-1207-477F-87B3-09066F76014A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CB9DE5F7-D79B-49D1-B469-B0E56246CA99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7B145F4C-661E-4B76-964D-3A2637D5669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CE6176E-C64C-4AE1-B5A0-8292AA22DA1B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44D92942-7CB4-47CE-9556-FFCAA40B7D8C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DFC821F4-E121-4A37-A79F-FD0761DFCAED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0550F9F5-7C3D-4830-8D23-0EDF9B95C2A7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E998B122-26B9-410C-97BE-BEEB31461CBD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348E4002-5024-4162-84EF-F20602B438B9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FB357BE5-F829-4722-A072-1234093C71AA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706E5C0D-22D9-4D93-A4C7-80367761E5F3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A3616338-AB13-4753-B4C4-60166BD25254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5D0CA1DD-2AE4-4F96-88E8-4DBF8E2A159E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A2EFBBAB-FC2B-426B-842F-92E4B3B74B5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D2A75B6-1D66-424A-9FF4-532195CF84C2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2F92A223-2CC2-4BCB-BAA0-A1D1B4EDB5D2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B16F98CD-C740-4996-B2EC-CE0816C21913}">
  <ds:schemaRefs>
    <ds:schemaRef ds:uri="http://schemas.openxmlformats.org/officeDocument/2006/bibliography"/>
  </ds:schemaRefs>
</ds:datastoreItem>
</file>

<file path=customXml/itemProps52.xml><?xml version="1.0" encoding="utf-8"?>
<ds:datastoreItem xmlns:ds="http://schemas.openxmlformats.org/officeDocument/2006/customXml" ds:itemID="{0586E93F-56DE-4928-A3E9-9CAE6CC913AB}">
  <ds:schemaRefs>
    <ds:schemaRef ds:uri="http://schemas.openxmlformats.org/officeDocument/2006/bibliography"/>
  </ds:schemaRefs>
</ds:datastoreItem>
</file>

<file path=customXml/itemProps53.xml><?xml version="1.0" encoding="utf-8"?>
<ds:datastoreItem xmlns:ds="http://schemas.openxmlformats.org/officeDocument/2006/customXml" ds:itemID="{A501D7E8-56E9-43B7-B3E0-DB6E7818AA28}">
  <ds:schemaRefs>
    <ds:schemaRef ds:uri="http://schemas.openxmlformats.org/officeDocument/2006/bibliography"/>
  </ds:schemaRefs>
</ds:datastoreItem>
</file>

<file path=customXml/itemProps54.xml><?xml version="1.0" encoding="utf-8"?>
<ds:datastoreItem xmlns:ds="http://schemas.openxmlformats.org/officeDocument/2006/customXml" ds:itemID="{5B9101FA-F522-415A-B2D0-B081625C16DC}">
  <ds:schemaRefs>
    <ds:schemaRef ds:uri="http://schemas.openxmlformats.org/officeDocument/2006/bibliography"/>
  </ds:schemaRefs>
</ds:datastoreItem>
</file>

<file path=customXml/itemProps55.xml><?xml version="1.0" encoding="utf-8"?>
<ds:datastoreItem xmlns:ds="http://schemas.openxmlformats.org/officeDocument/2006/customXml" ds:itemID="{3683093A-A58C-46D9-9E03-878EC0DF9764}">
  <ds:schemaRefs>
    <ds:schemaRef ds:uri="http://schemas.openxmlformats.org/officeDocument/2006/bibliography"/>
  </ds:schemaRefs>
</ds:datastoreItem>
</file>

<file path=customXml/itemProps56.xml><?xml version="1.0" encoding="utf-8"?>
<ds:datastoreItem xmlns:ds="http://schemas.openxmlformats.org/officeDocument/2006/customXml" ds:itemID="{C66034CD-46FD-479D-916F-3B901AD4EA2D}">
  <ds:schemaRefs>
    <ds:schemaRef ds:uri="http://schemas.openxmlformats.org/officeDocument/2006/bibliography"/>
  </ds:schemaRefs>
</ds:datastoreItem>
</file>

<file path=customXml/itemProps57.xml><?xml version="1.0" encoding="utf-8"?>
<ds:datastoreItem xmlns:ds="http://schemas.openxmlformats.org/officeDocument/2006/customXml" ds:itemID="{BAD2B14C-2B65-4810-A255-E0DEA47CDB02}">
  <ds:schemaRefs>
    <ds:schemaRef ds:uri="http://schemas.openxmlformats.org/officeDocument/2006/bibliography"/>
  </ds:schemaRefs>
</ds:datastoreItem>
</file>

<file path=customXml/itemProps58.xml><?xml version="1.0" encoding="utf-8"?>
<ds:datastoreItem xmlns:ds="http://schemas.openxmlformats.org/officeDocument/2006/customXml" ds:itemID="{3C97501D-4EEB-437E-A27C-145554B5904A}">
  <ds:schemaRefs>
    <ds:schemaRef ds:uri="http://schemas.openxmlformats.org/officeDocument/2006/bibliography"/>
  </ds:schemaRefs>
</ds:datastoreItem>
</file>

<file path=customXml/itemProps59.xml><?xml version="1.0" encoding="utf-8"?>
<ds:datastoreItem xmlns:ds="http://schemas.openxmlformats.org/officeDocument/2006/customXml" ds:itemID="{3DDC69C3-822C-4DE8-BB41-A55A68BFDB67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332640B6-D125-4046-BE69-18026C374E19}">
  <ds:schemaRefs>
    <ds:schemaRef ds:uri="http://schemas.openxmlformats.org/officeDocument/2006/bibliography"/>
  </ds:schemaRefs>
</ds:datastoreItem>
</file>

<file path=customXml/itemProps60.xml><?xml version="1.0" encoding="utf-8"?>
<ds:datastoreItem xmlns:ds="http://schemas.openxmlformats.org/officeDocument/2006/customXml" ds:itemID="{70201F81-21A8-4912-957E-B65533B6F716}">
  <ds:schemaRefs>
    <ds:schemaRef ds:uri="http://schemas.openxmlformats.org/officeDocument/2006/bibliography"/>
  </ds:schemaRefs>
</ds:datastoreItem>
</file>

<file path=customXml/itemProps61.xml><?xml version="1.0" encoding="utf-8"?>
<ds:datastoreItem xmlns:ds="http://schemas.openxmlformats.org/officeDocument/2006/customXml" ds:itemID="{56A50C1D-3B0A-44B0-92DA-3FC487D3CD74}">
  <ds:schemaRefs>
    <ds:schemaRef ds:uri="http://schemas.openxmlformats.org/officeDocument/2006/bibliography"/>
  </ds:schemaRefs>
</ds:datastoreItem>
</file>

<file path=customXml/itemProps62.xml><?xml version="1.0" encoding="utf-8"?>
<ds:datastoreItem xmlns:ds="http://schemas.openxmlformats.org/officeDocument/2006/customXml" ds:itemID="{8CA5A770-EBE2-4F2F-9881-8ABA04020601}">
  <ds:schemaRefs>
    <ds:schemaRef ds:uri="http://schemas.openxmlformats.org/officeDocument/2006/bibliography"/>
  </ds:schemaRefs>
</ds:datastoreItem>
</file>

<file path=customXml/itemProps63.xml><?xml version="1.0" encoding="utf-8"?>
<ds:datastoreItem xmlns:ds="http://schemas.openxmlformats.org/officeDocument/2006/customXml" ds:itemID="{1A2AA2B0-D849-47DA-AE4A-5890E40DE674}">
  <ds:schemaRefs>
    <ds:schemaRef ds:uri="http://schemas.openxmlformats.org/officeDocument/2006/bibliography"/>
  </ds:schemaRefs>
</ds:datastoreItem>
</file>

<file path=customXml/itemProps64.xml><?xml version="1.0" encoding="utf-8"?>
<ds:datastoreItem xmlns:ds="http://schemas.openxmlformats.org/officeDocument/2006/customXml" ds:itemID="{E8DD246A-4D59-48B3-B43E-EF4018DDBC7A}">
  <ds:schemaRefs>
    <ds:schemaRef ds:uri="http://schemas.openxmlformats.org/officeDocument/2006/bibliography"/>
  </ds:schemaRefs>
</ds:datastoreItem>
</file>

<file path=customXml/itemProps65.xml><?xml version="1.0" encoding="utf-8"?>
<ds:datastoreItem xmlns:ds="http://schemas.openxmlformats.org/officeDocument/2006/customXml" ds:itemID="{560F1E61-EB4A-49D9-A7A8-38919A881449}">
  <ds:schemaRefs>
    <ds:schemaRef ds:uri="http://schemas.openxmlformats.org/officeDocument/2006/bibliography"/>
  </ds:schemaRefs>
</ds:datastoreItem>
</file>

<file path=customXml/itemProps66.xml><?xml version="1.0" encoding="utf-8"?>
<ds:datastoreItem xmlns:ds="http://schemas.openxmlformats.org/officeDocument/2006/customXml" ds:itemID="{E3EB0873-67E3-4394-B883-D52EF20EE868}">
  <ds:schemaRefs>
    <ds:schemaRef ds:uri="http://schemas.openxmlformats.org/officeDocument/2006/bibliography"/>
  </ds:schemaRefs>
</ds:datastoreItem>
</file>

<file path=customXml/itemProps67.xml><?xml version="1.0" encoding="utf-8"?>
<ds:datastoreItem xmlns:ds="http://schemas.openxmlformats.org/officeDocument/2006/customXml" ds:itemID="{E77469FC-285A-4784-B41A-4E2BD3240D78}">
  <ds:schemaRefs>
    <ds:schemaRef ds:uri="http://schemas.openxmlformats.org/officeDocument/2006/bibliography"/>
  </ds:schemaRefs>
</ds:datastoreItem>
</file>

<file path=customXml/itemProps68.xml><?xml version="1.0" encoding="utf-8"?>
<ds:datastoreItem xmlns:ds="http://schemas.openxmlformats.org/officeDocument/2006/customXml" ds:itemID="{4B1AEE42-4510-426C-AE30-A6F1E0ACA5A9}">
  <ds:schemaRefs>
    <ds:schemaRef ds:uri="http://schemas.openxmlformats.org/officeDocument/2006/bibliography"/>
  </ds:schemaRefs>
</ds:datastoreItem>
</file>

<file path=customXml/itemProps69.xml><?xml version="1.0" encoding="utf-8"?>
<ds:datastoreItem xmlns:ds="http://schemas.openxmlformats.org/officeDocument/2006/customXml" ds:itemID="{F870A51E-00CB-4567-BA9F-99CAF9BEEFE2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F9504B1C-D2C9-47A8-9DF3-9766A8C7101E}">
  <ds:schemaRefs>
    <ds:schemaRef ds:uri="http://schemas.openxmlformats.org/officeDocument/2006/bibliography"/>
  </ds:schemaRefs>
</ds:datastoreItem>
</file>

<file path=customXml/itemProps70.xml><?xml version="1.0" encoding="utf-8"?>
<ds:datastoreItem xmlns:ds="http://schemas.openxmlformats.org/officeDocument/2006/customXml" ds:itemID="{45A5B4E0-0733-4D05-B9DC-286F28647E65}">
  <ds:schemaRefs>
    <ds:schemaRef ds:uri="http://schemas.openxmlformats.org/officeDocument/2006/bibliography"/>
  </ds:schemaRefs>
</ds:datastoreItem>
</file>

<file path=customXml/itemProps71.xml><?xml version="1.0" encoding="utf-8"?>
<ds:datastoreItem xmlns:ds="http://schemas.openxmlformats.org/officeDocument/2006/customXml" ds:itemID="{2B1FD7D4-0E65-4539-9024-4C21B4009061}">
  <ds:schemaRefs>
    <ds:schemaRef ds:uri="http://schemas.openxmlformats.org/officeDocument/2006/bibliography"/>
  </ds:schemaRefs>
</ds:datastoreItem>
</file>

<file path=customXml/itemProps72.xml><?xml version="1.0" encoding="utf-8"?>
<ds:datastoreItem xmlns:ds="http://schemas.openxmlformats.org/officeDocument/2006/customXml" ds:itemID="{CFB6E409-DDE5-44F8-9801-9937EB737A54}">
  <ds:schemaRefs>
    <ds:schemaRef ds:uri="http://schemas.openxmlformats.org/officeDocument/2006/bibliography"/>
  </ds:schemaRefs>
</ds:datastoreItem>
</file>

<file path=customXml/itemProps73.xml><?xml version="1.0" encoding="utf-8"?>
<ds:datastoreItem xmlns:ds="http://schemas.openxmlformats.org/officeDocument/2006/customXml" ds:itemID="{FA08D6A7-0777-424B-A923-E18715902FEE}">
  <ds:schemaRefs>
    <ds:schemaRef ds:uri="http://schemas.openxmlformats.org/officeDocument/2006/bibliography"/>
  </ds:schemaRefs>
</ds:datastoreItem>
</file>

<file path=customXml/itemProps74.xml><?xml version="1.0" encoding="utf-8"?>
<ds:datastoreItem xmlns:ds="http://schemas.openxmlformats.org/officeDocument/2006/customXml" ds:itemID="{3F6D1B3A-1A3D-44C8-B4CD-8A887498FC47}">
  <ds:schemaRefs>
    <ds:schemaRef ds:uri="http://schemas.openxmlformats.org/officeDocument/2006/bibliography"/>
  </ds:schemaRefs>
</ds:datastoreItem>
</file>

<file path=customXml/itemProps75.xml><?xml version="1.0" encoding="utf-8"?>
<ds:datastoreItem xmlns:ds="http://schemas.openxmlformats.org/officeDocument/2006/customXml" ds:itemID="{EB071977-C152-467D-BA5C-08DEA53380D9}">
  <ds:schemaRefs>
    <ds:schemaRef ds:uri="http://schemas.openxmlformats.org/officeDocument/2006/bibliography"/>
  </ds:schemaRefs>
</ds:datastoreItem>
</file>

<file path=customXml/itemProps76.xml><?xml version="1.0" encoding="utf-8"?>
<ds:datastoreItem xmlns:ds="http://schemas.openxmlformats.org/officeDocument/2006/customXml" ds:itemID="{EB2E63C3-CC29-4E52-9079-6269CAE30EA7}">
  <ds:schemaRefs>
    <ds:schemaRef ds:uri="http://schemas.openxmlformats.org/officeDocument/2006/bibliography"/>
  </ds:schemaRefs>
</ds:datastoreItem>
</file>

<file path=customXml/itemProps77.xml><?xml version="1.0" encoding="utf-8"?>
<ds:datastoreItem xmlns:ds="http://schemas.openxmlformats.org/officeDocument/2006/customXml" ds:itemID="{D5F2C120-A4C1-44FB-8098-3AFD72D5B93B}">
  <ds:schemaRefs>
    <ds:schemaRef ds:uri="http://schemas.openxmlformats.org/officeDocument/2006/bibliography"/>
  </ds:schemaRefs>
</ds:datastoreItem>
</file>

<file path=customXml/itemProps78.xml><?xml version="1.0" encoding="utf-8"?>
<ds:datastoreItem xmlns:ds="http://schemas.openxmlformats.org/officeDocument/2006/customXml" ds:itemID="{AF1C12E8-9C6F-4ADB-B17E-97BF2A7CB096}">
  <ds:schemaRefs>
    <ds:schemaRef ds:uri="http://schemas.openxmlformats.org/officeDocument/2006/bibliography"/>
  </ds:schemaRefs>
</ds:datastoreItem>
</file>

<file path=customXml/itemProps79.xml><?xml version="1.0" encoding="utf-8"?>
<ds:datastoreItem xmlns:ds="http://schemas.openxmlformats.org/officeDocument/2006/customXml" ds:itemID="{A5C4BFE6-1DE2-403B-A6FF-74CFE2686A68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6886BE6C-EEAC-41F8-8D98-42D62368F913}">
  <ds:schemaRefs>
    <ds:schemaRef ds:uri="http://schemas.openxmlformats.org/officeDocument/2006/bibliography"/>
  </ds:schemaRefs>
</ds:datastoreItem>
</file>

<file path=customXml/itemProps80.xml><?xml version="1.0" encoding="utf-8"?>
<ds:datastoreItem xmlns:ds="http://schemas.openxmlformats.org/officeDocument/2006/customXml" ds:itemID="{4A864562-4925-459B-9665-410144577D42}">
  <ds:schemaRefs>
    <ds:schemaRef ds:uri="http://schemas.openxmlformats.org/officeDocument/2006/bibliography"/>
  </ds:schemaRefs>
</ds:datastoreItem>
</file>

<file path=customXml/itemProps81.xml><?xml version="1.0" encoding="utf-8"?>
<ds:datastoreItem xmlns:ds="http://schemas.openxmlformats.org/officeDocument/2006/customXml" ds:itemID="{7096BE89-65C9-4B42-9A19-D58A37190721}">
  <ds:schemaRefs>
    <ds:schemaRef ds:uri="http://schemas.openxmlformats.org/officeDocument/2006/bibliography"/>
  </ds:schemaRefs>
</ds:datastoreItem>
</file>

<file path=customXml/itemProps82.xml><?xml version="1.0" encoding="utf-8"?>
<ds:datastoreItem xmlns:ds="http://schemas.openxmlformats.org/officeDocument/2006/customXml" ds:itemID="{8E252704-8B6C-44AE-8AEA-1828FF1C5BFE}">
  <ds:schemaRefs>
    <ds:schemaRef ds:uri="http://schemas.openxmlformats.org/officeDocument/2006/bibliography"/>
  </ds:schemaRefs>
</ds:datastoreItem>
</file>

<file path=customXml/itemProps83.xml><?xml version="1.0" encoding="utf-8"?>
<ds:datastoreItem xmlns:ds="http://schemas.openxmlformats.org/officeDocument/2006/customXml" ds:itemID="{B554484F-DB13-401B-A4A8-FEB6D2BF2193}">
  <ds:schemaRefs>
    <ds:schemaRef ds:uri="http://schemas.openxmlformats.org/officeDocument/2006/bibliography"/>
  </ds:schemaRefs>
</ds:datastoreItem>
</file>

<file path=customXml/itemProps84.xml><?xml version="1.0" encoding="utf-8"?>
<ds:datastoreItem xmlns:ds="http://schemas.openxmlformats.org/officeDocument/2006/customXml" ds:itemID="{4BC83295-09D0-4CFD-BB21-AD880465438F}">
  <ds:schemaRefs>
    <ds:schemaRef ds:uri="http://schemas.openxmlformats.org/officeDocument/2006/bibliography"/>
  </ds:schemaRefs>
</ds:datastoreItem>
</file>

<file path=customXml/itemProps85.xml><?xml version="1.0" encoding="utf-8"?>
<ds:datastoreItem xmlns:ds="http://schemas.openxmlformats.org/officeDocument/2006/customXml" ds:itemID="{D7C1337A-D63A-44E1-AB3F-4BC9B376EEF1}">
  <ds:schemaRefs>
    <ds:schemaRef ds:uri="http://schemas.openxmlformats.org/officeDocument/2006/bibliography"/>
  </ds:schemaRefs>
</ds:datastoreItem>
</file>

<file path=customXml/itemProps86.xml><?xml version="1.0" encoding="utf-8"?>
<ds:datastoreItem xmlns:ds="http://schemas.openxmlformats.org/officeDocument/2006/customXml" ds:itemID="{FBABDA58-FE2B-4F14-A71A-2AD6765E7FEA}">
  <ds:schemaRefs>
    <ds:schemaRef ds:uri="http://schemas.openxmlformats.org/officeDocument/2006/bibliography"/>
  </ds:schemaRefs>
</ds:datastoreItem>
</file>

<file path=customXml/itemProps87.xml><?xml version="1.0" encoding="utf-8"?>
<ds:datastoreItem xmlns:ds="http://schemas.openxmlformats.org/officeDocument/2006/customXml" ds:itemID="{48FB34A1-745C-4658-ACF8-1ACAD2B323F2}">
  <ds:schemaRefs>
    <ds:schemaRef ds:uri="http://schemas.openxmlformats.org/officeDocument/2006/bibliography"/>
  </ds:schemaRefs>
</ds:datastoreItem>
</file>

<file path=customXml/itemProps88.xml><?xml version="1.0" encoding="utf-8"?>
<ds:datastoreItem xmlns:ds="http://schemas.openxmlformats.org/officeDocument/2006/customXml" ds:itemID="{1D991975-FF3E-43A5-9FB0-66F63D60646F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67F4DE7D-B25E-41A7-8E10-29037A49A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1022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Fabrizia Frijia</cp:lastModifiedBy>
  <cp:revision>2</cp:revision>
  <cp:lastPrinted>2016-03-30T12:59:00Z</cp:lastPrinted>
  <dcterms:created xsi:type="dcterms:W3CDTF">2016-04-15T08:59:00Z</dcterms:created>
  <dcterms:modified xsi:type="dcterms:W3CDTF">2016-04-15T08:59:00Z</dcterms:modified>
</cp:coreProperties>
</file>