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E2E" w:rsidRPr="00184085" w:rsidRDefault="006B7E2E" w:rsidP="00F66050">
      <w:pPr>
        <w:pStyle w:val="Dicituraformula"/>
      </w:pPr>
      <w:r w:rsidRPr="00184085">
        <w:t>FORMULA 08</w:t>
      </w:r>
      <w:r w:rsidR="005E248D">
        <w:t>6</w:t>
      </w:r>
    </w:p>
    <w:p w:rsidR="00F66050" w:rsidRPr="00184085" w:rsidRDefault="00F66050" w:rsidP="00F66050">
      <w:pPr>
        <w:pStyle w:val="Titoloformula"/>
        <w:spacing w:line="60" w:lineRule="exact"/>
      </w:pPr>
    </w:p>
    <w:p w:rsidR="006B7E2E" w:rsidRPr="00184085" w:rsidRDefault="006B7E2E" w:rsidP="00F66050">
      <w:pPr>
        <w:pStyle w:val="Titoloformula"/>
      </w:pPr>
      <w:r w:rsidRPr="00184085">
        <w:t>Revoca della offerta di acquisto</w:t>
      </w:r>
    </w:p>
    <w:p w:rsidR="006B7E2E" w:rsidRPr="00184085" w:rsidRDefault="006B7E2E" w:rsidP="00F66050">
      <w:pPr>
        <w:pStyle w:val="Titoloformula"/>
        <w:rPr>
          <w:lang w:val="en-US"/>
        </w:rPr>
      </w:pPr>
      <w:r w:rsidRPr="00184085">
        <w:rPr>
          <w:lang w:val="en-US"/>
        </w:rPr>
        <w:t>(art. 571, comma 3, c.p.c.)</w:t>
      </w:r>
    </w:p>
    <w:p w:rsidR="00F66050" w:rsidRPr="00184085" w:rsidRDefault="00F66050" w:rsidP="00F66050">
      <w:pPr>
        <w:pStyle w:val="Titoloformula"/>
        <w:spacing w:line="60" w:lineRule="exact"/>
        <w:rPr>
          <w:lang w:val="en-US"/>
        </w:rPr>
      </w:pPr>
    </w:p>
    <w:p w:rsidR="006B7E2E" w:rsidRPr="00184085" w:rsidRDefault="006B7E2E" w:rsidP="00F66050">
      <w:pPr>
        <w:pStyle w:val="capoversoformula"/>
        <w:rPr>
          <w:lang w:val="en-US"/>
        </w:rPr>
      </w:pPr>
    </w:p>
    <w:p w:rsidR="00F66050" w:rsidRPr="00184085" w:rsidRDefault="00F66050" w:rsidP="00F66050">
      <w:pPr>
        <w:pStyle w:val="capoversoformula"/>
        <w:rPr>
          <w:lang w:val="en-US"/>
        </w:rPr>
      </w:pPr>
    </w:p>
    <w:p w:rsidR="006B7E2E" w:rsidRPr="00184085" w:rsidRDefault="006B7E2E" w:rsidP="00F66050">
      <w:pPr>
        <w:pStyle w:val="Titolicentratiformule"/>
      </w:pPr>
      <w:r w:rsidRPr="00184085">
        <w:t>TRIBUNALE DI ..........</w:t>
      </w:r>
    </w:p>
    <w:p w:rsidR="006B7E2E" w:rsidRPr="00184085" w:rsidRDefault="006B7E2E" w:rsidP="00F66050">
      <w:pPr>
        <w:pStyle w:val="capoversoformula"/>
      </w:pPr>
    </w:p>
    <w:p w:rsidR="006B7E2E" w:rsidRPr="00184085" w:rsidRDefault="006B7E2E" w:rsidP="00F66050">
      <w:pPr>
        <w:pStyle w:val="capoversoformula"/>
      </w:pPr>
      <w:r w:rsidRPr="00184085">
        <w:t>Nell</w:t>
      </w:r>
      <w:r w:rsidR="009B6AFA">
        <w:t>’</w:t>
      </w:r>
      <w:r w:rsidRPr="00184085">
        <w:t>esecuzione immobiliare n. .......... R.G. Esecuzioni</w:t>
      </w:r>
    </w:p>
    <w:p w:rsidR="006B7E2E" w:rsidRPr="00184085" w:rsidRDefault="006B7E2E" w:rsidP="00F66050">
      <w:pPr>
        <w:pStyle w:val="capoversoformula"/>
      </w:pPr>
      <w:r w:rsidRPr="00184085">
        <w:t>promossa da .......... (Avv. ..........)</w:t>
      </w:r>
    </w:p>
    <w:p w:rsidR="006B7E2E" w:rsidRPr="00184085" w:rsidRDefault="006B7E2E" w:rsidP="00F66050">
      <w:pPr>
        <w:pStyle w:val="capoversoformula"/>
      </w:pPr>
      <w:r w:rsidRPr="00184085">
        <w:t>contro ..........</w:t>
      </w:r>
    </w:p>
    <w:p w:rsidR="006B7E2E" w:rsidRPr="00184085" w:rsidRDefault="006B7E2E" w:rsidP="00F66050">
      <w:pPr>
        <w:pStyle w:val="capoversoformula"/>
        <w:rPr>
          <w:caps/>
        </w:rPr>
      </w:pPr>
    </w:p>
    <w:p w:rsidR="006B7E2E" w:rsidRPr="00184085" w:rsidRDefault="006B7E2E" w:rsidP="00F66050">
      <w:pPr>
        <w:pStyle w:val="Titolicentratiformule"/>
      </w:pPr>
      <w:r w:rsidRPr="00184085">
        <w:t>revoca di offerta di acquisto</w:t>
      </w:r>
    </w:p>
    <w:p w:rsidR="006B7E2E" w:rsidRPr="00854DB3" w:rsidRDefault="006B7E2E" w:rsidP="00F66050">
      <w:pPr>
        <w:pStyle w:val="Titolicentratiformule"/>
        <w:rPr>
          <w:lang w:val="fr-FR"/>
        </w:rPr>
      </w:pPr>
      <w:r w:rsidRPr="00854DB3">
        <w:rPr>
          <w:i/>
          <w:iCs/>
          <w:lang w:val="fr-FR"/>
        </w:rPr>
        <w:t>ex</w:t>
      </w:r>
      <w:r w:rsidRPr="00854DB3">
        <w:rPr>
          <w:lang w:val="fr-FR"/>
        </w:rPr>
        <w:t xml:space="preserve"> art. 571, comma 3, c.p.c.</w:t>
      </w:r>
    </w:p>
    <w:p w:rsidR="006B7E2E" w:rsidRPr="00854DB3" w:rsidRDefault="006B7E2E" w:rsidP="00F66050">
      <w:pPr>
        <w:pStyle w:val="capoversoformula"/>
        <w:rPr>
          <w:caps/>
          <w:lang w:val="fr-FR"/>
        </w:rPr>
      </w:pPr>
    </w:p>
    <w:p w:rsidR="006B7E2E" w:rsidRPr="00184085" w:rsidRDefault="006B7E2E" w:rsidP="00F66050">
      <w:pPr>
        <w:pStyle w:val="capoversoformula"/>
      </w:pPr>
      <w:r w:rsidRPr="00184085">
        <w:t>Ill.mo Signor Giudice dell</w:t>
      </w:r>
      <w:r w:rsidR="009B6AFA">
        <w:t>’</w:t>
      </w:r>
      <w:r w:rsidRPr="00184085">
        <w:t>Esecuzione [</w:t>
      </w:r>
      <w:r w:rsidRPr="00184085">
        <w:rPr>
          <w:i/>
          <w:iCs/>
        </w:rPr>
        <w:t>oppure</w:t>
      </w:r>
      <w:r w:rsidRPr="00184085">
        <w:t>, Professionista Delegato alla vendita],</w:t>
      </w:r>
    </w:p>
    <w:p w:rsidR="006B7E2E" w:rsidRPr="00184085" w:rsidRDefault="006B7E2E" w:rsidP="00F66050">
      <w:pPr>
        <w:pStyle w:val="capoversoformula"/>
      </w:pPr>
      <w:r w:rsidRPr="00184085">
        <w:t>il sottoscritto .........., nato il .......... a .........., codice fiscale .........., residente in .........., via ..........</w:t>
      </w:r>
    </w:p>
    <w:p w:rsidR="006B7E2E" w:rsidRPr="00184085" w:rsidRDefault="006B7E2E" w:rsidP="00F66050">
      <w:pPr>
        <w:pStyle w:val="capoversoformula"/>
        <w:rPr>
          <w:caps/>
        </w:rPr>
      </w:pPr>
    </w:p>
    <w:p w:rsidR="006B7E2E" w:rsidRPr="00184085" w:rsidRDefault="006B7E2E" w:rsidP="00F66050">
      <w:pPr>
        <w:pStyle w:val="Titolicentratiformule"/>
      </w:pPr>
      <w:r w:rsidRPr="00184085">
        <w:t>premesso</w:t>
      </w:r>
    </w:p>
    <w:p w:rsidR="006B7E2E" w:rsidRPr="00184085" w:rsidRDefault="006B7E2E" w:rsidP="00F66050">
      <w:pPr>
        <w:pStyle w:val="capoversoformula"/>
      </w:pPr>
    </w:p>
    <w:p w:rsidR="006B7E2E" w:rsidRPr="00184085" w:rsidRDefault="006B7E2E" w:rsidP="00F66050">
      <w:pPr>
        <w:pStyle w:val="capoversoformula"/>
      </w:pPr>
      <w:r w:rsidRPr="00184085">
        <w:t xml:space="preserve">– di avere depositato in data .......... offerta di acquisto </w:t>
      </w:r>
      <w:r w:rsidRPr="00184085">
        <w:rPr>
          <w:i/>
          <w:iCs/>
        </w:rPr>
        <w:t xml:space="preserve">ex </w:t>
      </w:r>
      <w:r w:rsidRPr="00184085">
        <w:t>art. 571, comma 1, c.p.c. dei beni immobili colpiti nel procedimento esecutivo in epigrafe [</w:t>
      </w:r>
      <w:r w:rsidRPr="00184085">
        <w:rPr>
          <w:i/>
          <w:iCs/>
        </w:rPr>
        <w:t>se la vendita era in più lotti, precisare a quale si riferiva l</w:t>
      </w:r>
      <w:r w:rsidR="009B6AFA">
        <w:rPr>
          <w:i/>
          <w:iCs/>
        </w:rPr>
        <w:t>’</w:t>
      </w:r>
      <w:r w:rsidRPr="00184085">
        <w:rPr>
          <w:i/>
          <w:iCs/>
        </w:rPr>
        <w:t>offerta</w:t>
      </w:r>
      <w:r w:rsidRPr="00184085">
        <w:t>]</w:t>
      </w:r>
    </w:p>
    <w:p w:rsidR="006B7E2E" w:rsidRPr="00184085" w:rsidRDefault="006B7E2E" w:rsidP="00F66050">
      <w:pPr>
        <w:pStyle w:val="capoversoformula"/>
      </w:pPr>
      <w:r w:rsidRPr="00184085">
        <w:t>– che sono trascorsi 120 giorni dalla presentazione dell</w:t>
      </w:r>
      <w:r w:rsidR="009B6AFA">
        <w:t>’</w:t>
      </w:r>
      <w:r w:rsidRPr="00184085">
        <w:t>offerta senza che essa sia stata accolta [</w:t>
      </w:r>
      <w:r w:rsidRPr="00184085">
        <w:rPr>
          <w:i/>
          <w:iCs/>
        </w:rPr>
        <w:t>oppure</w:t>
      </w:r>
      <w:r w:rsidRPr="00184085">
        <w:t>, con ordinanza del .......... il Giudice dell</w:t>
      </w:r>
      <w:r w:rsidR="009B6AFA">
        <w:t>’</w:t>
      </w:r>
      <w:r w:rsidRPr="00184085">
        <w:t>esecuzione ordinava la vendita all</w:t>
      </w:r>
      <w:r w:rsidR="009B6AFA">
        <w:t>’</w:t>
      </w:r>
      <w:r w:rsidRPr="00184085">
        <w:t>incanto dei beni oggetto dell</w:t>
      </w:r>
      <w:r w:rsidR="009B6AFA">
        <w:t>’</w:t>
      </w:r>
      <w:r w:rsidRPr="00184085">
        <w:t>offerta]</w:t>
      </w:r>
    </w:p>
    <w:p w:rsidR="006B7E2E" w:rsidRPr="00184085" w:rsidRDefault="006B7E2E" w:rsidP="00F66050">
      <w:pPr>
        <w:pStyle w:val="capoversoformula"/>
        <w:rPr>
          <w:caps/>
        </w:rPr>
      </w:pPr>
    </w:p>
    <w:p w:rsidR="006B7E2E" w:rsidRPr="00184085" w:rsidRDefault="006B7E2E" w:rsidP="00F66050">
      <w:pPr>
        <w:pStyle w:val="Titolicentratiformule"/>
      </w:pPr>
      <w:r w:rsidRPr="00184085">
        <w:t>dichiara</w:t>
      </w:r>
    </w:p>
    <w:p w:rsidR="006B7E2E" w:rsidRPr="00184085" w:rsidRDefault="006B7E2E" w:rsidP="00F66050">
      <w:pPr>
        <w:pStyle w:val="capoversoformula"/>
      </w:pPr>
    </w:p>
    <w:p w:rsidR="006B7E2E" w:rsidRPr="00184085" w:rsidRDefault="006B7E2E" w:rsidP="00F66050">
      <w:pPr>
        <w:pStyle w:val="capoversoformula"/>
      </w:pPr>
      <w:r w:rsidRPr="00184085">
        <w:t>di revocare la suindicata offerta e chiede la restituzione della cauzione versata.</w:t>
      </w:r>
    </w:p>
    <w:p w:rsidR="006B7E2E" w:rsidRPr="00184085" w:rsidRDefault="006B7E2E" w:rsidP="00F66050">
      <w:pPr>
        <w:pStyle w:val="capoversoformula"/>
      </w:pPr>
      <w:r w:rsidRPr="00184085">
        <w:t>.........., li ..........</w:t>
      </w:r>
    </w:p>
    <w:p w:rsidR="006B7E2E" w:rsidRPr="00184085" w:rsidRDefault="006B7E2E" w:rsidP="00F66050">
      <w:pPr>
        <w:pStyle w:val="capoversoformula"/>
        <w:jc w:val="right"/>
      </w:pPr>
      <w:r w:rsidRPr="00184085">
        <w:t>..........</w:t>
      </w:r>
      <w:bookmarkStart w:id="0" w:name="_GoBack"/>
      <w:bookmarkEnd w:id="0"/>
    </w:p>
    <w:sectPr w:rsidR="006B7E2E" w:rsidRPr="00184085" w:rsidSect="00854DB3">
      <w:headerReference w:type="first" r:id="rId95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FCF" w:rsidRDefault="00475FCF">
      <w:r>
        <w:separator/>
      </w:r>
    </w:p>
  </w:endnote>
  <w:endnote w:type="continuationSeparator" w:id="0">
    <w:p w:rsidR="00475FCF" w:rsidRDefault="00475FCF">
      <w:r>
        <w:continuationSeparator/>
      </w:r>
    </w:p>
  </w:endnote>
  <w:endnote w:type="continuationNotice" w:id="1">
    <w:p w:rsidR="00475FCF" w:rsidRDefault="00475F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ZapfDingbats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475FCF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475FCF" w:rsidRPr="004368ED" w:rsidRDefault="00475FCF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475FCF" w:rsidRDefault="00475FCF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475FCF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475FCF" w:rsidRDefault="00475FCF" w:rsidP="001F79BF">
            <w:pPr>
              <w:spacing w:line="200" w:lineRule="exact"/>
            </w:pPr>
          </w:p>
        </w:tc>
      </w:tr>
    </w:tbl>
    <w:p w:rsidR="00475FCF" w:rsidRDefault="00475FCF" w:rsidP="001F79BF">
      <w:pPr>
        <w:spacing w:line="100" w:lineRule="exact"/>
      </w:pPr>
    </w:p>
  </w:footnote>
  <w:footnote w:type="continuationNotice" w:id="1">
    <w:p w:rsidR="00475FCF" w:rsidRDefault="00475FCF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FCF" w:rsidRPr="005E3AE8" w:rsidRDefault="00475FCF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526F04"/>
    <w:multiLevelType w:val="hybridMultilevel"/>
    <w:tmpl w:val="64AC747C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3132491"/>
    <w:multiLevelType w:val="hybridMultilevel"/>
    <w:tmpl w:val="2BE414CE"/>
    <w:lvl w:ilvl="0" w:tplc="E23A6902">
      <w:start w:val="3"/>
      <w:numFmt w:val="bullet"/>
      <w:lvlText w:val="−"/>
      <w:lvlJc w:val="left"/>
      <w:pPr>
        <w:ind w:left="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>
    <w:nsid w:val="036906A3"/>
    <w:multiLevelType w:val="hybridMultilevel"/>
    <w:tmpl w:val="88A6B262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7A15C53"/>
    <w:multiLevelType w:val="hybridMultilevel"/>
    <w:tmpl w:val="5824C1DA"/>
    <w:lvl w:ilvl="0" w:tplc="714C124A">
      <w:start w:val="1"/>
      <w:numFmt w:val="lowerLetter"/>
      <w:lvlText w:val="%1)"/>
      <w:lvlJc w:val="left"/>
      <w:pPr>
        <w:ind w:left="1004" w:hanging="360"/>
      </w:pPr>
      <w:rPr>
        <w:rFonts w:ascii="Goudy Old Style" w:hAnsi="Goudy Old Style" w:hint="default"/>
        <w:b w:val="0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AAA3018"/>
    <w:multiLevelType w:val="hybridMultilevel"/>
    <w:tmpl w:val="AAFC0502"/>
    <w:lvl w:ilvl="0" w:tplc="6D640D28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">
    <w:nsid w:val="447C16F9"/>
    <w:multiLevelType w:val="hybridMultilevel"/>
    <w:tmpl w:val="2C22A06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72174B1"/>
    <w:multiLevelType w:val="hybridMultilevel"/>
    <w:tmpl w:val="63F29FF4"/>
    <w:lvl w:ilvl="0" w:tplc="C5B443E0">
      <w:start w:val="39"/>
      <w:numFmt w:val="bullet"/>
      <w:lvlText w:val=""/>
      <w:lvlJc w:val="left"/>
      <w:pPr>
        <w:ind w:left="360" w:hanging="360"/>
      </w:pPr>
      <w:rPr>
        <w:rFonts w:ascii="Monotype Sorts" w:eastAsia="Times New Roman" w:hAnsi="Monotype Sort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5">
    <w:nsid w:val="5D9D198B"/>
    <w:multiLevelType w:val="hybridMultilevel"/>
    <w:tmpl w:val="815633BC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8F83290"/>
    <w:multiLevelType w:val="hybridMultilevel"/>
    <w:tmpl w:val="57A4CAC2"/>
    <w:lvl w:ilvl="0" w:tplc="E68037F6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6C205B39"/>
    <w:multiLevelType w:val="hybridMultilevel"/>
    <w:tmpl w:val="CF3262A4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F987C72"/>
    <w:multiLevelType w:val="hybridMultilevel"/>
    <w:tmpl w:val="D57C72C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5D370B8"/>
    <w:multiLevelType w:val="hybridMultilevel"/>
    <w:tmpl w:val="01E048C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0715EE"/>
    <w:multiLevelType w:val="hybridMultilevel"/>
    <w:tmpl w:val="4D94B37E"/>
    <w:lvl w:ilvl="0" w:tplc="E23A6902">
      <w:start w:val="3"/>
      <w:numFmt w:val="bullet"/>
      <w:lvlText w:val="−"/>
      <w:lvlJc w:val="left"/>
      <w:pPr>
        <w:ind w:left="136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4"/>
  </w:num>
  <w:num w:numId="4">
    <w:abstractNumId w:val="11"/>
  </w:num>
  <w:num w:numId="5">
    <w:abstractNumId w:val="13"/>
  </w:num>
  <w:num w:numId="6">
    <w:abstractNumId w:val="18"/>
  </w:num>
  <w:num w:numId="7">
    <w:abstractNumId w:val="4"/>
  </w:num>
  <w:num w:numId="8">
    <w:abstractNumId w:val="12"/>
  </w:num>
  <w:num w:numId="9">
    <w:abstractNumId w:val="6"/>
  </w:num>
  <w:num w:numId="10">
    <w:abstractNumId w:val="5"/>
  </w:num>
  <w:num w:numId="11">
    <w:abstractNumId w:val="15"/>
  </w:num>
  <w:num w:numId="12">
    <w:abstractNumId w:val="17"/>
  </w:num>
  <w:num w:numId="13">
    <w:abstractNumId w:val="16"/>
  </w:num>
  <w:num w:numId="14">
    <w:abstractNumId w:val="20"/>
  </w:num>
  <w:num w:numId="15">
    <w:abstractNumId w:val="9"/>
  </w:num>
  <w:num w:numId="16">
    <w:abstractNumId w:val="7"/>
  </w:num>
  <w:num w:numId="17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34817">
      <o:colormenu v:ext="edit" strokecolor="non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AD0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057B"/>
    <w:rsid w:val="00012D96"/>
    <w:rsid w:val="00013124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9F7"/>
    <w:rsid w:val="00036E4D"/>
    <w:rsid w:val="000371FD"/>
    <w:rsid w:val="00037438"/>
    <w:rsid w:val="00037B05"/>
    <w:rsid w:val="000400C4"/>
    <w:rsid w:val="0004060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5F8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4AF"/>
    <w:rsid w:val="00062D66"/>
    <w:rsid w:val="00062E7B"/>
    <w:rsid w:val="00063434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8BB"/>
    <w:rsid w:val="0006695C"/>
    <w:rsid w:val="00066D7E"/>
    <w:rsid w:val="000673CD"/>
    <w:rsid w:val="0006747F"/>
    <w:rsid w:val="000675FD"/>
    <w:rsid w:val="00067633"/>
    <w:rsid w:val="000700DD"/>
    <w:rsid w:val="000720C0"/>
    <w:rsid w:val="0007284C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474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548C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3A00"/>
    <w:rsid w:val="0009490E"/>
    <w:rsid w:val="0009576D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1F60"/>
    <w:rsid w:val="000A203C"/>
    <w:rsid w:val="000A26B8"/>
    <w:rsid w:val="000A2ABE"/>
    <w:rsid w:val="000A3DE4"/>
    <w:rsid w:val="000A4279"/>
    <w:rsid w:val="000A48F5"/>
    <w:rsid w:val="000A783D"/>
    <w:rsid w:val="000A7D06"/>
    <w:rsid w:val="000B01FB"/>
    <w:rsid w:val="000B060E"/>
    <w:rsid w:val="000B0BA6"/>
    <w:rsid w:val="000B11B0"/>
    <w:rsid w:val="000B308F"/>
    <w:rsid w:val="000B3693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691"/>
    <w:rsid w:val="000D2C82"/>
    <w:rsid w:val="000D38F1"/>
    <w:rsid w:val="000D3AE5"/>
    <w:rsid w:val="000D4018"/>
    <w:rsid w:val="000D5799"/>
    <w:rsid w:val="000D593D"/>
    <w:rsid w:val="000D6339"/>
    <w:rsid w:val="000D65B7"/>
    <w:rsid w:val="000D7D0D"/>
    <w:rsid w:val="000E085E"/>
    <w:rsid w:val="000E0ABC"/>
    <w:rsid w:val="000E1405"/>
    <w:rsid w:val="000E2B0F"/>
    <w:rsid w:val="000E378F"/>
    <w:rsid w:val="000E3E7F"/>
    <w:rsid w:val="000E4F9E"/>
    <w:rsid w:val="000E4FC4"/>
    <w:rsid w:val="000E5384"/>
    <w:rsid w:val="000E59D8"/>
    <w:rsid w:val="000E6081"/>
    <w:rsid w:val="000E71BD"/>
    <w:rsid w:val="000E742A"/>
    <w:rsid w:val="000F0061"/>
    <w:rsid w:val="000F0E2F"/>
    <w:rsid w:val="000F0EA2"/>
    <w:rsid w:val="000F3EBA"/>
    <w:rsid w:val="00100ABB"/>
    <w:rsid w:val="00100D87"/>
    <w:rsid w:val="00101982"/>
    <w:rsid w:val="00101CE4"/>
    <w:rsid w:val="001020EE"/>
    <w:rsid w:val="0010292A"/>
    <w:rsid w:val="0010335F"/>
    <w:rsid w:val="00103A9A"/>
    <w:rsid w:val="00105CB0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6CB"/>
    <w:rsid w:val="001157BE"/>
    <w:rsid w:val="00115A13"/>
    <w:rsid w:val="00115E69"/>
    <w:rsid w:val="00115F98"/>
    <w:rsid w:val="00116012"/>
    <w:rsid w:val="001160E3"/>
    <w:rsid w:val="001171AF"/>
    <w:rsid w:val="0011735B"/>
    <w:rsid w:val="00117387"/>
    <w:rsid w:val="00120A1A"/>
    <w:rsid w:val="00120C6B"/>
    <w:rsid w:val="00121168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06E1"/>
    <w:rsid w:val="0013106B"/>
    <w:rsid w:val="001312C9"/>
    <w:rsid w:val="0013131C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1FD0"/>
    <w:rsid w:val="001423D5"/>
    <w:rsid w:val="0014274E"/>
    <w:rsid w:val="0014292E"/>
    <w:rsid w:val="00143373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3B33"/>
    <w:rsid w:val="00153E5B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1E3C"/>
    <w:rsid w:val="00171EFA"/>
    <w:rsid w:val="0017289F"/>
    <w:rsid w:val="00172D90"/>
    <w:rsid w:val="0017346F"/>
    <w:rsid w:val="0017372A"/>
    <w:rsid w:val="00173867"/>
    <w:rsid w:val="00173A18"/>
    <w:rsid w:val="00174174"/>
    <w:rsid w:val="00174901"/>
    <w:rsid w:val="00175015"/>
    <w:rsid w:val="00177047"/>
    <w:rsid w:val="00177D96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00E"/>
    <w:rsid w:val="001833ED"/>
    <w:rsid w:val="001835AE"/>
    <w:rsid w:val="00184085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5F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E27"/>
    <w:rsid w:val="001A2FF5"/>
    <w:rsid w:val="001A3049"/>
    <w:rsid w:val="001A3506"/>
    <w:rsid w:val="001A3ABD"/>
    <w:rsid w:val="001A3CA7"/>
    <w:rsid w:val="001A4B56"/>
    <w:rsid w:val="001A516E"/>
    <w:rsid w:val="001A5271"/>
    <w:rsid w:val="001A53C6"/>
    <w:rsid w:val="001A596F"/>
    <w:rsid w:val="001A5B6D"/>
    <w:rsid w:val="001A6A9A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B7C3F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105C"/>
    <w:rsid w:val="001D2ED3"/>
    <w:rsid w:val="001D30C1"/>
    <w:rsid w:val="001D3934"/>
    <w:rsid w:val="001D3E97"/>
    <w:rsid w:val="001D46E2"/>
    <w:rsid w:val="001D48D6"/>
    <w:rsid w:val="001D54FC"/>
    <w:rsid w:val="001D6240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3E79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87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310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B1"/>
    <w:rsid w:val="002031D2"/>
    <w:rsid w:val="0020398D"/>
    <w:rsid w:val="00204C8A"/>
    <w:rsid w:val="00204FBF"/>
    <w:rsid w:val="00205F57"/>
    <w:rsid w:val="00206831"/>
    <w:rsid w:val="00206CE7"/>
    <w:rsid w:val="00207A1A"/>
    <w:rsid w:val="00207ABC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410"/>
    <w:rsid w:val="002159E9"/>
    <w:rsid w:val="00215A60"/>
    <w:rsid w:val="0021683A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5B76"/>
    <w:rsid w:val="002267A6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2DEA"/>
    <w:rsid w:val="0023342E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1F0E"/>
    <w:rsid w:val="0025279C"/>
    <w:rsid w:val="00252BA6"/>
    <w:rsid w:val="00253F62"/>
    <w:rsid w:val="00254190"/>
    <w:rsid w:val="0025427E"/>
    <w:rsid w:val="0025431B"/>
    <w:rsid w:val="002544CE"/>
    <w:rsid w:val="00255D1C"/>
    <w:rsid w:val="002569B2"/>
    <w:rsid w:val="00256DD8"/>
    <w:rsid w:val="002575F9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1E53"/>
    <w:rsid w:val="0027231D"/>
    <w:rsid w:val="002725CE"/>
    <w:rsid w:val="00272A37"/>
    <w:rsid w:val="00272DFC"/>
    <w:rsid w:val="00273B6A"/>
    <w:rsid w:val="00273C48"/>
    <w:rsid w:val="00274FB9"/>
    <w:rsid w:val="0027602C"/>
    <w:rsid w:val="00276CC5"/>
    <w:rsid w:val="00276F8B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D5D"/>
    <w:rsid w:val="00284EEF"/>
    <w:rsid w:val="00285480"/>
    <w:rsid w:val="00285AA3"/>
    <w:rsid w:val="00286693"/>
    <w:rsid w:val="00286C00"/>
    <w:rsid w:val="00286D17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686E"/>
    <w:rsid w:val="0029702B"/>
    <w:rsid w:val="00297D72"/>
    <w:rsid w:val="002A0210"/>
    <w:rsid w:val="002A06A0"/>
    <w:rsid w:val="002A17CA"/>
    <w:rsid w:val="002A1AE6"/>
    <w:rsid w:val="002A2ABA"/>
    <w:rsid w:val="002A2F13"/>
    <w:rsid w:val="002A34AC"/>
    <w:rsid w:val="002A3B4E"/>
    <w:rsid w:val="002A41C8"/>
    <w:rsid w:val="002A45F2"/>
    <w:rsid w:val="002A4626"/>
    <w:rsid w:val="002A47B9"/>
    <w:rsid w:val="002A4DC2"/>
    <w:rsid w:val="002A6894"/>
    <w:rsid w:val="002A6E90"/>
    <w:rsid w:val="002A7044"/>
    <w:rsid w:val="002A7633"/>
    <w:rsid w:val="002A772E"/>
    <w:rsid w:val="002A791E"/>
    <w:rsid w:val="002A7C68"/>
    <w:rsid w:val="002B0067"/>
    <w:rsid w:val="002B080D"/>
    <w:rsid w:val="002B083E"/>
    <w:rsid w:val="002B1387"/>
    <w:rsid w:val="002B1AAA"/>
    <w:rsid w:val="002B1C41"/>
    <w:rsid w:val="002B231B"/>
    <w:rsid w:val="002B2754"/>
    <w:rsid w:val="002B2A53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5D5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1D0"/>
    <w:rsid w:val="002D256C"/>
    <w:rsid w:val="002D2BA5"/>
    <w:rsid w:val="002D33B1"/>
    <w:rsid w:val="002D3472"/>
    <w:rsid w:val="002D4336"/>
    <w:rsid w:val="002D55A1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678"/>
    <w:rsid w:val="002E37B2"/>
    <w:rsid w:val="002E460A"/>
    <w:rsid w:val="002E4903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4CE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0A0"/>
    <w:rsid w:val="003021C0"/>
    <w:rsid w:val="00303872"/>
    <w:rsid w:val="00303F4A"/>
    <w:rsid w:val="00304482"/>
    <w:rsid w:val="00304B5C"/>
    <w:rsid w:val="0030567D"/>
    <w:rsid w:val="00305733"/>
    <w:rsid w:val="00305D88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570A"/>
    <w:rsid w:val="00320689"/>
    <w:rsid w:val="0032081C"/>
    <w:rsid w:val="003209E0"/>
    <w:rsid w:val="00320BC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6DB"/>
    <w:rsid w:val="00334BF8"/>
    <w:rsid w:val="00334C11"/>
    <w:rsid w:val="00334E86"/>
    <w:rsid w:val="00334E92"/>
    <w:rsid w:val="00335DB7"/>
    <w:rsid w:val="00335E0E"/>
    <w:rsid w:val="0033634B"/>
    <w:rsid w:val="0033685F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3C5B"/>
    <w:rsid w:val="0034484D"/>
    <w:rsid w:val="00344874"/>
    <w:rsid w:val="00346562"/>
    <w:rsid w:val="00346AA4"/>
    <w:rsid w:val="003471F8"/>
    <w:rsid w:val="00350944"/>
    <w:rsid w:val="003509DB"/>
    <w:rsid w:val="00350F6A"/>
    <w:rsid w:val="003513E2"/>
    <w:rsid w:val="0035176A"/>
    <w:rsid w:val="00351EBD"/>
    <w:rsid w:val="00352842"/>
    <w:rsid w:val="00352F1B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53"/>
    <w:rsid w:val="00356E82"/>
    <w:rsid w:val="00357852"/>
    <w:rsid w:val="0036071B"/>
    <w:rsid w:val="00360CDF"/>
    <w:rsid w:val="00360E96"/>
    <w:rsid w:val="0036127B"/>
    <w:rsid w:val="00361673"/>
    <w:rsid w:val="00361B78"/>
    <w:rsid w:val="00362069"/>
    <w:rsid w:val="00362556"/>
    <w:rsid w:val="003629A0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6EFA"/>
    <w:rsid w:val="00367674"/>
    <w:rsid w:val="0036794A"/>
    <w:rsid w:val="0037147F"/>
    <w:rsid w:val="00371F90"/>
    <w:rsid w:val="0037253F"/>
    <w:rsid w:val="003725B5"/>
    <w:rsid w:val="00372757"/>
    <w:rsid w:val="00373320"/>
    <w:rsid w:val="003733C4"/>
    <w:rsid w:val="00373462"/>
    <w:rsid w:val="0037424C"/>
    <w:rsid w:val="00376020"/>
    <w:rsid w:val="00376865"/>
    <w:rsid w:val="00377915"/>
    <w:rsid w:val="00380DF7"/>
    <w:rsid w:val="003812F3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802"/>
    <w:rsid w:val="00391AB2"/>
    <w:rsid w:val="00392873"/>
    <w:rsid w:val="00393A98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8F1"/>
    <w:rsid w:val="003A5C02"/>
    <w:rsid w:val="003A6915"/>
    <w:rsid w:val="003A69EF"/>
    <w:rsid w:val="003A6DDC"/>
    <w:rsid w:val="003A6DFC"/>
    <w:rsid w:val="003A71EA"/>
    <w:rsid w:val="003A74DC"/>
    <w:rsid w:val="003A7CF2"/>
    <w:rsid w:val="003B046B"/>
    <w:rsid w:val="003B066B"/>
    <w:rsid w:val="003B1108"/>
    <w:rsid w:val="003B1DDA"/>
    <w:rsid w:val="003B205F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391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629"/>
    <w:rsid w:val="003C6B59"/>
    <w:rsid w:val="003C6FBA"/>
    <w:rsid w:val="003C7943"/>
    <w:rsid w:val="003D0718"/>
    <w:rsid w:val="003D1083"/>
    <w:rsid w:val="003D263C"/>
    <w:rsid w:val="003D27B0"/>
    <w:rsid w:val="003D600E"/>
    <w:rsid w:val="003D6D84"/>
    <w:rsid w:val="003D7A46"/>
    <w:rsid w:val="003D7D9F"/>
    <w:rsid w:val="003E0491"/>
    <w:rsid w:val="003E0A2C"/>
    <w:rsid w:val="003E19B3"/>
    <w:rsid w:val="003E1C58"/>
    <w:rsid w:val="003E213E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0BBD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0D37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46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5339"/>
    <w:rsid w:val="0043606C"/>
    <w:rsid w:val="004368ED"/>
    <w:rsid w:val="00436E83"/>
    <w:rsid w:val="00436E97"/>
    <w:rsid w:val="0043753B"/>
    <w:rsid w:val="0044066B"/>
    <w:rsid w:val="00440B06"/>
    <w:rsid w:val="00441827"/>
    <w:rsid w:val="0044189B"/>
    <w:rsid w:val="00441D7B"/>
    <w:rsid w:val="004428D3"/>
    <w:rsid w:val="00443E3B"/>
    <w:rsid w:val="0044483D"/>
    <w:rsid w:val="00444C09"/>
    <w:rsid w:val="00445BE4"/>
    <w:rsid w:val="004461C5"/>
    <w:rsid w:val="00446386"/>
    <w:rsid w:val="004463BD"/>
    <w:rsid w:val="00447A15"/>
    <w:rsid w:val="00450083"/>
    <w:rsid w:val="004505C2"/>
    <w:rsid w:val="00450644"/>
    <w:rsid w:val="004508E9"/>
    <w:rsid w:val="00451092"/>
    <w:rsid w:val="00451D1C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967"/>
    <w:rsid w:val="00457FF8"/>
    <w:rsid w:val="004612B2"/>
    <w:rsid w:val="00462186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23F"/>
    <w:rsid w:val="00472FAE"/>
    <w:rsid w:val="00472FFC"/>
    <w:rsid w:val="004736C0"/>
    <w:rsid w:val="00473C50"/>
    <w:rsid w:val="00473E22"/>
    <w:rsid w:val="00473ED5"/>
    <w:rsid w:val="00474BF6"/>
    <w:rsid w:val="0047596A"/>
    <w:rsid w:val="00475F0F"/>
    <w:rsid w:val="00475FC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1C2E"/>
    <w:rsid w:val="004A1E55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37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2244"/>
    <w:rsid w:val="004B34A9"/>
    <w:rsid w:val="004B38E4"/>
    <w:rsid w:val="004B4338"/>
    <w:rsid w:val="004B4B51"/>
    <w:rsid w:val="004B4DE3"/>
    <w:rsid w:val="004B4FB1"/>
    <w:rsid w:val="004B555E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1EC"/>
    <w:rsid w:val="004D334E"/>
    <w:rsid w:val="004D384E"/>
    <w:rsid w:val="004D38D4"/>
    <w:rsid w:val="004D47E1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1DF8"/>
    <w:rsid w:val="004E2088"/>
    <w:rsid w:val="004E28AA"/>
    <w:rsid w:val="004E2F83"/>
    <w:rsid w:val="004E31E0"/>
    <w:rsid w:val="004E3DA7"/>
    <w:rsid w:val="004E45BF"/>
    <w:rsid w:val="004E49FA"/>
    <w:rsid w:val="004E4F39"/>
    <w:rsid w:val="004E5022"/>
    <w:rsid w:val="004E51BA"/>
    <w:rsid w:val="004E54C0"/>
    <w:rsid w:val="004E5731"/>
    <w:rsid w:val="004E5979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69"/>
    <w:rsid w:val="004F4797"/>
    <w:rsid w:val="004F4DC7"/>
    <w:rsid w:val="004F551D"/>
    <w:rsid w:val="004F7B99"/>
    <w:rsid w:val="004F7D10"/>
    <w:rsid w:val="00500293"/>
    <w:rsid w:val="00500475"/>
    <w:rsid w:val="00501579"/>
    <w:rsid w:val="005019CC"/>
    <w:rsid w:val="00502A90"/>
    <w:rsid w:val="005034B4"/>
    <w:rsid w:val="00503CE8"/>
    <w:rsid w:val="0050485F"/>
    <w:rsid w:val="005048A8"/>
    <w:rsid w:val="00504BEA"/>
    <w:rsid w:val="00505019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408"/>
    <w:rsid w:val="005139FF"/>
    <w:rsid w:val="00513AB9"/>
    <w:rsid w:val="005140E4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34CA"/>
    <w:rsid w:val="00524CF9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6E2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40"/>
    <w:rsid w:val="005453F8"/>
    <w:rsid w:val="00545568"/>
    <w:rsid w:val="00546D7E"/>
    <w:rsid w:val="00546E6A"/>
    <w:rsid w:val="00547747"/>
    <w:rsid w:val="00547F17"/>
    <w:rsid w:val="0055042B"/>
    <w:rsid w:val="00550616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203"/>
    <w:rsid w:val="005577EB"/>
    <w:rsid w:val="00557833"/>
    <w:rsid w:val="00560758"/>
    <w:rsid w:val="00560946"/>
    <w:rsid w:val="00560CBE"/>
    <w:rsid w:val="00561585"/>
    <w:rsid w:val="00561657"/>
    <w:rsid w:val="00561824"/>
    <w:rsid w:val="00561B63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97B"/>
    <w:rsid w:val="00567A1C"/>
    <w:rsid w:val="00570969"/>
    <w:rsid w:val="005719D8"/>
    <w:rsid w:val="00571A7E"/>
    <w:rsid w:val="00571B55"/>
    <w:rsid w:val="005720F1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3E88"/>
    <w:rsid w:val="00584445"/>
    <w:rsid w:val="00585018"/>
    <w:rsid w:val="005857FC"/>
    <w:rsid w:val="00585994"/>
    <w:rsid w:val="00585AD4"/>
    <w:rsid w:val="00585D91"/>
    <w:rsid w:val="00586703"/>
    <w:rsid w:val="00587436"/>
    <w:rsid w:val="00587B0F"/>
    <w:rsid w:val="005913C1"/>
    <w:rsid w:val="00591731"/>
    <w:rsid w:val="00591F73"/>
    <w:rsid w:val="00592776"/>
    <w:rsid w:val="0059337A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0EA2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0D1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75E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9DB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1A5"/>
    <w:rsid w:val="005D7318"/>
    <w:rsid w:val="005D74A7"/>
    <w:rsid w:val="005D7978"/>
    <w:rsid w:val="005D7C96"/>
    <w:rsid w:val="005D7E8A"/>
    <w:rsid w:val="005D7FB5"/>
    <w:rsid w:val="005E03B0"/>
    <w:rsid w:val="005E0400"/>
    <w:rsid w:val="005E0565"/>
    <w:rsid w:val="005E0912"/>
    <w:rsid w:val="005E1275"/>
    <w:rsid w:val="005E16EB"/>
    <w:rsid w:val="005E1F25"/>
    <w:rsid w:val="005E20E7"/>
    <w:rsid w:val="005E248D"/>
    <w:rsid w:val="005E255C"/>
    <w:rsid w:val="005E2C54"/>
    <w:rsid w:val="005E2D19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2F5"/>
    <w:rsid w:val="005F0595"/>
    <w:rsid w:val="005F09D9"/>
    <w:rsid w:val="005F0BD4"/>
    <w:rsid w:val="005F0DB2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5F6FF4"/>
    <w:rsid w:val="00600AE7"/>
    <w:rsid w:val="00601256"/>
    <w:rsid w:val="006020FC"/>
    <w:rsid w:val="00602837"/>
    <w:rsid w:val="006032B9"/>
    <w:rsid w:val="006033F7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189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17B2B"/>
    <w:rsid w:val="00620432"/>
    <w:rsid w:val="006207C5"/>
    <w:rsid w:val="006209CB"/>
    <w:rsid w:val="00620D83"/>
    <w:rsid w:val="0062154D"/>
    <w:rsid w:val="00621962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5B3"/>
    <w:rsid w:val="00631F80"/>
    <w:rsid w:val="00632559"/>
    <w:rsid w:val="006327F0"/>
    <w:rsid w:val="006329DF"/>
    <w:rsid w:val="00633078"/>
    <w:rsid w:val="00633348"/>
    <w:rsid w:val="006334BA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1E3F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5E69"/>
    <w:rsid w:val="006663AD"/>
    <w:rsid w:val="0066679D"/>
    <w:rsid w:val="00667114"/>
    <w:rsid w:val="006671BE"/>
    <w:rsid w:val="00667647"/>
    <w:rsid w:val="00667657"/>
    <w:rsid w:val="006702A8"/>
    <w:rsid w:val="006702D9"/>
    <w:rsid w:val="006703AB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5D9"/>
    <w:rsid w:val="00675781"/>
    <w:rsid w:val="00675C19"/>
    <w:rsid w:val="00675EA0"/>
    <w:rsid w:val="00675F25"/>
    <w:rsid w:val="00677259"/>
    <w:rsid w:val="00680A34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3A4"/>
    <w:rsid w:val="0068557C"/>
    <w:rsid w:val="00686AA0"/>
    <w:rsid w:val="00687860"/>
    <w:rsid w:val="00687E3A"/>
    <w:rsid w:val="00690BBC"/>
    <w:rsid w:val="00691D49"/>
    <w:rsid w:val="00692C4B"/>
    <w:rsid w:val="00692EDB"/>
    <w:rsid w:val="00693520"/>
    <w:rsid w:val="00693C89"/>
    <w:rsid w:val="00693F81"/>
    <w:rsid w:val="00694370"/>
    <w:rsid w:val="00694690"/>
    <w:rsid w:val="00694B76"/>
    <w:rsid w:val="00695747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5C7"/>
    <w:rsid w:val="006A5D0D"/>
    <w:rsid w:val="006A71A7"/>
    <w:rsid w:val="006A7418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B7E2E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1C0C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5A6"/>
    <w:rsid w:val="006E378A"/>
    <w:rsid w:val="006E3949"/>
    <w:rsid w:val="006E39A7"/>
    <w:rsid w:val="006E3CA0"/>
    <w:rsid w:val="006E4202"/>
    <w:rsid w:val="006E44E0"/>
    <w:rsid w:val="006E463A"/>
    <w:rsid w:val="006E47E2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7FC"/>
    <w:rsid w:val="006F2C7B"/>
    <w:rsid w:val="006F3E37"/>
    <w:rsid w:val="006F40E7"/>
    <w:rsid w:val="006F4CB1"/>
    <w:rsid w:val="006F5413"/>
    <w:rsid w:val="006F5B57"/>
    <w:rsid w:val="006F666F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A52"/>
    <w:rsid w:val="00721C58"/>
    <w:rsid w:val="00721FF5"/>
    <w:rsid w:val="007225DF"/>
    <w:rsid w:val="007231B3"/>
    <w:rsid w:val="00724249"/>
    <w:rsid w:val="00724EDE"/>
    <w:rsid w:val="00725280"/>
    <w:rsid w:val="00725997"/>
    <w:rsid w:val="00725DA0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37C5C"/>
    <w:rsid w:val="0074010C"/>
    <w:rsid w:val="00742996"/>
    <w:rsid w:val="00742F0B"/>
    <w:rsid w:val="00743D39"/>
    <w:rsid w:val="0074448C"/>
    <w:rsid w:val="00744A64"/>
    <w:rsid w:val="00744C1D"/>
    <w:rsid w:val="00745375"/>
    <w:rsid w:val="0074647B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6F55"/>
    <w:rsid w:val="0075705C"/>
    <w:rsid w:val="007573DC"/>
    <w:rsid w:val="0075766A"/>
    <w:rsid w:val="00760FD8"/>
    <w:rsid w:val="00761F77"/>
    <w:rsid w:val="007623B8"/>
    <w:rsid w:val="00762923"/>
    <w:rsid w:val="00762BF2"/>
    <w:rsid w:val="007638EE"/>
    <w:rsid w:val="00763926"/>
    <w:rsid w:val="00763CF2"/>
    <w:rsid w:val="007643CF"/>
    <w:rsid w:val="00764E33"/>
    <w:rsid w:val="00764F93"/>
    <w:rsid w:val="007651D9"/>
    <w:rsid w:val="00765F4B"/>
    <w:rsid w:val="00766437"/>
    <w:rsid w:val="00766FD8"/>
    <w:rsid w:val="00767494"/>
    <w:rsid w:val="00767C7F"/>
    <w:rsid w:val="00767F42"/>
    <w:rsid w:val="007705F0"/>
    <w:rsid w:val="007711DB"/>
    <w:rsid w:val="00771696"/>
    <w:rsid w:val="00772245"/>
    <w:rsid w:val="007731CB"/>
    <w:rsid w:val="00773877"/>
    <w:rsid w:val="007743BE"/>
    <w:rsid w:val="007755B7"/>
    <w:rsid w:val="007756D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4CF5"/>
    <w:rsid w:val="007850DB"/>
    <w:rsid w:val="007852CA"/>
    <w:rsid w:val="007856D6"/>
    <w:rsid w:val="00786138"/>
    <w:rsid w:val="00786995"/>
    <w:rsid w:val="00786C2B"/>
    <w:rsid w:val="00787AC5"/>
    <w:rsid w:val="00790590"/>
    <w:rsid w:val="00790F35"/>
    <w:rsid w:val="0079146D"/>
    <w:rsid w:val="00791809"/>
    <w:rsid w:val="00791A23"/>
    <w:rsid w:val="00793881"/>
    <w:rsid w:val="007948F6"/>
    <w:rsid w:val="0079536E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54"/>
    <w:rsid w:val="007A43A3"/>
    <w:rsid w:val="007A4F06"/>
    <w:rsid w:val="007A6140"/>
    <w:rsid w:val="007A6B14"/>
    <w:rsid w:val="007A6FAD"/>
    <w:rsid w:val="007A79C9"/>
    <w:rsid w:val="007A7C17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C7E19"/>
    <w:rsid w:val="007C7E3E"/>
    <w:rsid w:val="007D0886"/>
    <w:rsid w:val="007D190D"/>
    <w:rsid w:val="007D1A5D"/>
    <w:rsid w:val="007D28FD"/>
    <w:rsid w:val="007D291D"/>
    <w:rsid w:val="007D3C17"/>
    <w:rsid w:val="007D43AA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92F"/>
    <w:rsid w:val="007E0AA5"/>
    <w:rsid w:val="007E1154"/>
    <w:rsid w:val="007E1511"/>
    <w:rsid w:val="007E1B24"/>
    <w:rsid w:val="007E20C7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1340"/>
    <w:rsid w:val="007F1E56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02D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5A4E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21CD"/>
    <w:rsid w:val="008128C6"/>
    <w:rsid w:val="00814505"/>
    <w:rsid w:val="008145C4"/>
    <w:rsid w:val="008147F0"/>
    <w:rsid w:val="00814D70"/>
    <w:rsid w:val="00814FFE"/>
    <w:rsid w:val="00815611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268"/>
    <w:rsid w:val="00822B33"/>
    <w:rsid w:val="008235D2"/>
    <w:rsid w:val="0082386B"/>
    <w:rsid w:val="00824391"/>
    <w:rsid w:val="008262F9"/>
    <w:rsid w:val="008264C4"/>
    <w:rsid w:val="008270A9"/>
    <w:rsid w:val="0082710D"/>
    <w:rsid w:val="00827465"/>
    <w:rsid w:val="008275F7"/>
    <w:rsid w:val="008301C1"/>
    <w:rsid w:val="00830838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16A7"/>
    <w:rsid w:val="0084238C"/>
    <w:rsid w:val="00842CAB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4DB3"/>
    <w:rsid w:val="00856185"/>
    <w:rsid w:val="00857BB0"/>
    <w:rsid w:val="00857CCA"/>
    <w:rsid w:val="00860519"/>
    <w:rsid w:val="00861C93"/>
    <w:rsid w:val="00862792"/>
    <w:rsid w:val="008632F2"/>
    <w:rsid w:val="008639C7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6A53"/>
    <w:rsid w:val="00867A70"/>
    <w:rsid w:val="008702D9"/>
    <w:rsid w:val="00870DEA"/>
    <w:rsid w:val="00871C65"/>
    <w:rsid w:val="00871D23"/>
    <w:rsid w:val="00871D2B"/>
    <w:rsid w:val="00871F35"/>
    <w:rsid w:val="0087259D"/>
    <w:rsid w:val="008726A7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152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6B6F"/>
    <w:rsid w:val="00897047"/>
    <w:rsid w:val="008971E8"/>
    <w:rsid w:val="008972A5"/>
    <w:rsid w:val="00897334"/>
    <w:rsid w:val="00897B66"/>
    <w:rsid w:val="008A08FD"/>
    <w:rsid w:val="008A0A43"/>
    <w:rsid w:val="008A15A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6C3C"/>
    <w:rsid w:val="008A6EF1"/>
    <w:rsid w:val="008A7953"/>
    <w:rsid w:val="008B06BE"/>
    <w:rsid w:val="008B0B62"/>
    <w:rsid w:val="008B0F7C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49F"/>
    <w:rsid w:val="008C0D40"/>
    <w:rsid w:val="008C1F57"/>
    <w:rsid w:val="008C2133"/>
    <w:rsid w:val="008C2CDC"/>
    <w:rsid w:val="008C2D98"/>
    <w:rsid w:val="008C2FC3"/>
    <w:rsid w:val="008C3151"/>
    <w:rsid w:val="008C3D1B"/>
    <w:rsid w:val="008C47A5"/>
    <w:rsid w:val="008C484F"/>
    <w:rsid w:val="008C4B28"/>
    <w:rsid w:val="008C4D24"/>
    <w:rsid w:val="008C54F0"/>
    <w:rsid w:val="008C6B9F"/>
    <w:rsid w:val="008C707D"/>
    <w:rsid w:val="008C7369"/>
    <w:rsid w:val="008C7C9E"/>
    <w:rsid w:val="008D07AE"/>
    <w:rsid w:val="008D12A9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16E"/>
    <w:rsid w:val="008E0281"/>
    <w:rsid w:val="008E153C"/>
    <w:rsid w:val="008E2899"/>
    <w:rsid w:val="008E32D6"/>
    <w:rsid w:val="008E379A"/>
    <w:rsid w:val="008E4166"/>
    <w:rsid w:val="008E5DA5"/>
    <w:rsid w:val="008E5F07"/>
    <w:rsid w:val="008E65C1"/>
    <w:rsid w:val="008E78B8"/>
    <w:rsid w:val="008E7E12"/>
    <w:rsid w:val="008F0805"/>
    <w:rsid w:val="008F1591"/>
    <w:rsid w:val="008F163B"/>
    <w:rsid w:val="008F2010"/>
    <w:rsid w:val="008F308D"/>
    <w:rsid w:val="008F31C0"/>
    <w:rsid w:val="008F34D0"/>
    <w:rsid w:val="008F40F9"/>
    <w:rsid w:val="008F4E2F"/>
    <w:rsid w:val="008F77B6"/>
    <w:rsid w:val="00900050"/>
    <w:rsid w:val="00900370"/>
    <w:rsid w:val="0090049F"/>
    <w:rsid w:val="00900B38"/>
    <w:rsid w:val="00900F6B"/>
    <w:rsid w:val="00901E33"/>
    <w:rsid w:val="00902389"/>
    <w:rsid w:val="00902703"/>
    <w:rsid w:val="00902A69"/>
    <w:rsid w:val="00903D60"/>
    <w:rsid w:val="0090420B"/>
    <w:rsid w:val="009046F2"/>
    <w:rsid w:val="00904B3E"/>
    <w:rsid w:val="0090537F"/>
    <w:rsid w:val="009054D9"/>
    <w:rsid w:val="009054FE"/>
    <w:rsid w:val="00905906"/>
    <w:rsid w:val="00906165"/>
    <w:rsid w:val="009061CC"/>
    <w:rsid w:val="0090756C"/>
    <w:rsid w:val="00907ED5"/>
    <w:rsid w:val="00911645"/>
    <w:rsid w:val="009133EA"/>
    <w:rsid w:val="0091392C"/>
    <w:rsid w:val="00913A9F"/>
    <w:rsid w:val="00913EB5"/>
    <w:rsid w:val="0091424D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3A2B"/>
    <w:rsid w:val="00924BF2"/>
    <w:rsid w:val="00925308"/>
    <w:rsid w:val="009271F4"/>
    <w:rsid w:val="00927746"/>
    <w:rsid w:val="00930133"/>
    <w:rsid w:val="00932253"/>
    <w:rsid w:val="00933113"/>
    <w:rsid w:val="009333EA"/>
    <w:rsid w:val="00933792"/>
    <w:rsid w:val="0093421F"/>
    <w:rsid w:val="00934400"/>
    <w:rsid w:val="009347FC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9E2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391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3283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B4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3E69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38E1"/>
    <w:rsid w:val="009A434E"/>
    <w:rsid w:val="009A4D92"/>
    <w:rsid w:val="009A52DF"/>
    <w:rsid w:val="009A5708"/>
    <w:rsid w:val="009A6495"/>
    <w:rsid w:val="009A6BFB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12"/>
    <w:rsid w:val="009B614F"/>
    <w:rsid w:val="009B6324"/>
    <w:rsid w:val="009B6AFA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2C1"/>
    <w:rsid w:val="009E3762"/>
    <w:rsid w:val="009E3BBE"/>
    <w:rsid w:val="009E45A4"/>
    <w:rsid w:val="009E4653"/>
    <w:rsid w:val="009E4E4A"/>
    <w:rsid w:val="009E54DC"/>
    <w:rsid w:val="009E5948"/>
    <w:rsid w:val="009E5EEE"/>
    <w:rsid w:val="009E60A5"/>
    <w:rsid w:val="009E6470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D3B"/>
    <w:rsid w:val="009F3F61"/>
    <w:rsid w:val="009F4360"/>
    <w:rsid w:val="009F5690"/>
    <w:rsid w:val="009F57B1"/>
    <w:rsid w:val="009F5898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1A3A"/>
    <w:rsid w:val="00A12272"/>
    <w:rsid w:val="00A12EC5"/>
    <w:rsid w:val="00A1314A"/>
    <w:rsid w:val="00A13151"/>
    <w:rsid w:val="00A1399B"/>
    <w:rsid w:val="00A146EF"/>
    <w:rsid w:val="00A148FE"/>
    <w:rsid w:val="00A14962"/>
    <w:rsid w:val="00A14AA6"/>
    <w:rsid w:val="00A14ADC"/>
    <w:rsid w:val="00A15338"/>
    <w:rsid w:val="00A16BA0"/>
    <w:rsid w:val="00A16BBF"/>
    <w:rsid w:val="00A16D4F"/>
    <w:rsid w:val="00A17D8C"/>
    <w:rsid w:val="00A17FAE"/>
    <w:rsid w:val="00A20516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149"/>
    <w:rsid w:val="00A25AAB"/>
    <w:rsid w:val="00A26EA7"/>
    <w:rsid w:val="00A26EB1"/>
    <w:rsid w:val="00A273B0"/>
    <w:rsid w:val="00A27DCB"/>
    <w:rsid w:val="00A30268"/>
    <w:rsid w:val="00A30653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ADD"/>
    <w:rsid w:val="00A41C48"/>
    <w:rsid w:val="00A4267A"/>
    <w:rsid w:val="00A432D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1E94"/>
    <w:rsid w:val="00A524C6"/>
    <w:rsid w:val="00A5296A"/>
    <w:rsid w:val="00A532D5"/>
    <w:rsid w:val="00A5398C"/>
    <w:rsid w:val="00A53B6C"/>
    <w:rsid w:val="00A541C5"/>
    <w:rsid w:val="00A55000"/>
    <w:rsid w:val="00A561EA"/>
    <w:rsid w:val="00A57078"/>
    <w:rsid w:val="00A57A94"/>
    <w:rsid w:val="00A57DB3"/>
    <w:rsid w:val="00A604C2"/>
    <w:rsid w:val="00A60E43"/>
    <w:rsid w:val="00A61818"/>
    <w:rsid w:val="00A622A3"/>
    <w:rsid w:val="00A6248F"/>
    <w:rsid w:val="00A6289C"/>
    <w:rsid w:val="00A62D01"/>
    <w:rsid w:val="00A62D88"/>
    <w:rsid w:val="00A6384B"/>
    <w:rsid w:val="00A64077"/>
    <w:rsid w:val="00A640E9"/>
    <w:rsid w:val="00A6463A"/>
    <w:rsid w:val="00A6478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C19"/>
    <w:rsid w:val="00A77DB0"/>
    <w:rsid w:val="00A77EC8"/>
    <w:rsid w:val="00A80581"/>
    <w:rsid w:val="00A818E2"/>
    <w:rsid w:val="00A827BC"/>
    <w:rsid w:val="00A830BC"/>
    <w:rsid w:val="00A83C19"/>
    <w:rsid w:val="00A83E59"/>
    <w:rsid w:val="00A84D9F"/>
    <w:rsid w:val="00A84EA7"/>
    <w:rsid w:val="00A85A36"/>
    <w:rsid w:val="00A86D62"/>
    <w:rsid w:val="00A86D7F"/>
    <w:rsid w:val="00A86E5C"/>
    <w:rsid w:val="00A86FD2"/>
    <w:rsid w:val="00A9059F"/>
    <w:rsid w:val="00A90BD5"/>
    <w:rsid w:val="00A91727"/>
    <w:rsid w:val="00A91B52"/>
    <w:rsid w:val="00A91FDF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4CF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BD"/>
    <w:rsid w:val="00AA6DCA"/>
    <w:rsid w:val="00AA7657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417D"/>
    <w:rsid w:val="00AB5071"/>
    <w:rsid w:val="00AB58DA"/>
    <w:rsid w:val="00AB5B18"/>
    <w:rsid w:val="00AB7757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3398"/>
    <w:rsid w:val="00AC6411"/>
    <w:rsid w:val="00AC7498"/>
    <w:rsid w:val="00AC76EA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2836"/>
    <w:rsid w:val="00AE34EF"/>
    <w:rsid w:val="00AE3965"/>
    <w:rsid w:val="00AE3FC4"/>
    <w:rsid w:val="00AE402A"/>
    <w:rsid w:val="00AE44B6"/>
    <w:rsid w:val="00AE45C8"/>
    <w:rsid w:val="00AE4BE6"/>
    <w:rsid w:val="00AE4C18"/>
    <w:rsid w:val="00AE4D9D"/>
    <w:rsid w:val="00AE5A89"/>
    <w:rsid w:val="00AE6047"/>
    <w:rsid w:val="00AE6587"/>
    <w:rsid w:val="00AE660A"/>
    <w:rsid w:val="00AE6947"/>
    <w:rsid w:val="00AE6CC0"/>
    <w:rsid w:val="00AF1C90"/>
    <w:rsid w:val="00AF227E"/>
    <w:rsid w:val="00AF2B76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1E83"/>
    <w:rsid w:val="00B02ABE"/>
    <w:rsid w:val="00B02F23"/>
    <w:rsid w:val="00B038B0"/>
    <w:rsid w:val="00B03EDA"/>
    <w:rsid w:val="00B040C3"/>
    <w:rsid w:val="00B043F4"/>
    <w:rsid w:val="00B0474F"/>
    <w:rsid w:val="00B06752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1CDB"/>
    <w:rsid w:val="00B2349D"/>
    <w:rsid w:val="00B2477D"/>
    <w:rsid w:val="00B247DF"/>
    <w:rsid w:val="00B253D1"/>
    <w:rsid w:val="00B256A9"/>
    <w:rsid w:val="00B25DAA"/>
    <w:rsid w:val="00B26E8F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6CD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47393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555"/>
    <w:rsid w:val="00B579F5"/>
    <w:rsid w:val="00B57B04"/>
    <w:rsid w:val="00B57CDA"/>
    <w:rsid w:val="00B60764"/>
    <w:rsid w:val="00B609A0"/>
    <w:rsid w:val="00B60CBD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04B1"/>
    <w:rsid w:val="00B8180A"/>
    <w:rsid w:val="00B82755"/>
    <w:rsid w:val="00B82802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2668"/>
    <w:rsid w:val="00B9376C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0467"/>
    <w:rsid w:val="00BA1EFF"/>
    <w:rsid w:val="00BA224A"/>
    <w:rsid w:val="00BA2983"/>
    <w:rsid w:val="00BA2E77"/>
    <w:rsid w:val="00BA2FB6"/>
    <w:rsid w:val="00BA38B2"/>
    <w:rsid w:val="00BA48DB"/>
    <w:rsid w:val="00BA4DDC"/>
    <w:rsid w:val="00BA4E3B"/>
    <w:rsid w:val="00BA4ED4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B7C33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C7972"/>
    <w:rsid w:val="00BD0076"/>
    <w:rsid w:val="00BD0894"/>
    <w:rsid w:val="00BD0C58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79B"/>
    <w:rsid w:val="00BD781A"/>
    <w:rsid w:val="00BE2228"/>
    <w:rsid w:val="00BE35DC"/>
    <w:rsid w:val="00BE5959"/>
    <w:rsid w:val="00BE6919"/>
    <w:rsid w:val="00BE78A1"/>
    <w:rsid w:val="00BE7A89"/>
    <w:rsid w:val="00BF0569"/>
    <w:rsid w:val="00BF13B8"/>
    <w:rsid w:val="00BF1ABC"/>
    <w:rsid w:val="00BF2DAB"/>
    <w:rsid w:val="00BF2E1F"/>
    <w:rsid w:val="00BF337C"/>
    <w:rsid w:val="00BF34CB"/>
    <w:rsid w:val="00BF355C"/>
    <w:rsid w:val="00BF398C"/>
    <w:rsid w:val="00BF465E"/>
    <w:rsid w:val="00BF5304"/>
    <w:rsid w:val="00BF5D8A"/>
    <w:rsid w:val="00BF5EED"/>
    <w:rsid w:val="00BF5FB3"/>
    <w:rsid w:val="00BF657C"/>
    <w:rsid w:val="00BF681A"/>
    <w:rsid w:val="00BF6B5B"/>
    <w:rsid w:val="00BF6F82"/>
    <w:rsid w:val="00BF74F3"/>
    <w:rsid w:val="00C02121"/>
    <w:rsid w:val="00C02162"/>
    <w:rsid w:val="00C02445"/>
    <w:rsid w:val="00C0270A"/>
    <w:rsid w:val="00C031D7"/>
    <w:rsid w:val="00C036FC"/>
    <w:rsid w:val="00C039B9"/>
    <w:rsid w:val="00C03C6D"/>
    <w:rsid w:val="00C03CD1"/>
    <w:rsid w:val="00C04066"/>
    <w:rsid w:val="00C0410E"/>
    <w:rsid w:val="00C05399"/>
    <w:rsid w:val="00C05424"/>
    <w:rsid w:val="00C05D72"/>
    <w:rsid w:val="00C06297"/>
    <w:rsid w:val="00C06998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395B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00DB"/>
    <w:rsid w:val="00C41767"/>
    <w:rsid w:val="00C41800"/>
    <w:rsid w:val="00C41876"/>
    <w:rsid w:val="00C429DD"/>
    <w:rsid w:val="00C42ADC"/>
    <w:rsid w:val="00C42AF6"/>
    <w:rsid w:val="00C42D59"/>
    <w:rsid w:val="00C4388F"/>
    <w:rsid w:val="00C43AC2"/>
    <w:rsid w:val="00C43F42"/>
    <w:rsid w:val="00C451C3"/>
    <w:rsid w:val="00C454BB"/>
    <w:rsid w:val="00C455FB"/>
    <w:rsid w:val="00C460C1"/>
    <w:rsid w:val="00C467EF"/>
    <w:rsid w:val="00C468E7"/>
    <w:rsid w:val="00C46E48"/>
    <w:rsid w:val="00C4769C"/>
    <w:rsid w:val="00C47701"/>
    <w:rsid w:val="00C503D7"/>
    <w:rsid w:val="00C50655"/>
    <w:rsid w:val="00C51314"/>
    <w:rsid w:val="00C514EA"/>
    <w:rsid w:val="00C530B6"/>
    <w:rsid w:val="00C53425"/>
    <w:rsid w:val="00C535BF"/>
    <w:rsid w:val="00C536A9"/>
    <w:rsid w:val="00C5371A"/>
    <w:rsid w:val="00C53777"/>
    <w:rsid w:val="00C53B60"/>
    <w:rsid w:val="00C54375"/>
    <w:rsid w:val="00C544EF"/>
    <w:rsid w:val="00C54872"/>
    <w:rsid w:val="00C54DC3"/>
    <w:rsid w:val="00C5561A"/>
    <w:rsid w:val="00C5608A"/>
    <w:rsid w:val="00C564F7"/>
    <w:rsid w:val="00C56610"/>
    <w:rsid w:val="00C5667A"/>
    <w:rsid w:val="00C56AD9"/>
    <w:rsid w:val="00C57044"/>
    <w:rsid w:val="00C57F3A"/>
    <w:rsid w:val="00C605EC"/>
    <w:rsid w:val="00C60EF3"/>
    <w:rsid w:val="00C62584"/>
    <w:rsid w:val="00C6361A"/>
    <w:rsid w:val="00C63E3D"/>
    <w:rsid w:val="00C65C03"/>
    <w:rsid w:val="00C66341"/>
    <w:rsid w:val="00C664D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51E"/>
    <w:rsid w:val="00C73EF0"/>
    <w:rsid w:val="00C74861"/>
    <w:rsid w:val="00C749AD"/>
    <w:rsid w:val="00C749ED"/>
    <w:rsid w:val="00C7526C"/>
    <w:rsid w:val="00C76633"/>
    <w:rsid w:val="00C77615"/>
    <w:rsid w:val="00C77F55"/>
    <w:rsid w:val="00C801E0"/>
    <w:rsid w:val="00C80522"/>
    <w:rsid w:val="00C807BD"/>
    <w:rsid w:val="00C80F44"/>
    <w:rsid w:val="00C81304"/>
    <w:rsid w:val="00C813DD"/>
    <w:rsid w:val="00C81525"/>
    <w:rsid w:val="00C81956"/>
    <w:rsid w:val="00C83722"/>
    <w:rsid w:val="00C838EB"/>
    <w:rsid w:val="00C83C78"/>
    <w:rsid w:val="00C83C87"/>
    <w:rsid w:val="00C83F82"/>
    <w:rsid w:val="00C849F0"/>
    <w:rsid w:val="00C8553E"/>
    <w:rsid w:val="00C85C14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614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B7E52"/>
    <w:rsid w:val="00CC027B"/>
    <w:rsid w:val="00CC14C4"/>
    <w:rsid w:val="00CC1960"/>
    <w:rsid w:val="00CC19C7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7A3"/>
    <w:rsid w:val="00CC7EFE"/>
    <w:rsid w:val="00CD0662"/>
    <w:rsid w:val="00CD0694"/>
    <w:rsid w:val="00CD091D"/>
    <w:rsid w:val="00CD1D15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520"/>
    <w:rsid w:val="00CD7CDB"/>
    <w:rsid w:val="00CE0B45"/>
    <w:rsid w:val="00CE1338"/>
    <w:rsid w:val="00CE20BA"/>
    <w:rsid w:val="00CE2DD0"/>
    <w:rsid w:val="00CE331F"/>
    <w:rsid w:val="00CE3AFD"/>
    <w:rsid w:val="00CE412A"/>
    <w:rsid w:val="00CE4A96"/>
    <w:rsid w:val="00CE52A9"/>
    <w:rsid w:val="00CE63B7"/>
    <w:rsid w:val="00CE649E"/>
    <w:rsid w:val="00CE6A51"/>
    <w:rsid w:val="00CE710C"/>
    <w:rsid w:val="00CF044C"/>
    <w:rsid w:val="00CF2127"/>
    <w:rsid w:val="00CF293C"/>
    <w:rsid w:val="00CF2C06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1D12"/>
    <w:rsid w:val="00D123D9"/>
    <w:rsid w:val="00D12AA5"/>
    <w:rsid w:val="00D12E25"/>
    <w:rsid w:val="00D13797"/>
    <w:rsid w:val="00D139A2"/>
    <w:rsid w:val="00D13D11"/>
    <w:rsid w:val="00D145FD"/>
    <w:rsid w:val="00D14DE2"/>
    <w:rsid w:val="00D15519"/>
    <w:rsid w:val="00D15D34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B49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1762"/>
    <w:rsid w:val="00D3225C"/>
    <w:rsid w:val="00D323EE"/>
    <w:rsid w:val="00D32A4C"/>
    <w:rsid w:val="00D33087"/>
    <w:rsid w:val="00D33160"/>
    <w:rsid w:val="00D33814"/>
    <w:rsid w:val="00D33B37"/>
    <w:rsid w:val="00D340FF"/>
    <w:rsid w:val="00D3432D"/>
    <w:rsid w:val="00D3463C"/>
    <w:rsid w:val="00D34EFE"/>
    <w:rsid w:val="00D3547B"/>
    <w:rsid w:val="00D359B5"/>
    <w:rsid w:val="00D35BE4"/>
    <w:rsid w:val="00D362A4"/>
    <w:rsid w:val="00D369E9"/>
    <w:rsid w:val="00D40442"/>
    <w:rsid w:val="00D41742"/>
    <w:rsid w:val="00D41F40"/>
    <w:rsid w:val="00D42026"/>
    <w:rsid w:val="00D424E2"/>
    <w:rsid w:val="00D4271F"/>
    <w:rsid w:val="00D42B35"/>
    <w:rsid w:val="00D42CDE"/>
    <w:rsid w:val="00D437ED"/>
    <w:rsid w:val="00D43933"/>
    <w:rsid w:val="00D45354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14D"/>
    <w:rsid w:val="00D53F17"/>
    <w:rsid w:val="00D53F35"/>
    <w:rsid w:val="00D548D2"/>
    <w:rsid w:val="00D54B41"/>
    <w:rsid w:val="00D5506E"/>
    <w:rsid w:val="00D5583C"/>
    <w:rsid w:val="00D55E97"/>
    <w:rsid w:val="00D5669C"/>
    <w:rsid w:val="00D567F4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084"/>
    <w:rsid w:val="00D658E5"/>
    <w:rsid w:val="00D65D1B"/>
    <w:rsid w:val="00D66A44"/>
    <w:rsid w:val="00D66E56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481F"/>
    <w:rsid w:val="00D7527E"/>
    <w:rsid w:val="00D7563F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330A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00E9"/>
    <w:rsid w:val="00D910D4"/>
    <w:rsid w:val="00D93010"/>
    <w:rsid w:val="00D930E2"/>
    <w:rsid w:val="00D93661"/>
    <w:rsid w:val="00D936FF"/>
    <w:rsid w:val="00D93B59"/>
    <w:rsid w:val="00D93C80"/>
    <w:rsid w:val="00D9482F"/>
    <w:rsid w:val="00D94F9A"/>
    <w:rsid w:val="00D95BE2"/>
    <w:rsid w:val="00D95F57"/>
    <w:rsid w:val="00D968A9"/>
    <w:rsid w:val="00D96BDE"/>
    <w:rsid w:val="00D97134"/>
    <w:rsid w:val="00D97782"/>
    <w:rsid w:val="00DA01A2"/>
    <w:rsid w:val="00DA06EA"/>
    <w:rsid w:val="00DA1243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67F2"/>
    <w:rsid w:val="00DA7593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C14"/>
    <w:rsid w:val="00DB3DB2"/>
    <w:rsid w:val="00DB4214"/>
    <w:rsid w:val="00DB4B96"/>
    <w:rsid w:val="00DB4EB6"/>
    <w:rsid w:val="00DB525D"/>
    <w:rsid w:val="00DB5B16"/>
    <w:rsid w:val="00DB5F7D"/>
    <w:rsid w:val="00DB63ED"/>
    <w:rsid w:val="00DB77D1"/>
    <w:rsid w:val="00DB797D"/>
    <w:rsid w:val="00DB79D9"/>
    <w:rsid w:val="00DC0DD6"/>
    <w:rsid w:val="00DC17D7"/>
    <w:rsid w:val="00DC2398"/>
    <w:rsid w:val="00DC23B5"/>
    <w:rsid w:val="00DC28FC"/>
    <w:rsid w:val="00DC3256"/>
    <w:rsid w:val="00DC4D6C"/>
    <w:rsid w:val="00DC56DD"/>
    <w:rsid w:val="00DC60A6"/>
    <w:rsid w:val="00DC629C"/>
    <w:rsid w:val="00DC65E5"/>
    <w:rsid w:val="00DC6B59"/>
    <w:rsid w:val="00DC6CB5"/>
    <w:rsid w:val="00DC7821"/>
    <w:rsid w:val="00DD00D2"/>
    <w:rsid w:val="00DD00E5"/>
    <w:rsid w:val="00DD0A08"/>
    <w:rsid w:val="00DD0D97"/>
    <w:rsid w:val="00DD0F13"/>
    <w:rsid w:val="00DD10BD"/>
    <w:rsid w:val="00DD1321"/>
    <w:rsid w:val="00DD1744"/>
    <w:rsid w:val="00DD1B5F"/>
    <w:rsid w:val="00DD1BD9"/>
    <w:rsid w:val="00DD2058"/>
    <w:rsid w:val="00DD2DE7"/>
    <w:rsid w:val="00DD2ED6"/>
    <w:rsid w:val="00DD30A9"/>
    <w:rsid w:val="00DD34E3"/>
    <w:rsid w:val="00DD3912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484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421"/>
    <w:rsid w:val="00DF09B2"/>
    <w:rsid w:val="00DF234D"/>
    <w:rsid w:val="00DF277D"/>
    <w:rsid w:val="00DF2843"/>
    <w:rsid w:val="00DF34E1"/>
    <w:rsid w:val="00DF3A1D"/>
    <w:rsid w:val="00DF4429"/>
    <w:rsid w:val="00DF474C"/>
    <w:rsid w:val="00DF4810"/>
    <w:rsid w:val="00DF4A6E"/>
    <w:rsid w:val="00DF4B52"/>
    <w:rsid w:val="00DF4EC4"/>
    <w:rsid w:val="00DF5EDE"/>
    <w:rsid w:val="00DF603D"/>
    <w:rsid w:val="00DF6291"/>
    <w:rsid w:val="00DF78EE"/>
    <w:rsid w:val="00E00DD1"/>
    <w:rsid w:val="00E00F48"/>
    <w:rsid w:val="00E01104"/>
    <w:rsid w:val="00E0221D"/>
    <w:rsid w:val="00E02949"/>
    <w:rsid w:val="00E02E6E"/>
    <w:rsid w:val="00E037D2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9C9"/>
    <w:rsid w:val="00E11EA1"/>
    <w:rsid w:val="00E121BE"/>
    <w:rsid w:val="00E1272D"/>
    <w:rsid w:val="00E1278F"/>
    <w:rsid w:val="00E12ACC"/>
    <w:rsid w:val="00E12C29"/>
    <w:rsid w:val="00E12F6A"/>
    <w:rsid w:val="00E12FD6"/>
    <w:rsid w:val="00E13C91"/>
    <w:rsid w:val="00E13D19"/>
    <w:rsid w:val="00E13DC5"/>
    <w:rsid w:val="00E1419B"/>
    <w:rsid w:val="00E14980"/>
    <w:rsid w:val="00E14A71"/>
    <w:rsid w:val="00E150AC"/>
    <w:rsid w:val="00E15389"/>
    <w:rsid w:val="00E1549A"/>
    <w:rsid w:val="00E1727A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2AD9"/>
    <w:rsid w:val="00E336D6"/>
    <w:rsid w:val="00E33DD1"/>
    <w:rsid w:val="00E36084"/>
    <w:rsid w:val="00E3645D"/>
    <w:rsid w:val="00E36A17"/>
    <w:rsid w:val="00E36B9B"/>
    <w:rsid w:val="00E37070"/>
    <w:rsid w:val="00E37734"/>
    <w:rsid w:val="00E40078"/>
    <w:rsid w:val="00E400B9"/>
    <w:rsid w:val="00E4094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E3A"/>
    <w:rsid w:val="00E47F7A"/>
    <w:rsid w:val="00E50267"/>
    <w:rsid w:val="00E50CDA"/>
    <w:rsid w:val="00E50DF0"/>
    <w:rsid w:val="00E50E76"/>
    <w:rsid w:val="00E51557"/>
    <w:rsid w:val="00E517B2"/>
    <w:rsid w:val="00E5181E"/>
    <w:rsid w:val="00E52325"/>
    <w:rsid w:val="00E52862"/>
    <w:rsid w:val="00E53961"/>
    <w:rsid w:val="00E53B14"/>
    <w:rsid w:val="00E53EB8"/>
    <w:rsid w:val="00E548DE"/>
    <w:rsid w:val="00E54F98"/>
    <w:rsid w:val="00E55E26"/>
    <w:rsid w:val="00E55F32"/>
    <w:rsid w:val="00E56911"/>
    <w:rsid w:val="00E56A67"/>
    <w:rsid w:val="00E6057A"/>
    <w:rsid w:val="00E6128F"/>
    <w:rsid w:val="00E61F66"/>
    <w:rsid w:val="00E6222C"/>
    <w:rsid w:val="00E62DF1"/>
    <w:rsid w:val="00E63111"/>
    <w:rsid w:val="00E63998"/>
    <w:rsid w:val="00E65339"/>
    <w:rsid w:val="00E65BF5"/>
    <w:rsid w:val="00E65FCE"/>
    <w:rsid w:val="00E65FE8"/>
    <w:rsid w:val="00E66396"/>
    <w:rsid w:val="00E66DCE"/>
    <w:rsid w:val="00E706D4"/>
    <w:rsid w:val="00E708CA"/>
    <w:rsid w:val="00E70BFF"/>
    <w:rsid w:val="00E70FF7"/>
    <w:rsid w:val="00E710D2"/>
    <w:rsid w:val="00E71824"/>
    <w:rsid w:val="00E7193F"/>
    <w:rsid w:val="00E730FB"/>
    <w:rsid w:val="00E7314A"/>
    <w:rsid w:val="00E73B64"/>
    <w:rsid w:val="00E749BD"/>
    <w:rsid w:val="00E754BC"/>
    <w:rsid w:val="00E756BD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2EB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391"/>
    <w:rsid w:val="00E92FBD"/>
    <w:rsid w:val="00E930B7"/>
    <w:rsid w:val="00E93502"/>
    <w:rsid w:val="00E93546"/>
    <w:rsid w:val="00E9439C"/>
    <w:rsid w:val="00E946D9"/>
    <w:rsid w:val="00E94A5D"/>
    <w:rsid w:val="00E955AD"/>
    <w:rsid w:val="00E95826"/>
    <w:rsid w:val="00E95864"/>
    <w:rsid w:val="00E95DD6"/>
    <w:rsid w:val="00E965D5"/>
    <w:rsid w:val="00E9723E"/>
    <w:rsid w:val="00E9738D"/>
    <w:rsid w:val="00E974ED"/>
    <w:rsid w:val="00E97C07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1A2"/>
    <w:rsid w:val="00EA4331"/>
    <w:rsid w:val="00EA46DF"/>
    <w:rsid w:val="00EA51C8"/>
    <w:rsid w:val="00EA6316"/>
    <w:rsid w:val="00EA6923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31"/>
    <w:rsid w:val="00EB789D"/>
    <w:rsid w:val="00EB797E"/>
    <w:rsid w:val="00EB7FCB"/>
    <w:rsid w:val="00EC009A"/>
    <w:rsid w:val="00EC080F"/>
    <w:rsid w:val="00EC1518"/>
    <w:rsid w:val="00EC1A53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518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6A6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B16"/>
    <w:rsid w:val="00EE3E13"/>
    <w:rsid w:val="00EE4382"/>
    <w:rsid w:val="00EE4B02"/>
    <w:rsid w:val="00EE4B8D"/>
    <w:rsid w:val="00EE52AA"/>
    <w:rsid w:val="00EE58A3"/>
    <w:rsid w:val="00EE5A8B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EF747E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11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17"/>
    <w:rsid w:val="00F11DC4"/>
    <w:rsid w:val="00F12134"/>
    <w:rsid w:val="00F126DE"/>
    <w:rsid w:val="00F12C4A"/>
    <w:rsid w:val="00F1439A"/>
    <w:rsid w:val="00F14825"/>
    <w:rsid w:val="00F14866"/>
    <w:rsid w:val="00F1490D"/>
    <w:rsid w:val="00F15070"/>
    <w:rsid w:val="00F154F0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1186"/>
    <w:rsid w:val="00F2233C"/>
    <w:rsid w:val="00F22471"/>
    <w:rsid w:val="00F22733"/>
    <w:rsid w:val="00F2344C"/>
    <w:rsid w:val="00F23E53"/>
    <w:rsid w:val="00F2471D"/>
    <w:rsid w:val="00F249AD"/>
    <w:rsid w:val="00F24D46"/>
    <w:rsid w:val="00F25648"/>
    <w:rsid w:val="00F2682E"/>
    <w:rsid w:val="00F26BEC"/>
    <w:rsid w:val="00F270F2"/>
    <w:rsid w:val="00F275DC"/>
    <w:rsid w:val="00F27C8D"/>
    <w:rsid w:val="00F308C7"/>
    <w:rsid w:val="00F3129E"/>
    <w:rsid w:val="00F31415"/>
    <w:rsid w:val="00F31680"/>
    <w:rsid w:val="00F31DFD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5DF8"/>
    <w:rsid w:val="00F463CC"/>
    <w:rsid w:val="00F46778"/>
    <w:rsid w:val="00F47908"/>
    <w:rsid w:val="00F50712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290B"/>
    <w:rsid w:val="00F62A18"/>
    <w:rsid w:val="00F63F24"/>
    <w:rsid w:val="00F643A0"/>
    <w:rsid w:val="00F65D7A"/>
    <w:rsid w:val="00F66050"/>
    <w:rsid w:val="00F66DB8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00F"/>
    <w:rsid w:val="00F7523E"/>
    <w:rsid w:val="00F7557F"/>
    <w:rsid w:val="00F75E3A"/>
    <w:rsid w:val="00F75F7E"/>
    <w:rsid w:val="00F812A3"/>
    <w:rsid w:val="00F81D95"/>
    <w:rsid w:val="00F81E1B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8747E"/>
    <w:rsid w:val="00F918DA"/>
    <w:rsid w:val="00F91930"/>
    <w:rsid w:val="00F91BD6"/>
    <w:rsid w:val="00F92070"/>
    <w:rsid w:val="00F922DB"/>
    <w:rsid w:val="00F92666"/>
    <w:rsid w:val="00F92F13"/>
    <w:rsid w:val="00F93BF6"/>
    <w:rsid w:val="00F943CC"/>
    <w:rsid w:val="00F943F8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1E7A"/>
    <w:rsid w:val="00FA247D"/>
    <w:rsid w:val="00FA2783"/>
    <w:rsid w:val="00FA45C3"/>
    <w:rsid w:val="00FA4E2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4BDD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C7ACB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2E27"/>
    <w:rsid w:val="00FE3205"/>
    <w:rsid w:val="00FE47C3"/>
    <w:rsid w:val="00FE4D6A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1BF6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o:colormenu v:ext="edit" strokecolor="none"/>
    </o:shapedefaults>
    <o:shapelayout v:ext="edit">
      <o:idmap v:ext="edit" data="1"/>
    </o:shapelayout>
  </w:shapeDefaults>
  <w:decimalSymbol w:val=","/>
  <w:listSeparator w:val=";"/>
  <w15:docId w15:val="{65972D49-7BB7-4B81-AB09-7753DFCDA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C24EE5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uiPriority w:val="99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4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7F702D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7F702D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B26E8F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B26E8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B26E8F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B26E8F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2575F9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2575F9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93868">
          <w:marLeft w:val="0"/>
          <w:marRight w:val="0"/>
          <w:marTop w:val="8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6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43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0228">
          <w:marLeft w:val="0"/>
          <w:marRight w:val="0"/>
          <w:marTop w:val="10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3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4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76" Type="http://schemas.openxmlformats.org/officeDocument/2006/relationships/customXml" Target="../customXml/item76.xml"/><Relationship Id="rId84" Type="http://schemas.openxmlformats.org/officeDocument/2006/relationships/customXml" Target="../customXml/item84.xml"/><Relationship Id="rId89" Type="http://schemas.openxmlformats.org/officeDocument/2006/relationships/numbering" Target="numbering.xml"/><Relationship Id="rId97" Type="http://schemas.openxmlformats.org/officeDocument/2006/relationships/theme" Target="theme/theme1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9" Type="http://schemas.openxmlformats.org/officeDocument/2006/relationships/customXml" Target="../customXml/item29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66" Type="http://schemas.openxmlformats.org/officeDocument/2006/relationships/customXml" Target="../customXml/item66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87" Type="http://schemas.openxmlformats.org/officeDocument/2006/relationships/customXml" Target="../customXml/item87.xml"/><Relationship Id="rId5" Type="http://schemas.openxmlformats.org/officeDocument/2006/relationships/customXml" Target="../customXml/item5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90" Type="http://schemas.openxmlformats.org/officeDocument/2006/relationships/styles" Target="styles.xml"/><Relationship Id="rId95" Type="http://schemas.openxmlformats.org/officeDocument/2006/relationships/header" Target="header1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customXml" Target="../customXml/item56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77" Type="http://schemas.openxmlformats.org/officeDocument/2006/relationships/customXml" Target="../customXml/item77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93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customXml" Target="../customXml/item59.xml"/><Relationship Id="rId67" Type="http://schemas.openxmlformats.org/officeDocument/2006/relationships/customXml" Target="../customXml/item67.xm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91" Type="http://schemas.openxmlformats.org/officeDocument/2006/relationships/settings" Target="settings.xml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A75B6-1D66-424A-9FF4-532195CF84C2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1FC81F5D-4C49-494B-8420-79656B7A21DD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D050812F-1523-4E4E-92C9-3F4432F05F8A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9F5CD193-7998-4B50-80B7-AE9155651C77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48090A5B-8AAF-4B0B-9138-C4C74DB627A5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2CD5C75C-28F5-4FB3-AA18-381A99079B06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B0B33FC8-5AEF-438A-BCD7-6A2B54C74FE5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4CF01158-E486-446D-ABDC-36D8ACD4F04D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B5F58B6E-5E2A-472A-9FC8-D55D35E75773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037DC00A-FB32-4D7F-982E-E32E47F359F4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E72BC7DA-EAE6-4989-9D95-4C049D8EE9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2640B6-D125-4046-BE69-18026C374E19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10D9DB4D-E07B-4BCD-B8EC-32E324CCAA4F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BB91E379-153C-45D8-A736-1A3FDEDD38C3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C0D075D4-A2F1-4987-B4B3-57767E46934C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AF658315-41B6-4291-869D-9F30D24B16CB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0B4E95B9-9E13-436F-8260-052AD2F1C172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A0ABC0F8-3CEA-4F79-9669-3621B21DB832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CB39B269-6A2E-43D8-B0AE-42B5DCB4895E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DD9EFA62-ABD2-42ED-9FAF-E089E1FECB87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AE707F52-2DCD-4F4F-B849-91268ECB7FDA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C75CD952-BBB5-481E-BD35-78D98CC4E8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504B1C-D2C9-47A8-9DF3-9766A8C7101E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33730E78-215A-4482-B0EB-0CE0BE2B0BAB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0FE87320-BB95-4287-B0BE-9260DAAA6EA6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EEF40189-954F-4256-A894-E1B9968424F1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5C656378-1207-477F-87B3-09066F76014A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CB9DE5F7-D79B-49D1-B469-B0E56246CA99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7B145F4C-661E-4B76-964D-3A2637D56694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44D92942-7CB4-47CE-9556-FFCAA40B7D8C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DFC821F4-E121-4A37-A79F-FD0761DFCAED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0550F9F5-7C3D-4830-8D23-0EDF9B95C2A7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E998B122-26B9-410C-97BE-BEEB31461C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86BE6C-EEAC-41F8-8D98-42D62368F913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348E4002-5024-4162-84EF-F20602B438B9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FB357BE5-F829-4722-A072-1234093C71AA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706E5C0D-22D9-4D93-A4C7-80367761E5F3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A3616338-AB13-4753-B4C4-60166BD25254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5D0CA1DD-2AE4-4F96-88E8-4DBF8E2A159E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A2EFBBAB-FC2B-426B-842F-92E4B3B74B58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2F92A223-2CC2-4BCB-BAA0-A1D1B4EDB5D2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B16F98CD-C740-4996-B2EC-CE0816C21913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0586E93F-56DE-4928-A3E9-9CAE6CC913AB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A501D7E8-56E9-43B7-B3E0-DB6E7818AA2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7F4DE7D-B25E-41A7-8E10-29037A49A166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5B9101FA-F522-415A-B2D0-B081625C16DC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3683093A-A58C-46D9-9E03-878EC0DF9764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C66034CD-46FD-479D-916F-3B901AD4EA2D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BAD2B14C-2B65-4810-A255-E0DEA47CDB02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3C97501D-4EEB-437E-A27C-145554B5904A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3DDC69C3-822C-4DE8-BB41-A55A68BFDB67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70201F81-21A8-4912-957E-B65533B6F716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56A50C1D-3B0A-44B0-92DA-3FC487D3CD74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8CA5A770-EBE2-4F2F-9881-8ABA04020601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1A2AA2B0-D849-47DA-AE4A-5890E40DE67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098911D-2E18-45B3-82D8-6A9B190D0172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E8DD246A-4D59-48B3-B43E-EF4018DDBC7A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560F1E61-EB4A-49D9-A7A8-38919A881449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E3EB0873-67E3-4394-B883-D52EF20EE868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E77469FC-285A-4784-B41A-4E2BD3240D78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4B1AEE42-4510-426C-AE30-A6F1E0ACA5A9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F870A51E-00CB-4567-BA9F-99CAF9BEEFE2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45A5B4E0-0733-4D05-B9DC-286F28647E65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2B1FD7D4-0E65-4539-9024-4C21B4009061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CFB6E409-DDE5-44F8-9801-9937EB737A54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FA08D6A7-0777-424B-A923-E18715902FEE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0BA1E487-76CC-4D92-A422-382C05B713B7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3F6D1B3A-1A3D-44C8-B4CD-8A887498FC47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EB071977-C152-467D-BA5C-08DEA53380D9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EB2E63C3-CC29-4E52-9079-6269CAE30EA7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D5F2C120-A4C1-44FB-8098-3AFD72D5B93B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AF1C12E8-9C6F-4ADB-B17E-97BF2A7CB096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A5C4BFE6-1DE2-403B-A6FF-74CFE2686A68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4A864562-4925-459B-9665-410144577D42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7096BE89-65C9-4B42-9A19-D58A37190721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8E252704-8B6C-44AE-8AEA-1828FF1C5BFE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B554484F-DB13-401B-A4A8-FEB6D2BF2193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94E75EE4-15AE-4EEA-ADBF-4FE00F6FBCD7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4BC83295-09D0-4CFD-BB21-AD880465438F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D7C1337A-D63A-44E1-AB3F-4BC9B376EEF1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FBABDA58-FE2B-4F14-A71A-2AD6765E7FEA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48FB34A1-745C-4658-ACF8-1ACAD2B323F2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1D991975-FF3E-43A5-9FB0-66F63D60646F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FBE2E2D7-79E3-4B88-B39E-A183BA88EB9D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7B33EAA8-4E85-447F-BB63-0D3662C24A78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873C1BE3-418B-46A5-9194-B8CE8616809D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E2CA457B-D51C-4E8A-87D2-B44750809425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8538C938-5951-4936-9E41-6DE5342F2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1089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2016-03-30T12:59:00Z</cp:lastPrinted>
  <dcterms:created xsi:type="dcterms:W3CDTF">2016-04-15T08:59:00Z</dcterms:created>
  <dcterms:modified xsi:type="dcterms:W3CDTF">2016-04-15T08:59:00Z</dcterms:modified>
</cp:coreProperties>
</file>