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5E248D" w:rsidP="00276CC5">
      <w:pPr>
        <w:pStyle w:val="Dicituraformula"/>
      </w:pPr>
      <w:r>
        <w:t>FORMULA 087</w:t>
      </w:r>
    </w:p>
    <w:p w:rsidR="00276CC5" w:rsidRPr="00184085" w:rsidRDefault="00276CC5" w:rsidP="00276CC5">
      <w:pPr>
        <w:pStyle w:val="Titoloformula"/>
        <w:spacing w:line="60" w:lineRule="exact"/>
      </w:pPr>
    </w:p>
    <w:p w:rsidR="006B7E2E" w:rsidRPr="00184085" w:rsidRDefault="006B7E2E" w:rsidP="00276CC5">
      <w:pPr>
        <w:pStyle w:val="Titoloformula"/>
      </w:pPr>
      <w:r w:rsidRPr="00184085">
        <w:t>Dichiarazione del nome della persona da nominare</w:t>
      </w:r>
    </w:p>
    <w:p w:rsidR="006B7E2E" w:rsidRPr="00184085" w:rsidRDefault="006B7E2E" w:rsidP="00276CC5">
      <w:pPr>
        <w:pStyle w:val="Titoloformula"/>
      </w:pPr>
      <w:r w:rsidRPr="00184085">
        <w:t>(art. 583 c.p.c.)</w:t>
      </w:r>
    </w:p>
    <w:p w:rsidR="00276CC5" w:rsidRPr="00184085" w:rsidRDefault="00276CC5" w:rsidP="00276CC5">
      <w:pPr>
        <w:pStyle w:val="Titoloformula"/>
        <w:spacing w:line="60" w:lineRule="exact"/>
      </w:pPr>
    </w:p>
    <w:p w:rsidR="00276CC5" w:rsidRDefault="00276CC5" w:rsidP="003B205F">
      <w:pPr>
        <w:autoSpaceDE w:val="0"/>
        <w:autoSpaceDN w:val="0"/>
        <w:adjustRightInd w:val="0"/>
        <w:spacing w:line="240" w:lineRule="exact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963283" w:rsidRPr="00184085" w:rsidRDefault="00963283" w:rsidP="003B205F">
      <w:pPr>
        <w:autoSpaceDE w:val="0"/>
        <w:autoSpaceDN w:val="0"/>
        <w:adjustRightInd w:val="0"/>
        <w:spacing w:line="240" w:lineRule="exact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BF34CB" w:rsidRPr="00BF34CB" w:rsidRDefault="00BF34CB" w:rsidP="00BF34CB">
      <w:pPr>
        <w:pStyle w:val="capoversoformula"/>
        <w:jc w:val="center"/>
      </w:pPr>
      <w:r w:rsidRPr="00E708CA">
        <w:t>TRIBUNALE DI ..........</w:t>
      </w:r>
    </w:p>
    <w:p w:rsidR="00BF34CB" w:rsidRDefault="00BF34CB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Nell</w:t>
      </w:r>
      <w:r w:rsidR="009B6AFA">
        <w:t>’</w:t>
      </w:r>
      <w:r w:rsidRPr="00184085">
        <w:t>esecuzione immobiliare n. .......... R.G. Esecuzioni</w:t>
      </w:r>
    </w:p>
    <w:p w:rsidR="006B7E2E" w:rsidRPr="00184085" w:rsidRDefault="006B7E2E" w:rsidP="00276CC5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276CC5">
      <w:pPr>
        <w:pStyle w:val="capoversoformula"/>
      </w:pPr>
      <w:r w:rsidRPr="00184085">
        <w:t>contro ..........</w:t>
      </w:r>
    </w:p>
    <w:p w:rsidR="006B7E2E" w:rsidRPr="00184085" w:rsidRDefault="006B7E2E" w:rsidP="003B205F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 xml:space="preserve">dichiarazione </w:t>
      </w:r>
      <w:r w:rsidRPr="00184085">
        <w:rPr>
          <w:i/>
          <w:iCs/>
        </w:rPr>
        <w:t>ex</w:t>
      </w:r>
      <w:r w:rsidRPr="00184085">
        <w:t xml:space="preserve"> art. 583 c.p.c.</w:t>
      </w:r>
    </w:p>
    <w:p w:rsidR="006B7E2E" w:rsidRPr="00184085" w:rsidRDefault="006B7E2E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Ill.mo Signor Giudice dell</w:t>
      </w:r>
      <w:r w:rsidR="009B6AFA">
        <w:t>’</w:t>
      </w:r>
      <w:r w:rsidRPr="00184085">
        <w:t>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276CC5">
      <w:pPr>
        <w:pStyle w:val="capoversoformula"/>
      </w:pPr>
      <w:r w:rsidRPr="00184085">
        <w:t>il sottoscritto Avv. .......... con studio in ..........</w:t>
      </w:r>
    </w:p>
    <w:p w:rsidR="006B7E2E" w:rsidRPr="00184085" w:rsidRDefault="006B7E2E" w:rsidP="00276CC5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premesso CHE</w:t>
      </w:r>
    </w:p>
    <w:p w:rsidR="006B7E2E" w:rsidRPr="00184085" w:rsidRDefault="006B7E2E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nella gara [</w:t>
      </w:r>
      <w:r w:rsidRPr="00184085">
        <w:rPr>
          <w:i/>
          <w:iCs/>
        </w:rPr>
        <w:t>oppure</w:t>
      </w:r>
      <w:r w:rsidRPr="00184085">
        <w:t>, nell</w:t>
      </w:r>
      <w:r w:rsidR="009B6AFA">
        <w:t>’</w:t>
      </w:r>
      <w:r w:rsidRPr="00184085">
        <w:t xml:space="preserve">incanto] svoltasi il .......... il sottoscritto si è reso aggiudicatario per persona da nominare, </w:t>
      </w:r>
      <w:r w:rsidRPr="00184085">
        <w:rPr>
          <w:i/>
          <w:iCs/>
        </w:rPr>
        <w:t>ex</w:t>
      </w:r>
      <w:r w:rsidRPr="00184085">
        <w:t xml:space="preserve"> artt. 571, comma 1, e 579, comma 3, c.p.c., degli immobili oggetto del procedimento esecutivo in epigrafe</w:t>
      </w:r>
    </w:p>
    <w:p w:rsidR="006B7E2E" w:rsidRPr="003B205F" w:rsidRDefault="006B7E2E" w:rsidP="003B205F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dichiara</w:t>
      </w:r>
    </w:p>
    <w:p w:rsidR="006B7E2E" w:rsidRPr="00184085" w:rsidRDefault="006B7E2E" w:rsidP="00276CC5">
      <w:pPr>
        <w:pStyle w:val="capoversoformula"/>
      </w:pPr>
    </w:p>
    <w:p w:rsidR="006B7E2E" w:rsidRPr="00184085" w:rsidRDefault="006B7E2E" w:rsidP="00276CC5">
      <w:pPr>
        <w:pStyle w:val="capoversoformula"/>
      </w:pPr>
      <w:r w:rsidRPr="00184085">
        <w:t>che la persona per cui ha fatto l</w:t>
      </w:r>
      <w:r w:rsidR="009B6AFA">
        <w:t>’</w:t>
      </w:r>
      <w:r w:rsidRPr="00184085">
        <w:t>offerta è .........., nato il .......... a .........., codice fiscale .........., residente a ..........</w:t>
      </w:r>
    </w:p>
    <w:p w:rsidR="006B7E2E" w:rsidRPr="00184085" w:rsidRDefault="006B7E2E" w:rsidP="003B205F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deposita</w:t>
      </w:r>
    </w:p>
    <w:p w:rsidR="006B7E2E" w:rsidRPr="00184085" w:rsidRDefault="006B7E2E" w:rsidP="00B804B1">
      <w:pPr>
        <w:pStyle w:val="capoversoformula"/>
        <w:spacing w:line="160" w:lineRule="exact"/>
        <w:jc w:val="center"/>
      </w:pPr>
    </w:p>
    <w:p w:rsidR="006B7E2E" w:rsidRPr="00184085" w:rsidRDefault="006B7E2E" w:rsidP="00276CC5">
      <w:pPr>
        <w:pStyle w:val="capoversoformula"/>
      </w:pPr>
      <w:r w:rsidRPr="00184085">
        <w:t>il mandato conferitogli.</w:t>
      </w:r>
    </w:p>
    <w:p w:rsidR="006B7E2E" w:rsidRPr="00184085" w:rsidRDefault="006B7E2E" w:rsidP="00276CC5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6B7E2E" w:rsidRPr="00184085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3C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B7C3F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342E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08E9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4CF5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3C31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554484F-DB13-401B-A4A8-FEB6D2BF2193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4BC83295-09D0-4CFD-BB21-AD880465438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7C1337A-D63A-44E1-AB3F-4BC9B376EEF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BABDA58-FE2B-4F14-A71A-2AD6765E7FE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8FB34A1-745C-4658-ACF8-1ACAD2B323F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D991975-FF3E-43A5-9FB0-66F63D60646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BE2E2D7-79E3-4B88-B39E-A183BA88EB9D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7B33EAA8-4E85-447F-BB63-0D3662C24A78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73C1BE3-418B-46A5-9194-B8CE8616809D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E2CA457B-D51C-4E8A-87D2-B4475080942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555AAA16-5F9F-4AB2-B4A0-ED7137173CB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760A516-438B-4750-824A-368426AF8AF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877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2016-04-15T09:00:00Z</dcterms:created>
  <dcterms:modified xsi:type="dcterms:W3CDTF">2016-04-15T09:00:00Z</dcterms:modified>
</cp:coreProperties>
</file>