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E2E" w:rsidRPr="00184085" w:rsidRDefault="006B7E2E" w:rsidP="00B804B1">
      <w:pPr>
        <w:pStyle w:val="Dicituraformula"/>
      </w:pPr>
      <w:r w:rsidRPr="00184085">
        <w:t>FORMULA 08</w:t>
      </w:r>
      <w:r w:rsidR="005E248D">
        <w:t>9</w:t>
      </w:r>
    </w:p>
    <w:p w:rsidR="00B804B1" w:rsidRPr="00184085" w:rsidRDefault="00B804B1" w:rsidP="00B804B1">
      <w:pPr>
        <w:pStyle w:val="Titoloformula"/>
        <w:spacing w:line="60" w:lineRule="exact"/>
      </w:pPr>
    </w:p>
    <w:p w:rsidR="006B7E2E" w:rsidRPr="00184085" w:rsidRDefault="006B7E2E" w:rsidP="00B804B1">
      <w:pPr>
        <w:pStyle w:val="Titoloformula"/>
      </w:pPr>
      <w:r w:rsidRPr="00184085">
        <w:t>Istanza di assegnazione</w:t>
      </w:r>
    </w:p>
    <w:p w:rsidR="006B7E2E" w:rsidRPr="00184085" w:rsidRDefault="006B7E2E" w:rsidP="00B804B1">
      <w:pPr>
        <w:pStyle w:val="Titoloformula"/>
      </w:pPr>
      <w:r w:rsidRPr="00184085">
        <w:t>(art. 589 c.p.c.)</w:t>
      </w:r>
    </w:p>
    <w:p w:rsidR="00B804B1" w:rsidRPr="00184085" w:rsidRDefault="00B804B1" w:rsidP="00B804B1">
      <w:pPr>
        <w:pStyle w:val="Titoloformula"/>
        <w:spacing w:line="60" w:lineRule="exact"/>
      </w:pPr>
    </w:p>
    <w:p w:rsidR="006B7E2E" w:rsidRPr="00184085" w:rsidRDefault="006B7E2E" w:rsidP="00B804B1">
      <w:pPr>
        <w:pStyle w:val="capoversoformula"/>
      </w:pPr>
    </w:p>
    <w:p w:rsidR="00B804B1" w:rsidRPr="00184085" w:rsidRDefault="00B804B1" w:rsidP="00B804B1">
      <w:pPr>
        <w:pStyle w:val="capoversoformula"/>
      </w:pPr>
    </w:p>
    <w:p w:rsidR="006B7E2E" w:rsidRPr="00184085" w:rsidRDefault="006B7E2E" w:rsidP="00B804B1">
      <w:pPr>
        <w:pStyle w:val="Titolicentratiformule"/>
      </w:pPr>
      <w:r w:rsidRPr="00184085">
        <w:t>TRIBUNALE DI ..........</w:t>
      </w:r>
    </w:p>
    <w:p w:rsidR="006B7E2E" w:rsidRPr="00184085" w:rsidRDefault="006B7E2E" w:rsidP="00B804B1">
      <w:pPr>
        <w:pStyle w:val="capoversoformula"/>
      </w:pPr>
    </w:p>
    <w:p w:rsidR="006B7E2E" w:rsidRPr="00184085" w:rsidRDefault="006B7E2E" w:rsidP="00B804B1">
      <w:pPr>
        <w:pStyle w:val="capoversoformula"/>
      </w:pPr>
      <w:r w:rsidRPr="00184085">
        <w:t>Nell</w:t>
      </w:r>
      <w:r w:rsidR="009B6AFA">
        <w:t>’</w:t>
      </w:r>
      <w:r w:rsidRPr="00184085">
        <w:t>esecuzione immobiliare n. .......... R.G. Esecuzioni</w:t>
      </w:r>
    </w:p>
    <w:p w:rsidR="006B7E2E" w:rsidRPr="00184085" w:rsidRDefault="006B7E2E" w:rsidP="00B804B1">
      <w:pPr>
        <w:pStyle w:val="capoversoformula"/>
      </w:pPr>
      <w:r w:rsidRPr="00184085">
        <w:t>promossa da .......... (Avv. ..........)</w:t>
      </w:r>
    </w:p>
    <w:p w:rsidR="006B7E2E" w:rsidRPr="00184085" w:rsidRDefault="006B7E2E" w:rsidP="00B804B1">
      <w:pPr>
        <w:pStyle w:val="capoversoformula"/>
      </w:pPr>
      <w:r w:rsidRPr="00184085">
        <w:t>contro ..........</w:t>
      </w:r>
    </w:p>
    <w:p w:rsidR="006B7E2E" w:rsidRPr="00184085" w:rsidRDefault="006B7E2E" w:rsidP="00B804B1">
      <w:pPr>
        <w:pStyle w:val="capoversoformula"/>
        <w:rPr>
          <w:caps/>
        </w:rPr>
      </w:pPr>
    </w:p>
    <w:p w:rsidR="006B7E2E" w:rsidRPr="00184085" w:rsidRDefault="006B7E2E" w:rsidP="00B804B1">
      <w:pPr>
        <w:pStyle w:val="Titolicentratiformule"/>
      </w:pPr>
      <w:r w:rsidRPr="00184085">
        <w:t>istanza di assegnazione</w:t>
      </w:r>
    </w:p>
    <w:p w:rsidR="006B7E2E" w:rsidRPr="00184085" w:rsidRDefault="006B7E2E" w:rsidP="00B804B1">
      <w:pPr>
        <w:pStyle w:val="capoversoformula"/>
      </w:pPr>
    </w:p>
    <w:p w:rsidR="006B7E2E" w:rsidRPr="00184085" w:rsidRDefault="006B7E2E" w:rsidP="00B804B1">
      <w:pPr>
        <w:pStyle w:val="capoversoformula"/>
      </w:pPr>
      <w:r w:rsidRPr="00184085">
        <w:t>Ill.mo Signor Giudice dell</w:t>
      </w:r>
      <w:r w:rsidR="009B6AFA">
        <w:t>’</w:t>
      </w:r>
      <w:r w:rsidRPr="00184085">
        <w:t>Esecuzione,</w:t>
      </w:r>
    </w:p>
    <w:p w:rsidR="006B7E2E" w:rsidRPr="00184085" w:rsidRDefault="006B7E2E" w:rsidP="00B804B1">
      <w:pPr>
        <w:pStyle w:val="capoversoformula"/>
      </w:pPr>
      <w:r w:rsidRPr="00184085">
        <w:t>il sottoscritto .........., in qualità di .........., creditore procedente [</w:t>
      </w:r>
      <w:r w:rsidRPr="00184085">
        <w:rPr>
          <w:i/>
          <w:iCs/>
        </w:rPr>
        <w:t>oppure</w:t>
      </w:r>
      <w:r w:rsidRPr="00184085">
        <w:t>, intervenuto] nel processo esecutivo immobiliare in epigrafe</w:t>
      </w:r>
    </w:p>
    <w:p w:rsidR="006B7E2E" w:rsidRPr="00184085" w:rsidRDefault="006B7E2E" w:rsidP="00B804B1">
      <w:pPr>
        <w:pStyle w:val="capoversoformula"/>
        <w:rPr>
          <w:caps/>
        </w:rPr>
      </w:pPr>
    </w:p>
    <w:p w:rsidR="006B7E2E" w:rsidRPr="008F40F9" w:rsidRDefault="006B7E2E" w:rsidP="00B804B1">
      <w:pPr>
        <w:pStyle w:val="Titolicentratiformule"/>
      </w:pPr>
      <w:r w:rsidRPr="008F40F9">
        <w:t>chiede</w:t>
      </w:r>
    </w:p>
    <w:p w:rsidR="006B7E2E" w:rsidRPr="008F40F9" w:rsidRDefault="006B7E2E" w:rsidP="00B804B1">
      <w:pPr>
        <w:pStyle w:val="capoversoformula"/>
      </w:pPr>
    </w:p>
    <w:p w:rsidR="006B7E2E" w:rsidRPr="008F40F9" w:rsidRDefault="006B7E2E" w:rsidP="00B804B1">
      <w:pPr>
        <w:pStyle w:val="capoversoformula"/>
      </w:pPr>
      <w:r w:rsidRPr="008F40F9">
        <w:t>l</w:t>
      </w:r>
      <w:r w:rsidR="009B6AFA">
        <w:t>’</w:t>
      </w:r>
      <w:r w:rsidRPr="008F40F9">
        <w:t>assegnazione dei beni pignorati, offrendo in pagamento la somma di Euro ..........</w:t>
      </w:r>
    </w:p>
    <w:p w:rsidR="006B7E2E" w:rsidRPr="008F40F9" w:rsidRDefault="006B7E2E" w:rsidP="00B804B1">
      <w:pPr>
        <w:pStyle w:val="capoversoformula"/>
      </w:pPr>
      <w:r w:rsidRPr="008F40F9">
        <w:t>.........., li ..........</w:t>
      </w:r>
    </w:p>
    <w:p w:rsidR="006B7E2E" w:rsidRPr="008F40F9" w:rsidRDefault="006B7E2E" w:rsidP="00B804B1">
      <w:pPr>
        <w:pStyle w:val="capoversoformula"/>
        <w:jc w:val="right"/>
      </w:pPr>
      <w:r w:rsidRPr="008F40F9">
        <w:t>Avv. ..........</w:t>
      </w:r>
      <w:bookmarkStart w:id="0" w:name="_GoBack"/>
      <w:bookmarkEnd w:id="0"/>
    </w:p>
    <w:sectPr w:rsidR="006B7E2E" w:rsidRPr="008F40F9" w:rsidSect="00854DB3">
      <w:headerReference w:type="first" r:id="rId95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FCF" w:rsidRDefault="00475FCF">
      <w:r>
        <w:separator/>
      </w:r>
    </w:p>
  </w:endnote>
  <w:endnote w:type="continuationSeparator" w:id="0">
    <w:p w:rsidR="00475FCF" w:rsidRDefault="00475FCF">
      <w:r>
        <w:continuationSeparator/>
      </w:r>
    </w:p>
  </w:endnote>
  <w:endnote w:type="continuationNotice" w:id="1">
    <w:p w:rsidR="00475FCF" w:rsidRDefault="00475F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ZapfDingbats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475FCF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475FCF" w:rsidRPr="004368ED" w:rsidRDefault="00475FCF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475FCF" w:rsidRDefault="00475FCF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475FCF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475FCF" w:rsidRDefault="00475FCF" w:rsidP="001F79BF">
            <w:pPr>
              <w:spacing w:line="200" w:lineRule="exact"/>
            </w:pPr>
          </w:p>
        </w:tc>
      </w:tr>
    </w:tbl>
    <w:p w:rsidR="00475FCF" w:rsidRDefault="00475FCF" w:rsidP="001F79BF">
      <w:pPr>
        <w:spacing w:line="100" w:lineRule="exact"/>
      </w:pPr>
    </w:p>
  </w:footnote>
  <w:footnote w:type="continuationNotice" w:id="1">
    <w:p w:rsidR="00475FCF" w:rsidRDefault="00475FCF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FCF" w:rsidRPr="005E3AE8" w:rsidRDefault="00475FCF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526F04"/>
    <w:multiLevelType w:val="hybridMultilevel"/>
    <w:tmpl w:val="64AC747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3132491"/>
    <w:multiLevelType w:val="hybridMultilevel"/>
    <w:tmpl w:val="2BE414CE"/>
    <w:lvl w:ilvl="0" w:tplc="E23A6902">
      <w:start w:val="3"/>
      <w:numFmt w:val="bullet"/>
      <w:lvlText w:val="−"/>
      <w:lvlJc w:val="left"/>
      <w:pPr>
        <w:ind w:left="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036906A3"/>
    <w:multiLevelType w:val="hybridMultilevel"/>
    <w:tmpl w:val="88A6B26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7A15C53"/>
    <w:multiLevelType w:val="hybridMultilevel"/>
    <w:tmpl w:val="5824C1DA"/>
    <w:lvl w:ilvl="0" w:tplc="714C124A">
      <w:start w:val="1"/>
      <w:numFmt w:val="lowerLetter"/>
      <w:lvlText w:val="%1)"/>
      <w:lvlJc w:val="left"/>
      <w:pPr>
        <w:ind w:left="1004" w:hanging="360"/>
      </w:pPr>
      <w:rPr>
        <w:rFonts w:ascii="Goudy Old Style" w:hAnsi="Goudy Old Style"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AAA3018"/>
    <w:multiLevelType w:val="hybridMultilevel"/>
    <w:tmpl w:val="AAFC0502"/>
    <w:lvl w:ilvl="0" w:tplc="6D640D28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">
    <w:nsid w:val="447C16F9"/>
    <w:multiLevelType w:val="hybridMultilevel"/>
    <w:tmpl w:val="2C22A06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72174B1"/>
    <w:multiLevelType w:val="hybridMultilevel"/>
    <w:tmpl w:val="63F29FF4"/>
    <w:lvl w:ilvl="0" w:tplc="C5B443E0">
      <w:start w:val="39"/>
      <w:numFmt w:val="bullet"/>
      <w:lvlText w:val=""/>
      <w:lvlJc w:val="left"/>
      <w:pPr>
        <w:ind w:left="360" w:hanging="360"/>
      </w:pPr>
      <w:rPr>
        <w:rFonts w:ascii="Monotype Sorts" w:eastAsia="Times New Roman" w:hAnsi="Monotype Sort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5">
    <w:nsid w:val="5D9D198B"/>
    <w:multiLevelType w:val="hybridMultilevel"/>
    <w:tmpl w:val="815633B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8F83290"/>
    <w:multiLevelType w:val="hybridMultilevel"/>
    <w:tmpl w:val="57A4CAC2"/>
    <w:lvl w:ilvl="0" w:tplc="E68037F6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C205B39"/>
    <w:multiLevelType w:val="hybridMultilevel"/>
    <w:tmpl w:val="CF3262A4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987C72"/>
    <w:multiLevelType w:val="hybridMultilevel"/>
    <w:tmpl w:val="D57C72C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5D370B8"/>
    <w:multiLevelType w:val="hybridMultilevel"/>
    <w:tmpl w:val="01E048C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0715EE"/>
    <w:multiLevelType w:val="hybridMultilevel"/>
    <w:tmpl w:val="4D94B37E"/>
    <w:lvl w:ilvl="0" w:tplc="E23A6902">
      <w:start w:val="3"/>
      <w:numFmt w:val="bullet"/>
      <w:lvlText w:val="−"/>
      <w:lvlJc w:val="left"/>
      <w:pPr>
        <w:ind w:left="136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11"/>
  </w:num>
  <w:num w:numId="5">
    <w:abstractNumId w:val="13"/>
  </w:num>
  <w:num w:numId="6">
    <w:abstractNumId w:val="18"/>
  </w:num>
  <w:num w:numId="7">
    <w:abstractNumId w:val="4"/>
  </w:num>
  <w:num w:numId="8">
    <w:abstractNumId w:val="12"/>
  </w:num>
  <w:num w:numId="9">
    <w:abstractNumId w:val="6"/>
  </w:num>
  <w:num w:numId="10">
    <w:abstractNumId w:val="5"/>
  </w:num>
  <w:num w:numId="11">
    <w:abstractNumId w:val="15"/>
  </w:num>
  <w:num w:numId="12">
    <w:abstractNumId w:val="17"/>
  </w:num>
  <w:num w:numId="13">
    <w:abstractNumId w:val="16"/>
  </w:num>
  <w:num w:numId="14">
    <w:abstractNumId w:val="20"/>
  </w:num>
  <w:num w:numId="15">
    <w:abstractNumId w:val="9"/>
  </w:num>
  <w:num w:numId="16">
    <w:abstractNumId w:val="7"/>
  </w:num>
  <w:num w:numId="17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34817">
      <o:colormenu v:ext="edit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AD0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057B"/>
    <w:rsid w:val="00012D96"/>
    <w:rsid w:val="00013124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9F7"/>
    <w:rsid w:val="00036E4D"/>
    <w:rsid w:val="000371FD"/>
    <w:rsid w:val="00037438"/>
    <w:rsid w:val="00037B05"/>
    <w:rsid w:val="000400C4"/>
    <w:rsid w:val="0004060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5F8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4AF"/>
    <w:rsid w:val="00062D66"/>
    <w:rsid w:val="00062E7B"/>
    <w:rsid w:val="00063434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8BB"/>
    <w:rsid w:val="0006695C"/>
    <w:rsid w:val="00066D7E"/>
    <w:rsid w:val="000673CD"/>
    <w:rsid w:val="0006747F"/>
    <w:rsid w:val="000675FD"/>
    <w:rsid w:val="00067633"/>
    <w:rsid w:val="000700DD"/>
    <w:rsid w:val="000720C0"/>
    <w:rsid w:val="0007284C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474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548C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490E"/>
    <w:rsid w:val="0009576D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1F60"/>
    <w:rsid w:val="000A203C"/>
    <w:rsid w:val="000A26B8"/>
    <w:rsid w:val="000A2ABE"/>
    <w:rsid w:val="000A3DE4"/>
    <w:rsid w:val="000A4279"/>
    <w:rsid w:val="000A48F5"/>
    <w:rsid w:val="000A783D"/>
    <w:rsid w:val="000A7D06"/>
    <w:rsid w:val="000B01FB"/>
    <w:rsid w:val="000B060E"/>
    <w:rsid w:val="000B0BA6"/>
    <w:rsid w:val="000B11B0"/>
    <w:rsid w:val="000B308F"/>
    <w:rsid w:val="000B3693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691"/>
    <w:rsid w:val="000D2C82"/>
    <w:rsid w:val="000D38F1"/>
    <w:rsid w:val="000D3AE5"/>
    <w:rsid w:val="000D4018"/>
    <w:rsid w:val="000D5799"/>
    <w:rsid w:val="000D593D"/>
    <w:rsid w:val="000D6339"/>
    <w:rsid w:val="000D65B7"/>
    <w:rsid w:val="000D7D0D"/>
    <w:rsid w:val="000E085E"/>
    <w:rsid w:val="000E0ABC"/>
    <w:rsid w:val="000E1405"/>
    <w:rsid w:val="000E2B0F"/>
    <w:rsid w:val="000E378F"/>
    <w:rsid w:val="000E3E7F"/>
    <w:rsid w:val="000E4F9E"/>
    <w:rsid w:val="000E4FC4"/>
    <w:rsid w:val="000E5384"/>
    <w:rsid w:val="000E59D8"/>
    <w:rsid w:val="000E6081"/>
    <w:rsid w:val="000E71BD"/>
    <w:rsid w:val="000E742A"/>
    <w:rsid w:val="000F0061"/>
    <w:rsid w:val="000F0E2F"/>
    <w:rsid w:val="000F0EA2"/>
    <w:rsid w:val="000F3EBA"/>
    <w:rsid w:val="00100ABB"/>
    <w:rsid w:val="00100D87"/>
    <w:rsid w:val="00101982"/>
    <w:rsid w:val="00101CE4"/>
    <w:rsid w:val="001020EE"/>
    <w:rsid w:val="0010292A"/>
    <w:rsid w:val="0010335F"/>
    <w:rsid w:val="00103A9A"/>
    <w:rsid w:val="00105CB0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6CB"/>
    <w:rsid w:val="001157BE"/>
    <w:rsid w:val="00115A13"/>
    <w:rsid w:val="00115E69"/>
    <w:rsid w:val="00115F98"/>
    <w:rsid w:val="00116012"/>
    <w:rsid w:val="001160E3"/>
    <w:rsid w:val="001171AF"/>
    <w:rsid w:val="0011735B"/>
    <w:rsid w:val="00117387"/>
    <w:rsid w:val="00120A1A"/>
    <w:rsid w:val="00120C6B"/>
    <w:rsid w:val="00121168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06E1"/>
    <w:rsid w:val="0013106B"/>
    <w:rsid w:val="001312C9"/>
    <w:rsid w:val="0013131C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1FD0"/>
    <w:rsid w:val="001423D5"/>
    <w:rsid w:val="0014274E"/>
    <w:rsid w:val="0014292E"/>
    <w:rsid w:val="00143373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3B33"/>
    <w:rsid w:val="00153E5B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1E3C"/>
    <w:rsid w:val="00171EFA"/>
    <w:rsid w:val="0017289F"/>
    <w:rsid w:val="00172D90"/>
    <w:rsid w:val="0017346F"/>
    <w:rsid w:val="0017372A"/>
    <w:rsid w:val="00173867"/>
    <w:rsid w:val="00173A18"/>
    <w:rsid w:val="00174174"/>
    <w:rsid w:val="00174901"/>
    <w:rsid w:val="00175015"/>
    <w:rsid w:val="00177047"/>
    <w:rsid w:val="00177D96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00E"/>
    <w:rsid w:val="001833ED"/>
    <w:rsid w:val="001835AE"/>
    <w:rsid w:val="00184085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5F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E27"/>
    <w:rsid w:val="001A2FF5"/>
    <w:rsid w:val="001A3049"/>
    <w:rsid w:val="001A3506"/>
    <w:rsid w:val="001A3ABD"/>
    <w:rsid w:val="001A3CA7"/>
    <w:rsid w:val="001A4B56"/>
    <w:rsid w:val="001A516E"/>
    <w:rsid w:val="001A5271"/>
    <w:rsid w:val="001A53C6"/>
    <w:rsid w:val="001A596F"/>
    <w:rsid w:val="001A5B6D"/>
    <w:rsid w:val="001A6A9A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B7C3F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105C"/>
    <w:rsid w:val="001D2ED3"/>
    <w:rsid w:val="001D30C1"/>
    <w:rsid w:val="001D3934"/>
    <w:rsid w:val="001D3E97"/>
    <w:rsid w:val="001D46E2"/>
    <w:rsid w:val="001D48D6"/>
    <w:rsid w:val="001D54FC"/>
    <w:rsid w:val="001D6240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3E79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87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310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B1"/>
    <w:rsid w:val="002031D2"/>
    <w:rsid w:val="0020398D"/>
    <w:rsid w:val="00204C8A"/>
    <w:rsid w:val="00204FBF"/>
    <w:rsid w:val="00205F57"/>
    <w:rsid w:val="00206831"/>
    <w:rsid w:val="00206CE7"/>
    <w:rsid w:val="00207A1A"/>
    <w:rsid w:val="00207ABC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410"/>
    <w:rsid w:val="002159E9"/>
    <w:rsid w:val="00215A60"/>
    <w:rsid w:val="0021683A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5B76"/>
    <w:rsid w:val="002267A6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2DEA"/>
    <w:rsid w:val="0023342E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1F0E"/>
    <w:rsid w:val="0025279C"/>
    <w:rsid w:val="00252BA6"/>
    <w:rsid w:val="00253F62"/>
    <w:rsid w:val="00254190"/>
    <w:rsid w:val="0025427E"/>
    <w:rsid w:val="0025431B"/>
    <w:rsid w:val="002544CE"/>
    <w:rsid w:val="00255D1C"/>
    <w:rsid w:val="002569B2"/>
    <w:rsid w:val="00256DD8"/>
    <w:rsid w:val="002575F9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1E53"/>
    <w:rsid w:val="0027231D"/>
    <w:rsid w:val="002725CE"/>
    <w:rsid w:val="00272A37"/>
    <w:rsid w:val="00272DFC"/>
    <w:rsid w:val="00273B6A"/>
    <w:rsid w:val="00273C48"/>
    <w:rsid w:val="00274FB9"/>
    <w:rsid w:val="0027602C"/>
    <w:rsid w:val="00276CC5"/>
    <w:rsid w:val="00276F8B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D5D"/>
    <w:rsid w:val="00284EEF"/>
    <w:rsid w:val="00285480"/>
    <w:rsid w:val="00285AA3"/>
    <w:rsid w:val="00286693"/>
    <w:rsid w:val="00286C00"/>
    <w:rsid w:val="00286D17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86E"/>
    <w:rsid w:val="0029702B"/>
    <w:rsid w:val="00297D72"/>
    <w:rsid w:val="002A0210"/>
    <w:rsid w:val="002A06A0"/>
    <w:rsid w:val="002A17CA"/>
    <w:rsid w:val="002A1AE6"/>
    <w:rsid w:val="002A2ABA"/>
    <w:rsid w:val="002A2F13"/>
    <w:rsid w:val="002A34AC"/>
    <w:rsid w:val="002A3B4E"/>
    <w:rsid w:val="002A41C8"/>
    <w:rsid w:val="002A45F2"/>
    <w:rsid w:val="002A4626"/>
    <w:rsid w:val="002A47B9"/>
    <w:rsid w:val="002A4DC2"/>
    <w:rsid w:val="002A6894"/>
    <w:rsid w:val="002A6E90"/>
    <w:rsid w:val="002A7044"/>
    <w:rsid w:val="002A7633"/>
    <w:rsid w:val="002A772E"/>
    <w:rsid w:val="002A791E"/>
    <w:rsid w:val="002A7C68"/>
    <w:rsid w:val="002B0067"/>
    <w:rsid w:val="002B080D"/>
    <w:rsid w:val="002B083E"/>
    <w:rsid w:val="002B1387"/>
    <w:rsid w:val="002B1AAA"/>
    <w:rsid w:val="002B1C41"/>
    <w:rsid w:val="002B231B"/>
    <w:rsid w:val="002B2754"/>
    <w:rsid w:val="002B2A53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5D5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1D0"/>
    <w:rsid w:val="002D256C"/>
    <w:rsid w:val="002D2BA5"/>
    <w:rsid w:val="002D33B1"/>
    <w:rsid w:val="002D3472"/>
    <w:rsid w:val="002D4336"/>
    <w:rsid w:val="002D55A1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678"/>
    <w:rsid w:val="002E37B2"/>
    <w:rsid w:val="002E460A"/>
    <w:rsid w:val="002E4903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4CE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0A0"/>
    <w:rsid w:val="003021C0"/>
    <w:rsid w:val="00303872"/>
    <w:rsid w:val="00303F4A"/>
    <w:rsid w:val="00304482"/>
    <w:rsid w:val="00304B5C"/>
    <w:rsid w:val="0030567D"/>
    <w:rsid w:val="00305733"/>
    <w:rsid w:val="00305D88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81C"/>
    <w:rsid w:val="003209E0"/>
    <w:rsid w:val="00320BC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6DB"/>
    <w:rsid w:val="00334BF8"/>
    <w:rsid w:val="00334C11"/>
    <w:rsid w:val="00334E86"/>
    <w:rsid w:val="00334E92"/>
    <w:rsid w:val="00335DB7"/>
    <w:rsid w:val="00335E0E"/>
    <w:rsid w:val="0033634B"/>
    <w:rsid w:val="0033685F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3C5B"/>
    <w:rsid w:val="0034484D"/>
    <w:rsid w:val="00344874"/>
    <w:rsid w:val="00346562"/>
    <w:rsid w:val="00346AA4"/>
    <w:rsid w:val="003471F8"/>
    <w:rsid w:val="00350944"/>
    <w:rsid w:val="003509DB"/>
    <w:rsid w:val="00350F6A"/>
    <w:rsid w:val="003513E2"/>
    <w:rsid w:val="0035176A"/>
    <w:rsid w:val="00351EBD"/>
    <w:rsid w:val="00352842"/>
    <w:rsid w:val="00352F1B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53"/>
    <w:rsid w:val="00356E82"/>
    <w:rsid w:val="00357852"/>
    <w:rsid w:val="0036071B"/>
    <w:rsid w:val="00360CDF"/>
    <w:rsid w:val="00360E96"/>
    <w:rsid w:val="0036127B"/>
    <w:rsid w:val="00361673"/>
    <w:rsid w:val="00361B78"/>
    <w:rsid w:val="00362069"/>
    <w:rsid w:val="00362556"/>
    <w:rsid w:val="003629A0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6EFA"/>
    <w:rsid w:val="00367674"/>
    <w:rsid w:val="0036794A"/>
    <w:rsid w:val="0037147F"/>
    <w:rsid w:val="00371F90"/>
    <w:rsid w:val="0037253F"/>
    <w:rsid w:val="003725B5"/>
    <w:rsid w:val="00372757"/>
    <w:rsid w:val="00373320"/>
    <w:rsid w:val="003733C4"/>
    <w:rsid w:val="00373462"/>
    <w:rsid w:val="0037424C"/>
    <w:rsid w:val="00376020"/>
    <w:rsid w:val="00376865"/>
    <w:rsid w:val="00377915"/>
    <w:rsid w:val="00380DF7"/>
    <w:rsid w:val="003812F3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802"/>
    <w:rsid w:val="00391AB2"/>
    <w:rsid w:val="00392873"/>
    <w:rsid w:val="00393A9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8F1"/>
    <w:rsid w:val="003A5C02"/>
    <w:rsid w:val="003A6915"/>
    <w:rsid w:val="003A69EF"/>
    <w:rsid w:val="003A6DDC"/>
    <w:rsid w:val="003A6DFC"/>
    <w:rsid w:val="003A71EA"/>
    <w:rsid w:val="003A74DC"/>
    <w:rsid w:val="003A7CF2"/>
    <w:rsid w:val="003B046B"/>
    <w:rsid w:val="003B066B"/>
    <w:rsid w:val="003B1108"/>
    <w:rsid w:val="003B1DDA"/>
    <w:rsid w:val="003B205F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391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629"/>
    <w:rsid w:val="003C6B59"/>
    <w:rsid w:val="003C6FBA"/>
    <w:rsid w:val="003C7943"/>
    <w:rsid w:val="003D0718"/>
    <w:rsid w:val="003D1083"/>
    <w:rsid w:val="003D263C"/>
    <w:rsid w:val="003D27B0"/>
    <w:rsid w:val="003D600E"/>
    <w:rsid w:val="003D6D84"/>
    <w:rsid w:val="003D7A46"/>
    <w:rsid w:val="003D7D9F"/>
    <w:rsid w:val="003E0491"/>
    <w:rsid w:val="003E0A2C"/>
    <w:rsid w:val="003E19B3"/>
    <w:rsid w:val="003E1C58"/>
    <w:rsid w:val="003E213E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0BBD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0D37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46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5339"/>
    <w:rsid w:val="0043606C"/>
    <w:rsid w:val="004368ED"/>
    <w:rsid w:val="00436E83"/>
    <w:rsid w:val="00436E97"/>
    <w:rsid w:val="0043753B"/>
    <w:rsid w:val="0044066B"/>
    <w:rsid w:val="00440B06"/>
    <w:rsid w:val="00441827"/>
    <w:rsid w:val="0044189B"/>
    <w:rsid w:val="00441D7B"/>
    <w:rsid w:val="004428D3"/>
    <w:rsid w:val="00443E3B"/>
    <w:rsid w:val="0044483D"/>
    <w:rsid w:val="00444C09"/>
    <w:rsid w:val="00445BE4"/>
    <w:rsid w:val="004461C5"/>
    <w:rsid w:val="00446386"/>
    <w:rsid w:val="004463BD"/>
    <w:rsid w:val="00447A15"/>
    <w:rsid w:val="00450083"/>
    <w:rsid w:val="004505C2"/>
    <w:rsid w:val="00450644"/>
    <w:rsid w:val="004508E9"/>
    <w:rsid w:val="00451092"/>
    <w:rsid w:val="00451D1C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967"/>
    <w:rsid w:val="00457FF8"/>
    <w:rsid w:val="004612B2"/>
    <w:rsid w:val="00462186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23F"/>
    <w:rsid w:val="00472FAE"/>
    <w:rsid w:val="00472FFC"/>
    <w:rsid w:val="004736C0"/>
    <w:rsid w:val="00473C50"/>
    <w:rsid w:val="00473E22"/>
    <w:rsid w:val="00473ED5"/>
    <w:rsid w:val="00474BF6"/>
    <w:rsid w:val="0047596A"/>
    <w:rsid w:val="00475F0F"/>
    <w:rsid w:val="00475FC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1C2E"/>
    <w:rsid w:val="004A1E55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37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2244"/>
    <w:rsid w:val="004B34A9"/>
    <w:rsid w:val="004B38E4"/>
    <w:rsid w:val="004B4338"/>
    <w:rsid w:val="004B4B51"/>
    <w:rsid w:val="004B4DE3"/>
    <w:rsid w:val="004B4FB1"/>
    <w:rsid w:val="004B555E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1EC"/>
    <w:rsid w:val="004D334E"/>
    <w:rsid w:val="004D384E"/>
    <w:rsid w:val="004D38D4"/>
    <w:rsid w:val="004D47E1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1DF8"/>
    <w:rsid w:val="004E2088"/>
    <w:rsid w:val="004E28AA"/>
    <w:rsid w:val="004E2F83"/>
    <w:rsid w:val="004E31E0"/>
    <w:rsid w:val="004E3DA7"/>
    <w:rsid w:val="004E45BF"/>
    <w:rsid w:val="004E49FA"/>
    <w:rsid w:val="004E4F39"/>
    <w:rsid w:val="004E5022"/>
    <w:rsid w:val="004E51BA"/>
    <w:rsid w:val="004E54C0"/>
    <w:rsid w:val="004E5731"/>
    <w:rsid w:val="004E5979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69"/>
    <w:rsid w:val="004F4797"/>
    <w:rsid w:val="004F4DC7"/>
    <w:rsid w:val="004F551D"/>
    <w:rsid w:val="004F7B99"/>
    <w:rsid w:val="004F7D10"/>
    <w:rsid w:val="00500293"/>
    <w:rsid w:val="00500475"/>
    <w:rsid w:val="00501579"/>
    <w:rsid w:val="005019CC"/>
    <w:rsid w:val="00502A90"/>
    <w:rsid w:val="005034B4"/>
    <w:rsid w:val="00503CE8"/>
    <w:rsid w:val="0050485F"/>
    <w:rsid w:val="005048A8"/>
    <w:rsid w:val="00504BEA"/>
    <w:rsid w:val="00505019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408"/>
    <w:rsid w:val="005139FF"/>
    <w:rsid w:val="00513AB9"/>
    <w:rsid w:val="005140E4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34CA"/>
    <w:rsid w:val="00524CF9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6E2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40"/>
    <w:rsid w:val="005453F8"/>
    <w:rsid w:val="00545568"/>
    <w:rsid w:val="00546D7E"/>
    <w:rsid w:val="00546E6A"/>
    <w:rsid w:val="00547747"/>
    <w:rsid w:val="00547F17"/>
    <w:rsid w:val="0055042B"/>
    <w:rsid w:val="00550616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203"/>
    <w:rsid w:val="005577EB"/>
    <w:rsid w:val="00557833"/>
    <w:rsid w:val="00560758"/>
    <w:rsid w:val="00560946"/>
    <w:rsid w:val="00560CBE"/>
    <w:rsid w:val="00561585"/>
    <w:rsid w:val="00561657"/>
    <w:rsid w:val="00561824"/>
    <w:rsid w:val="00561B63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97B"/>
    <w:rsid w:val="00567A1C"/>
    <w:rsid w:val="00570969"/>
    <w:rsid w:val="005719D8"/>
    <w:rsid w:val="00571A7E"/>
    <w:rsid w:val="00571B55"/>
    <w:rsid w:val="005720F1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3E88"/>
    <w:rsid w:val="00584445"/>
    <w:rsid w:val="00585018"/>
    <w:rsid w:val="005857FC"/>
    <w:rsid w:val="00585994"/>
    <w:rsid w:val="00585AD4"/>
    <w:rsid w:val="00585D91"/>
    <w:rsid w:val="00586703"/>
    <w:rsid w:val="00587436"/>
    <w:rsid w:val="00587B0F"/>
    <w:rsid w:val="005913C1"/>
    <w:rsid w:val="00591731"/>
    <w:rsid w:val="00591F73"/>
    <w:rsid w:val="00592776"/>
    <w:rsid w:val="0059337A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0EA2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0D1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1F3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75E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9DB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1A5"/>
    <w:rsid w:val="005D7318"/>
    <w:rsid w:val="005D74A7"/>
    <w:rsid w:val="005D7978"/>
    <w:rsid w:val="005D7C96"/>
    <w:rsid w:val="005D7E8A"/>
    <w:rsid w:val="005D7FB5"/>
    <w:rsid w:val="005E03B0"/>
    <w:rsid w:val="005E0400"/>
    <w:rsid w:val="005E0565"/>
    <w:rsid w:val="005E0912"/>
    <w:rsid w:val="005E1275"/>
    <w:rsid w:val="005E16EB"/>
    <w:rsid w:val="005E1F25"/>
    <w:rsid w:val="005E20E7"/>
    <w:rsid w:val="005E248D"/>
    <w:rsid w:val="005E255C"/>
    <w:rsid w:val="005E2C54"/>
    <w:rsid w:val="005E2D19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2F5"/>
    <w:rsid w:val="005F0595"/>
    <w:rsid w:val="005F09D9"/>
    <w:rsid w:val="005F0BD4"/>
    <w:rsid w:val="005F0DB2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5F6FF4"/>
    <w:rsid w:val="00600AE7"/>
    <w:rsid w:val="00601256"/>
    <w:rsid w:val="006020FC"/>
    <w:rsid w:val="00602837"/>
    <w:rsid w:val="006032B9"/>
    <w:rsid w:val="006033F7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189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17B2B"/>
    <w:rsid w:val="00620432"/>
    <w:rsid w:val="006207C5"/>
    <w:rsid w:val="006209CB"/>
    <w:rsid w:val="00620D83"/>
    <w:rsid w:val="0062154D"/>
    <w:rsid w:val="00621962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5B3"/>
    <w:rsid w:val="00631F80"/>
    <w:rsid w:val="00632559"/>
    <w:rsid w:val="006327F0"/>
    <w:rsid w:val="006329DF"/>
    <w:rsid w:val="00633078"/>
    <w:rsid w:val="00633348"/>
    <w:rsid w:val="006334BA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1E3F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5E69"/>
    <w:rsid w:val="006663AD"/>
    <w:rsid w:val="0066679D"/>
    <w:rsid w:val="00667114"/>
    <w:rsid w:val="006671BE"/>
    <w:rsid w:val="00667647"/>
    <w:rsid w:val="00667657"/>
    <w:rsid w:val="006702A8"/>
    <w:rsid w:val="006702D9"/>
    <w:rsid w:val="006703AB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5D9"/>
    <w:rsid w:val="00675781"/>
    <w:rsid w:val="00675C19"/>
    <w:rsid w:val="00675EA0"/>
    <w:rsid w:val="00675F25"/>
    <w:rsid w:val="00677259"/>
    <w:rsid w:val="00680A34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3A4"/>
    <w:rsid w:val="0068557C"/>
    <w:rsid w:val="00686AA0"/>
    <w:rsid w:val="00687860"/>
    <w:rsid w:val="00687E3A"/>
    <w:rsid w:val="00690BBC"/>
    <w:rsid w:val="00691D49"/>
    <w:rsid w:val="00692C4B"/>
    <w:rsid w:val="00692EDB"/>
    <w:rsid w:val="00693520"/>
    <w:rsid w:val="00693C89"/>
    <w:rsid w:val="00693F81"/>
    <w:rsid w:val="00694370"/>
    <w:rsid w:val="00694690"/>
    <w:rsid w:val="00694B76"/>
    <w:rsid w:val="00695747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5C7"/>
    <w:rsid w:val="006A5D0D"/>
    <w:rsid w:val="006A71A7"/>
    <w:rsid w:val="006A7418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B7E2E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1C0C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5A6"/>
    <w:rsid w:val="006E378A"/>
    <w:rsid w:val="006E3949"/>
    <w:rsid w:val="006E39A7"/>
    <w:rsid w:val="006E3CA0"/>
    <w:rsid w:val="006E4202"/>
    <w:rsid w:val="006E44E0"/>
    <w:rsid w:val="006E463A"/>
    <w:rsid w:val="006E47E2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7FC"/>
    <w:rsid w:val="006F2C7B"/>
    <w:rsid w:val="006F3E37"/>
    <w:rsid w:val="006F40E7"/>
    <w:rsid w:val="006F4CB1"/>
    <w:rsid w:val="006F5413"/>
    <w:rsid w:val="006F5B57"/>
    <w:rsid w:val="006F666F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A52"/>
    <w:rsid w:val="00721C58"/>
    <w:rsid w:val="00721FF5"/>
    <w:rsid w:val="007225DF"/>
    <w:rsid w:val="007231B3"/>
    <w:rsid w:val="00724249"/>
    <w:rsid w:val="00724EDE"/>
    <w:rsid w:val="00725280"/>
    <w:rsid w:val="00725997"/>
    <w:rsid w:val="00725DA0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37C5C"/>
    <w:rsid w:val="0074010C"/>
    <w:rsid w:val="00742996"/>
    <w:rsid w:val="00742F0B"/>
    <w:rsid w:val="00743D39"/>
    <w:rsid w:val="0074448C"/>
    <w:rsid w:val="00744A64"/>
    <w:rsid w:val="00744C1D"/>
    <w:rsid w:val="00745375"/>
    <w:rsid w:val="0074647B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6F55"/>
    <w:rsid w:val="0075705C"/>
    <w:rsid w:val="007573DC"/>
    <w:rsid w:val="0075766A"/>
    <w:rsid w:val="00760FD8"/>
    <w:rsid w:val="00761F77"/>
    <w:rsid w:val="007623B8"/>
    <w:rsid w:val="00762923"/>
    <w:rsid w:val="00762BF2"/>
    <w:rsid w:val="007638EE"/>
    <w:rsid w:val="00763926"/>
    <w:rsid w:val="00763CF2"/>
    <w:rsid w:val="007643CF"/>
    <w:rsid w:val="00764E33"/>
    <w:rsid w:val="00764F93"/>
    <w:rsid w:val="007651D9"/>
    <w:rsid w:val="00765F4B"/>
    <w:rsid w:val="00766437"/>
    <w:rsid w:val="00766FD8"/>
    <w:rsid w:val="00767494"/>
    <w:rsid w:val="00767C7F"/>
    <w:rsid w:val="00767F42"/>
    <w:rsid w:val="007705F0"/>
    <w:rsid w:val="007711DB"/>
    <w:rsid w:val="00771696"/>
    <w:rsid w:val="00772245"/>
    <w:rsid w:val="007731CB"/>
    <w:rsid w:val="00773877"/>
    <w:rsid w:val="007743BE"/>
    <w:rsid w:val="007755B7"/>
    <w:rsid w:val="007756D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4CF5"/>
    <w:rsid w:val="007850DB"/>
    <w:rsid w:val="007852CA"/>
    <w:rsid w:val="007856D6"/>
    <w:rsid w:val="00786138"/>
    <w:rsid w:val="00786995"/>
    <w:rsid w:val="00786C2B"/>
    <w:rsid w:val="00787AC5"/>
    <w:rsid w:val="00790590"/>
    <w:rsid w:val="00790F35"/>
    <w:rsid w:val="0079146D"/>
    <w:rsid w:val="00791809"/>
    <w:rsid w:val="00791A23"/>
    <w:rsid w:val="00793881"/>
    <w:rsid w:val="007948F6"/>
    <w:rsid w:val="0079536E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54"/>
    <w:rsid w:val="007A43A3"/>
    <w:rsid w:val="007A4F06"/>
    <w:rsid w:val="007A6140"/>
    <w:rsid w:val="007A6B14"/>
    <w:rsid w:val="007A6FAD"/>
    <w:rsid w:val="007A79C9"/>
    <w:rsid w:val="007A7C17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C7E19"/>
    <w:rsid w:val="007C7E3E"/>
    <w:rsid w:val="007D0886"/>
    <w:rsid w:val="007D190D"/>
    <w:rsid w:val="007D1A5D"/>
    <w:rsid w:val="007D28FD"/>
    <w:rsid w:val="007D291D"/>
    <w:rsid w:val="007D3C17"/>
    <w:rsid w:val="007D43AA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92F"/>
    <w:rsid w:val="007E0AA5"/>
    <w:rsid w:val="007E1154"/>
    <w:rsid w:val="007E1511"/>
    <w:rsid w:val="007E1B24"/>
    <w:rsid w:val="007E20C7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1340"/>
    <w:rsid w:val="007F1E56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02D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5A4E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21CD"/>
    <w:rsid w:val="008128C6"/>
    <w:rsid w:val="00814505"/>
    <w:rsid w:val="008145C4"/>
    <w:rsid w:val="008147F0"/>
    <w:rsid w:val="00814D70"/>
    <w:rsid w:val="00814FFE"/>
    <w:rsid w:val="00815611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268"/>
    <w:rsid w:val="00822B33"/>
    <w:rsid w:val="008235D2"/>
    <w:rsid w:val="0082386B"/>
    <w:rsid w:val="00824391"/>
    <w:rsid w:val="008262F9"/>
    <w:rsid w:val="008264C4"/>
    <w:rsid w:val="008270A9"/>
    <w:rsid w:val="0082710D"/>
    <w:rsid w:val="00827465"/>
    <w:rsid w:val="008275F7"/>
    <w:rsid w:val="008301C1"/>
    <w:rsid w:val="00830838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16A7"/>
    <w:rsid w:val="0084238C"/>
    <w:rsid w:val="00842CAB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4DB3"/>
    <w:rsid w:val="00856185"/>
    <w:rsid w:val="00857BB0"/>
    <w:rsid w:val="00857CCA"/>
    <w:rsid w:val="00860519"/>
    <w:rsid w:val="00861C93"/>
    <w:rsid w:val="00862792"/>
    <w:rsid w:val="008632F2"/>
    <w:rsid w:val="008639C7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6A53"/>
    <w:rsid w:val="00867A70"/>
    <w:rsid w:val="008702D9"/>
    <w:rsid w:val="00870DEA"/>
    <w:rsid w:val="00871C65"/>
    <w:rsid w:val="00871D23"/>
    <w:rsid w:val="00871D2B"/>
    <w:rsid w:val="00871F35"/>
    <w:rsid w:val="0087259D"/>
    <w:rsid w:val="008726A7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152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6B6F"/>
    <w:rsid w:val="00897047"/>
    <w:rsid w:val="008971E8"/>
    <w:rsid w:val="008972A5"/>
    <w:rsid w:val="00897334"/>
    <w:rsid w:val="00897B66"/>
    <w:rsid w:val="008A08FD"/>
    <w:rsid w:val="008A0A43"/>
    <w:rsid w:val="008A15A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6C3C"/>
    <w:rsid w:val="008A6EF1"/>
    <w:rsid w:val="008A7953"/>
    <w:rsid w:val="008B06BE"/>
    <w:rsid w:val="008B0B62"/>
    <w:rsid w:val="008B0F7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49F"/>
    <w:rsid w:val="008C0D40"/>
    <w:rsid w:val="008C1F57"/>
    <w:rsid w:val="008C2133"/>
    <w:rsid w:val="008C2CDC"/>
    <w:rsid w:val="008C2D98"/>
    <w:rsid w:val="008C2FC3"/>
    <w:rsid w:val="008C3151"/>
    <w:rsid w:val="008C3D1B"/>
    <w:rsid w:val="008C47A5"/>
    <w:rsid w:val="008C484F"/>
    <w:rsid w:val="008C4B28"/>
    <w:rsid w:val="008C4D24"/>
    <w:rsid w:val="008C54F0"/>
    <w:rsid w:val="008C6B9F"/>
    <w:rsid w:val="008C707D"/>
    <w:rsid w:val="008C7369"/>
    <w:rsid w:val="008C7C9E"/>
    <w:rsid w:val="008D07AE"/>
    <w:rsid w:val="008D12A9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16E"/>
    <w:rsid w:val="008E0281"/>
    <w:rsid w:val="008E153C"/>
    <w:rsid w:val="008E2899"/>
    <w:rsid w:val="008E32D6"/>
    <w:rsid w:val="008E379A"/>
    <w:rsid w:val="008E4166"/>
    <w:rsid w:val="008E5DA5"/>
    <w:rsid w:val="008E5F07"/>
    <w:rsid w:val="008E65C1"/>
    <w:rsid w:val="008E78B8"/>
    <w:rsid w:val="008E7E12"/>
    <w:rsid w:val="008F0805"/>
    <w:rsid w:val="008F1591"/>
    <w:rsid w:val="008F163B"/>
    <w:rsid w:val="008F1F0A"/>
    <w:rsid w:val="008F2010"/>
    <w:rsid w:val="008F308D"/>
    <w:rsid w:val="008F31C0"/>
    <w:rsid w:val="008F34D0"/>
    <w:rsid w:val="008F40F9"/>
    <w:rsid w:val="008F4E2F"/>
    <w:rsid w:val="008F77B6"/>
    <w:rsid w:val="00900050"/>
    <w:rsid w:val="00900370"/>
    <w:rsid w:val="0090049F"/>
    <w:rsid w:val="00900B38"/>
    <w:rsid w:val="00900F6B"/>
    <w:rsid w:val="00901E33"/>
    <w:rsid w:val="00902389"/>
    <w:rsid w:val="00902703"/>
    <w:rsid w:val="00902A69"/>
    <w:rsid w:val="00903D60"/>
    <w:rsid w:val="0090420B"/>
    <w:rsid w:val="009046F2"/>
    <w:rsid w:val="00904B3E"/>
    <w:rsid w:val="0090537F"/>
    <w:rsid w:val="009054D9"/>
    <w:rsid w:val="009054FE"/>
    <w:rsid w:val="00905906"/>
    <w:rsid w:val="00906165"/>
    <w:rsid w:val="009061CC"/>
    <w:rsid w:val="0090756C"/>
    <w:rsid w:val="00907ED5"/>
    <w:rsid w:val="00911645"/>
    <w:rsid w:val="009133EA"/>
    <w:rsid w:val="0091392C"/>
    <w:rsid w:val="00913A9F"/>
    <w:rsid w:val="00913EB5"/>
    <w:rsid w:val="0091424D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3A2B"/>
    <w:rsid w:val="00924BF2"/>
    <w:rsid w:val="00925308"/>
    <w:rsid w:val="009271F4"/>
    <w:rsid w:val="00927746"/>
    <w:rsid w:val="00930133"/>
    <w:rsid w:val="00932253"/>
    <w:rsid w:val="00933113"/>
    <w:rsid w:val="009333EA"/>
    <w:rsid w:val="00933792"/>
    <w:rsid w:val="0093421F"/>
    <w:rsid w:val="00934400"/>
    <w:rsid w:val="009347FC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9E2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391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283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B4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3E69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38E1"/>
    <w:rsid w:val="009A434E"/>
    <w:rsid w:val="009A4D92"/>
    <w:rsid w:val="009A52DF"/>
    <w:rsid w:val="009A5708"/>
    <w:rsid w:val="009A6495"/>
    <w:rsid w:val="009A6BFB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12"/>
    <w:rsid w:val="009B614F"/>
    <w:rsid w:val="009B6324"/>
    <w:rsid w:val="009B6AFA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2C1"/>
    <w:rsid w:val="009E3762"/>
    <w:rsid w:val="009E3BBE"/>
    <w:rsid w:val="009E45A4"/>
    <w:rsid w:val="009E4653"/>
    <w:rsid w:val="009E4E4A"/>
    <w:rsid w:val="009E54DC"/>
    <w:rsid w:val="009E5948"/>
    <w:rsid w:val="009E5EEE"/>
    <w:rsid w:val="009E60A5"/>
    <w:rsid w:val="009E6470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D3B"/>
    <w:rsid w:val="009F3F61"/>
    <w:rsid w:val="009F4360"/>
    <w:rsid w:val="009F5690"/>
    <w:rsid w:val="009F57B1"/>
    <w:rsid w:val="009F5898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1A3A"/>
    <w:rsid w:val="00A12272"/>
    <w:rsid w:val="00A12EC5"/>
    <w:rsid w:val="00A1314A"/>
    <w:rsid w:val="00A13151"/>
    <w:rsid w:val="00A1399B"/>
    <w:rsid w:val="00A146EF"/>
    <w:rsid w:val="00A148FE"/>
    <w:rsid w:val="00A14962"/>
    <w:rsid w:val="00A14AA6"/>
    <w:rsid w:val="00A14ADC"/>
    <w:rsid w:val="00A15338"/>
    <w:rsid w:val="00A16BA0"/>
    <w:rsid w:val="00A16BBF"/>
    <w:rsid w:val="00A16D4F"/>
    <w:rsid w:val="00A17D8C"/>
    <w:rsid w:val="00A17FAE"/>
    <w:rsid w:val="00A20516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149"/>
    <w:rsid w:val="00A25AAB"/>
    <w:rsid w:val="00A26EA7"/>
    <w:rsid w:val="00A26EB1"/>
    <w:rsid w:val="00A273B0"/>
    <w:rsid w:val="00A27DCB"/>
    <w:rsid w:val="00A30268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ADD"/>
    <w:rsid w:val="00A41C48"/>
    <w:rsid w:val="00A4267A"/>
    <w:rsid w:val="00A432D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1E94"/>
    <w:rsid w:val="00A524C6"/>
    <w:rsid w:val="00A5296A"/>
    <w:rsid w:val="00A532D5"/>
    <w:rsid w:val="00A5398C"/>
    <w:rsid w:val="00A53B6C"/>
    <w:rsid w:val="00A541C5"/>
    <w:rsid w:val="00A55000"/>
    <w:rsid w:val="00A561EA"/>
    <w:rsid w:val="00A57078"/>
    <w:rsid w:val="00A57A94"/>
    <w:rsid w:val="00A57DB3"/>
    <w:rsid w:val="00A604C2"/>
    <w:rsid w:val="00A60E43"/>
    <w:rsid w:val="00A61818"/>
    <w:rsid w:val="00A622A3"/>
    <w:rsid w:val="00A6248F"/>
    <w:rsid w:val="00A6289C"/>
    <w:rsid w:val="00A62D01"/>
    <w:rsid w:val="00A62D88"/>
    <w:rsid w:val="00A6384B"/>
    <w:rsid w:val="00A64077"/>
    <w:rsid w:val="00A640E9"/>
    <w:rsid w:val="00A6463A"/>
    <w:rsid w:val="00A6478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C19"/>
    <w:rsid w:val="00A77DB0"/>
    <w:rsid w:val="00A77EC8"/>
    <w:rsid w:val="00A80581"/>
    <w:rsid w:val="00A818E2"/>
    <w:rsid w:val="00A827BC"/>
    <w:rsid w:val="00A830BC"/>
    <w:rsid w:val="00A83C19"/>
    <w:rsid w:val="00A83E59"/>
    <w:rsid w:val="00A84D9F"/>
    <w:rsid w:val="00A84EA7"/>
    <w:rsid w:val="00A85A36"/>
    <w:rsid w:val="00A86D62"/>
    <w:rsid w:val="00A86D7F"/>
    <w:rsid w:val="00A86E5C"/>
    <w:rsid w:val="00A86FD2"/>
    <w:rsid w:val="00A9059F"/>
    <w:rsid w:val="00A90BD5"/>
    <w:rsid w:val="00A91727"/>
    <w:rsid w:val="00A91B52"/>
    <w:rsid w:val="00A91FDF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4CF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BD"/>
    <w:rsid w:val="00AA6DCA"/>
    <w:rsid w:val="00AA7657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17D"/>
    <w:rsid w:val="00AB5071"/>
    <w:rsid w:val="00AB58DA"/>
    <w:rsid w:val="00AB5B18"/>
    <w:rsid w:val="00AB7757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3398"/>
    <w:rsid w:val="00AC6411"/>
    <w:rsid w:val="00AC7498"/>
    <w:rsid w:val="00AC76EA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2836"/>
    <w:rsid w:val="00AE34EF"/>
    <w:rsid w:val="00AE3965"/>
    <w:rsid w:val="00AE3FC4"/>
    <w:rsid w:val="00AE402A"/>
    <w:rsid w:val="00AE44B6"/>
    <w:rsid w:val="00AE45C8"/>
    <w:rsid w:val="00AE4BE6"/>
    <w:rsid w:val="00AE4C18"/>
    <w:rsid w:val="00AE4D9D"/>
    <w:rsid w:val="00AE5A89"/>
    <w:rsid w:val="00AE6047"/>
    <w:rsid w:val="00AE6587"/>
    <w:rsid w:val="00AE660A"/>
    <w:rsid w:val="00AE6947"/>
    <w:rsid w:val="00AE6CC0"/>
    <w:rsid w:val="00AF1C90"/>
    <w:rsid w:val="00AF227E"/>
    <w:rsid w:val="00AF2B76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1E83"/>
    <w:rsid w:val="00B02ABE"/>
    <w:rsid w:val="00B02F23"/>
    <w:rsid w:val="00B038B0"/>
    <w:rsid w:val="00B03EDA"/>
    <w:rsid w:val="00B040C3"/>
    <w:rsid w:val="00B043F4"/>
    <w:rsid w:val="00B0474F"/>
    <w:rsid w:val="00B06752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1CDB"/>
    <w:rsid w:val="00B2349D"/>
    <w:rsid w:val="00B2477D"/>
    <w:rsid w:val="00B247DF"/>
    <w:rsid w:val="00B253D1"/>
    <w:rsid w:val="00B256A9"/>
    <w:rsid w:val="00B25DAA"/>
    <w:rsid w:val="00B26E8F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6CD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47393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555"/>
    <w:rsid w:val="00B579F5"/>
    <w:rsid w:val="00B57B04"/>
    <w:rsid w:val="00B57CDA"/>
    <w:rsid w:val="00B60764"/>
    <w:rsid w:val="00B609A0"/>
    <w:rsid w:val="00B60CBD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04B1"/>
    <w:rsid w:val="00B8180A"/>
    <w:rsid w:val="00B82755"/>
    <w:rsid w:val="00B82802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76C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467"/>
    <w:rsid w:val="00BA1EFF"/>
    <w:rsid w:val="00BA224A"/>
    <w:rsid w:val="00BA2983"/>
    <w:rsid w:val="00BA2E77"/>
    <w:rsid w:val="00BA2FB6"/>
    <w:rsid w:val="00BA38B2"/>
    <w:rsid w:val="00BA48DB"/>
    <w:rsid w:val="00BA4DDC"/>
    <w:rsid w:val="00BA4E3B"/>
    <w:rsid w:val="00BA4ED4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C33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972"/>
    <w:rsid w:val="00BD0076"/>
    <w:rsid w:val="00BD0894"/>
    <w:rsid w:val="00BD0C58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79B"/>
    <w:rsid w:val="00BD781A"/>
    <w:rsid w:val="00BE2228"/>
    <w:rsid w:val="00BE35DC"/>
    <w:rsid w:val="00BE5959"/>
    <w:rsid w:val="00BE6919"/>
    <w:rsid w:val="00BE78A1"/>
    <w:rsid w:val="00BE7A89"/>
    <w:rsid w:val="00BF0569"/>
    <w:rsid w:val="00BF13B8"/>
    <w:rsid w:val="00BF1ABC"/>
    <w:rsid w:val="00BF2DAB"/>
    <w:rsid w:val="00BF2E1F"/>
    <w:rsid w:val="00BF337C"/>
    <w:rsid w:val="00BF34CB"/>
    <w:rsid w:val="00BF355C"/>
    <w:rsid w:val="00BF398C"/>
    <w:rsid w:val="00BF465E"/>
    <w:rsid w:val="00BF5304"/>
    <w:rsid w:val="00BF5D8A"/>
    <w:rsid w:val="00BF5EED"/>
    <w:rsid w:val="00BF5FB3"/>
    <w:rsid w:val="00BF657C"/>
    <w:rsid w:val="00BF681A"/>
    <w:rsid w:val="00BF6B5B"/>
    <w:rsid w:val="00BF6F82"/>
    <w:rsid w:val="00BF74F3"/>
    <w:rsid w:val="00C02121"/>
    <w:rsid w:val="00C02162"/>
    <w:rsid w:val="00C02445"/>
    <w:rsid w:val="00C0270A"/>
    <w:rsid w:val="00C031D7"/>
    <w:rsid w:val="00C036FC"/>
    <w:rsid w:val="00C039B9"/>
    <w:rsid w:val="00C03C6D"/>
    <w:rsid w:val="00C03CD1"/>
    <w:rsid w:val="00C04066"/>
    <w:rsid w:val="00C0410E"/>
    <w:rsid w:val="00C05399"/>
    <w:rsid w:val="00C05424"/>
    <w:rsid w:val="00C05D72"/>
    <w:rsid w:val="00C06297"/>
    <w:rsid w:val="00C06998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395B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00DB"/>
    <w:rsid w:val="00C41767"/>
    <w:rsid w:val="00C41800"/>
    <w:rsid w:val="00C41876"/>
    <w:rsid w:val="00C429DD"/>
    <w:rsid w:val="00C42ADC"/>
    <w:rsid w:val="00C42AF6"/>
    <w:rsid w:val="00C42D59"/>
    <w:rsid w:val="00C4388F"/>
    <w:rsid w:val="00C43AC2"/>
    <w:rsid w:val="00C43F42"/>
    <w:rsid w:val="00C451C3"/>
    <w:rsid w:val="00C454BB"/>
    <w:rsid w:val="00C455FB"/>
    <w:rsid w:val="00C460C1"/>
    <w:rsid w:val="00C467EF"/>
    <w:rsid w:val="00C468E7"/>
    <w:rsid w:val="00C46E48"/>
    <w:rsid w:val="00C4769C"/>
    <w:rsid w:val="00C47701"/>
    <w:rsid w:val="00C503D7"/>
    <w:rsid w:val="00C50655"/>
    <w:rsid w:val="00C51314"/>
    <w:rsid w:val="00C514EA"/>
    <w:rsid w:val="00C530B6"/>
    <w:rsid w:val="00C53425"/>
    <w:rsid w:val="00C535BF"/>
    <w:rsid w:val="00C536A9"/>
    <w:rsid w:val="00C5371A"/>
    <w:rsid w:val="00C53777"/>
    <w:rsid w:val="00C53B60"/>
    <w:rsid w:val="00C54375"/>
    <w:rsid w:val="00C544EF"/>
    <w:rsid w:val="00C54872"/>
    <w:rsid w:val="00C54DC3"/>
    <w:rsid w:val="00C5561A"/>
    <w:rsid w:val="00C5608A"/>
    <w:rsid w:val="00C564F7"/>
    <w:rsid w:val="00C56610"/>
    <w:rsid w:val="00C5667A"/>
    <w:rsid w:val="00C56AD9"/>
    <w:rsid w:val="00C57044"/>
    <w:rsid w:val="00C57F3A"/>
    <w:rsid w:val="00C605EC"/>
    <w:rsid w:val="00C60EF3"/>
    <w:rsid w:val="00C62584"/>
    <w:rsid w:val="00C6361A"/>
    <w:rsid w:val="00C63E3D"/>
    <w:rsid w:val="00C65C03"/>
    <w:rsid w:val="00C66341"/>
    <w:rsid w:val="00C664D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51E"/>
    <w:rsid w:val="00C73EF0"/>
    <w:rsid w:val="00C74861"/>
    <w:rsid w:val="00C749AD"/>
    <w:rsid w:val="00C749ED"/>
    <w:rsid w:val="00C7526C"/>
    <w:rsid w:val="00C76633"/>
    <w:rsid w:val="00C77615"/>
    <w:rsid w:val="00C77F55"/>
    <w:rsid w:val="00C801E0"/>
    <w:rsid w:val="00C80522"/>
    <w:rsid w:val="00C807BD"/>
    <w:rsid w:val="00C80F44"/>
    <w:rsid w:val="00C81304"/>
    <w:rsid w:val="00C813DD"/>
    <w:rsid w:val="00C81525"/>
    <w:rsid w:val="00C81956"/>
    <w:rsid w:val="00C83722"/>
    <w:rsid w:val="00C838EB"/>
    <w:rsid w:val="00C83C78"/>
    <w:rsid w:val="00C83C87"/>
    <w:rsid w:val="00C83F82"/>
    <w:rsid w:val="00C849F0"/>
    <w:rsid w:val="00C8553E"/>
    <w:rsid w:val="00C85C14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614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B7E52"/>
    <w:rsid w:val="00CC027B"/>
    <w:rsid w:val="00CC14C4"/>
    <w:rsid w:val="00CC1960"/>
    <w:rsid w:val="00CC19C7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7A3"/>
    <w:rsid w:val="00CC7EFE"/>
    <w:rsid w:val="00CD0662"/>
    <w:rsid w:val="00CD0694"/>
    <w:rsid w:val="00CD091D"/>
    <w:rsid w:val="00CD1D15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520"/>
    <w:rsid w:val="00CD7CDB"/>
    <w:rsid w:val="00CE0B45"/>
    <w:rsid w:val="00CE1338"/>
    <w:rsid w:val="00CE20BA"/>
    <w:rsid w:val="00CE2DD0"/>
    <w:rsid w:val="00CE331F"/>
    <w:rsid w:val="00CE3AFD"/>
    <w:rsid w:val="00CE412A"/>
    <w:rsid w:val="00CE4A96"/>
    <w:rsid w:val="00CE52A9"/>
    <w:rsid w:val="00CE63B7"/>
    <w:rsid w:val="00CE649E"/>
    <w:rsid w:val="00CE6A51"/>
    <w:rsid w:val="00CE710C"/>
    <w:rsid w:val="00CF044C"/>
    <w:rsid w:val="00CF2127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1D12"/>
    <w:rsid w:val="00D123D9"/>
    <w:rsid w:val="00D12AA5"/>
    <w:rsid w:val="00D12E25"/>
    <w:rsid w:val="00D13797"/>
    <w:rsid w:val="00D139A2"/>
    <w:rsid w:val="00D13D11"/>
    <w:rsid w:val="00D145FD"/>
    <w:rsid w:val="00D14DE2"/>
    <w:rsid w:val="00D15519"/>
    <w:rsid w:val="00D15D34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B49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762"/>
    <w:rsid w:val="00D3225C"/>
    <w:rsid w:val="00D323EE"/>
    <w:rsid w:val="00D32A4C"/>
    <w:rsid w:val="00D33087"/>
    <w:rsid w:val="00D33160"/>
    <w:rsid w:val="00D33814"/>
    <w:rsid w:val="00D33B37"/>
    <w:rsid w:val="00D340FF"/>
    <w:rsid w:val="00D3432D"/>
    <w:rsid w:val="00D3463C"/>
    <w:rsid w:val="00D34EFE"/>
    <w:rsid w:val="00D3547B"/>
    <w:rsid w:val="00D359B5"/>
    <w:rsid w:val="00D35BE4"/>
    <w:rsid w:val="00D362A4"/>
    <w:rsid w:val="00D369E9"/>
    <w:rsid w:val="00D40442"/>
    <w:rsid w:val="00D41742"/>
    <w:rsid w:val="00D41F40"/>
    <w:rsid w:val="00D42026"/>
    <w:rsid w:val="00D424E2"/>
    <w:rsid w:val="00D4271F"/>
    <w:rsid w:val="00D42B35"/>
    <w:rsid w:val="00D42CDE"/>
    <w:rsid w:val="00D437ED"/>
    <w:rsid w:val="00D43933"/>
    <w:rsid w:val="00D45354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14D"/>
    <w:rsid w:val="00D53F17"/>
    <w:rsid w:val="00D53F35"/>
    <w:rsid w:val="00D548D2"/>
    <w:rsid w:val="00D54B41"/>
    <w:rsid w:val="00D5506E"/>
    <w:rsid w:val="00D5583C"/>
    <w:rsid w:val="00D55E97"/>
    <w:rsid w:val="00D5669C"/>
    <w:rsid w:val="00D567F4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084"/>
    <w:rsid w:val="00D658E5"/>
    <w:rsid w:val="00D65D1B"/>
    <w:rsid w:val="00D66A44"/>
    <w:rsid w:val="00D66E56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481F"/>
    <w:rsid w:val="00D7527E"/>
    <w:rsid w:val="00D7563F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330A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00E9"/>
    <w:rsid w:val="00D910D4"/>
    <w:rsid w:val="00D93010"/>
    <w:rsid w:val="00D930E2"/>
    <w:rsid w:val="00D93661"/>
    <w:rsid w:val="00D936FF"/>
    <w:rsid w:val="00D93B59"/>
    <w:rsid w:val="00D93C80"/>
    <w:rsid w:val="00D9482F"/>
    <w:rsid w:val="00D94F9A"/>
    <w:rsid w:val="00D95BE2"/>
    <w:rsid w:val="00D95F57"/>
    <w:rsid w:val="00D968A9"/>
    <w:rsid w:val="00D96BDE"/>
    <w:rsid w:val="00D97134"/>
    <w:rsid w:val="00D97782"/>
    <w:rsid w:val="00DA01A2"/>
    <w:rsid w:val="00DA06EA"/>
    <w:rsid w:val="00DA1243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67F2"/>
    <w:rsid w:val="00DA7593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C14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17D7"/>
    <w:rsid w:val="00DC2398"/>
    <w:rsid w:val="00DC23B5"/>
    <w:rsid w:val="00DC28FC"/>
    <w:rsid w:val="00DC3256"/>
    <w:rsid w:val="00DC4D6C"/>
    <w:rsid w:val="00DC56DD"/>
    <w:rsid w:val="00DC60A6"/>
    <w:rsid w:val="00DC629C"/>
    <w:rsid w:val="00DC65E5"/>
    <w:rsid w:val="00DC6B59"/>
    <w:rsid w:val="00DC6CB5"/>
    <w:rsid w:val="00DC7821"/>
    <w:rsid w:val="00DD00D2"/>
    <w:rsid w:val="00DD00E5"/>
    <w:rsid w:val="00DD0A08"/>
    <w:rsid w:val="00DD0D97"/>
    <w:rsid w:val="00DD0F13"/>
    <w:rsid w:val="00DD10BD"/>
    <w:rsid w:val="00DD1321"/>
    <w:rsid w:val="00DD1744"/>
    <w:rsid w:val="00DD1B5F"/>
    <w:rsid w:val="00DD1BD9"/>
    <w:rsid w:val="00DD2058"/>
    <w:rsid w:val="00DD2DE7"/>
    <w:rsid w:val="00DD2ED6"/>
    <w:rsid w:val="00DD30A9"/>
    <w:rsid w:val="00DD34E3"/>
    <w:rsid w:val="00DD3912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484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421"/>
    <w:rsid w:val="00DF09B2"/>
    <w:rsid w:val="00DF234D"/>
    <w:rsid w:val="00DF277D"/>
    <w:rsid w:val="00DF2843"/>
    <w:rsid w:val="00DF34E1"/>
    <w:rsid w:val="00DF3A1D"/>
    <w:rsid w:val="00DF4429"/>
    <w:rsid w:val="00DF474C"/>
    <w:rsid w:val="00DF4810"/>
    <w:rsid w:val="00DF4A6E"/>
    <w:rsid w:val="00DF4B52"/>
    <w:rsid w:val="00DF4EC4"/>
    <w:rsid w:val="00DF5EDE"/>
    <w:rsid w:val="00DF603D"/>
    <w:rsid w:val="00DF6291"/>
    <w:rsid w:val="00DF78EE"/>
    <w:rsid w:val="00E00DD1"/>
    <w:rsid w:val="00E00F48"/>
    <w:rsid w:val="00E01104"/>
    <w:rsid w:val="00E0221D"/>
    <w:rsid w:val="00E02949"/>
    <w:rsid w:val="00E02E6E"/>
    <w:rsid w:val="00E037D2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9C9"/>
    <w:rsid w:val="00E11EA1"/>
    <w:rsid w:val="00E121BE"/>
    <w:rsid w:val="00E1272D"/>
    <w:rsid w:val="00E1278F"/>
    <w:rsid w:val="00E12ACC"/>
    <w:rsid w:val="00E12C29"/>
    <w:rsid w:val="00E12F6A"/>
    <w:rsid w:val="00E12FD6"/>
    <w:rsid w:val="00E13C91"/>
    <w:rsid w:val="00E13D19"/>
    <w:rsid w:val="00E13DC5"/>
    <w:rsid w:val="00E1419B"/>
    <w:rsid w:val="00E14980"/>
    <w:rsid w:val="00E14A71"/>
    <w:rsid w:val="00E150AC"/>
    <w:rsid w:val="00E15389"/>
    <w:rsid w:val="00E1549A"/>
    <w:rsid w:val="00E1727A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2AD9"/>
    <w:rsid w:val="00E336D6"/>
    <w:rsid w:val="00E33DD1"/>
    <w:rsid w:val="00E36084"/>
    <w:rsid w:val="00E3645D"/>
    <w:rsid w:val="00E36A17"/>
    <w:rsid w:val="00E36B9B"/>
    <w:rsid w:val="00E37070"/>
    <w:rsid w:val="00E37734"/>
    <w:rsid w:val="00E40078"/>
    <w:rsid w:val="00E400B9"/>
    <w:rsid w:val="00E4094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E3A"/>
    <w:rsid w:val="00E47F7A"/>
    <w:rsid w:val="00E50267"/>
    <w:rsid w:val="00E50CDA"/>
    <w:rsid w:val="00E50DF0"/>
    <w:rsid w:val="00E50E76"/>
    <w:rsid w:val="00E51557"/>
    <w:rsid w:val="00E517B2"/>
    <w:rsid w:val="00E5181E"/>
    <w:rsid w:val="00E52325"/>
    <w:rsid w:val="00E52862"/>
    <w:rsid w:val="00E53961"/>
    <w:rsid w:val="00E53B14"/>
    <w:rsid w:val="00E53EB8"/>
    <w:rsid w:val="00E548DE"/>
    <w:rsid w:val="00E54F98"/>
    <w:rsid w:val="00E55E26"/>
    <w:rsid w:val="00E55F32"/>
    <w:rsid w:val="00E56911"/>
    <w:rsid w:val="00E56A67"/>
    <w:rsid w:val="00E6057A"/>
    <w:rsid w:val="00E6128F"/>
    <w:rsid w:val="00E61F66"/>
    <w:rsid w:val="00E6222C"/>
    <w:rsid w:val="00E62DF1"/>
    <w:rsid w:val="00E63111"/>
    <w:rsid w:val="00E63998"/>
    <w:rsid w:val="00E65339"/>
    <w:rsid w:val="00E65BF5"/>
    <w:rsid w:val="00E65FCE"/>
    <w:rsid w:val="00E65FE8"/>
    <w:rsid w:val="00E66396"/>
    <w:rsid w:val="00E66DCE"/>
    <w:rsid w:val="00E706D4"/>
    <w:rsid w:val="00E708CA"/>
    <w:rsid w:val="00E70BFF"/>
    <w:rsid w:val="00E70FF7"/>
    <w:rsid w:val="00E710D2"/>
    <w:rsid w:val="00E71824"/>
    <w:rsid w:val="00E7193F"/>
    <w:rsid w:val="00E730FB"/>
    <w:rsid w:val="00E7314A"/>
    <w:rsid w:val="00E73B64"/>
    <w:rsid w:val="00E749BD"/>
    <w:rsid w:val="00E754BC"/>
    <w:rsid w:val="00E756BD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2EB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391"/>
    <w:rsid w:val="00E92FBD"/>
    <w:rsid w:val="00E930B7"/>
    <w:rsid w:val="00E93502"/>
    <w:rsid w:val="00E93546"/>
    <w:rsid w:val="00E9439C"/>
    <w:rsid w:val="00E946D9"/>
    <w:rsid w:val="00E94A5D"/>
    <w:rsid w:val="00E955AD"/>
    <w:rsid w:val="00E95826"/>
    <w:rsid w:val="00E95864"/>
    <w:rsid w:val="00E95DD6"/>
    <w:rsid w:val="00E965D5"/>
    <w:rsid w:val="00E9723E"/>
    <w:rsid w:val="00E9738D"/>
    <w:rsid w:val="00E974ED"/>
    <w:rsid w:val="00E97C07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1A2"/>
    <w:rsid w:val="00EA4331"/>
    <w:rsid w:val="00EA46DF"/>
    <w:rsid w:val="00EA51C8"/>
    <w:rsid w:val="00EA6316"/>
    <w:rsid w:val="00EA6923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31"/>
    <w:rsid w:val="00EB789D"/>
    <w:rsid w:val="00EB797E"/>
    <w:rsid w:val="00EB7FCB"/>
    <w:rsid w:val="00EC009A"/>
    <w:rsid w:val="00EC080F"/>
    <w:rsid w:val="00EC1518"/>
    <w:rsid w:val="00EC1A53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518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6A6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B16"/>
    <w:rsid w:val="00EE3E13"/>
    <w:rsid w:val="00EE4382"/>
    <w:rsid w:val="00EE4B02"/>
    <w:rsid w:val="00EE4B8D"/>
    <w:rsid w:val="00EE52AA"/>
    <w:rsid w:val="00EE58A3"/>
    <w:rsid w:val="00EE5A8B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EF747E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11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17"/>
    <w:rsid w:val="00F11DC4"/>
    <w:rsid w:val="00F12134"/>
    <w:rsid w:val="00F126DE"/>
    <w:rsid w:val="00F12C4A"/>
    <w:rsid w:val="00F1439A"/>
    <w:rsid w:val="00F14825"/>
    <w:rsid w:val="00F14866"/>
    <w:rsid w:val="00F1490D"/>
    <w:rsid w:val="00F15070"/>
    <w:rsid w:val="00F154F0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1186"/>
    <w:rsid w:val="00F2233C"/>
    <w:rsid w:val="00F22471"/>
    <w:rsid w:val="00F22733"/>
    <w:rsid w:val="00F2344C"/>
    <w:rsid w:val="00F23E53"/>
    <w:rsid w:val="00F2471D"/>
    <w:rsid w:val="00F249AD"/>
    <w:rsid w:val="00F24D46"/>
    <w:rsid w:val="00F25648"/>
    <w:rsid w:val="00F2682E"/>
    <w:rsid w:val="00F26BEC"/>
    <w:rsid w:val="00F270F2"/>
    <w:rsid w:val="00F275DC"/>
    <w:rsid w:val="00F27C8D"/>
    <w:rsid w:val="00F308C7"/>
    <w:rsid w:val="00F3129E"/>
    <w:rsid w:val="00F31415"/>
    <w:rsid w:val="00F31680"/>
    <w:rsid w:val="00F31DFD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5DF8"/>
    <w:rsid w:val="00F463CC"/>
    <w:rsid w:val="00F46778"/>
    <w:rsid w:val="00F47908"/>
    <w:rsid w:val="00F50712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90B"/>
    <w:rsid w:val="00F62A18"/>
    <w:rsid w:val="00F63F24"/>
    <w:rsid w:val="00F643A0"/>
    <w:rsid w:val="00F65D7A"/>
    <w:rsid w:val="00F66050"/>
    <w:rsid w:val="00F66DB8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00F"/>
    <w:rsid w:val="00F7523E"/>
    <w:rsid w:val="00F7557F"/>
    <w:rsid w:val="00F75E3A"/>
    <w:rsid w:val="00F75F7E"/>
    <w:rsid w:val="00F812A3"/>
    <w:rsid w:val="00F81D95"/>
    <w:rsid w:val="00F81E1B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8747E"/>
    <w:rsid w:val="00F918DA"/>
    <w:rsid w:val="00F91930"/>
    <w:rsid w:val="00F91BD6"/>
    <w:rsid w:val="00F92070"/>
    <w:rsid w:val="00F922DB"/>
    <w:rsid w:val="00F92666"/>
    <w:rsid w:val="00F92F13"/>
    <w:rsid w:val="00F93BF6"/>
    <w:rsid w:val="00F93C31"/>
    <w:rsid w:val="00F943CC"/>
    <w:rsid w:val="00F943F8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1E7A"/>
    <w:rsid w:val="00FA247D"/>
    <w:rsid w:val="00FA2783"/>
    <w:rsid w:val="00FA45C3"/>
    <w:rsid w:val="00FA4E2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4BDD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C7ACB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2E27"/>
    <w:rsid w:val="00FE3205"/>
    <w:rsid w:val="00FE47C3"/>
    <w:rsid w:val="00FE4D6A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BF6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o:colormenu v:ext="edit" strokecolor="none"/>
    </o:shapedefaults>
    <o:shapelayout v:ext="edit">
      <o:idmap v:ext="edit" data="1"/>
    </o:shapelayout>
  </w:shapeDefaults>
  <w:decimalSymbol w:val=","/>
  <w:listSeparator w:val=";"/>
  <w15:docId w15:val="{65972D49-7BB7-4B81-AB09-7753DFCD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24EE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uiPriority w:val="99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7F702D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7F702D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26E8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B26E8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B26E8F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B26E8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2575F9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2575F9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93868">
          <w:marLeft w:val="0"/>
          <w:marRight w:val="0"/>
          <w:marTop w:val="8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0228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76" Type="http://schemas.openxmlformats.org/officeDocument/2006/relationships/customXml" Target="../customXml/item76.xml"/><Relationship Id="rId84" Type="http://schemas.openxmlformats.org/officeDocument/2006/relationships/customXml" Target="../customXml/item84.xml"/><Relationship Id="rId89" Type="http://schemas.openxmlformats.org/officeDocument/2006/relationships/numbering" Target="numbering.xml"/><Relationship Id="rId97" Type="http://schemas.openxmlformats.org/officeDocument/2006/relationships/theme" Target="theme/theme1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66" Type="http://schemas.openxmlformats.org/officeDocument/2006/relationships/customXml" Target="../customXml/item66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87" Type="http://schemas.openxmlformats.org/officeDocument/2006/relationships/customXml" Target="../customXml/item87.xml"/><Relationship Id="rId5" Type="http://schemas.openxmlformats.org/officeDocument/2006/relationships/customXml" Target="../customXml/item5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90" Type="http://schemas.openxmlformats.org/officeDocument/2006/relationships/styles" Target="styles.xml"/><Relationship Id="rId95" Type="http://schemas.openxmlformats.org/officeDocument/2006/relationships/header" Target="header1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customXml" Target="../customXml/item56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77" Type="http://schemas.openxmlformats.org/officeDocument/2006/relationships/customXml" Target="../customXml/item77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settings" Target="settings.xm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1E487-76CC-4D92-A422-382C05B713B7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4CF01158-E486-446D-ABDC-36D8ACD4F04D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B5F58B6E-5E2A-472A-9FC8-D55D35E75773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037DC00A-FB32-4D7F-982E-E32E47F359F4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E72BC7DA-EAE6-4989-9D95-4C049D8EE946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10D9DB4D-E07B-4BCD-B8EC-32E324CCAA4F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BB91E379-153C-45D8-A736-1A3FDEDD38C3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C0D075D4-A2F1-4987-B4B3-57767E46934C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AF658315-41B6-4291-869D-9F30D24B16CB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0B4E95B9-9E13-436F-8260-052AD2F1C172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A0ABC0F8-3CEA-4F79-9669-3621B21DB8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E75EE4-15AE-4EEA-ADBF-4FE00F6FBCD7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CB39B269-6A2E-43D8-B0AE-42B5DCB4895E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DD9EFA62-ABD2-42ED-9FAF-E089E1FECB87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AE707F52-2DCD-4F4F-B849-91268ECB7FDA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C75CD952-BBB5-481E-BD35-78D98CC4E8B2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33730E78-215A-4482-B0EB-0CE0BE2B0BAB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0FE87320-BB95-4287-B0BE-9260DAAA6EA6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EEF40189-954F-4256-A894-E1B9968424F1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5C656378-1207-477F-87B3-09066F76014A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CB9DE5F7-D79B-49D1-B469-B0E56246CA99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7B145F4C-661E-4B76-964D-3A2637D566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38C938-5951-4936-9E41-6DE5342F29BD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44D92942-7CB4-47CE-9556-FFCAA40B7D8C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DFC821F4-E121-4A37-A79F-FD0761DFCAED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0550F9F5-7C3D-4830-8D23-0EDF9B95C2A7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E998B122-26B9-410C-97BE-BEEB31461CBD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348E4002-5024-4162-84EF-F20602B438B9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FB357BE5-F829-4722-A072-1234093C71AA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706E5C0D-22D9-4D93-A4C7-80367761E5F3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A3616338-AB13-4753-B4C4-60166BD25254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5D0CA1DD-2AE4-4F96-88E8-4DBF8E2A159E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A2EFBBAB-FC2B-426B-842F-92E4B3B74B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C81F5D-4C49-494B-8420-79656B7A21DD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2F92A223-2CC2-4BCB-BAA0-A1D1B4EDB5D2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B16F98CD-C740-4996-B2EC-CE0816C21913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0586E93F-56DE-4928-A3E9-9CAE6CC913AB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A501D7E8-56E9-43B7-B3E0-DB6E7818AA28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5B9101FA-F522-415A-B2D0-B081625C16DC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3683093A-A58C-46D9-9E03-878EC0DF9764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C66034CD-46FD-479D-916F-3B901AD4EA2D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BAD2B14C-2B65-4810-A255-E0DEA47CDB02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3C97501D-4EEB-437E-A27C-145554B5904A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3DDC69C3-822C-4DE8-BB41-A55A68BFDB6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050812F-1523-4E4E-92C9-3F4432F05F8A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70201F81-21A8-4912-957E-B65533B6F716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56A50C1D-3B0A-44B0-92DA-3FC487D3CD74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8CA5A770-EBE2-4F2F-9881-8ABA04020601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1A2AA2B0-D849-47DA-AE4A-5890E40DE674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E8DD246A-4D59-48B3-B43E-EF4018DDBC7A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560F1E61-EB4A-49D9-A7A8-38919A881449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E3EB0873-67E3-4394-B883-D52EF20EE868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E77469FC-285A-4784-B41A-4E2BD3240D78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4B1AEE42-4510-426C-AE30-A6F1E0ACA5A9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F870A51E-00CB-4567-BA9F-99CAF9BEEFE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F5CD193-7998-4B50-80B7-AE9155651C77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45A5B4E0-0733-4D05-B9DC-286F28647E65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2B1FD7D4-0E65-4539-9024-4C21B4009061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CFB6E409-DDE5-44F8-9801-9937EB737A54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FA08D6A7-0777-424B-A923-E18715902FEE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3F6D1B3A-1A3D-44C8-B4CD-8A887498FC47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EB071977-C152-467D-BA5C-08DEA53380D9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EB2E63C3-CC29-4E52-9079-6269CAE30EA7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D5F2C120-A4C1-44FB-8098-3AFD72D5B93B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AF1C12E8-9C6F-4ADB-B17E-97BF2A7CB096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A5C4BFE6-1DE2-403B-A6FF-74CFE2686A68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8090A5B-8AAF-4B0B-9138-C4C74DB627A5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4A864562-4925-459B-9665-410144577D42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7096BE89-65C9-4B42-9A19-D58A37190721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8E252704-8B6C-44AE-8AEA-1828FF1C5BFE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B554484F-DB13-401B-A4A8-FEB6D2BF2193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4BC83295-09D0-4CFD-BB21-AD880465438F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D7C1337A-D63A-44E1-AB3F-4BC9B376EEF1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FBABDA58-FE2B-4F14-A71A-2AD6765E7FEA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48FB34A1-745C-4658-ACF8-1ACAD2B323F2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1D991975-FF3E-43A5-9FB0-66F63D60646F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FBE2E2D7-79E3-4B88-B39E-A183BA88EB9D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2CD5C75C-28F5-4FB3-AA18-381A99079B06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7B33EAA8-4E85-447F-BB63-0D3662C24A78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873C1BE3-418B-46A5-9194-B8CE8616809D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E2CA457B-D51C-4E8A-87D2-B44750809425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555AAA16-5F9F-4AB2-B4A0-ED7137173CBF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8760A516-438B-4750-824A-368426AF8AF3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8CFBD180-7356-4E23-B9E5-A0119934A455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0CF77796-66BE-4339-A843-6C69605359B4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C848CAD0-A535-4D74-BBFE-E3BCC62E03B6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A33BA1E1-8CEE-4A0F-8C7B-6946EFEC7398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B0B33FC8-5AEF-438A-BCD7-6A2B54C74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544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2016-03-30T12:59:00Z</cp:lastPrinted>
  <dcterms:created xsi:type="dcterms:W3CDTF">2016-04-15T09:03:00Z</dcterms:created>
  <dcterms:modified xsi:type="dcterms:W3CDTF">2016-04-15T09:03:00Z</dcterms:modified>
</cp:coreProperties>
</file>