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40" w:rsidRPr="000D2691" w:rsidRDefault="005E248D" w:rsidP="00545340">
      <w:pPr>
        <w:pStyle w:val="Dicituraformula"/>
      </w:pPr>
      <w:r w:rsidRPr="000D2691">
        <w:t>FORMULA 090</w:t>
      </w:r>
    </w:p>
    <w:p w:rsidR="00545340" w:rsidRPr="000D2691" w:rsidRDefault="00545340" w:rsidP="00545340">
      <w:pPr>
        <w:pStyle w:val="Titoloformula"/>
        <w:spacing w:line="60" w:lineRule="exact"/>
      </w:pPr>
    </w:p>
    <w:p w:rsidR="00545340" w:rsidRPr="000D2691" w:rsidRDefault="006E44E0" w:rsidP="00545340">
      <w:pPr>
        <w:pStyle w:val="Titoloformula"/>
      </w:pPr>
      <w:r w:rsidRPr="000D2691">
        <w:t>Istanza</w:t>
      </w:r>
      <w:r w:rsidR="00545340" w:rsidRPr="000D2691">
        <w:t xml:space="preserve"> di immissione nel possesso </w:t>
      </w:r>
    </w:p>
    <w:p w:rsidR="00545340" w:rsidRPr="000D2691" w:rsidRDefault="00545340" w:rsidP="00545340">
      <w:pPr>
        <w:pStyle w:val="Titoloformula"/>
      </w:pPr>
      <w:r w:rsidRPr="000D2691">
        <w:t>dell</w:t>
      </w:r>
      <w:r w:rsidR="009B6AFA">
        <w:t>’</w:t>
      </w:r>
      <w:r w:rsidRPr="000D2691">
        <w:t>immobile venduto a rate (art. 574 c.p.c.)</w:t>
      </w:r>
    </w:p>
    <w:p w:rsidR="00545340" w:rsidRPr="000D2691" w:rsidRDefault="00545340" w:rsidP="00545340">
      <w:pPr>
        <w:pStyle w:val="capoversoformula"/>
      </w:pPr>
    </w:p>
    <w:p w:rsidR="00545340" w:rsidRPr="000D2691" w:rsidRDefault="00545340" w:rsidP="00545340">
      <w:pPr>
        <w:pStyle w:val="capoversoformula"/>
      </w:pPr>
    </w:p>
    <w:p w:rsidR="00545340" w:rsidRPr="000D2691" w:rsidRDefault="00545340" w:rsidP="00545340">
      <w:pPr>
        <w:pStyle w:val="Titolicentratiformule"/>
      </w:pPr>
      <w:r w:rsidRPr="000D2691">
        <w:t>TRIBUNALE DI ..........</w:t>
      </w:r>
    </w:p>
    <w:p w:rsidR="00545340" w:rsidRPr="000D2691" w:rsidRDefault="00545340" w:rsidP="00545340">
      <w:pPr>
        <w:pStyle w:val="capoversoformula"/>
      </w:pPr>
    </w:p>
    <w:p w:rsidR="00545340" w:rsidRPr="000D2691" w:rsidRDefault="00545340" w:rsidP="00545340">
      <w:pPr>
        <w:pStyle w:val="capoversoformula"/>
      </w:pPr>
      <w:r w:rsidRPr="000D2691">
        <w:t>Nell</w:t>
      </w:r>
      <w:r w:rsidR="009B6AFA">
        <w:t>’</w:t>
      </w:r>
      <w:r w:rsidRPr="000D2691">
        <w:t>esecuzione immobiliare n. .......... R.G. Esecuzioni</w:t>
      </w:r>
    </w:p>
    <w:p w:rsidR="00545340" w:rsidRPr="000D2691" w:rsidRDefault="00545340" w:rsidP="00545340">
      <w:pPr>
        <w:pStyle w:val="capoversoformula"/>
      </w:pPr>
      <w:r w:rsidRPr="000D2691">
        <w:t>promossa da .......... (Avv. ..........)</w:t>
      </w:r>
    </w:p>
    <w:p w:rsidR="00545340" w:rsidRPr="000D2691" w:rsidRDefault="00545340" w:rsidP="00545340">
      <w:pPr>
        <w:pStyle w:val="capoversoformula"/>
      </w:pPr>
      <w:r w:rsidRPr="000D2691">
        <w:t>contro ..........</w:t>
      </w:r>
    </w:p>
    <w:p w:rsidR="00545340" w:rsidRPr="000D2691" w:rsidRDefault="00545340" w:rsidP="00545340">
      <w:pPr>
        <w:pStyle w:val="capoversoformula"/>
        <w:rPr>
          <w:caps/>
        </w:rPr>
      </w:pPr>
    </w:p>
    <w:p w:rsidR="00545340" w:rsidRPr="000D2691" w:rsidRDefault="00545340" w:rsidP="00545340">
      <w:pPr>
        <w:pStyle w:val="Titolicentratiformule"/>
      </w:pPr>
      <w:r w:rsidRPr="000D2691">
        <w:t xml:space="preserve">istanza di </w:t>
      </w:r>
      <w:r w:rsidR="009054D9" w:rsidRPr="000D2691">
        <w:t>IMMISSIONE NEL POSSESSO DI IMMOBILE VENDUTO A RATE</w:t>
      </w:r>
    </w:p>
    <w:p w:rsidR="00545340" w:rsidRPr="000D2691" w:rsidRDefault="00545340" w:rsidP="00545340">
      <w:pPr>
        <w:pStyle w:val="capoversoformula"/>
      </w:pPr>
    </w:p>
    <w:p w:rsidR="00545340" w:rsidRPr="000D2691" w:rsidRDefault="00545340" w:rsidP="00545340">
      <w:pPr>
        <w:pStyle w:val="capoversoformula"/>
      </w:pPr>
      <w:r w:rsidRPr="000D2691">
        <w:t>Ill.mo Signor Giudice dell</w:t>
      </w:r>
      <w:r w:rsidR="009B6AFA">
        <w:t>’</w:t>
      </w:r>
      <w:r w:rsidRPr="000D2691">
        <w:t>Esecuzione,</w:t>
      </w:r>
    </w:p>
    <w:p w:rsidR="00545340" w:rsidRPr="000D2691" w:rsidRDefault="00545340" w:rsidP="00545340">
      <w:pPr>
        <w:pStyle w:val="capoversoformula"/>
      </w:pPr>
      <w:r w:rsidRPr="000D2691">
        <w:t xml:space="preserve">il sottoscritto .........., </w:t>
      </w:r>
      <w:r w:rsidR="009429E2" w:rsidRPr="000D2691">
        <w:t>nato a .......... il</w:t>
      </w:r>
      <w:r w:rsidR="007A4354">
        <w:t xml:space="preserve"> </w:t>
      </w:r>
      <w:r w:rsidR="009429E2" w:rsidRPr="000D2691">
        <w:t>.........., codice fiscale ..........</w:t>
      </w:r>
    </w:p>
    <w:p w:rsidR="00545340" w:rsidRPr="000D2691" w:rsidRDefault="00545340" w:rsidP="00545340">
      <w:pPr>
        <w:pStyle w:val="capoversoformula"/>
        <w:rPr>
          <w:caps/>
        </w:rPr>
      </w:pPr>
    </w:p>
    <w:p w:rsidR="009429E2" w:rsidRPr="000D2691" w:rsidRDefault="009429E2" w:rsidP="00545340">
      <w:pPr>
        <w:pStyle w:val="Titolicentratiformule"/>
      </w:pPr>
      <w:r w:rsidRPr="000D2691">
        <w:t>PREMESSO CHE</w:t>
      </w:r>
    </w:p>
    <w:p w:rsidR="009429E2" w:rsidRPr="000D2691" w:rsidRDefault="009429E2" w:rsidP="009429E2">
      <w:pPr>
        <w:pStyle w:val="Titolicentratiformule"/>
        <w:jc w:val="both"/>
      </w:pPr>
    </w:p>
    <w:p w:rsidR="009429E2" w:rsidRPr="000D2691" w:rsidRDefault="009429E2" w:rsidP="009429E2">
      <w:pPr>
        <w:pStyle w:val="Titolicentratiformule"/>
        <w:jc w:val="both"/>
        <w:rPr>
          <w:caps w:val="0"/>
        </w:rPr>
      </w:pPr>
      <w:r w:rsidRPr="000D2691">
        <w:rPr>
          <w:caps w:val="0"/>
        </w:rPr>
        <w:t>– con l</w:t>
      </w:r>
      <w:r w:rsidR="009B6AFA">
        <w:rPr>
          <w:caps w:val="0"/>
        </w:rPr>
        <w:t>’</w:t>
      </w:r>
      <w:r w:rsidRPr="000D2691">
        <w:rPr>
          <w:caps w:val="0"/>
        </w:rPr>
        <w:t xml:space="preserve">ordinanza di vendita in data .......... la S.V. </w:t>
      </w:r>
      <w:r w:rsidR="00C46E48" w:rsidRPr="000D2691">
        <w:rPr>
          <w:caps w:val="0"/>
        </w:rPr>
        <w:t>disponeva il</w:t>
      </w:r>
      <w:r w:rsidRPr="000D2691">
        <w:rPr>
          <w:caps w:val="0"/>
        </w:rPr>
        <w:t xml:space="preserve"> versamento rateale del prezzo da parte dell</w:t>
      </w:r>
      <w:r w:rsidR="009B6AFA">
        <w:rPr>
          <w:caps w:val="0"/>
        </w:rPr>
        <w:t>’</w:t>
      </w:r>
      <w:r w:rsidRPr="000D2691">
        <w:rPr>
          <w:caps w:val="0"/>
        </w:rPr>
        <w:t>aggiudicatario;</w:t>
      </w:r>
    </w:p>
    <w:p w:rsidR="009429E2" w:rsidRPr="000D2691" w:rsidRDefault="009429E2" w:rsidP="009429E2">
      <w:pPr>
        <w:pStyle w:val="Titolicentratiformule"/>
        <w:jc w:val="both"/>
        <w:rPr>
          <w:caps w:val="0"/>
        </w:rPr>
      </w:pPr>
      <w:r w:rsidRPr="000D2691">
        <w:rPr>
          <w:caps w:val="0"/>
        </w:rPr>
        <w:t xml:space="preserve">– il </w:t>
      </w:r>
      <w:r w:rsidR="00C46E48" w:rsidRPr="000D2691">
        <w:rPr>
          <w:caps w:val="0"/>
        </w:rPr>
        <w:t xml:space="preserve">sottoscritto presentava offerta di acquisto dei beni pignorati per la somma di Euro </w:t>
      </w:r>
      <w:r w:rsidRPr="000D2691">
        <w:rPr>
          <w:caps w:val="0"/>
        </w:rPr>
        <w:t>..........,</w:t>
      </w:r>
      <w:r w:rsidR="00C46E48" w:rsidRPr="000D2691">
        <w:rPr>
          <w:caps w:val="0"/>
        </w:rPr>
        <w:t xml:space="preserve"> che risultava la migliore [</w:t>
      </w:r>
      <w:r w:rsidR="00C46E48" w:rsidRPr="000D2691">
        <w:rPr>
          <w:i/>
          <w:caps w:val="0"/>
        </w:rPr>
        <w:t>oppure:</w:t>
      </w:r>
      <w:r w:rsidR="00C46E48" w:rsidRPr="000D2691">
        <w:rPr>
          <w:caps w:val="0"/>
        </w:rPr>
        <w:t xml:space="preserve"> l</w:t>
      </w:r>
      <w:r w:rsidR="009B6AFA">
        <w:rPr>
          <w:caps w:val="0"/>
        </w:rPr>
        <w:t>’</w:t>
      </w:r>
      <w:r w:rsidR="00C46E48" w:rsidRPr="000D2691">
        <w:rPr>
          <w:caps w:val="0"/>
        </w:rPr>
        <w:t>unica] delle offerte presentate;</w:t>
      </w:r>
    </w:p>
    <w:p w:rsidR="009429E2" w:rsidRPr="000D2691" w:rsidRDefault="009429E2" w:rsidP="009429E2">
      <w:pPr>
        <w:pStyle w:val="Titolicentratiformule"/>
      </w:pPr>
    </w:p>
    <w:p w:rsidR="00545340" w:rsidRPr="000D2691" w:rsidRDefault="00545340" w:rsidP="00545340">
      <w:pPr>
        <w:pStyle w:val="Titolicentratiformule"/>
      </w:pPr>
      <w:r w:rsidRPr="000D2691">
        <w:t>chiede</w:t>
      </w:r>
    </w:p>
    <w:p w:rsidR="00545340" w:rsidRPr="000D2691" w:rsidRDefault="00545340" w:rsidP="00963283">
      <w:pPr>
        <w:pStyle w:val="capoversoformula"/>
        <w:spacing w:line="180" w:lineRule="exact"/>
      </w:pPr>
    </w:p>
    <w:p w:rsidR="00C46E48" w:rsidRPr="000D2691" w:rsidRDefault="00C46E48" w:rsidP="00545340">
      <w:pPr>
        <w:pStyle w:val="capoversoformula"/>
      </w:pPr>
      <w:r w:rsidRPr="000D2691">
        <w:t>che la S.V. faccia luogo alla vendita e, nel pronunziare il relativo decreto, autorizzi l</w:t>
      </w:r>
      <w:r w:rsidR="009B6AFA">
        <w:t>’</w:t>
      </w:r>
      <w:r w:rsidRPr="000D2691">
        <w:t>esponente, a norma dell</w:t>
      </w:r>
      <w:r w:rsidR="009B6AFA">
        <w:t>’</w:t>
      </w:r>
      <w:r w:rsidRPr="000D2691">
        <w:t>art. 574, comma 1, c.p.c., ad immettersi nel possesso dell</w:t>
      </w:r>
      <w:r w:rsidR="009B6AFA">
        <w:t>’</w:t>
      </w:r>
      <w:r w:rsidRPr="000D2691">
        <w:t xml:space="preserve">immobile venduto, disponendo in ordine </w:t>
      </w:r>
      <w:r w:rsidR="00EC1A53" w:rsidRPr="000D2691">
        <w:t>alla prestazione della fideiussione</w:t>
      </w:r>
    </w:p>
    <w:p w:rsidR="00EC1A53" w:rsidRPr="000D2691" w:rsidRDefault="00EC1A53" w:rsidP="00EC1A53">
      <w:pPr>
        <w:pStyle w:val="capoversoformula"/>
      </w:pPr>
      <w:r w:rsidRPr="000D2691">
        <w:t>.........., li ..........</w:t>
      </w:r>
    </w:p>
    <w:p w:rsidR="009429E2" w:rsidRPr="002575F9" w:rsidRDefault="009429E2" w:rsidP="00EB7831">
      <w:pPr>
        <w:pStyle w:val="Dicituraformula"/>
        <w:spacing w:after="0"/>
        <w:ind w:firstLine="284"/>
        <w:jc w:val="both"/>
        <w:rPr>
          <w:rFonts w:ascii="Georgia" w:eastAsia="Calibri" w:hAnsi="Georgia"/>
          <w:b w:val="0"/>
          <w:sz w:val="20"/>
          <w:szCs w:val="21"/>
          <w:lang w:eastAsia="en-US"/>
        </w:rPr>
      </w:pPr>
      <w:bookmarkStart w:id="0" w:name="_GoBack"/>
      <w:bookmarkEnd w:id="0"/>
    </w:p>
    <w:sectPr w:rsidR="009429E2" w:rsidRPr="002575F9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1F3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1F0A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0C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3C31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555AAA16-5F9F-4AB2-B4A0-ED7137173CBF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760A516-438B-4750-824A-368426AF8AF3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8CFBD180-7356-4E23-B9E5-A0119934A45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0CF77796-66BE-4339-A843-6C69605359B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848CAD0-A535-4D74-BBFE-E3BCC62E03B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A33BA1E1-8CEE-4A0F-8C7B-6946EFEC739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40F4CF9-34C2-484A-9E58-24C487B8836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4FF4596-A65A-489E-B350-29D96279BAE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1027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2016-04-15T09:04:00Z</dcterms:created>
  <dcterms:modified xsi:type="dcterms:W3CDTF">2016-04-15T09:04:00Z</dcterms:modified>
</cp:coreProperties>
</file>