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5E248D" w:rsidP="00963283">
      <w:pPr>
        <w:pStyle w:val="Dicituraformula"/>
        <w:jc w:val="both"/>
      </w:pPr>
      <w:r>
        <w:t>FORMULA 091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Reclamo avverso il decreto del giudice</w:t>
      </w:r>
    </w:p>
    <w:p w:rsidR="006B7E2E" w:rsidRPr="00184085" w:rsidRDefault="006B7E2E" w:rsidP="00B804B1">
      <w:pPr>
        <w:pStyle w:val="Titoloformula"/>
      </w:pPr>
      <w:r w:rsidRPr="00184085">
        <w:t>dell</w:t>
      </w:r>
      <w:r w:rsidR="009B6AFA">
        <w:t>’</w:t>
      </w:r>
      <w:r w:rsidRPr="00184085">
        <w:t>esecuzione emesso su istanza</w:t>
      </w:r>
    </w:p>
    <w:p w:rsidR="006B7E2E" w:rsidRPr="00184085" w:rsidRDefault="006B7E2E" w:rsidP="00B804B1">
      <w:pPr>
        <w:pStyle w:val="Titoloformula"/>
      </w:pPr>
      <w:r w:rsidRPr="00184085">
        <w:t>del professionista delegato alla vendita</w:t>
      </w:r>
    </w:p>
    <w:p w:rsidR="006B7E2E" w:rsidRPr="00184085" w:rsidRDefault="006B7E2E" w:rsidP="00B804B1">
      <w:pPr>
        <w:pStyle w:val="Titoloformula"/>
      </w:pPr>
      <w:r w:rsidRPr="00184085">
        <w:t>(art. 591-</w:t>
      </w:r>
      <w:r w:rsidRPr="00184085">
        <w:rPr>
          <w:i/>
          <w:iCs/>
        </w:rPr>
        <w:t>ter</w:t>
      </w:r>
      <w:r w:rsidRPr="00184085">
        <w:t xml:space="preserve">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8F308D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 xml:space="preserve">reclamo </w:t>
      </w:r>
      <w:r w:rsidRPr="00184085">
        <w:rPr>
          <w:i/>
          <w:iCs/>
        </w:rPr>
        <w:t>ex</w:t>
      </w:r>
      <w:r w:rsidRPr="00184085">
        <w:t xml:space="preserve"> art. 591-</w:t>
      </w:r>
      <w:r w:rsidRPr="00184085">
        <w:rPr>
          <w:i/>
          <w:iCs/>
        </w:rPr>
        <w:t xml:space="preserve">ter </w:t>
      </w:r>
      <w:r w:rsidRPr="00184085">
        <w:t>c.p.c.</w:t>
      </w:r>
    </w:p>
    <w:p w:rsidR="006B7E2E" w:rsidRPr="00184085" w:rsidRDefault="006B7E2E" w:rsidP="008F308D">
      <w:pPr>
        <w:pStyle w:val="capoversoformula"/>
        <w:spacing w:line="160" w:lineRule="exact"/>
      </w:pPr>
    </w:p>
    <w:p w:rsidR="006B7E2E" w:rsidRPr="00184085" w:rsidRDefault="006B7E2E" w:rsidP="00B804B1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B804B1">
      <w:pPr>
        <w:pStyle w:val="capoversoformula"/>
      </w:pPr>
      <w:r w:rsidRPr="00184085">
        <w:t>il sottoscritto Avv. .........., in qualità di procuratore del creditore procedente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premesso che</w:t>
      </w:r>
    </w:p>
    <w:p w:rsidR="006B7E2E" w:rsidRPr="00184085" w:rsidRDefault="006B7E2E" w:rsidP="008F308D">
      <w:pPr>
        <w:pStyle w:val="capoversoformula"/>
        <w:spacing w:line="160" w:lineRule="exact"/>
      </w:pPr>
    </w:p>
    <w:p w:rsidR="006B7E2E" w:rsidRPr="00184085" w:rsidRDefault="006B7E2E" w:rsidP="00B804B1">
      <w:pPr>
        <w:pStyle w:val="capoversoformula"/>
      </w:pPr>
      <w:r w:rsidRPr="00184085">
        <w:t>con decreto in data .......... la S.V., a seguito di richiesta del professionista incaricato della vendita, disponeva ..........</w:t>
      </w:r>
    </w:p>
    <w:p w:rsidR="006B7E2E" w:rsidRPr="00184085" w:rsidRDefault="006B7E2E" w:rsidP="008F308D">
      <w:pPr>
        <w:pStyle w:val="Titolicentratiformule"/>
        <w:spacing w:line="160" w:lineRule="exact"/>
      </w:pPr>
    </w:p>
    <w:p w:rsidR="006B7E2E" w:rsidRPr="00184085" w:rsidRDefault="006B7E2E" w:rsidP="00B804B1">
      <w:pPr>
        <w:pStyle w:val="Titolicentratiformule"/>
      </w:pPr>
      <w:r w:rsidRPr="00184085">
        <w:t>propone reclamo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avverso il citato decreto della S.V., in quanto .......... e, concorrendo gravi motivi (in quanto ..........),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chiede</w:t>
      </w:r>
    </w:p>
    <w:p w:rsidR="006B7E2E" w:rsidRPr="00184085" w:rsidRDefault="006B7E2E" w:rsidP="008F308D">
      <w:pPr>
        <w:pStyle w:val="capoversoformula"/>
        <w:spacing w:line="160" w:lineRule="exact"/>
        <w:jc w:val="center"/>
      </w:pPr>
    </w:p>
    <w:p w:rsidR="006B7E2E" w:rsidRPr="00184085" w:rsidRDefault="006B7E2E" w:rsidP="00B804B1">
      <w:pPr>
        <w:pStyle w:val="capoversoformula"/>
      </w:pPr>
      <w:r w:rsidRPr="00184085">
        <w:t>che la S.V. voglia disporre la sospensione delle operazioni di vendita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deposita</w:t>
      </w:r>
    </w:p>
    <w:p w:rsidR="006B7E2E" w:rsidRPr="00184085" w:rsidRDefault="006B7E2E" w:rsidP="008F308D">
      <w:pPr>
        <w:pStyle w:val="capoversoformula"/>
        <w:spacing w:line="160" w:lineRule="exact"/>
      </w:pPr>
    </w:p>
    <w:p w:rsidR="006B7E2E" w:rsidRPr="00184085" w:rsidRDefault="00B804B1" w:rsidP="00B804B1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B804B1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10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0C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40F4CF9-34C2-484A-9E58-24C487B8836D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4FF4596-A65A-489E-B350-29D96279BAE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3C2873E-7D55-4C5F-85E3-3747773A6780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AA72399-2691-43DE-9B6F-057752EC633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880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2016-04-15T09:04:00Z</dcterms:created>
  <dcterms:modified xsi:type="dcterms:W3CDTF">2016-04-15T09:04:00Z</dcterms:modified>
</cp:coreProperties>
</file>