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F21186" w:rsidP="00CB7E52">
      <w:pPr>
        <w:pStyle w:val="Dicituraformula"/>
      </w:pPr>
      <w:r>
        <w:t>FORMULA 094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Titoloformula"/>
      </w:pPr>
      <w:r w:rsidRPr="00184085">
        <w:t>Istanza di assegnazione</w:t>
      </w:r>
    </w:p>
    <w:p w:rsidR="006B7E2E" w:rsidRPr="00854DB3" w:rsidRDefault="006B7E2E" w:rsidP="00CB7E52">
      <w:pPr>
        <w:pStyle w:val="Titoloformula"/>
        <w:rPr>
          <w:lang w:val="en-US"/>
        </w:rPr>
      </w:pPr>
      <w:r w:rsidRPr="00854DB3">
        <w:rPr>
          <w:lang w:val="en-US"/>
        </w:rPr>
        <w:t>(art. 41, comma 4, d.lg. 1.9.93, n. 385)</w:t>
      </w:r>
    </w:p>
    <w:p w:rsidR="00CB7E52" w:rsidRPr="00854DB3" w:rsidRDefault="00CB7E52" w:rsidP="00CB7E52">
      <w:pPr>
        <w:pStyle w:val="Titoloformula"/>
        <w:spacing w:line="60" w:lineRule="exact"/>
        <w:rPr>
          <w:lang w:val="en-US"/>
        </w:rPr>
      </w:pPr>
    </w:p>
    <w:p w:rsidR="006B7E2E" w:rsidRPr="00854DB3" w:rsidRDefault="006B7E2E" w:rsidP="00CB7E52">
      <w:pPr>
        <w:pStyle w:val="capoversoformula"/>
        <w:rPr>
          <w:lang w:val="en-US"/>
        </w:rPr>
      </w:pPr>
    </w:p>
    <w:p w:rsidR="00CB7E52" w:rsidRPr="00854DB3" w:rsidRDefault="00CB7E52" w:rsidP="00CB7E52">
      <w:pPr>
        <w:pStyle w:val="capoversoformula"/>
        <w:spacing w:line="120" w:lineRule="exact"/>
        <w:rPr>
          <w:lang w:val="en-US"/>
        </w:rPr>
      </w:pPr>
    </w:p>
    <w:p w:rsidR="006B7E2E" w:rsidRPr="00184085" w:rsidRDefault="006B7E2E" w:rsidP="00CB7E52">
      <w:pPr>
        <w:pStyle w:val="Titolicentratiformule"/>
      </w:pPr>
      <w:r w:rsidRPr="00184085">
        <w:t>TRIBUNALE DI ..........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CB7E52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CB7E52">
      <w:pPr>
        <w:pStyle w:val="capoversoformula"/>
      </w:pPr>
      <w:r w:rsidRPr="00184085">
        <w:t>contro ..........</w:t>
      </w:r>
    </w:p>
    <w:p w:rsidR="006B7E2E" w:rsidRPr="00184085" w:rsidRDefault="006B7E2E" w:rsidP="00CB7E52">
      <w:pPr>
        <w:pStyle w:val="capoversoformula"/>
        <w:spacing w:line="18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 xml:space="preserve">istanza </w:t>
      </w:r>
      <w:r w:rsidRPr="00184085">
        <w:rPr>
          <w:i/>
          <w:iCs/>
        </w:rPr>
        <w:t>ex</w:t>
      </w:r>
      <w:r w:rsidRPr="00184085">
        <w:t xml:space="preserve"> art. 41, coMMA 4, d.lg. 1.9.93, n. 385</w:t>
      </w:r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CB7E52">
      <w:pPr>
        <w:pStyle w:val="capoversoformula"/>
      </w:pPr>
      <w:r w:rsidRPr="00184085">
        <w:t>il sottoscritto Avv. .........., quale procuratore del creditore procedente [</w:t>
      </w:r>
      <w:r w:rsidRPr="00184085">
        <w:rPr>
          <w:i/>
          <w:iCs/>
        </w:rPr>
        <w:t>oppure</w:t>
      </w:r>
      <w:r w:rsidRPr="00184085">
        <w:t>, intervenuto] ..........</w:t>
      </w:r>
    </w:p>
    <w:p w:rsidR="006B7E2E" w:rsidRPr="00184085" w:rsidRDefault="006B7E2E" w:rsidP="00CB7E52">
      <w:pPr>
        <w:pStyle w:val="capoversoformula"/>
        <w:spacing w:line="12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premesso che</w:t>
      </w:r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 xml:space="preserve">– .......... vanta un credito derivante da contratto di mutuo fondiario </w:t>
      </w:r>
      <w:r w:rsidRPr="00184085">
        <w:rPr>
          <w:i/>
          <w:iCs/>
        </w:rPr>
        <w:t>ex</w:t>
      </w:r>
      <w:r w:rsidRPr="00184085">
        <w:t xml:space="preserve"> art. 38 d.lg. 1.9.93, n. 385 (atto a ministero del Notaio Dr. .......... in data .......... n. ..........)</w:t>
      </w:r>
    </w:p>
    <w:p w:rsidR="006B7E2E" w:rsidRPr="00184085" w:rsidRDefault="006B7E2E" w:rsidP="00CB7E52">
      <w:pPr>
        <w:pStyle w:val="capoversoformula"/>
      </w:pPr>
      <w:r w:rsidRPr="00184085">
        <w:t>– tale credito, per capitale ed interessi ad oggi maturati, ammonta ad Euro ..........</w:t>
      </w:r>
    </w:p>
    <w:p w:rsidR="006B7E2E" w:rsidRPr="00184085" w:rsidRDefault="006B7E2E" w:rsidP="00CB7E52">
      <w:pPr>
        <w:pStyle w:val="capoversoformula"/>
        <w:spacing w:line="18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chiede</w:t>
      </w:r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>che, a sensi dell</w:t>
      </w:r>
      <w:r w:rsidR="009B6AFA">
        <w:t>’</w:t>
      </w:r>
      <w:r w:rsidRPr="00184085">
        <w:t>art, 41, comma 4, d.lg. 1.9.93, n. 385, la S.V. voglia disporre che l</w:t>
      </w:r>
      <w:r w:rsidR="009B6AFA">
        <w:t>’</w:t>
      </w:r>
      <w:r w:rsidRPr="00184085">
        <w:t>aggiu</w:t>
      </w:r>
      <w:r w:rsidR="00CB7E52" w:rsidRPr="00184085">
        <w:softHyphen/>
      </w:r>
      <w:r w:rsidRPr="00184085">
        <w:t>di</w:t>
      </w:r>
      <w:r w:rsidR="007A7C17">
        <w:softHyphen/>
      </w:r>
      <w:r w:rsidRPr="00184085">
        <w:t>catario versi direttamente al creditore fondiario .......... la somma dovuta a saldo dell</w:t>
      </w:r>
      <w:r w:rsidR="009B6AFA">
        <w:t>’</w:t>
      </w:r>
      <w:r w:rsidRPr="00184085">
        <w:t>aggiu</w:t>
      </w:r>
      <w:r w:rsidR="00CB7E52" w:rsidRPr="00184085">
        <w:softHyphen/>
      </w:r>
      <w:r w:rsidRPr="00184085">
        <w:t>dicazione, sino alla concorrenza del predetto credito.</w:t>
      </w:r>
    </w:p>
    <w:p w:rsidR="006B7E2E" w:rsidRPr="00184085" w:rsidRDefault="006B7E2E" w:rsidP="00CB7E52">
      <w:pPr>
        <w:pStyle w:val="capoversoformula"/>
      </w:pPr>
      <w:r w:rsidRPr="00184085">
        <w:t>.........., li ..........</w:t>
      </w:r>
    </w:p>
    <w:p w:rsidR="006B7E2E" w:rsidRPr="00184085" w:rsidRDefault="006B7E2E" w:rsidP="00CB7E52">
      <w:pPr>
        <w:pStyle w:val="capoversoformula"/>
        <w:jc w:val="right"/>
      </w:pPr>
      <w:r w:rsidRPr="00184085">
        <w:t>Avv. ..........</w:t>
      </w:r>
    </w:p>
    <w:p w:rsidR="00E47E3A" w:rsidRDefault="00E47E3A" w:rsidP="00E47E3A">
      <w:pPr>
        <w:pStyle w:val="Dicituraformula"/>
        <w:tabs>
          <w:tab w:val="left" w:pos="6585"/>
        </w:tabs>
      </w:pPr>
      <w:bookmarkStart w:id="0" w:name="_GoBack"/>
      <w:bookmarkEnd w:id="0"/>
    </w:p>
    <w:sectPr w:rsidR="00E47E3A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694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10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3ABA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464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3C2873E-7D55-4C5F-85E3-3747773A678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AA72399-2691-43DE-9B6F-057752EC633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126D23B-6626-41CC-A8CB-35E5764B8EF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873CF94-CA3B-4BF6-AB0E-637D8DF0EA1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DC0A8FB-25AE-48BD-B65B-CA85990C459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83A3A1A-D845-4C6A-B136-E07FBFFCCC0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EBC1FA5-D5AB-4E1F-A17F-D738A16D195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27E6F82-C482-4FC4-9EF0-6B6A1E37853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1005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2016-04-15T09:05:00Z</dcterms:created>
  <dcterms:modified xsi:type="dcterms:W3CDTF">2016-04-15T09:05:00Z</dcterms:modified>
</cp:coreProperties>
</file>