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A32D35" w:rsidP="007A18E9">
      <w:pPr>
        <w:pStyle w:val="Dicituraformula"/>
      </w:pPr>
      <w:r w:rsidRPr="00B911B0">
        <w:t>FORMULA 10</w:t>
      </w:r>
      <w:r w:rsidR="00F74B09">
        <w:t>8</w:t>
      </w:r>
    </w:p>
    <w:p w:rsidR="007A18E9" w:rsidRPr="00B911B0" w:rsidRDefault="007A18E9" w:rsidP="007A18E9">
      <w:pPr>
        <w:pStyle w:val="Titoloformula"/>
        <w:spacing w:line="60" w:lineRule="exact"/>
      </w:pPr>
    </w:p>
    <w:p w:rsidR="00A32D35" w:rsidRPr="00B911B0" w:rsidRDefault="00A32D35" w:rsidP="007A18E9">
      <w:pPr>
        <w:pStyle w:val="Titoloformula"/>
      </w:pPr>
      <w:r w:rsidRPr="00B911B0">
        <w:t>Istanza di sospensione dell</w:t>
      </w:r>
      <w:r w:rsidR="002F7BC8">
        <w:t>’</w:t>
      </w:r>
      <w:r w:rsidRPr="00B911B0">
        <w:t>efficacia esecutiva</w:t>
      </w:r>
    </w:p>
    <w:p w:rsidR="00A32D35" w:rsidRPr="00B911B0" w:rsidRDefault="00A32D35" w:rsidP="007A18E9">
      <w:pPr>
        <w:pStyle w:val="Titoloformula"/>
      </w:pPr>
      <w:r w:rsidRPr="00B911B0">
        <w:t>del titolo (</w:t>
      </w:r>
      <w:r w:rsidR="004B5D28">
        <w:t xml:space="preserve">art. </w:t>
      </w:r>
      <w:r w:rsidRPr="00B911B0">
        <w:t>615, comma 1, c.p.c.)</w:t>
      </w:r>
    </w:p>
    <w:p w:rsidR="007A18E9" w:rsidRPr="00B911B0" w:rsidRDefault="007A18E9" w:rsidP="007A18E9">
      <w:pPr>
        <w:pStyle w:val="Titoloformula"/>
        <w:spacing w:line="60" w:lineRule="exact"/>
      </w:pPr>
    </w:p>
    <w:p w:rsidR="00A32D35" w:rsidRPr="00B911B0" w:rsidRDefault="00A32D35" w:rsidP="007A18E9">
      <w:pPr>
        <w:pStyle w:val="capoversoformula"/>
      </w:pPr>
    </w:p>
    <w:p w:rsidR="007A18E9" w:rsidRPr="00B911B0" w:rsidRDefault="007A18E9" w:rsidP="007A18E9">
      <w:pPr>
        <w:pStyle w:val="capoversoformula"/>
      </w:pPr>
    </w:p>
    <w:p w:rsidR="00A32D35" w:rsidRPr="00B911B0" w:rsidRDefault="00A32D35" w:rsidP="007A18E9">
      <w:pPr>
        <w:pStyle w:val="Titolicentratiformule"/>
      </w:pPr>
      <w:r w:rsidRPr="00B911B0">
        <w:t>TRIBUNALE DI ..........</w:t>
      </w:r>
    </w:p>
    <w:p w:rsidR="00A32D35" w:rsidRPr="00B911B0" w:rsidRDefault="00A32D35" w:rsidP="007A18E9">
      <w:pPr>
        <w:pStyle w:val="Titolicentratiformule"/>
      </w:pPr>
      <w:r w:rsidRPr="00B911B0">
        <w:t>[</w:t>
      </w:r>
      <w:r w:rsidRPr="00B911B0">
        <w:rPr>
          <w:i/>
          <w:iCs/>
        </w:rPr>
        <w:t>oppure</w:t>
      </w:r>
      <w:r w:rsidRPr="00B911B0">
        <w:t>, UFFICIO DEL GIUDICE DI PACE DI ..........]</w:t>
      </w:r>
    </w:p>
    <w:p w:rsidR="00A32D35" w:rsidRPr="00B911B0" w:rsidRDefault="00A32D35" w:rsidP="007A18E9">
      <w:pPr>
        <w:pStyle w:val="Titolicentratiformule"/>
      </w:pPr>
    </w:p>
    <w:p w:rsidR="00A32D35" w:rsidRPr="00B911B0" w:rsidRDefault="00A32D35" w:rsidP="007A18E9">
      <w:pPr>
        <w:pStyle w:val="Titolicentratiformule"/>
      </w:pPr>
      <w:r w:rsidRPr="00B911B0">
        <w:t>istanza di sospensione dell</w:t>
      </w:r>
      <w:r w:rsidR="002F7BC8">
        <w:t>’</w:t>
      </w:r>
      <w:r w:rsidRPr="00B911B0">
        <w:t>efficacia esecutiva</w:t>
      </w:r>
    </w:p>
    <w:p w:rsidR="00A32D35" w:rsidRPr="00B911B0" w:rsidRDefault="00A32D35" w:rsidP="007A18E9">
      <w:pPr>
        <w:pStyle w:val="Titolicentratiformule"/>
      </w:pPr>
      <w:r w:rsidRPr="00B911B0">
        <w:t>del titolo (</w:t>
      </w:r>
      <w:r w:rsidR="004B5D28">
        <w:t xml:space="preserve">art. </w:t>
      </w:r>
      <w:r w:rsidRPr="00B911B0">
        <w:t>615, coMMA 1, c.p.c.)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t>Il sottoscritto Avv. .........., in qualità di procuratore dell</w:t>
      </w:r>
      <w:r w:rsidR="002F7BC8">
        <w:t>’</w:t>
      </w:r>
      <w:r w:rsidRPr="00B911B0">
        <w:t>opponente ..........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Titolicentratiformule"/>
      </w:pPr>
      <w:r w:rsidRPr="00B911B0">
        <w:t>premesso che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capoversoformula"/>
      </w:pPr>
      <w:r w:rsidRPr="00B911B0">
        <w:rPr>
          <w:caps/>
        </w:rPr>
        <w:t xml:space="preserve">– </w:t>
      </w:r>
      <w:r w:rsidRPr="00B911B0">
        <w:t>con atto di citazione notificato in data .........., .......... ha proposto opposizione all</w:t>
      </w:r>
      <w:r w:rsidR="002F7BC8">
        <w:t>’</w:t>
      </w:r>
      <w:r w:rsidRPr="00B911B0">
        <w:t>esecuzione minacciata da .......... con atto di precetto notificato in data ..........</w:t>
      </w:r>
    </w:p>
    <w:p w:rsidR="00A32D35" w:rsidRPr="00B911B0" w:rsidRDefault="00A32D35" w:rsidP="007A18E9">
      <w:pPr>
        <w:pStyle w:val="capoversoformula"/>
      </w:pPr>
      <w:r w:rsidRPr="00B911B0">
        <w:t>– la contestazione del diritto di procedere a esecuzione forzata si fonda sulle ragioni compiutamente descritte nel menzionato atto di citazione, che di seguito si riassumono: ..........</w:t>
      </w:r>
    </w:p>
    <w:p w:rsidR="00A32D35" w:rsidRPr="00B911B0" w:rsidRDefault="00A32D35" w:rsidP="007A18E9">
      <w:pPr>
        <w:pStyle w:val="capoversoformula"/>
      </w:pPr>
      <w:r w:rsidRPr="00B911B0">
        <w:t>– a sostegno dell</w:t>
      </w:r>
      <w:r w:rsidR="002F7BC8">
        <w:t>’</w:t>
      </w:r>
      <w:r w:rsidRPr="00B911B0">
        <w:t>opposizione sono stati prodotti i seguenti documenti: ..........</w:t>
      </w:r>
    </w:p>
    <w:p w:rsidR="00A32D35" w:rsidRPr="00B911B0" w:rsidRDefault="00A32D35" w:rsidP="007A18E9">
      <w:pPr>
        <w:pStyle w:val="capoversoformula"/>
      </w:pPr>
      <w:r w:rsidRPr="00B911B0">
        <w:t xml:space="preserve">– da quanto sopra esposto si evince il </w:t>
      </w:r>
      <w:r w:rsidRPr="00B911B0">
        <w:rPr>
          <w:i/>
          <w:iCs/>
        </w:rPr>
        <w:t xml:space="preserve">fumus boni iuris </w:t>
      </w:r>
      <w:r w:rsidRPr="00B911B0">
        <w:t>dell</w:t>
      </w:r>
      <w:r w:rsidR="002F7BC8">
        <w:t>’</w:t>
      </w:r>
      <w:r w:rsidRPr="00B911B0">
        <w:t>opposizione</w:t>
      </w:r>
    </w:p>
    <w:p w:rsidR="00A32D35" w:rsidRPr="00B911B0" w:rsidRDefault="00A32D35" w:rsidP="007A18E9">
      <w:pPr>
        <w:pStyle w:val="capoversoformula"/>
      </w:pPr>
      <w:r w:rsidRPr="00B911B0">
        <w:t>– l</w:t>
      </w:r>
      <w:r w:rsidR="002F7BC8">
        <w:t>’</w:t>
      </w:r>
      <w:r w:rsidRPr="00B911B0">
        <w:t>avvio di un</w:t>
      </w:r>
      <w:r w:rsidR="002F7BC8">
        <w:t>’</w:t>
      </w:r>
      <w:r w:rsidRPr="00B911B0">
        <w:t>esecuzione forzata nei confronti dell</w:t>
      </w:r>
      <w:r w:rsidR="002F7BC8">
        <w:t>’</w:t>
      </w:r>
      <w:r w:rsidRPr="00B911B0">
        <w:t>opponente determinerebbe un pregiudizio grave e potenzialmente irreparabile, dato che ..........</w:t>
      </w:r>
    </w:p>
    <w:p w:rsidR="00A32D35" w:rsidRPr="00B911B0" w:rsidRDefault="00A32D35" w:rsidP="007A18E9">
      <w:pPr>
        <w:pStyle w:val="capoversoformula"/>
      </w:pPr>
      <w:r w:rsidRPr="00B911B0">
        <w:t>– stante la brevità del termine dilatorio previsto dall</w:t>
      </w:r>
      <w:r w:rsidR="002F7BC8">
        <w:t>’</w:t>
      </w:r>
      <w:r w:rsidR="004B5D28">
        <w:t xml:space="preserve">art. </w:t>
      </w:r>
      <w:r w:rsidRPr="00B911B0">
        <w:t>482 c.p.c., vi è urgenza di provvedere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Pr="00B911B0" w:rsidRDefault="00A32D35" w:rsidP="007A18E9">
      <w:pPr>
        <w:pStyle w:val="Titolicentratiformule"/>
      </w:pPr>
      <w:r w:rsidRPr="00B911B0">
        <w:t>chiede</w:t>
      </w:r>
    </w:p>
    <w:p w:rsidR="00A32D35" w:rsidRPr="00B911B0" w:rsidRDefault="00A32D35" w:rsidP="007A18E9">
      <w:pPr>
        <w:pStyle w:val="capoversoformula"/>
        <w:rPr>
          <w:caps/>
        </w:rPr>
      </w:pPr>
    </w:p>
    <w:p w:rsidR="00A32D35" w:rsidRDefault="00A32D35" w:rsidP="007A18E9">
      <w:pPr>
        <w:pStyle w:val="capoversoformula"/>
      </w:pPr>
      <w:r w:rsidRPr="00B911B0">
        <w:t>che l</w:t>
      </w:r>
      <w:r w:rsidR="002F7BC8">
        <w:t>’</w:t>
      </w:r>
      <w:r w:rsidRPr="00B911B0">
        <w:t>Ill.mo Tribunale [</w:t>
      </w:r>
      <w:r w:rsidRPr="00B911B0">
        <w:rPr>
          <w:i/>
          <w:iCs/>
        </w:rPr>
        <w:t>oppure</w:t>
      </w:r>
      <w:r w:rsidRPr="00B911B0">
        <w:t>, Giudice di Pace] adito voglia, ai sensi dell</w:t>
      </w:r>
      <w:r w:rsidR="002F7BC8">
        <w:t>’</w:t>
      </w:r>
      <w:r w:rsidR="004B5D28">
        <w:t xml:space="preserve">art. </w:t>
      </w:r>
      <w:r w:rsidRPr="00B911B0">
        <w:t xml:space="preserve">615, comma 1, c.p.c., sospendere </w:t>
      </w:r>
      <w:r w:rsidR="00A90BAE" w:rsidRPr="0032431A">
        <w:t>[</w:t>
      </w:r>
      <w:r w:rsidR="00A90BAE" w:rsidRPr="0032431A">
        <w:rPr>
          <w:i/>
          <w:iCs/>
        </w:rPr>
        <w:t>oppure</w:t>
      </w:r>
      <w:r w:rsidR="00A90BAE" w:rsidRPr="0032431A">
        <w:t>, sospendere parzialmente, limitatamente all</w:t>
      </w:r>
      <w:r w:rsidR="002F7BC8" w:rsidRPr="0032431A">
        <w:t>’</w:t>
      </w:r>
      <w:r w:rsidR="00A90BAE" w:rsidRPr="0032431A">
        <w:t>importo di Euro ..........,]</w:t>
      </w:r>
      <w:r w:rsidR="00A90BAE" w:rsidRPr="00B911B0">
        <w:t xml:space="preserve"> </w:t>
      </w:r>
      <w:r w:rsidRPr="00B911B0">
        <w:rPr>
          <w:i/>
          <w:iCs/>
        </w:rPr>
        <w:t xml:space="preserve">inaudita altera parte </w:t>
      </w:r>
      <w:r w:rsidRPr="00B911B0">
        <w:t>– o, in subordine, previa fissazione di apposita udienza – l</w:t>
      </w:r>
      <w:r w:rsidR="002F7BC8">
        <w:t>’</w:t>
      </w:r>
      <w:r w:rsidRPr="00B911B0">
        <w:t>efficacia esecutiva del titolo sul quale si fonda il precetto.</w:t>
      </w:r>
    </w:p>
    <w:p w:rsidR="00BE4039" w:rsidRPr="00B911B0" w:rsidRDefault="00BE4039" w:rsidP="007A18E9">
      <w:pPr>
        <w:pStyle w:val="capoversoformula"/>
      </w:pPr>
    </w:p>
    <w:p w:rsidR="00A32D35" w:rsidRPr="00B911B0" w:rsidRDefault="00A32D35" w:rsidP="007A18E9">
      <w:pPr>
        <w:pStyle w:val="capoversoformula"/>
      </w:pPr>
      <w:r w:rsidRPr="00B911B0">
        <w:t>.........., li ..........</w:t>
      </w:r>
    </w:p>
    <w:p w:rsidR="00A32D35" w:rsidRPr="00B911B0" w:rsidRDefault="00A32D35" w:rsidP="007A18E9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A32D35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A32D35" w:rsidRPr="00B911B0" w:rsidSect="00B4157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5C" w:rsidRDefault="00FC4C5C">
      <w:r>
        <w:separator/>
      </w:r>
    </w:p>
  </w:endnote>
  <w:endnote w:type="continuationSeparator" w:id="0">
    <w:p w:rsidR="00FC4C5C" w:rsidRDefault="00FC4C5C">
      <w:r>
        <w:continuationSeparator/>
      </w:r>
    </w:p>
  </w:endnote>
  <w:endnote w:type="continuationNotice" w:id="1">
    <w:p w:rsidR="00FC4C5C" w:rsidRDefault="00FC4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Pr="004368ED" w:rsidRDefault="00FC4C5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Default="00FC4C5C" w:rsidP="001F79BF">
            <w:pPr>
              <w:spacing w:line="200" w:lineRule="exact"/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Notice" w:id="1">
    <w:p w:rsidR="00FC4C5C" w:rsidRDefault="00FC4C5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C" w:rsidRPr="005E3AE8" w:rsidRDefault="00FC4C5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D4604E"/>
    <w:multiLevelType w:val="hybridMultilevel"/>
    <w:tmpl w:val="1272209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FA1189"/>
    <w:multiLevelType w:val="hybridMultilevel"/>
    <w:tmpl w:val="43F2021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8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4"/>
  </w:num>
  <w:num w:numId="6">
    <w:abstractNumId w:val="10"/>
  </w:num>
  <w:num w:numId="7">
    <w:abstractNumId w:val="188"/>
  </w:num>
  <w:num w:numId="8">
    <w:abstractNumId w:val="134"/>
  </w:num>
  <w:num w:numId="9">
    <w:abstractNumId w:val="117"/>
  </w:num>
  <w:num w:numId="10">
    <w:abstractNumId w:val="181"/>
  </w:num>
  <w:num w:numId="11">
    <w:abstractNumId w:val="178"/>
  </w:num>
  <w:num w:numId="12">
    <w:abstractNumId w:val="32"/>
  </w:num>
  <w:num w:numId="13">
    <w:abstractNumId w:val="114"/>
  </w:num>
  <w:num w:numId="14">
    <w:abstractNumId w:val="93"/>
  </w:num>
  <w:num w:numId="15">
    <w:abstractNumId w:val="150"/>
  </w:num>
  <w:num w:numId="16">
    <w:abstractNumId w:val="215"/>
  </w:num>
  <w:num w:numId="17">
    <w:abstractNumId w:val="139"/>
  </w:num>
  <w:num w:numId="18">
    <w:abstractNumId w:val="24"/>
  </w:num>
  <w:num w:numId="19">
    <w:abstractNumId w:val="148"/>
  </w:num>
  <w:num w:numId="20">
    <w:abstractNumId w:val="183"/>
  </w:num>
  <w:num w:numId="21">
    <w:abstractNumId w:val="211"/>
  </w:num>
  <w:num w:numId="22">
    <w:abstractNumId w:val="62"/>
  </w:num>
  <w:num w:numId="23">
    <w:abstractNumId w:val="57"/>
  </w:num>
  <w:num w:numId="24">
    <w:abstractNumId w:val="196"/>
  </w:num>
  <w:num w:numId="25">
    <w:abstractNumId w:val="43"/>
  </w:num>
  <w:num w:numId="26">
    <w:abstractNumId w:val="217"/>
  </w:num>
  <w:num w:numId="27">
    <w:abstractNumId w:val="107"/>
  </w:num>
  <w:num w:numId="28">
    <w:abstractNumId w:val="53"/>
  </w:num>
  <w:num w:numId="29">
    <w:abstractNumId w:val="103"/>
  </w:num>
  <w:num w:numId="30">
    <w:abstractNumId w:val="189"/>
  </w:num>
  <w:num w:numId="31">
    <w:abstractNumId w:val="68"/>
  </w:num>
  <w:num w:numId="32">
    <w:abstractNumId w:val="8"/>
  </w:num>
  <w:num w:numId="33">
    <w:abstractNumId w:val="176"/>
  </w:num>
  <w:num w:numId="34">
    <w:abstractNumId w:val="9"/>
  </w:num>
  <w:num w:numId="35">
    <w:abstractNumId w:val="52"/>
  </w:num>
  <w:num w:numId="36">
    <w:abstractNumId w:val="174"/>
  </w:num>
  <w:num w:numId="37">
    <w:abstractNumId w:val="161"/>
  </w:num>
  <w:num w:numId="38">
    <w:abstractNumId w:val="152"/>
  </w:num>
  <w:num w:numId="39">
    <w:abstractNumId w:val="171"/>
  </w:num>
  <w:num w:numId="40">
    <w:abstractNumId w:val="124"/>
  </w:num>
  <w:num w:numId="41">
    <w:abstractNumId w:val="185"/>
  </w:num>
  <w:num w:numId="42">
    <w:abstractNumId w:val="81"/>
  </w:num>
  <w:num w:numId="43">
    <w:abstractNumId w:val="48"/>
  </w:num>
  <w:num w:numId="44">
    <w:abstractNumId w:val="163"/>
  </w:num>
  <w:num w:numId="45">
    <w:abstractNumId w:val="129"/>
  </w:num>
  <w:num w:numId="46">
    <w:abstractNumId w:val="112"/>
  </w:num>
  <w:num w:numId="47">
    <w:abstractNumId w:val="135"/>
  </w:num>
  <w:num w:numId="48">
    <w:abstractNumId w:val="36"/>
  </w:num>
  <w:num w:numId="49">
    <w:abstractNumId w:val="123"/>
  </w:num>
  <w:num w:numId="50">
    <w:abstractNumId w:val="201"/>
  </w:num>
  <w:num w:numId="51">
    <w:abstractNumId w:val="136"/>
  </w:num>
  <w:num w:numId="52">
    <w:abstractNumId w:val="177"/>
  </w:num>
  <w:num w:numId="53">
    <w:abstractNumId w:val="101"/>
  </w:num>
  <w:num w:numId="54">
    <w:abstractNumId w:val="164"/>
  </w:num>
  <w:num w:numId="55">
    <w:abstractNumId w:val="85"/>
  </w:num>
  <w:num w:numId="56">
    <w:abstractNumId w:val="37"/>
  </w:num>
  <w:num w:numId="57">
    <w:abstractNumId w:val="96"/>
  </w:num>
  <w:num w:numId="58">
    <w:abstractNumId w:val="106"/>
  </w:num>
  <w:num w:numId="59">
    <w:abstractNumId w:val="4"/>
  </w:num>
  <w:num w:numId="60">
    <w:abstractNumId w:val="50"/>
  </w:num>
  <w:num w:numId="61">
    <w:abstractNumId w:val="21"/>
  </w:num>
  <w:num w:numId="62">
    <w:abstractNumId w:val="102"/>
  </w:num>
  <w:num w:numId="63">
    <w:abstractNumId w:val="127"/>
  </w:num>
  <w:num w:numId="64">
    <w:abstractNumId w:val="197"/>
  </w:num>
  <w:num w:numId="65">
    <w:abstractNumId w:val="130"/>
  </w:num>
  <w:num w:numId="66">
    <w:abstractNumId w:val="42"/>
  </w:num>
  <w:num w:numId="67">
    <w:abstractNumId w:val="131"/>
  </w:num>
  <w:num w:numId="68">
    <w:abstractNumId w:val="65"/>
  </w:num>
  <w:num w:numId="69">
    <w:abstractNumId w:val="91"/>
  </w:num>
  <w:num w:numId="70">
    <w:abstractNumId w:val="153"/>
  </w:num>
  <w:num w:numId="71">
    <w:abstractNumId w:val="126"/>
  </w:num>
  <w:num w:numId="72">
    <w:abstractNumId w:val="105"/>
  </w:num>
  <w:num w:numId="73">
    <w:abstractNumId w:val="204"/>
  </w:num>
  <w:num w:numId="74">
    <w:abstractNumId w:val="67"/>
  </w:num>
  <w:num w:numId="75">
    <w:abstractNumId w:val="60"/>
  </w:num>
  <w:num w:numId="76">
    <w:abstractNumId w:val="13"/>
  </w:num>
  <w:num w:numId="77">
    <w:abstractNumId w:val="97"/>
  </w:num>
  <w:num w:numId="78">
    <w:abstractNumId w:val="7"/>
  </w:num>
  <w:num w:numId="79">
    <w:abstractNumId w:val="193"/>
  </w:num>
  <w:num w:numId="80">
    <w:abstractNumId w:val="206"/>
  </w:num>
  <w:num w:numId="81">
    <w:abstractNumId w:val="22"/>
  </w:num>
  <w:num w:numId="82">
    <w:abstractNumId w:val="208"/>
  </w:num>
  <w:num w:numId="83">
    <w:abstractNumId w:val="86"/>
  </w:num>
  <w:num w:numId="84">
    <w:abstractNumId w:val="115"/>
  </w:num>
  <w:num w:numId="85">
    <w:abstractNumId w:val="138"/>
  </w:num>
  <w:num w:numId="86">
    <w:abstractNumId w:val="203"/>
  </w:num>
  <w:num w:numId="87">
    <w:abstractNumId w:val="190"/>
  </w:num>
  <w:num w:numId="88">
    <w:abstractNumId w:val="74"/>
  </w:num>
  <w:num w:numId="89">
    <w:abstractNumId w:val="140"/>
  </w:num>
  <w:num w:numId="90">
    <w:abstractNumId w:val="80"/>
  </w:num>
  <w:num w:numId="91">
    <w:abstractNumId w:val="44"/>
  </w:num>
  <w:num w:numId="92">
    <w:abstractNumId w:val="173"/>
  </w:num>
  <w:num w:numId="93">
    <w:abstractNumId w:val="79"/>
  </w:num>
  <w:num w:numId="94">
    <w:abstractNumId w:val="209"/>
  </w:num>
  <w:num w:numId="95">
    <w:abstractNumId w:val="116"/>
  </w:num>
  <w:num w:numId="96">
    <w:abstractNumId w:val="199"/>
  </w:num>
  <w:num w:numId="97">
    <w:abstractNumId w:val="51"/>
  </w:num>
  <w:num w:numId="98">
    <w:abstractNumId w:val="141"/>
  </w:num>
  <w:num w:numId="99">
    <w:abstractNumId w:val="137"/>
  </w:num>
  <w:num w:numId="100">
    <w:abstractNumId w:val="205"/>
  </w:num>
  <w:num w:numId="101">
    <w:abstractNumId w:val="147"/>
  </w:num>
  <w:num w:numId="102">
    <w:abstractNumId w:val="122"/>
  </w:num>
  <w:num w:numId="103">
    <w:abstractNumId w:val="169"/>
  </w:num>
  <w:num w:numId="104">
    <w:abstractNumId w:val="142"/>
  </w:num>
  <w:num w:numId="105">
    <w:abstractNumId w:val="187"/>
  </w:num>
  <w:num w:numId="106">
    <w:abstractNumId w:val="172"/>
  </w:num>
  <w:num w:numId="107">
    <w:abstractNumId w:val="166"/>
  </w:num>
  <w:num w:numId="108">
    <w:abstractNumId w:val="82"/>
  </w:num>
  <w:num w:numId="109">
    <w:abstractNumId w:val="145"/>
  </w:num>
  <w:num w:numId="110">
    <w:abstractNumId w:val="213"/>
  </w:num>
  <w:num w:numId="111">
    <w:abstractNumId w:val="157"/>
  </w:num>
  <w:num w:numId="112">
    <w:abstractNumId w:val="27"/>
  </w:num>
  <w:num w:numId="113">
    <w:abstractNumId w:val="64"/>
  </w:num>
  <w:num w:numId="114">
    <w:abstractNumId w:val="198"/>
  </w:num>
  <w:num w:numId="115">
    <w:abstractNumId w:val="55"/>
  </w:num>
  <w:num w:numId="116">
    <w:abstractNumId w:val="210"/>
  </w:num>
  <w:num w:numId="117">
    <w:abstractNumId w:val="194"/>
  </w:num>
  <w:num w:numId="118">
    <w:abstractNumId w:val="66"/>
  </w:num>
  <w:num w:numId="119">
    <w:abstractNumId w:val="212"/>
  </w:num>
  <w:num w:numId="120">
    <w:abstractNumId w:val="99"/>
  </w:num>
  <w:num w:numId="121">
    <w:abstractNumId w:val="61"/>
  </w:num>
  <w:num w:numId="122">
    <w:abstractNumId w:val="179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2"/>
  </w:num>
  <w:num w:numId="128">
    <w:abstractNumId w:val="184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9"/>
  </w:num>
  <w:num w:numId="134">
    <w:abstractNumId w:val="26"/>
  </w:num>
  <w:num w:numId="135">
    <w:abstractNumId w:val="182"/>
  </w:num>
  <w:num w:numId="136">
    <w:abstractNumId w:val="14"/>
  </w:num>
  <w:num w:numId="137">
    <w:abstractNumId w:val="69"/>
  </w:num>
  <w:num w:numId="138">
    <w:abstractNumId w:val="192"/>
  </w:num>
  <w:num w:numId="139">
    <w:abstractNumId w:val="83"/>
  </w:num>
  <w:num w:numId="140">
    <w:abstractNumId w:val="29"/>
  </w:num>
  <w:num w:numId="141">
    <w:abstractNumId w:val="195"/>
  </w:num>
  <w:num w:numId="142">
    <w:abstractNumId w:val="118"/>
  </w:num>
  <w:num w:numId="143">
    <w:abstractNumId w:val="154"/>
  </w:num>
  <w:num w:numId="144">
    <w:abstractNumId w:val="47"/>
  </w:num>
  <w:num w:numId="145">
    <w:abstractNumId w:val="89"/>
  </w:num>
  <w:num w:numId="146">
    <w:abstractNumId w:val="155"/>
  </w:num>
  <w:num w:numId="147">
    <w:abstractNumId w:val="11"/>
  </w:num>
  <w:num w:numId="148">
    <w:abstractNumId w:val="111"/>
  </w:num>
  <w:num w:numId="149">
    <w:abstractNumId w:val="49"/>
  </w:num>
  <w:num w:numId="150">
    <w:abstractNumId w:val="72"/>
  </w:num>
  <w:num w:numId="151">
    <w:abstractNumId w:val="30"/>
  </w:num>
  <w:num w:numId="152">
    <w:abstractNumId w:val="165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10"/>
  </w:num>
  <w:num w:numId="158">
    <w:abstractNumId w:val="33"/>
  </w:num>
  <w:num w:numId="159">
    <w:abstractNumId w:val="167"/>
  </w:num>
  <w:num w:numId="160">
    <w:abstractNumId w:val="31"/>
  </w:num>
  <w:num w:numId="161">
    <w:abstractNumId w:val="180"/>
  </w:num>
  <w:num w:numId="162">
    <w:abstractNumId w:val="168"/>
  </w:num>
  <w:num w:numId="163">
    <w:abstractNumId w:val="200"/>
  </w:num>
  <w:num w:numId="164">
    <w:abstractNumId w:val="95"/>
  </w:num>
  <w:num w:numId="165">
    <w:abstractNumId w:val="175"/>
  </w:num>
  <w:num w:numId="166">
    <w:abstractNumId w:val="191"/>
  </w:num>
  <w:num w:numId="167">
    <w:abstractNumId w:val="207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8"/>
  </w:num>
  <w:num w:numId="173">
    <w:abstractNumId w:val="125"/>
  </w:num>
  <w:num w:numId="174">
    <w:abstractNumId w:val="90"/>
  </w:num>
  <w:num w:numId="175">
    <w:abstractNumId w:val="35"/>
  </w:num>
  <w:num w:numId="176">
    <w:abstractNumId w:val="100"/>
  </w:num>
  <w:num w:numId="177">
    <w:abstractNumId w:val="121"/>
  </w:num>
  <w:num w:numId="178">
    <w:abstractNumId w:val="158"/>
  </w:num>
  <w:num w:numId="179">
    <w:abstractNumId w:val="113"/>
  </w:num>
  <w:num w:numId="180">
    <w:abstractNumId w:val="104"/>
  </w:num>
  <w:num w:numId="181">
    <w:abstractNumId w:val="38"/>
  </w:num>
  <w:num w:numId="182">
    <w:abstractNumId w:val="149"/>
  </w:num>
  <w:num w:numId="183">
    <w:abstractNumId w:val="88"/>
  </w:num>
  <w:num w:numId="184">
    <w:abstractNumId w:val="70"/>
  </w:num>
  <w:num w:numId="185">
    <w:abstractNumId w:val="75"/>
  </w:num>
  <w:num w:numId="186">
    <w:abstractNumId w:val="34"/>
  </w:num>
  <w:num w:numId="187">
    <w:abstractNumId w:val="87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6"/>
  </w:num>
  <w:num w:numId="195">
    <w:abstractNumId w:val="218"/>
  </w:num>
  <w:num w:numId="196">
    <w:abstractNumId w:val="119"/>
  </w:num>
  <w:num w:numId="197">
    <w:abstractNumId w:val="162"/>
  </w:num>
  <w:num w:numId="198">
    <w:abstractNumId w:val="170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8"/>
  </w:num>
  <w:num w:numId="204">
    <w:abstractNumId w:val="92"/>
  </w:num>
  <w:num w:numId="205">
    <w:abstractNumId w:val="84"/>
  </w:num>
  <w:num w:numId="206">
    <w:abstractNumId w:val="186"/>
  </w:num>
  <w:num w:numId="207">
    <w:abstractNumId w:val="15"/>
  </w:num>
  <w:num w:numId="208">
    <w:abstractNumId w:val="214"/>
  </w:num>
  <w:num w:numId="209">
    <w:abstractNumId w:val="19"/>
  </w:num>
  <w:num w:numId="210">
    <w:abstractNumId w:val="98"/>
  </w:num>
  <w:num w:numId="211">
    <w:abstractNumId w:val="17"/>
  </w:num>
  <w:num w:numId="212">
    <w:abstractNumId w:val="156"/>
  </w:num>
  <w:num w:numId="213">
    <w:abstractNumId w:val="40"/>
  </w:num>
  <w:num w:numId="214">
    <w:abstractNumId w:val="77"/>
  </w:num>
  <w:num w:numId="215">
    <w:abstractNumId w:val="41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F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7AD"/>
    <w:rsid w:val="0001512A"/>
    <w:rsid w:val="000154D7"/>
    <w:rsid w:val="00015E9D"/>
    <w:rsid w:val="00015F61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151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1E87"/>
    <w:rsid w:val="000323AB"/>
    <w:rsid w:val="0003323A"/>
    <w:rsid w:val="000334A4"/>
    <w:rsid w:val="00033832"/>
    <w:rsid w:val="00034228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099"/>
    <w:rsid w:val="00047214"/>
    <w:rsid w:val="00047512"/>
    <w:rsid w:val="000479FF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0D5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0E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6779C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3E51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563C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2A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3DA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D5D"/>
    <w:rsid w:val="000E3E7F"/>
    <w:rsid w:val="000E4EC2"/>
    <w:rsid w:val="000E4FC4"/>
    <w:rsid w:val="000E59D8"/>
    <w:rsid w:val="000E6081"/>
    <w:rsid w:val="000E71BD"/>
    <w:rsid w:val="000E742A"/>
    <w:rsid w:val="000F0EA2"/>
    <w:rsid w:val="000F3464"/>
    <w:rsid w:val="000F3EBA"/>
    <w:rsid w:val="000F5616"/>
    <w:rsid w:val="00100ABB"/>
    <w:rsid w:val="00100D87"/>
    <w:rsid w:val="00101982"/>
    <w:rsid w:val="00101B96"/>
    <w:rsid w:val="001020EE"/>
    <w:rsid w:val="0010335F"/>
    <w:rsid w:val="00103A9A"/>
    <w:rsid w:val="00105766"/>
    <w:rsid w:val="00105D07"/>
    <w:rsid w:val="00106BC4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8F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EE"/>
    <w:rsid w:val="001223CB"/>
    <w:rsid w:val="00122B06"/>
    <w:rsid w:val="00122D9D"/>
    <w:rsid w:val="00122E88"/>
    <w:rsid w:val="00123864"/>
    <w:rsid w:val="001238F4"/>
    <w:rsid w:val="00123B11"/>
    <w:rsid w:val="001243D1"/>
    <w:rsid w:val="00124A27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408"/>
    <w:rsid w:val="00133730"/>
    <w:rsid w:val="00134116"/>
    <w:rsid w:val="00134271"/>
    <w:rsid w:val="0013479C"/>
    <w:rsid w:val="00134A4C"/>
    <w:rsid w:val="00135A11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2CA9"/>
    <w:rsid w:val="00153300"/>
    <w:rsid w:val="00154803"/>
    <w:rsid w:val="00154E34"/>
    <w:rsid w:val="0015595A"/>
    <w:rsid w:val="00155E8B"/>
    <w:rsid w:val="00156593"/>
    <w:rsid w:val="00160208"/>
    <w:rsid w:val="00160C49"/>
    <w:rsid w:val="0016135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6DCA"/>
    <w:rsid w:val="001671AF"/>
    <w:rsid w:val="001676F1"/>
    <w:rsid w:val="00167AF2"/>
    <w:rsid w:val="00167CA1"/>
    <w:rsid w:val="001703DF"/>
    <w:rsid w:val="00171C0F"/>
    <w:rsid w:val="0017289F"/>
    <w:rsid w:val="00172D90"/>
    <w:rsid w:val="0017372A"/>
    <w:rsid w:val="00173796"/>
    <w:rsid w:val="00173A18"/>
    <w:rsid w:val="00174174"/>
    <w:rsid w:val="00174901"/>
    <w:rsid w:val="00175015"/>
    <w:rsid w:val="00177F31"/>
    <w:rsid w:val="00180218"/>
    <w:rsid w:val="00180489"/>
    <w:rsid w:val="00180A63"/>
    <w:rsid w:val="00180A9F"/>
    <w:rsid w:val="0018153E"/>
    <w:rsid w:val="001819FE"/>
    <w:rsid w:val="00181A31"/>
    <w:rsid w:val="00181AA6"/>
    <w:rsid w:val="001821C8"/>
    <w:rsid w:val="001822FD"/>
    <w:rsid w:val="00182849"/>
    <w:rsid w:val="001828EF"/>
    <w:rsid w:val="001833ED"/>
    <w:rsid w:val="001835AE"/>
    <w:rsid w:val="001846F8"/>
    <w:rsid w:val="00184F32"/>
    <w:rsid w:val="0018565E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AC1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2B0"/>
    <w:rsid w:val="001B445B"/>
    <w:rsid w:val="001B536F"/>
    <w:rsid w:val="001B555B"/>
    <w:rsid w:val="001B5810"/>
    <w:rsid w:val="001B5E76"/>
    <w:rsid w:val="001B5F98"/>
    <w:rsid w:val="001B7906"/>
    <w:rsid w:val="001C00E9"/>
    <w:rsid w:val="001C0EC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87B"/>
    <w:rsid w:val="001C7871"/>
    <w:rsid w:val="001D0339"/>
    <w:rsid w:val="001D1CED"/>
    <w:rsid w:val="001D2ED3"/>
    <w:rsid w:val="001D30C1"/>
    <w:rsid w:val="001D3934"/>
    <w:rsid w:val="001D3E97"/>
    <w:rsid w:val="001D46E2"/>
    <w:rsid w:val="001D48D6"/>
    <w:rsid w:val="001D54FC"/>
    <w:rsid w:val="001D5EF1"/>
    <w:rsid w:val="001D643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4E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517B"/>
    <w:rsid w:val="001F617B"/>
    <w:rsid w:val="001F6563"/>
    <w:rsid w:val="001F78C3"/>
    <w:rsid w:val="001F79BF"/>
    <w:rsid w:val="001F7D62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239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A9A"/>
    <w:rsid w:val="00212F2A"/>
    <w:rsid w:val="002131DB"/>
    <w:rsid w:val="0021321F"/>
    <w:rsid w:val="0021322C"/>
    <w:rsid w:val="00213BBD"/>
    <w:rsid w:val="00214589"/>
    <w:rsid w:val="002148F6"/>
    <w:rsid w:val="002156B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81E"/>
    <w:rsid w:val="00237CAF"/>
    <w:rsid w:val="00237D80"/>
    <w:rsid w:val="00240091"/>
    <w:rsid w:val="00240696"/>
    <w:rsid w:val="0024177D"/>
    <w:rsid w:val="00242103"/>
    <w:rsid w:val="00242CB2"/>
    <w:rsid w:val="00242E94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601"/>
    <w:rsid w:val="00257827"/>
    <w:rsid w:val="00257989"/>
    <w:rsid w:val="00257B5A"/>
    <w:rsid w:val="002604F1"/>
    <w:rsid w:val="00260AE3"/>
    <w:rsid w:val="00260E0E"/>
    <w:rsid w:val="00260F29"/>
    <w:rsid w:val="00260F2E"/>
    <w:rsid w:val="00261FB7"/>
    <w:rsid w:val="00263769"/>
    <w:rsid w:val="00263950"/>
    <w:rsid w:val="00263975"/>
    <w:rsid w:val="00263993"/>
    <w:rsid w:val="00263F40"/>
    <w:rsid w:val="002648BB"/>
    <w:rsid w:val="00265250"/>
    <w:rsid w:val="00265295"/>
    <w:rsid w:val="002664BC"/>
    <w:rsid w:val="002667AD"/>
    <w:rsid w:val="00266E20"/>
    <w:rsid w:val="0026790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115"/>
    <w:rsid w:val="00277172"/>
    <w:rsid w:val="00280094"/>
    <w:rsid w:val="00280456"/>
    <w:rsid w:val="00280581"/>
    <w:rsid w:val="0028058D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98D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3EC9"/>
    <w:rsid w:val="00294657"/>
    <w:rsid w:val="00294986"/>
    <w:rsid w:val="00294A61"/>
    <w:rsid w:val="00294FC1"/>
    <w:rsid w:val="002950E0"/>
    <w:rsid w:val="00295E5C"/>
    <w:rsid w:val="0029611D"/>
    <w:rsid w:val="0029702B"/>
    <w:rsid w:val="00297735"/>
    <w:rsid w:val="00297D72"/>
    <w:rsid w:val="002A0210"/>
    <w:rsid w:val="002A06A0"/>
    <w:rsid w:val="002A0EC3"/>
    <w:rsid w:val="002A17CA"/>
    <w:rsid w:val="002A1AE6"/>
    <w:rsid w:val="002A2934"/>
    <w:rsid w:val="002A2F13"/>
    <w:rsid w:val="002A34AC"/>
    <w:rsid w:val="002A3B4E"/>
    <w:rsid w:val="002A42A1"/>
    <w:rsid w:val="002A45F2"/>
    <w:rsid w:val="002A4626"/>
    <w:rsid w:val="002A47B9"/>
    <w:rsid w:val="002A4DC2"/>
    <w:rsid w:val="002A4F21"/>
    <w:rsid w:val="002A5578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0B5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5B1"/>
    <w:rsid w:val="002B6A1B"/>
    <w:rsid w:val="002B6A3B"/>
    <w:rsid w:val="002B7562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A0E"/>
    <w:rsid w:val="002E6CE1"/>
    <w:rsid w:val="002E71A6"/>
    <w:rsid w:val="002E77A9"/>
    <w:rsid w:val="002E7B0E"/>
    <w:rsid w:val="002E7EF0"/>
    <w:rsid w:val="002F056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BC8"/>
    <w:rsid w:val="002F7C3C"/>
    <w:rsid w:val="003005D7"/>
    <w:rsid w:val="00300A7E"/>
    <w:rsid w:val="0030151A"/>
    <w:rsid w:val="0030158F"/>
    <w:rsid w:val="003021C0"/>
    <w:rsid w:val="00302C77"/>
    <w:rsid w:val="00303872"/>
    <w:rsid w:val="00303F4A"/>
    <w:rsid w:val="00304395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431A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46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233"/>
    <w:rsid w:val="0034484D"/>
    <w:rsid w:val="00344874"/>
    <w:rsid w:val="00346562"/>
    <w:rsid w:val="00350944"/>
    <w:rsid w:val="003509DB"/>
    <w:rsid w:val="00350F6A"/>
    <w:rsid w:val="003513E2"/>
    <w:rsid w:val="0035176A"/>
    <w:rsid w:val="00352253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77E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712"/>
    <w:rsid w:val="00364FA2"/>
    <w:rsid w:val="003655CF"/>
    <w:rsid w:val="0036613F"/>
    <w:rsid w:val="00367674"/>
    <w:rsid w:val="0036794A"/>
    <w:rsid w:val="003711F8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821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651"/>
    <w:rsid w:val="00385E03"/>
    <w:rsid w:val="00385EEE"/>
    <w:rsid w:val="003866EB"/>
    <w:rsid w:val="00387020"/>
    <w:rsid w:val="00387B1B"/>
    <w:rsid w:val="00387B25"/>
    <w:rsid w:val="00387EB8"/>
    <w:rsid w:val="003912D3"/>
    <w:rsid w:val="00391AB2"/>
    <w:rsid w:val="00392873"/>
    <w:rsid w:val="00393CE2"/>
    <w:rsid w:val="003955BB"/>
    <w:rsid w:val="00396835"/>
    <w:rsid w:val="0039710B"/>
    <w:rsid w:val="00397762"/>
    <w:rsid w:val="00397E90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45F8"/>
    <w:rsid w:val="003D5447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DC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327"/>
    <w:rsid w:val="003F4FF0"/>
    <w:rsid w:val="003F517F"/>
    <w:rsid w:val="003F5B51"/>
    <w:rsid w:val="003F5BBB"/>
    <w:rsid w:val="003F5FBC"/>
    <w:rsid w:val="003F7B96"/>
    <w:rsid w:val="003F7BF5"/>
    <w:rsid w:val="004002C6"/>
    <w:rsid w:val="00400445"/>
    <w:rsid w:val="00401793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B99"/>
    <w:rsid w:val="004160F3"/>
    <w:rsid w:val="004161F0"/>
    <w:rsid w:val="00416215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11"/>
    <w:rsid w:val="00436E83"/>
    <w:rsid w:val="00436E97"/>
    <w:rsid w:val="0043753B"/>
    <w:rsid w:val="00441827"/>
    <w:rsid w:val="0044189B"/>
    <w:rsid w:val="00441D7B"/>
    <w:rsid w:val="004428D3"/>
    <w:rsid w:val="00443E3B"/>
    <w:rsid w:val="00444533"/>
    <w:rsid w:val="00444C09"/>
    <w:rsid w:val="00445BE4"/>
    <w:rsid w:val="004461C5"/>
    <w:rsid w:val="00446386"/>
    <w:rsid w:val="004463BD"/>
    <w:rsid w:val="00450083"/>
    <w:rsid w:val="004505C2"/>
    <w:rsid w:val="00450644"/>
    <w:rsid w:val="00450E0D"/>
    <w:rsid w:val="00451092"/>
    <w:rsid w:val="00451FA7"/>
    <w:rsid w:val="0045226C"/>
    <w:rsid w:val="00452484"/>
    <w:rsid w:val="004533D6"/>
    <w:rsid w:val="0045448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0DB2"/>
    <w:rsid w:val="004612B2"/>
    <w:rsid w:val="004621BB"/>
    <w:rsid w:val="004623D3"/>
    <w:rsid w:val="00462478"/>
    <w:rsid w:val="00462F51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2EB0"/>
    <w:rsid w:val="00483F2E"/>
    <w:rsid w:val="004841F4"/>
    <w:rsid w:val="0048437C"/>
    <w:rsid w:val="00485940"/>
    <w:rsid w:val="004865A4"/>
    <w:rsid w:val="0049032C"/>
    <w:rsid w:val="00490EB4"/>
    <w:rsid w:val="004916CB"/>
    <w:rsid w:val="00491ED4"/>
    <w:rsid w:val="00494389"/>
    <w:rsid w:val="004947B8"/>
    <w:rsid w:val="0049495C"/>
    <w:rsid w:val="00495728"/>
    <w:rsid w:val="00495B38"/>
    <w:rsid w:val="0049632A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58D0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4B9"/>
    <w:rsid w:val="004C5762"/>
    <w:rsid w:val="004C5D2A"/>
    <w:rsid w:val="004C5F5B"/>
    <w:rsid w:val="004C67B7"/>
    <w:rsid w:val="004D0060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6DE"/>
    <w:rsid w:val="004E5731"/>
    <w:rsid w:val="004E5D09"/>
    <w:rsid w:val="004E5EC5"/>
    <w:rsid w:val="004E661E"/>
    <w:rsid w:val="004E686F"/>
    <w:rsid w:val="004E68FC"/>
    <w:rsid w:val="004E6ABD"/>
    <w:rsid w:val="004E6BFF"/>
    <w:rsid w:val="004E72FD"/>
    <w:rsid w:val="004F0556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066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7B6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57F3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1707"/>
    <w:rsid w:val="00553969"/>
    <w:rsid w:val="00553B28"/>
    <w:rsid w:val="00554398"/>
    <w:rsid w:val="00554ADD"/>
    <w:rsid w:val="00555486"/>
    <w:rsid w:val="0055628D"/>
    <w:rsid w:val="00556326"/>
    <w:rsid w:val="005567FC"/>
    <w:rsid w:val="00556B9A"/>
    <w:rsid w:val="00556F71"/>
    <w:rsid w:val="005577EB"/>
    <w:rsid w:val="00557833"/>
    <w:rsid w:val="0055785B"/>
    <w:rsid w:val="00560758"/>
    <w:rsid w:val="00560946"/>
    <w:rsid w:val="00560CBE"/>
    <w:rsid w:val="005613B7"/>
    <w:rsid w:val="00561585"/>
    <w:rsid w:val="00561657"/>
    <w:rsid w:val="0056178F"/>
    <w:rsid w:val="00561824"/>
    <w:rsid w:val="00561BA6"/>
    <w:rsid w:val="005629DA"/>
    <w:rsid w:val="00562E18"/>
    <w:rsid w:val="005633BA"/>
    <w:rsid w:val="00563506"/>
    <w:rsid w:val="00563B3F"/>
    <w:rsid w:val="0056419B"/>
    <w:rsid w:val="005647B1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0DA"/>
    <w:rsid w:val="0057412F"/>
    <w:rsid w:val="005743A7"/>
    <w:rsid w:val="00574473"/>
    <w:rsid w:val="00574653"/>
    <w:rsid w:val="00574D47"/>
    <w:rsid w:val="0057514B"/>
    <w:rsid w:val="00575B0A"/>
    <w:rsid w:val="00575DDD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27F"/>
    <w:rsid w:val="00586703"/>
    <w:rsid w:val="00587436"/>
    <w:rsid w:val="00587AE6"/>
    <w:rsid w:val="00587B0F"/>
    <w:rsid w:val="005913C1"/>
    <w:rsid w:val="00591D65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97AAE"/>
    <w:rsid w:val="005A057A"/>
    <w:rsid w:val="005A194E"/>
    <w:rsid w:val="005A2B4C"/>
    <w:rsid w:val="005A3D2A"/>
    <w:rsid w:val="005A4061"/>
    <w:rsid w:val="005A4A46"/>
    <w:rsid w:val="005A4D32"/>
    <w:rsid w:val="005A579E"/>
    <w:rsid w:val="005A5853"/>
    <w:rsid w:val="005A58C0"/>
    <w:rsid w:val="005A64AC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5BA4"/>
    <w:rsid w:val="005B6CC9"/>
    <w:rsid w:val="005C0615"/>
    <w:rsid w:val="005C07D9"/>
    <w:rsid w:val="005C0835"/>
    <w:rsid w:val="005C0C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4F5"/>
    <w:rsid w:val="005C4529"/>
    <w:rsid w:val="005C454D"/>
    <w:rsid w:val="005C4F98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683"/>
    <w:rsid w:val="005D3E16"/>
    <w:rsid w:val="005D3E8D"/>
    <w:rsid w:val="005D45D7"/>
    <w:rsid w:val="005D463D"/>
    <w:rsid w:val="005D484D"/>
    <w:rsid w:val="005D4C2F"/>
    <w:rsid w:val="005D655B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4F4B"/>
    <w:rsid w:val="005E5B5E"/>
    <w:rsid w:val="005E636C"/>
    <w:rsid w:val="005E6FEE"/>
    <w:rsid w:val="005E7984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576"/>
    <w:rsid w:val="005F6676"/>
    <w:rsid w:val="005F67C3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A4C"/>
    <w:rsid w:val="00610C9E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231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6E3F"/>
    <w:rsid w:val="006274C9"/>
    <w:rsid w:val="006275B5"/>
    <w:rsid w:val="00627943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2FE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646"/>
    <w:rsid w:val="00663876"/>
    <w:rsid w:val="00663AB9"/>
    <w:rsid w:val="00664461"/>
    <w:rsid w:val="006663AD"/>
    <w:rsid w:val="00667114"/>
    <w:rsid w:val="006671BE"/>
    <w:rsid w:val="00667657"/>
    <w:rsid w:val="00667DB5"/>
    <w:rsid w:val="006702A8"/>
    <w:rsid w:val="006702D9"/>
    <w:rsid w:val="00670B52"/>
    <w:rsid w:val="00671B1E"/>
    <w:rsid w:val="006722EF"/>
    <w:rsid w:val="00672697"/>
    <w:rsid w:val="0067270B"/>
    <w:rsid w:val="00672F67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47"/>
    <w:rsid w:val="0068557C"/>
    <w:rsid w:val="00686AA0"/>
    <w:rsid w:val="00687544"/>
    <w:rsid w:val="00687860"/>
    <w:rsid w:val="00687D64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6913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797"/>
    <w:rsid w:val="006A5D0D"/>
    <w:rsid w:val="006A6285"/>
    <w:rsid w:val="006A6410"/>
    <w:rsid w:val="006A6E07"/>
    <w:rsid w:val="006A71A7"/>
    <w:rsid w:val="006A756B"/>
    <w:rsid w:val="006A7C6F"/>
    <w:rsid w:val="006B017A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4ED"/>
    <w:rsid w:val="006B48FC"/>
    <w:rsid w:val="006B4EDF"/>
    <w:rsid w:val="006B57D6"/>
    <w:rsid w:val="006B5D9F"/>
    <w:rsid w:val="006B6722"/>
    <w:rsid w:val="006B71DF"/>
    <w:rsid w:val="006B76BD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47B"/>
    <w:rsid w:val="006C47BD"/>
    <w:rsid w:val="006C490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1A0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7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9BA"/>
    <w:rsid w:val="00707A88"/>
    <w:rsid w:val="007108EC"/>
    <w:rsid w:val="00711743"/>
    <w:rsid w:val="0071189F"/>
    <w:rsid w:val="00711934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5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CF2"/>
    <w:rsid w:val="00731D77"/>
    <w:rsid w:val="00732175"/>
    <w:rsid w:val="007332D8"/>
    <w:rsid w:val="00733DC7"/>
    <w:rsid w:val="0073424B"/>
    <w:rsid w:val="00734945"/>
    <w:rsid w:val="00734A1B"/>
    <w:rsid w:val="00734C1E"/>
    <w:rsid w:val="00734EBD"/>
    <w:rsid w:val="00735398"/>
    <w:rsid w:val="00735FA3"/>
    <w:rsid w:val="00736A11"/>
    <w:rsid w:val="0073712E"/>
    <w:rsid w:val="00737B7C"/>
    <w:rsid w:val="0074010C"/>
    <w:rsid w:val="00740F27"/>
    <w:rsid w:val="00742996"/>
    <w:rsid w:val="00742C80"/>
    <w:rsid w:val="00742F0B"/>
    <w:rsid w:val="00743407"/>
    <w:rsid w:val="00743D39"/>
    <w:rsid w:val="0074448C"/>
    <w:rsid w:val="00744A64"/>
    <w:rsid w:val="00744C1D"/>
    <w:rsid w:val="00745375"/>
    <w:rsid w:val="00745756"/>
    <w:rsid w:val="007467A2"/>
    <w:rsid w:val="00750017"/>
    <w:rsid w:val="007512C7"/>
    <w:rsid w:val="00751EA2"/>
    <w:rsid w:val="00752380"/>
    <w:rsid w:val="007529A0"/>
    <w:rsid w:val="00752AE7"/>
    <w:rsid w:val="007532D5"/>
    <w:rsid w:val="00753C12"/>
    <w:rsid w:val="00756307"/>
    <w:rsid w:val="0075643F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6D0"/>
    <w:rsid w:val="007638EE"/>
    <w:rsid w:val="00763926"/>
    <w:rsid w:val="00763CF2"/>
    <w:rsid w:val="007643CF"/>
    <w:rsid w:val="00764E33"/>
    <w:rsid w:val="007651D9"/>
    <w:rsid w:val="00765F4B"/>
    <w:rsid w:val="00766437"/>
    <w:rsid w:val="007668C8"/>
    <w:rsid w:val="00766FD8"/>
    <w:rsid w:val="00767C7F"/>
    <w:rsid w:val="00767F42"/>
    <w:rsid w:val="00770F09"/>
    <w:rsid w:val="007711DB"/>
    <w:rsid w:val="00771696"/>
    <w:rsid w:val="00771F8F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879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7822"/>
    <w:rsid w:val="00797F34"/>
    <w:rsid w:val="007A02C9"/>
    <w:rsid w:val="007A0E63"/>
    <w:rsid w:val="007A13B2"/>
    <w:rsid w:val="007A14D4"/>
    <w:rsid w:val="007A18E9"/>
    <w:rsid w:val="007A1C02"/>
    <w:rsid w:val="007A289F"/>
    <w:rsid w:val="007A308C"/>
    <w:rsid w:val="007A3956"/>
    <w:rsid w:val="007A3BCE"/>
    <w:rsid w:val="007A3C2C"/>
    <w:rsid w:val="007A3E6F"/>
    <w:rsid w:val="007A43A3"/>
    <w:rsid w:val="007A4F06"/>
    <w:rsid w:val="007A6140"/>
    <w:rsid w:val="007A6298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AE6"/>
    <w:rsid w:val="007B6D15"/>
    <w:rsid w:val="007B7794"/>
    <w:rsid w:val="007B790C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230"/>
    <w:rsid w:val="007D1A5D"/>
    <w:rsid w:val="007D28FD"/>
    <w:rsid w:val="007D3C17"/>
    <w:rsid w:val="007D3E57"/>
    <w:rsid w:val="007D451E"/>
    <w:rsid w:val="007D4E1D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2B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BB4"/>
    <w:rsid w:val="00813260"/>
    <w:rsid w:val="00814505"/>
    <w:rsid w:val="008145C4"/>
    <w:rsid w:val="008147F0"/>
    <w:rsid w:val="008148E2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2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C33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830"/>
    <w:rsid w:val="00844A5D"/>
    <w:rsid w:val="00844BE7"/>
    <w:rsid w:val="00844DD1"/>
    <w:rsid w:val="008456F9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A96"/>
    <w:rsid w:val="00856185"/>
    <w:rsid w:val="00857BB0"/>
    <w:rsid w:val="00857CCA"/>
    <w:rsid w:val="00860519"/>
    <w:rsid w:val="00861C93"/>
    <w:rsid w:val="00862D66"/>
    <w:rsid w:val="00863E0F"/>
    <w:rsid w:val="00864171"/>
    <w:rsid w:val="00864315"/>
    <w:rsid w:val="00864373"/>
    <w:rsid w:val="00864672"/>
    <w:rsid w:val="00864DBC"/>
    <w:rsid w:val="008657C9"/>
    <w:rsid w:val="008658B1"/>
    <w:rsid w:val="0086617D"/>
    <w:rsid w:val="00866420"/>
    <w:rsid w:val="00866802"/>
    <w:rsid w:val="00867A70"/>
    <w:rsid w:val="008702D9"/>
    <w:rsid w:val="00870837"/>
    <w:rsid w:val="00870DEA"/>
    <w:rsid w:val="00871C65"/>
    <w:rsid w:val="00871D2B"/>
    <w:rsid w:val="00871F35"/>
    <w:rsid w:val="0087259D"/>
    <w:rsid w:val="008735BF"/>
    <w:rsid w:val="00874402"/>
    <w:rsid w:val="0087509E"/>
    <w:rsid w:val="00875E74"/>
    <w:rsid w:val="00876632"/>
    <w:rsid w:val="0087685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4F1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2E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9A2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8DC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26F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AAF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32D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1"/>
    <w:rsid w:val="00922C74"/>
    <w:rsid w:val="009234FA"/>
    <w:rsid w:val="00924BF2"/>
    <w:rsid w:val="00925308"/>
    <w:rsid w:val="009262B7"/>
    <w:rsid w:val="009271F4"/>
    <w:rsid w:val="00927746"/>
    <w:rsid w:val="00930133"/>
    <w:rsid w:val="009320E7"/>
    <w:rsid w:val="00932372"/>
    <w:rsid w:val="00932B50"/>
    <w:rsid w:val="00933113"/>
    <w:rsid w:val="009333EA"/>
    <w:rsid w:val="0093358B"/>
    <w:rsid w:val="00933792"/>
    <w:rsid w:val="0093421F"/>
    <w:rsid w:val="00934400"/>
    <w:rsid w:val="0093490C"/>
    <w:rsid w:val="009349F2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41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4858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C4A"/>
    <w:rsid w:val="009661BD"/>
    <w:rsid w:val="00967C7A"/>
    <w:rsid w:val="00970272"/>
    <w:rsid w:val="00970A94"/>
    <w:rsid w:val="00970D2B"/>
    <w:rsid w:val="00971311"/>
    <w:rsid w:val="00971760"/>
    <w:rsid w:val="00971FE3"/>
    <w:rsid w:val="009723D0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D97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3DD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1BEF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33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143"/>
    <w:rsid w:val="009C2672"/>
    <w:rsid w:val="009C30BB"/>
    <w:rsid w:val="009C4320"/>
    <w:rsid w:val="009C45BD"/>
    <w:rsid w:val="009C58EF"/>
    <w:rsid w:val="009C5936"/>
    <w:rsid w:val="009C5AE2"/>
    <w:rsid w:val="009C6079"/>
    <w:rsid w:val="009C631D"/>
    <w:rsid w:val="009C66F9"/>
    <w:rsid w:val="009C76F4"/>
    <w:rsid w:val="009D05D4"/>
    <w:rsid w:val="009D0723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D72AB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657"/>
    <w:rsid w:val="009F1E13"/>
    <w:rsid w:val="009F22AB"/>
    <w:rsid w:val="009F25D6"/>
    <w:rsid w:val="009F2CC1"/>
    <w:rsid w:val="009F2D1E"/>
    <w:rsid w:val="009F2FA1"/>
    <w:rsid w:val="009F3F61"/>
    <w:rsid w:val="009F3FF9"/>
    <w:rsid w:val="009F4360"/>
    <w:rsid w:val="009F57B1"/>
    <w:rsid w:val="009F5A50"/>
    <w:rsid w:val="009F5A9C"/>
    <w:rsid w:val="009F5B76"/>
    <w:rsid w:val="009F5D41"/>
    <w:rsid w:val="009F6C3A"/>
    <w:rsid w:val="009F6C3E"/>
    <w:rsid w:val="009F7984"/>
    <w:rsid w:val="009F7ACC"/>
    <w:rsid w:val="00A0027A"/>
    <w:rsid w:val="00A004D6"/>
    <w:rsid w:val="00A00723"/>
    <w:rsid w:val="00A007BD"/>
    <w:rsid w:val="00A008B9"/>
    <w:rsid w:val="00A01409"/>
    <w:rsid w:val="00A0188C"/>
    <w:rsid w:val="00A01B65"/>
    <w:rsid w:val="00A01DF0"/>
    <w:rsid w:val="00A029E7"/>
    <w:rsid w:val="00A02D0C"/>
    <w:rsid w:val="00A038EC"/>
    <w:rsid w:val="00A05374"/>
    <w:rsid w:val="00A06D0C"/>
    <w:rsid w:val="00A071A5"/>
    <w:rsid w:val="00A074C8"/>
    <w:rsid w:val="00A07B00"/>
    <w:rsid w:val="00A10CB9"/>
    <w:rsid w:val="00A111F2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87F"/>
    <w:rsid w:val="00A16BA0"/>
    <w:rsid w:val="00A16D4F"/>
    <w:rsid w:val="00A17D8C"/>
    <w:rsid w:val="00A17FAE"/>
    <w:rsid w:val="00A20705"/>
    <w:rsid w:val="00A20C0B"/>
    <w:rsid w:val="00A21118"/>
    <w:rsid w:val="00A22DC5"/>
    <w:rsid w:val="00A233EF"/>
    <w:rsid w:val="00A23541"/>
    <w:rsid w:val="00A23C3B"/>
    <w:rsid w:val="00A23CD8"/>
    <w:rsid w:val="00A23F50"/>
    <w:rsid w:val="00A241EB"/>
    <w:rsid w:val="00A246DC"/>
    <w:rsid w:val="00A24732"/>
    <w:rsid w:val="00A25AAB"/>
    <w:rsid w:val="00A26EA7"/>
    <w:rsid w:val="00A26EB1"/>
    <w:rsid w:val="00A273B0"/>
    <w:rsid w:val="00A2779E"/>
    <w:rsid w:val="00A30653"/>
    <w:rsid w:val="00A32579"/>
    <w:rsid w:val="00A3274A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8F7"/>
    <w:rsid w:val="00A45B51"/>
    <w:rsid w:val="00A46C7B"/>
    <w:rsid w:val="00A475D5"/>
    <w:rsid w:val="00A47CD9"/>
    <w:rsid w:val="00A50C5C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D0C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1FFD"/>
    <w:rsid w:val="00A72174"/>
    <w:rsid w:val="00A72E75"/>
    <w:rsid w:val="00A732FA"/>
    <w:rsid w:val="00A735D0"/>
    <w:rsid w:val="00A736DB"/>
    <w:rsid w:val="00A73741"/>
    <w:rsid w:val="00A7391E"/>
    <w:rsid w:val="00A73A96"/>
    <w:rsid w:val="00A73CF2"/>
    <w:rsid w:val="00A74059"/>
    <w:rsid w:val="00A74340"/>
    <w:rsid w:val="00A74593"/>
    <w:rsid w:val="00A74E96"/>
    <w:rsid w:val="00A754EE"/>
    <w:rsid w:val="00A755EE"/>
    <w:rsid w:val="00A762D3"/>
    <w:rsid w:val="00A76E8E"/>
    <w:rsid w:val="00A770B1"/>
    <w:rsid w:val="00A77DB0"/>
    <w:rsid w:val="00A77EC8"/>
    <w:rsid w:val="00A80581"/>
    <w:rsid w:val="00A80B18"/>
    <w:rsid w:val="00A818E2"/>
    <w:rsid w:val="00A824AE"/>
    <w:rsid w:val="00A827BC"/>
    <w:rsid w:val="00A830BC"/>
    <w:rsid w:val="00A83118"/>
    <w:rsid w:val="00A83C19"/>
    <w:rsid w:val="00A84D9F"/>
    <w:rsid w:val="00A84EA7"/>
    <w:rsid w:val="00A85A36"/>
    <w:rsid w:val="00A86735"/>
    <w:rsid w:val="00A86E5C"/>
    <w:rsid w:val="00A86FD2"/>
    <w:rsid w:val="00A9059F"/>
    <w:rsid w:val="00A90BAE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21"/>
    <w:rsid w:val="00AA7972"/>
    <w:rsid w:val="00AA7B14"/>
    <w:rsid w:val="00AA7B4E"/>
    <w:rsid w:val="00AA7EFC"/>
    <w:rsid w:val="00AB030D"/>
    <w:rsid w:val="00AB1179"/>
    <w:rsid w:val="00AB1283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834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A7B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BBD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1C0"/>
    <w:rsid w:val="00B13AB4"/>
    <w:rsid w:val="00B14E39"/>
    <w:rsid w:val="00B14FA2"/>
    <w:rsid w:val="00B15298"/>
    <w:rsid w:val="00B15426"/>
    <w:rsid w:val="00B15517"/>
    <w:rsid w:val="00B159B1"/>
    <w:rsid w:val="00B15C68"/>
    <w:rsid w:val="00B15E75"/>
    <w:rsid w:val="00B17E94"/>
    <w:rsid w:val="00B2038E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7FE"/>
    <w:rsid w:val="00B27913"/>
    <w:rsid w:val="00B3011F"/>
    <w:rsid w:val="00B3022F"/>
    <w:rsid w:val="00B3050A"/>
    <w:rsid w:val="00B30603"/>
    <w:rsid w:val="00B314B3"/>
    <w:rsid w:val="00B31CCA"/>
    <w:rsid w:val="00B32004"/>
    <w:rsid w:val="00B33302"/>
    <w:rsid w:val="00B34257"/>
    <w:rsid w:val="00B3511A"/>
    <w:rsid w:val="00B35687"/>
    <w:rsid w:val="00B35B1F"/>
    <w:rsid w:val="00B35DCC"/>
    <w:rsid w:val="00B36260"/>
    <w:rsid w:val="00B36696"/>
    <w:rsid w:val="00B36B08"/>
    <w:rsid w:val="00B36EE6"/>
    <w:rsid w:val="00B37CB3"/>
    <w:rsid w:val="00B409D5"/>
    <w:rsid w:val="00B4115C"/>
    <w:rsid w:val="00B411A1"/>
    <w:rsid w:val="00B4157C"/>
    <w:rsid w:val="00B424B2"/>
    <w:rsid w:val="00B42B1B"/>
    <w:rsid w:val="00B435BB"/>
    <w:rsid w:val="00B4387A"/>
    <w:rsid w:val="00B43ECA"/>
    <w:rsid w:val="00B442E4"/>
    <w:rsid w:val="00B44341"/>
    <w:rsid w:val="00B44911"/>
    <w:rsid w:val="00B46547"/>
    <w:rsid w:val="00B468FB"/>
    <w:rsid w:val="00B506B9"/>
    <w:rsid w:val="00B50B7C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533A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4C23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1C91"/>
    <w:rsid w:val="00B721E7"/>
    <w:rsid w:val="00B7327A"/>
    <w:rsid w:val="00B7410C"/>
    <w:rsid w:val="00B7417D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2A1D"/>
    <w:rsid w:val="00B93899"/>
    <w:rsid w:val="00B93C66"/>
    <w:rsid w:val="00B94B0E"/>
    <w:rsid w:val="00B94D82"/>
    <w:rsid w:val="00B95B85"/>
    <w:rsid w:val="00B95BEA"/>
    <w:rsid w:val="00B95D41"/>
    <w:rsid w:val="00B96161"/>
    <w:rsid w:val="00B966AB"/>
    <w:rsid w:val="00B96D23"/>
    <w:rsid w:val="00B97165"/>
    <w:rsid w:val="00B97261"/>
    <w:rsid w:val="00B976BE"/>
    <w:rsid w:val="00BA0239"/>
    <w:rsid w:val="00BA041E"/>
    <w:rsid w:val="00BA1A07"/>
    <w:rsid w:val="00BA1EFF"/>
    <w:rsid w:val="00BA224A"/>
    <w:rsid w:val="00BA2B7F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1D8C"/>
    <w:rsid w:val="00BD2194"/>
    <w:rsid w:val="00BD22B6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039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401"/>
    <w:rsid w:val="00BF5D8A"/>
    <w:rsid w:val="00BF5EED"/>
    <w:rsid w:val="00BF5FB3"/>
    <w:rsid w:val="00BF657C"/>
    <w:rsid w:val="00BF6B5B"/>
    <w:rsid w:val="00BF6F82"/>
    <w:rsid w:val="00BF74F3"/>
    <w:rsid w:val="00C0182C"/>
    <w:rsid w:val="00C0204E"/>
    <w:rsid w:val="00C02121"/>
    <w:rsid w:val="00C02445"/>
    <w:rsid w:val="00C0270A"/>
    <w:rsid w:val="00C02A4D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CD3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6AB"/>
    <w:rsid w:val="00C36E76"/>
    <w:rsid w:val="00C36ED5"/>
    <w:rsid w:val="00C371A4"/>
    <w:rsid w:val="00C3786A"/>
    <w:rsid w:val="00C37C1E"/>
    <w:rsid w:val="00C40704"/>
    <w:rsid w:val="00C416D6"/>
    <w:rsid w:val="00C41767"/>
    <w:rsid w:val="00C41876"/>
    <w:rsid w:val="00C41A8F"/>
    <w:rsid w:val="00C41FD9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6F15"/>
    <w:rsid w:val="00C4769C"/>
    <w:rsid w:val="00C47701"/>
    <w:rsid w:val="00C503D7"/>
    <w:rsid w:val="00C50655"/>
    <w:rsid w:val="00C5075B"/>
    <w:rsid w:val="00C510FA"/>
    <w:rsid w:val="00C530B6"/>
    <w:rsid w:val="00C53425"/>
    <w:rsid w:val="00C535BF"/>
    <w:rsid w:val="00C536A9"/>
    <w:rsid w:val="00C5371A"/>
    <w:rsid w:val="00C53777"/>
    <w:rsid w:val="00C53A4D"/>
    <w:rsid w:val="00C53B60"/>
    <w:rsid w:val="00C544EF"/>
    <w:rsid w:val="00C54DC3"/>
    <w:rsid w:val="00C55FCB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12B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A4D"/>
    <w:rsid w:val="00C83C14"/>
    <w:rsid w:val="00C83C87"/>
    <w:rsid w:val="00C83F82"/>
    <w:rsid w:val="00C840A5"/>
    <w:rsid w:val="00C849F0"/>
    <w:rsid w:val="00C8553E"/>
    <w:rsid w:val="00C85826"/>
    <w:rsid w:val="00C85E1F"/>
    <w:rsid w:val="00C90D0F"/>
    <w:rsid w:val="00C926B5"/>
    <w:rsid w:val="00C937BA"/>
    <w:rsid w:val="00C93DCD"/>
    <w:rsid w:val="00C9490B"/>
    <w:rsid w:val="00C955E8"/>
    <w:rsid w:val="00C95992"/>
    <w:rsid w:val="00C95AC9"/>
    <w:rsid w:val="00CA00BE"/>
    <w:rsid w:val="00CA0496"/>
    <w:rsid w:val="00CA09E3"/>
    <w:rsid w:val="00CA2233"/>
    <w:rsid w:val="00CA2300"/>
    <w:rsid w:val="00CA288B"/>
    <w:rsid w:val="00CA2F93"/>
    <w:rsid w:val="00CA39FE"/>
    <w:rsid w:val="00CA3BC8"/>
    <w:rsid w:val="00CA6819"/>
    <w:rsid w:val="00CA68B8"/>
    <w:rsid w:val="00CA69C2"/>
    <w:rsid w:val="00CA730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DC7"/>
    <w:rsid w:val="00CC6F83"/>
    <w:rsid w:val="00CC7160"/>
    <w:rsid w:val="00CC7619"/>
    <w:rsid w:val="00CC7EFE"/>
    <w:rsid w:val="00CC7F3F"/>
    <w:rsid w:val="00CD0662"/>
    <w:rsid w:val="00CD0694"/>
    <w:rsid w:val="00CD06E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4FE6"/>
    <w:rsid w:val="00CE52A9"/>
    <w:rsid w:val="00CE63B7"/>
    <w:rsid w:val="00CE6A51"/>
    <w:rsid w:val="00CE710C"/>
    <w:rsid w:val="00CE7856"/>
    <w:rsid w:val="00CF044C"/>
    <w:rsid w:val="00CF293C"/>
    <w:rsid w:val="00CF2C06"/>
    <w:rsid w:val="00CF30D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F01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4326"/>
    <w:rsid w:val="00D251ED"/>
    <w:rsid w:val="00D25426"/>
    <w:rsid w:val="00D25E1B"/>
    <w:rsid w:val="00D26185"/>
    <w:rsid w:val="00D26324"/>
    <w:rsid w:val="00D2661D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0E63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941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90A"/>
    <w:rsid w:val="00D708F5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5E9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02F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A88"/>
    <w:rsid w:val="00DB5B16"/>
    <w:rsid w:val="00DB5F7D"/>
    <w:rsid w:val="00DB63ED"/>
    <w:rsid w:val="00DB77D1"/>
    <w:rsid w:val="00DB797D"/>
    <w:rsid w:val="00DB79D9"/>
    <w:rsid w:val="00DC0DD6"/>
    <w:rsid w:val="00DC0F40"/>
    <w:rsid w:val="00DC1FB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C7A55"/>
    <w:rsid w:val="00DD00D2"/>
    <w:rsid w:val="00DD00E5"/>
    <w:rsid w:val="00DD0D97"/>
    <w:rsid w:val="00DD0F13"/>
    <w:rsid w:val="00DD10BD"/>
    <w:rsid w:val="00DD1321"/>
    <w:rsid w:val="00DD1599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243"/>
    <w:rsid w:val="00DE1ACD"/>
    <w:rsid w:val="00DE1BEC"/>
    <w:rsid w:val="00DE1D9E"/>
    <w:rsid w:val="00DE2218"/>
    <w:rsid w:val="00DE3AF7"/>
    <w:rsid w:val="00DE46D5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0EC7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2B07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D7C"/>
    <w:rsid w:val="00E31E10"/>
    <w:rsid w:val="00E336D6"/>
    <w:rsid w:val="00E33DD1"/>
    <w:rsid w:val="00E36084"/>
    <w:rsid w:val="00E36A17"/>
    <w:rsid w:val="00E36B9B"/>
    <w:rsid w:val="00E37070"/>
    <w:rsid w:val="00E37734"/>
    <w:rsid w:val="00E37BCF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03B"/>
    <w:rsid w:val="00E56911"/>
    <w:rsid w:val="00E6057A"/>
    <w:rsid w:val="00E60A7B"/>
    <w:rsid w:val="00E6128F"/>
    <w:rsid w:val="00E61F66"/>
    <w:rsid w:val="00E6222C"/>
    <w:rsid w:val="00E63998"/>
    <w:rsid w:val="00E63DA0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220F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1E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0E4D"/>
    <w:rsid w:val="00E9119C"/>
    <w:rsid w:val="00E91204"/>
    <w:rsid w:val="00E91752"/>
    <w:rsid w:val="00E91DEA"/>
    <w:rsid w:val="00E91E46"/>
    <w:rsid w:val="00E91EC5"/>
    <w:rsid w:val="00E92FBD"/>
    <w:rsid w:val="00E930B7"/>
    <w:rsid w:val="00E93502"/>
    <w:rsid w:val="00E93D88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4D"/>
    <w:rsid w:val="00EA2575"/>
    <w:rsid w:val="00EA2848"/>
    <w:rsid w:val="00EA3B2D"/>
    <w:rsid w:val="00EA3B55"/>
    <w:rsid w:val="00EA3B8B"/>
    <w:rsid w:val="00EA41D0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986"/>
    <w:rsid w:val="00EB4EBC"/>
    <w:rsid w:val="00EB5030"/>
    <w:rsid w:val="00EB513C"/>
    <w:rsid w:val="00EB62ED"/>
    <w:rsid w:val="00EB6512"/>
    <w:rsid w:val="00EB6D14"/>
    <w:rsid w:val="00EB789D"/>
    <w:rsid w:val="00EB7915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E97"/>
    <w:rsid w:val="00EC5FE4"/>
    <w:rsid w:val="00EC69A3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1F6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43B"/>
    <w:rsid w:val="00EE6AE2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1D"/>
    <w:rsid w:val="00F01F11"/>
    <w:rsid w:val="00F0299C"/>
    <w:rsid w:val="00F02DE9"/>
    <w:rsid w:val="00F03063"/>
    <w:rsid w:val="00F0340F"/>
    <w:rsid w:val="00F03C9F"/>
    <w:rsid w:val="00F03FC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0E8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739"/>
    <w:rsid w:val="00F27C8D"/>
    <w:rsid w:val="00F308C7"/>
    <w:rsid w:val="00F3129E"/>
    <w:rsid w:val="00F31415"/>
    <w:rsid w:val="00F31680"/>
    <w:rsid w:val="00F31A5C"/>
    <w:rsid w:val="00F32961"/>
    <w:rsid w:val="00F33B12"/>
    <w:rsid w:val="00F34524"/>
    <w:rsid w:val="00F34A00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4EFC"/>
    <w:rsid w:val="00F455FF"/>
    <w:rsid w:val="00F458F4"/>
    <w:rsid w:val="00F45A9C"/>
    <w:rsid w:val="00F45AA6"/>
    <w:rsid w:val="00F45D3A"/>
    <w:rsid w:val="00F463CC"/>
    <w:rsid w:val="00F46778"/>
    <w:rsid w:val="00F469D4"/>
    <w:rsid w:val="00F47908"/>
    <w:rsid w:val="00F50E19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0BF2"/>
    <w:rsid w:val="00F60F9E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186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09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12A"/>
    <w:rsid w:val="00F83A59"/>
    <w:rsid w:val="00F84B43"/>
    <w:rsid w:val="00F854DE"/>
    <w:rsid w:val="00F85D99"/>
    <w:rsid w:val="00F85FBC"/>
    <w:rsid w:val="00F861FF"/>
    <w:rsid w:val="00F86B58"/>
    <w:rsid w:val="00F870EC"/>
    <w:rsid w:val="00F87DF0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F4D"/>
    <w:rsid w:val="00FA247D"/>
    <w:rsid w:val="00FA2783"/>
    <w:rsid w:val="00FA4512"/>
    <w:rsid w:val="00FA45C3"/>
    <w:rsid w:val="00FA505D"/>
    <w:rsid w:val="00FA56F0"/>
    <w:rsid w:val="00FA594F"/>
    <w:rsid w:val="00FA5CA9"/>
    <w:rsid w:val="00FA5ED2"/>
    <w:rsid w:val="00FA6A5B"/>
    <w:rsid w:val="00FA6E35"/>
    <w:rsid w:val="00FA778F"/>
    <w:rsid w:val="00FB024B"/>
    <w:rsid w:val="00FB0647"/>
    <w:rsid w:val="00FB0E88"/>
    <w:rsid w:val="00FB11C3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05B"/>
    <w:rsid w:val="00FB5AC7"/>
    <w:rsid w:val="00FB7AD0"/>
    <w:rsid w:val="00FB7BC1"/>
    <w:rsid w:val="00FB7CBA"/>
    <w:rsid w:val="00FB7E39"/>
    <w:rsid w:val="00FC04AE"/>
    <w:rsid w:val="00FC1F62"/>
    <w:rsid w:val="00FC2CEB"/>
    <w:rsid w:val="00FC3955"/>
    <w:rsid w:val="00FC3BAD"/>
    <w:rsid w:val="00FC3BB4"/>
    <w:rsid w:val="00FC4723"/>
    <w:rsid w:val="00FC49B4"/>
    <w:rsid w:val="00FC4C5C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16A7"/>
    <w:rsid w:val="00FE3205"/>
    <w:rsid w:val="00FE3C40"/>
    <w:rsid w:val="00FE3E56"/>
    <w:rsid w:val="00FE47C3"/>
    <w:rsid w:val="00FE4845"/>
    <w:rsid w:val="00FE4FA3"/>
    <w:rsid w:val="00FE4FBC"/>
    <w:rsid w:val="00FE561D"/>
    <w:rsid w:val="00FE5C76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7B0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,"/>
  <w:listSeparator w:val=";"/>
  <w15:docId w15:val="{06A00331-63AA-4B77-B9EC-59326CE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122B06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665E-7F61-4A42-B585-7EA76A1E075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F5F761C-48E1-4F95-A122-87441B06C91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9B05FE3-CC79-486E-B8F5-C5F238140B0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7368760-06F6-47D8-B54F-6EAF5A4AA7F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49FFD82-8182-488E-B433-E220B82B465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8893B29-0BD5-4478-9B4E-884A838E360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E6C5655-3FA5-4E5B-B72C-A89807A0AEC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3ECA517-5EDA-48A0-AC14-36B27EEDF9F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45E8A31-FDA8-4064-B9AB-A027F02C81D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D76102F-6B92-4515-9F51-10F25BE3C9A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9DB6C78-1F1E-401D-95D2-AAD931D45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440E3-DB00-46A4-93EC-23237B6D494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27B69BC-76A3-43D4-B26E-E7B167D31F3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AC0E534-3C05-4539-BF89-4B2D43179B6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DE3A319-6486-415C-8E79-2BE56023CA8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E7832D9-A4CD-47CF-B0F1-5E440F9345D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9B97EB5-2028-45FD-9D6F-B6BF494DFB0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61A1E62-3225-46CF-9315-A31722819D9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4FD48B7-F36E-4A3D-8E07-E90BE37E657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F37C52D-5A35-466D-9A8F-6E66DD41FD8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3C7BA36-D8B6-4C30-B2F7-481108FD23D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44A04F8-F985-49AF-B539-49F95E9DB1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595F3-4A0B-4B2B-BD24-C08C2F416A1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C2A5AF7-251A-476C-9D72-0579163447D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1E49DDC-74A6-41B8-84AD-CDED0ABA154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FC0344D-2B3B-4F73-B640-34276C33134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66D0369-C855-4C4D-8B32-E39FE404468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83D0F0E-0593-4C56-AC8A-92805012084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FB1C218-4464-4105-8617-D9DC2B55838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5013E83-33D2-4B2B-8C13-84A87367B45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9B4143D-BD85-4F78-B962-5B46C11655A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16E3255-9451-4391-89C9-8738BBD72CD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8013299-60CD-45A7-8CB8-A873DE9B8B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EC1AE7-2B2B-44D9-A61D-C3872A02AA7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8115D00-6153-49CD-A634-476F3A7D69B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9635A6A-FFB5-4244-90C7-871062E4785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57D777C-F6FD-4A2E-A3AE-2D887F3A30E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FF2690E-EABD-463B-8861-CA5BC7A3FF9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4BB8EB4-A216-428B-B0FF-01FDE482260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02B630E-C03D-4F74-A2A5-E25B6B7FFC8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2890720-A6AD-4648-8085-C02D326ACE7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A97A38F-03C5-4CD4-850D-CCF94B9D60E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118713A-15F8-4275-96C6-5A4614D4864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1D1FB9B-3084-4A0A-9278-6333DC9F1D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796B95-EED2-4F3E-8C4F-15E97DE5B3C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9731451-7C74-4C11-A5B3-08DC4EB3EED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2A5CDAE-56B2-448E-A2C7-396BD730F28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FAF7DF-1BD6-4579-817A-201DE9855CA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4A3A971-4ECC-4891-B98E-7CB28FA8DFF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726E477-D9EB-4429-A677-558C2F3751E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B727625-5223-45B0-870C-1C68FA60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1535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2016-03-30T15:14:00Z</cp:lastPrinted>
  <dcterms:created xsi:type="dcterms:W3CDTF">2016-04-15T15:01:00Z</dcterms:created>
  <dcterms:modified xsi:type="dcterms:W3CDTF">2016-04-15T15:01:00Z</dcterms:modified>
</cp:coreProperties>
</file>