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911B0" w:rsidRDefault="00F74B09" w:rsidP="00092F98">
      <w:pPr>
        <w:pStyle w:val="Dicituraformula"/>
      </w:pPr>
      <w:r>
        <w:t>FORMULA 111</w:t>
      </w:r>
    </w:p>
    <w:p w:rsidR="00092F98" w:rsidRPr="00B911B0" w:rsidRDefault="00092F98" w:rsidP="00092F98">
      <w:pPr>
        <w:pStyle w:val="Titoloformula"/>
        <w:spacing w:line="60" w:lineRule="exact"/>
      </w:pPr>
    </w:p>
    <w:p w:rsidR="00A32D35" w:rsidRPr="00B911B0" w:rsidRDefault="00A32D35" w:rsidP="00092F98">
      <w:pPr>
        <w:pStyle w:val="Titoloformula"/>
      </w:pPr>
      <w:r w:rsidRPr="00B911B0">
        <w:t>Atto di citazione per opposizione relativa</w:t>
      </w:r>
    </w:p>
    <w:p w:rsidR="00A32D35" w:rsidRPr="00B911B0" w:rsidRDefault="00A32D35" w:rsidP="00092F98">
      <w:pPr>
        <w:pStyle w:val="Titoloformula"/>
      </w:pPr>
      <w:r w:rsidRPr="00B911B0">
        <w:t>alla regolarità formale del titolo esecutivo</w:t>
      </w:r>
    </w:p>
    <w:p w:rsidR="00A32D35" w:rsidRPr="00B911B0" w:rsidRDefault="00A32D35" w:rsidP="00092F98">
      <w:pPr>
        <w:pStyle w:val="Titoloformula"/>
      </w:pPr>
      <w:r w:rsidRPr="00B911B0">
        <w:t>o del precetto anteriore all</w:t>
      </w:r>
      <w:r w:rsidR="002F7BC8">
        <w:t>’</w:t>
      </w:r>
      <w:r w:rsidRPr="00B911B0">
        <w:t>inizio</w:t>
      </w:r>
    </w:p>
    <w:p w:rsidR="00A32D35" w:rsidRPr="00B911B0" w:rsidRDefault="00A32D35" w:rsidP="00092F98">
      <w:pPr>
        <w:pStyle w:val="Titoloformula"/>
      </w:pPr>
      <w:r w:rsidRPr="00B911B0">
        <w:t>del processo esecutivo (</w:t>
      </w:r>
      <w:r w:rsidR="004B5D28">
        <w:t xml:space="preserve">art. </w:t>
      </w:r>
      <w:r w:rsidRPr="00B911B0">
        <w:t>617, comma 1, c.p.c.)</w:t>
      </w:r>
    </w:p>
    <w:p w:rsidR="00092F98" w:rsidRPr="00B911B0" w:rsidRDefault="00092F98" w:rsidP="00092F98">
      <w:pPr>
        <w:pStyle w:val="Titoloformula"/>
        <w:spacing w:line="60" w:lineRule="exact"/>
      </w:pPr>
    </w:p>
    <w:p w:rsidR="00A32D35" w:rsidRPr="00B911B0" w:rsidRDefault="00A32D35" w:rsidP="00092F98">
      <w:pPr>
        <w:pStyle w:val="capoversoformula"/>
      </w:pPr>
    </w:p>
    <w:p w:rsidR="00092F98" w:rsidRPr="00B911B0" w:rsidRDefault="00092F98" w:rsidP="00092F98">
      <w:pPr>
        <w:pStyle w:val="capoversoformula"/>
      </w:pPr>
    </w:p>
    <w:p w:rsidR="00A32D35" w:rsidRPr="00B911B0" w:rsidRDefault="00A32D35" w:rsidP="00092F98">
      <w:pPr>
        <w:pStyle w:val="Titolicentratiformule"/>
      </w:pPr>
      <w:r w:rsidRPr="00B911B0">
        <w:t>TRIBUNALE DI ..........</w:t>
      </w:r>
    </w:p>
    <w:p w:rsidR="00A32D35" w:rsidRPr="00B911B0" w:rsidRDefault="00A32D35" w:rsidP="00092F98">
      <w:pPr>
        <w:pStyle w:val="Titolicentratiformule"/>
      </w:pPr>
    </w:p>
    <w:p w:rsidR="00A32D35" w:rsidRPr="00B911B0" w:rsidRDefault="00A32D35" w:rsidP="00092F98">
      <w:pPr>
        <w:pStyle w:val="Titolicentratiformule"/>
      </w:pPr>
      <w:r w:rsidRPr="00B911B0">
        <w:t>opposizione relativa alla regolarità formale del titolo</w:t>
      </w:r>
    </w:p>
    <w:p w:rsidR="00A32D35" w:rsidRPr="00B911B0" w:rsidRDefault="00A32D35" w:rsidP="00092F98">
      <w:pPr>
        <w:pStyle w:val="Titolicentratiformule"/>
      </w:pPr>
      <w:r w:rsidRPr="00B911B0">
        <w:t>e del precetto (</w:t>
      </w:r>
      <w:r w:rsidR="004B5D28">
        <w:t xml:space="preserve">art. </w:t>
      </w:r>
      <w:r w:rsidRPr="00B911B0">
        <w:t>617, coMMA 1, c.p.c.)</w:t>
      </w:r>
    </w:p>
    <w:p w:rsidR="00A32D35" w:rsidRPr="00B911B0" w:rsidRDefault="00A32D35" w:rsidP="00092F98">
      <w:pPr>
        <w:pStyle w:val="capoversoformula"/>
        <w:rPr>
          <w:caps/>
        </w:rPr>
      </w:pPr>
    </w:p>
    <w:p w:rsidR="00A32D35" w:rsidRPr="00B911B0" w:rsidRDefault="00A32D35" w:rsidP="00092F98">
      <w:pPr>
        <w:pStyle w:val="capoversoformula"/>
      </w:pPr>
      <w:r w:rsidRPr="00B911B0">
        <w:t>.........., nato il .......... a .........., codice fiscale .........., agli effetti del presente atto rappresentato e difeso – come da procura in calce – dall</w:t>
      </w:r>
      <w:r w:rsidR="002F7BC8">
        <w:t>’</w:t>
      </w:r>
      <w:r w:rsidRPr="00B911B0">
        <w:t>Avv. .......... (codice fiscale .........., fax .........., posta elettronica certificata ..........), ed elettivamente domiciliato presso la di lui persona e nel di lui studio in .........., via ..........,</w:t>
      </w:r>
    </w:p>
    <w:p w:rsidR="00A32D35" w:rsidRPr="00B911B0" w:rsidRDefault="00A32D35" w:rsidP="004160F3">
      <w:pPr>
        <w:pStyle w:val="capoversoformula"/>
        <w:spacing w:line="80" w:lineRule="exact"/>
        <w:rPr>
          <w:caps/>
        </w:rPr>
      </w:pPr>
    </w:p>
    <w:p w:rsidR="00A32D35" w:rsidRPr="00B911B0" w:rsidRDefault="00A32D35" w:rsidP="00092F98">
      <w:pPr>
        <w:pStyle w:val="Titolicentratiformule"/>
      </w:pPr>
      <w:r w:rsidRPr="00B911B0">
        <w:t>premesso che</w:t>
      </w:r>
    </w:p>
    <w:p w:rsidR="00A32D35" w:rsidRPr="00B911B0" w:rsidRDefault="00A32D35" w:rsidP="00092F98">
      <w:pPr>
        <w:pStyle w:val="capoversoformula"/>
        <w:rPr>
          <w:caps/>
        </w:rPr>
      </w:pPr>
    </w:p>
    <w:p w:rsidR="00A32D35" w:rsidRPr="00B911B0" w:rsidRDefault="00A32D35" w:rsidP="00092F98">
      <w:pPr>
        <w:pStyle w:val="capoversoformula"/>
      </w:pPr>
      <w:r w:rsidRPr="00B911B0">
        <w:rPr>
          <w:caps/>
        </w:rPr>
        <w:t xml:space="preserve">– </w:t>
      </w:r>
      <w:r w:rsidRPr="00B911B0">
        <w:t>in data .......... all</w:t>
      </w:r>
      <w:r w:rsidR="002F7BC8">
        <w:t>’</w:t>
      </w:r>
      <w:r w:rsidRPr="00B911B0">
        <w:t>odierno attore veniva notificato, su istanza di .........., l</w:t>
      </w:r>
      <w:r w:rsidR="002F7BC8">
        <w:t>’</w:t>
      </w:r>
      <w:r w:rsidRPr="00B911B0">
        <w:t>atto di precetto datato .......... per il pagamento della somma di Euro .......... in forza di titolo esecutivo costituito da ..........</w:t>
      </w:r>
    </w:p>
    <w:p w:rsidR="00A32D35" w:rsidRPr="00B911B0" w:rsidRDefault="00A32D35" w:rsidP="00092F98">
      <w:pPr>
        <w:pStyle w:val="capoversoformula"/>
      </w:pPr>
      <w:r w:rsidRPr="00B911B0">
        <w:t>– l</w:t>
      </w:r>
      <w:r w:rsidR="002F7BC8">
        <w:t>’</w:t>
      </w:r>
      <w:r w:rsidRPr="00B911B0">
        <w:t>opponente contesta, con questo atto, la regolarità formale del titolo esecutivo [</w:t>
      </w:r>
      <w:r w:rsidRPr="00B911B0">
        <w:rPr>
          <w:i/>
          <w:iCs/>
        </w:rPr>
        <w:t>oppure</w:t>
      </w:r>
      <w:r w:rsidRPr="00B911B0">
        <w:t>, del precetto], poiché ..........</w:t>
      </w:r>
    </w:p>
    <w:p w:rsidR="00A32D35" w:rsidRPr="00B911B0" w:rsidRDefault="00A32D35" w:rsidP="00092F98">
      <w:pPr>
        <w:pStyle w:val="capoversoformula"/>
      </w:pPr>
      <w:r w:rsidRPr="00B911B0">
        <w:t>– l</w:t>
      </w:r>
      <w:r w:rsidR="002F7BC8">
        <w:t>’</w:t>
      </w:r>
      <w:r w:rsidRPr="00B911B0">
        <w:t>avvio di un</w:t>
      </w:r>
      <w:r w:rsidR="002F7BC8">
        <w:t>’</w:t>
      </w:r>
      <w:r w:rsidRPr="00B911B0">
        <w:t>esecuzione forzata nei confronti dell</w:t>
      </w:r>
      <w:r w:rsidR="002F7BC8">
        <w:t>’</w:t>
      </w:r>
      <w:r w:rsidRPr="00B911B0">
        <w:t>opponente determinerebbe un pregiudizio grave e potenzialmente irreparabile, dato che ..........</w:t>
      </w:r>
    </w:p>
    <w:p w:rsidR="00A32D35" w:rsidRPr="00B911B0" w:rsidRDefault="00A32D35" w:rsidP="00092F98">
      <w:pPr>
        <w:pStyle w:val="capoversoformula"/>
      </w:pPr>
      <w:r w:rsidRPr="00B911B0">
        <w:t>– ciò premesso, l</w:t>
      </w:r>
      <w:r w:rsidR="002F7BC8">
        <w:t>’</w:t>
      </w:r>
      <w:r w:rsidRPr="00B911B0">
        <w:t>opponente, come sopra rappresentato e difeso,</w:t>
      </w:r>
    </w:p>
    <w:p w:rsidR="00A32D35" w:rsidRPr="00B911B0" w:rsidRDefault="00A32D35" w:rsidP="00092F98">
      <w:pPr>
        <w:pStyle w:val="capoversoformula"/>
        <w:rPr>
          <w:caps/>
        </w:rPr>
      </w:pPr>
    </w:p>
    <w:p w:rsidR="00A32D35" w:rsidRPr="00B911B0" w:rsidRDefault="00A32D35" w:rsidP="00CA79DE">
      <w:pPr>
        <w:pStyle w:val="Titolicentratiformule"/>
      </w:pPr>
      <w:r w:rsidRPr="00B911B0">
        <w:t>cita</w:t>
      </w:r>
    </w:p>
    <w:p w:rsidR="00A32D35" w:rsidRPr="00B911B0" w:rsidRDefault="00A32D35" w:rsidP="00092F98">
      <w:pPr>
        <w:pStyle w:val="capoversoformula"/>
        <w:rPr>
          <w:caps/>
        </w:rPr>
      </w:pPr>
    </w:p>
    <w:p w:rsidR="00A32D35" w:rsidRPr="00B911B0" w:rsidRDefault="00A32D35" w:rsidP="00092F98">
      <w:pPr>
        <w:pStyle w:val="capoversoformula"/>
      </w:pPr>
      <w:r w:rsidRPr="00B911B0">
        <w:t>.........., nato il .......... a .........., residente in .........., a comparire dinanzi all</w:t>
      </w:r>
      <w:r w:rsidR="002F7BC8">
        <w:t>’</w:t>
      </w:r>
      <w:r w:rsidRPr="00B911B0">
        <w:t>intestato Tribunale di .......... all</w:t>
      </w:r>
      <w:r w:rsidR="002F7BC8">
        <w:t>’</w:t>
      </w:r>
      <w:r w:rsidRPr="00B911B0">
        <w:t>udienza del .......... alle ore ..........</w:t>
      </w:r>
    </w:p>
    <w:p w:rsidR="00A32D35" w:rsidRPr="00B911B0" w:rsidRDefault="00A32D35" w:rsidP="004160F3">
      <w:pPr>
        <w:pStyle w:val="capoversoformula"/>
        <w:spacing w:line="80" w:lineRule="exact"/>
        <w:rPr>
          <w:caps/>
        </w:rPr>
      </w:pPr>
    </w:p>
    <w:p w:rsidR="00A32D35" w:rsidRPr="00B911B0" w:rsidRDefault="00A32D35" w:rsidP="00092F98">
      <w:pPr>
        <w:pStyle w:val="Titolicentratiformule"/>
      </w:pPr>
      <w:r w:rsidRPr="00B911B0">
        <w:t>invita</w:t>
      </w:r>
    </w:p>
    <w:p w:rsidR="00A32D35" w:rsidRPr="00B911B0" w:rsidRDefault="00A32D35" w:rsidP="00092F98">
      <w:pPr>
        <w:pStyle w:val="capoversoformula"/>
        <w:rPr>
          <w:caps/>
        </w:rPr>
      </w:pPr>
    </w:p>
    <w:p w:rsidR="00A32D35" w:rsidRPr="00B911B0" w:rsidRDefault="00A32D35" w:rsidP="00092F98">
      <w:pPr>
        <w:pStyle w:val="capoversoformula"/>
      </w:pPr>
      <w:r w:rsidRPr="00B911B0">
        <w:t>il convenuto a costituirsi nel termine di 20 giorni prima dell</w:t>
      </w:r>
      <w:r w:rsidR="002F7BC8">
        <w:t>’</w:t>
      </w:r>
      <w:r w:rsidRPr="00B911B0">
        <w:t>udienza indicata nelle forme di cui all</w:t>
      </w:r>
      <w:r w:rsidR="002F7BC8">
        <w:t>’</w:t>
      </w:r>
      <w:r w:rsidR="004B5D28">
        <w:t xml:space="preserve">art. </w:t>
      </w:r>
      <w:r w:rsidRPr="00B911B0">
        <w:t>166 c.p.c. nonché a comparire all</w:t>
      </w:r>
      <w:r w:rsidR="002F7BC8">
        <w:t>’</w:t>
      </w:r>
      <w:r w:rsidRPr="00B911B0">
        <w:t>udienza suddetta dinanzi al Giudice che sarà designato ai sensi dell</w:t>
      </w:r>
      <w:r w:rsidR="002F7BC8">
        <w:t>’</w:t>
      </w:r>
      <w:r w:rsidR="004B5D28">
        <w:t xml:space="preserve">art. </w:t>
      </w:r>
      <w:r w:rsidRPr="00B911B0">
        <w:t>168-</w:t>
      </w:r>
      <w:r w:rsidRPr="00B911B0">
        <w:rPr>
          <w:i/>
          <w:iCs/>
        </w:rPr>
        <w:t xml:space="preserve">bis </w:t>
      </w:r>
      <w:r w:rsidRPr="00B911B0">
        <w:t>c.p.c.</w:t>
      </w:r>
    </w:p>
    <w:p w:rsidR="00A32D35" w:rsidRPr="00B911B0" w:rsidRDefault="00A32D35" w:rsidP="004160F3">
      <w:pPr>
        <w:pStyle w:val="capoversoformula"/>
        <w:spacing w:line="80" w:lineRule="exact"/>
        <w:rPr>
          <w:caps/>
        </w:rPr>
      </w:pPr>
    </w:p>
    <w:p w:rsidR="00A32D35" w:rsidRPr="00B911B0" w:rsidRDefault="00A32D35" w:rsidP="00092F98">
      <w:pPr>
        <w:pStyle w:val="Titolicentratiformule"/>
      </w:pPr>
      <w:r w:rsidRPr="00B911B0">
        <w:t>avverte</w:t>
      </w:r>
    </w:p>
    <w:p w:rsidR="00A32D35" w:rsidRPr="00B911B0" w:rsidRDefault="00A32D35" w:rsidP="00092F98">
      <w:pPr>
        <w:pStyle w:val="capoversoformula"/>
        <w:rPr>
          <w:caps/>
        </w:rPr>
      </w:pPr>
    </w:p>
    <w:p w:rsidR="00A32D35" w:rsidRPr="00B911B0" w:rsidRDefault="00A32D35" w:rsidP="00092F98">
      <w:pPr>
        <w:pStyle w:val="capoversoformula"/>
      </w:pPr>
      <w:r w:rsidRPr="00B911B0">
        <w:t xml:space="preserve">il convenuto che la costituzione oltre il suddetto termine implica le decadenze di cui agli </w:t>
      </w:r>
      <w:r w:rsidR="004B5D28">
        <w:t xml:space="preserve">artt. </w:t>
      </w:r>
      <w:r w:rsidRPr="00B911B0">
        <w:t>38 e 167 c.p.c. e che, in caso di mancata costituzione, sarà dichiarato contumace e si procederà comunque nei suoi confronti,</w:t>
      </w:r>
    </w:p>
    <w:p w:rsidR="00A32D35" w:rsidRPr="00B911B0" w:rsidRDefault="00A32D35" w:rsidP="00092F98">
      <w:pPr>
        <w:pStyle w:val="capoversoformula"/>
      </w:pPr>
      <w:r w:rsidRPr="00B911B0">
        <w:t>per ivi sentir accogliere le seguenti</w:t>
      </w:r>
    </w:p>
    <w:p w:rsidR="00A32D35" w:rsidRPr="00B911B0" w:rsidRDefault="00A32D35" w:rsidP="004160F3">
      <w:pPr>
        <w:pStyle w:val="capoversoformula"/>
        <w:spacing w:line="80" w:lineRule="exact"/>
        <w:rPr>
          <w:caps/>
        </w:rPr>
      </w:pPr>
    </w:p>
    <w:p w:rsidR="00A32D35" w:rsidRPr="00B911B0" w:rsidRDefault="00A32D35" w:rsidP="00092F98">
      <w:pPr>
        <w:pStyle w:val="Titolicentratiformule"/>
      </w:pPr>
      <w:r w:rsidRPr="00B911B0">
        <w:t>conclusioni</w:t>
      </w:r>
    </w:p>
    <w:p w:rsidR="00A32D35" w:rsidRPr="00B911B0" w:rsidRDefault="00A32D35" w:rsidP="00092F98">
      <w:pPr>
        <w:pStyle w:val="capoversoformula"/>
        <w:rPr>
          <w:caps/>
        </w:rPr>
      </w:pPr>
    </w:p>
    <w:p w:rsidR="00A32D35" w:rsidRPr="00B911B0" w:rsidRDefault="00A32D35" w:rsidP="00092F98">
      <w:pPr>
        <w:pStyle w:val="capoversoformula"/>
      </w:pPr>
      <w:r w:rsidRPr="00B911B0">
        <w:t>Voglia l</w:t>
      </w:r>
      <w:r w:rsidR="002F7BC8">
        <w:t>’</w:t>
      </w:r>
      <w:r w:rsidRPr="00B911B0">
        <w:t xml:space="preserve">Ill.mo Tribunale adito, in accoglimento di questa opposizione </w:t>
      </w:r>
      <w:r w:rsidRPr="00B911B0">
        <w:rPr>
          <w:i/>
          <w:iCs/>
        </w:rPr>
        <w:t xml:space="preserve">ex </w:t>
      </w:r>
      <w:r w:rsidR="004B5D28">
        <w:t xml:space="preserve">art. </w:t>
      </w:r>
      <w:r w:rsidRPr="00B911B0">
        <w:t>617, comma 1, c.p.c.,</w:t>
      </w:r>
    </w:p>
    <w:p w:rsidR="00A32D35" w:rsidRPr="00B911B0" w:rsidRDefault="00A32D35" w:rsidP="00092F98">
      <w:pPr>
        <w:pStyle w:val="capoversoformula"/>
      </w:pPr>
      <w:r w:rsidRPr="00B911B0">
        <w:t>– in via preliminare e cautelare, inibire al convenuto di dare inizio all</w:t>
      </w:r>
      <w:r w:rsidR="002F7BC8">
        <w:t>’</w:t>
      </w:r>
      <w:r w:rsidRPr="00B911B0">
        <w:t>esecuzione,</w:t>
      </w:r>
    </w:p>
    <w:p w:rsidR="00A32D35" w:rsidRPr="00B911B0" w:rsidRDefault="00A32D35" w:rsidP="00092F98">
      <w:pPr>
        <w:pStyle w:val="capoversoformula"/>
      </w:pPr>
      <w:r w:rsidRPr="00B911B0">
        <w:t>– nel merito, accertare e dichiarare la nullit</w:t>
      </w:r>
      <w:r w:rsidRPr="00B911B0">
        <w:rPr>
          <w:rFonts w:cs="Garamond SSi"/>
        </w:rPr>
        <w:t>à</w:t>
      </w:r>
      <w:r w:rsidRPr="00B911B0">
        <w:t xml:space="preserve"> del precetto notificato in data ..........</w:t>
      </w:r>
    </w:p>
    <w:p w:rsidR="00A32D35" w:rsidRPr="00B911B0" w:rsidRDefault="00A32D35" w:rsidP="00092F98">
      <w:pPr>
        <w:pStyle w:val="Titolicentratiformule"/>
      </w:pPr>
      <w:r w:rsidRPr="00B911B0">
        <w:t>produce</w:t>
      </w:r>
    </w:p>
    <w:p w:rsidR="00A32D35" w:rsidRPr="00B911B0" w:rsidRDefault="00A32D35" w:rsidP="00092F98">
      <w:pPr>
        <w:pStyle w:val="capoversoformula"/>
        <w:rPr>
          <w:caps/>
        </w:rPr>
      </w:pPr>
    </w:p>
    <w:p w:rsidR="00A32D35" w:rsidRPr="00B911B0" w:rsidRDefault="00092F98" w:rsidP="00092F98">
      <w:pPr>
        <w:pStyle w:val="capoversoformula"/>
        <w:ind w:left="284" w:hanging="284"/>
      </w:pPr>
      <w:r w:rsidRPr="00B911B0">
        <w:t>1.</w:t>
      </w:r>
      <w:r w:rsidR="00635AF5">
        <w:t xml:space="preserve"> </w:t>
      </w:r>
      <w:r w:rsidR="00A32D35" w:rsidRPr="00B911B0">
        <w:t>originale dell</w:t>
      </w:r>
      <w:r w:rsidR="002F7BC8">
        <w:t>’</w:t>
      </w:r>
      <w:r w:rsidR="00A32D35" w:rsidRPr="00B911B0">
        <w:t>atto di precetto notificato</w:t>
      </w:r>
      <w:r w:rsidR="00C02A4D">
        <w:t>;</w:t>
      </w:r>
    </w:p>
    <w:p w:rsidR="00A32D35" w:rsidRPr="00B911B0" w:rsidRDefault="00092F98" w:rsidP="00092F98">
      <w:pPr>
        <w:pStyle w:val="capoversoformula"/>
        <w:ind w:left="284" w:hanging="284"/>
      </w:pPr>
      <w:r w:rsidRPr="00B911B0">
        <w:t>2.</w:t>
      </w:r>
      <w:r w:rsidR="00635AF5">
        <w:t xml:space="preserve"> </w:t>
      </w:r>
      <w:r w:rsidR="00A32D35" w:rsidRPr="00B911B0">
        <w:t>..........</w:t>
      </w:r>
    </w:p>
    <w:p w:rsidR="00A32D35" w:rsidRPr="00B911B0" w:rsidRDefault="00A32D35" w:rsidP="00C840A5">
      <w:pPr>
        <w:pStyle w:val="capoversoformula"/>
      </w:pPr>
      <w:r w:rsidRPr="00B911B0">
        <w:t>Ai sensi dell</w:t>
      </w:r>
      <w:r w:rsidR="002F7BC8">
        <w:t>’</w:t>
      </w:r>
      <w:r w:rsidR="004B5D28">
        <w:t xml:space="preserve">art. </w:t>
      </w:r>
      <w:r w:rsidRPr="00B911B0">
        <w:t>13, comma 2, del d.p.r. 30.5.02, n. 115, si dichiara che trattasi di opposizione ai sensi dell</w:t>
      </w:r>
      <w:r w:rsidR="002F7BC8">
        <w:t>’</w:t>
      </w:r>
      <w:r w:rsidR="004B5D28">
        <w:t xml:space="preserve">art. </w:t>
      </w:r>
      <w:r w:rsidRPr="00B911B0">
        <w:t>617 c.p.c. e che il contributo unificato è di Euro ...........</w:t>
      </w:r>
    </w:p>
    <w:p w:rsidR="00A32D35" w:rsidRPr="00B911B0" w:rsidRDefault="00A32D35" w:rsidP="00092F98">
      <w:pPr>
        <w:pStyle w:val="capoversoformula"/>
      </w:pPr>
      <w:r w:rsidRPr="00B911B0">
        <w:t>.........., li ..........</w:t>
      </w:r>
    </w:p>
    <w:p w:rsidR="00A32D35" w:rsidRPr="00B911B0" w:rsidRDefault="00A32D35" w:rsidP="00092F98">
      <w:pPr>
        <w:pStyle w:val="capoversoformula"/>
        <w:jc w:val="right"/>
      </w:pPr>
      <w:r w:rsidRPr="00B911B0">
        <w:t>Avv. ..........</w:t>
      </w:r>
    </w:p>
    <w:p w:rsidR="00A32D35" w:rsidRPr="00B911B0" w:rsidRDefault="00A32D35" w:rsidP="00092F98">
      <w:pPr>
        <w:pStyle w:val="capoversoformula"/>
        <w:rPr>
          <w:caps/>
          <w:smallCaps/>
        </w:rPr>
      </w:pPr>
    </w:p>
    <w:p w:rsidR="00A32D35" w:rsidRPr="00B911B0" w:rsidRDefault="00A32D35" w:rsidP="00092F98">
      <w:pPr>
        <w:pStyle w:val="Titolicentratiformule"/>
        <w:rPr>
          <w:b/>
        </w:rPr>
      </w:pPr>
      <w:r w:rsidRPr="00B911B0">
        <w:rPr>
          <w:b/>
        </w:rPr>
        <w:t>procura speciale</w:t>
      </w:r>
    </w:p>
    <w:p w:rsidR="00A32D35" w:rsidRPr="00B911B0" w:rsidRDefault="00A32D35" w:rsidP="00092F98">
      <w:pPr>
        <w:pStyle w:val="capoversoformula"/>
        <w:rPr>
          <w:caps/>
          <w:smallCaps/>
        </w:rPr>
      </w:pPr>
    </w:p>
    <w:p w:rsidR="00A32D35" w:rsidRPr="00B911B0" w:rsidRDefault="00A32D35" w:rsidP="00092F98">
      <w:pPr>
        <w:pStyle w:val="capoversoformula"/>
      </w:pPr>
      <w:r w:rsidRPr="00B911B0">
        <w:t>Delego a rappresentarmi e difendermi agli effetti del presente atto, l</w:t>
      </w:r>
      <w:r w:rsidR="002F7BC8">
        <w:t>’</w:t>
      </w:r>
      <w:r w:rsidRPr="00B911B0">
        <w:t>Avv. .........., eleggendo domicilio presso la di lui persona e nel di lui studio in .........., via ..........</w:t>
      </w:r>
    </w:p>
    <w:p w:rsidR="00A32D35" w:rsidRPr="00B911B0" w:rsidRDefault="00A32D35" w:rsidP="00092F98">
      <w:pPr>
        <w:pStyle w:val="capoversoformula"/>
      </w:pPr>
      <w:r w:rsidRPr="00B911B0">
        <w:t>..........</w:t>
      </w:r>
    </w:p>
    <w:p w:rsidR="00A32D35" w:rsidRPr="00B911B0" w:rsidRDefault="00A32D35" w:rsidP="00092F98">
      <w:pPr>
        <w:pStyle w:val="capoversoformula"/>
      </w:pPr>
      <w:r w:rsidRPr="00B911B0">
        <w:t>Per autentica della sottoscrizione</w:t>
      </w:r>
    </w:p>
    <w:p w:rsidR="00A32D35" w:rsidRPr="00B911B0" w:rsidRDefault="00A32D35" w:rsidP="00092F98">
      <w:pPr>
        <w:pStyle w:val="capoversoformula"/>
        <w:jc w:val="right"/>
      </w:pPr>
      <w:r w:rsidRPr="00B911B0">
        <w:t>Avv. ..........</w:t>
      </w:r>
      <w:bookmarkStart w:id="0" w:name="_GoBack"/>
      <w:bookmarkEnd w:id="0"/>
    </w:p>
    <w:sectPr w:rsidR="00A32D35" w:rsidRPr="00B911B0" w:rsidSect="00B4157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C5C" w:rsidRDefault="00FC4C5C">
      <w:r>
        <w:separator/>
      </w:r>
    </w:p>
  </w:endnote>
  <w:endnote w:type="continuationSeparator" w:id="0">
    <w:p w:rsidR="00FC4C5C" w:rsidRDefault="00FC4C5C">
      <w:r>
        <w:continuationSeparator/>
      </w:r>
    </w:p>
  </w:endnote>
  <w:endnote w:type="continuationNotice" w:id="1">
    <w:p w:rsidR="00FC4C5C" w:rsidRDefault="00FC4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Pr="004368ED" w:rsidRDefault="00FC4C5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Default="00FC4C5C" w:rsidP="001F79BF">
            <w:pPr>
              <w:spacing w:line="200" w:lineRule="exact"/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Notice" w:id="1">
    <w:p w:rsidR="00FC4C5C" w:rsidRDefault="00FC4C5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5C" w:rsidRPr="005E3AE8" w:rsidRDefault="00FC4C5C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D4604E"/>
    <w:multiLevelType w:val="hybridMultilevel"/>
    <w:tmpl w:val="1272209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8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0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4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FA1189"/>
    <w:multiLevelType w:val="hybridMultilevel"/>
    <w:tmpl w:val="43F2021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8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0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5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3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8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9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1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6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7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8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39"/>
  </w:num>
  <w:num w:numId="3">
    <w:abstractNumId w:val="128"/>
  </w:num>
  <w:num w:numId="4">
    <w:abstractNumId w:val="132"/>
  </w:num>
  <w:num w:numId="5">
    <w:abstractNumId w:val="94"/>
  </w:num>
  <w:num w:numId="6">
    <w:abstractNumId w:val="10"/>
  </w:num>
  <w:num w:numId="7">
    <w:abstractNumId w:val="188"/>
  </w:num>
  <w:num w:numId="8">
    <w:abstractNumId w:val="134"/>
  </w:num>
  <w:num w:numId="9">
    <w:abstractNumId w:val="117"/>
  </w:num>
  <w:num w:numId="10">
    <w:abstractNumId w:val="181"/>
  </w:num>
  <w:num w:numId="11">
    <w:abstractNumId w:val="178"/>
  </w:num>
  <w:num w:numId="12">
    <w:abstractNumId w:val="32"/>
  </w:num>
  <w:num w:numId="13">
    <w:abstractNumId w:val="114"/>
  </w:num>
  <w:num w:numId="14">
    <w:abstractNumId w:val="93"/>
  </w:num>
  <w:num w:numId="15">
    <w:abstractNumId w:val="150"/>
  </w:num>
  <w:num w:numId="16">
    <w:abstractNumId w:val="215"/>
  </w:num>
  <w:num w:numId="17">
    <w:abstractNumId w:val="139"/>
  </w:num>
  <w:num w:numId="18">
    <w:abstractNumId w:val="24"/>
  </w:num>
  <w:num w:numId="19">
    <w:abstractNumId w:val="148"/>
  </w:num>
  <w:num w:numId="20">
    <w:abstractNumId w:val="183"/>
  </w:num>
  <w:num w:numId="21">
    <w:abstractNumId w:val="211"/>
  </w:num>
  <w:num w:numId="22">
    <w:abstractNumId w:val="62"/>
  </w:num>
  <w:num w:numId="23">
    <w:abstractNumId w:val="57"/>
  </w:num>
  <w:num w:numId="24">
    <w:abstractNumId w:val="196"/>
  </w:num>
  <w:num w:numId="25">
    <w:abstractNumId w:val="43"/>
  </w:num>
  <w:num w:numId="26">
    <w:abstractNumId w:val="217"/>
  </w:num>
  <w:num w:numId="27">
    <w:abstractNumId w:val="107"/>
  </w:num>
  <w:num w:numId="28">
    <w:abstractNumId w:val="53"/>
  </w:num>
  <w:num w:numId="29">
    <w:abstractNumId w:val="103"/>
  </w:num>
  <w:num w:numId="30">
    <w:abstractNumId w:val="189"/>
  </w:num>
  <w:num w:numId="31">
    <w:abstractNumId w:val="68"/>
  </w:num>
  <w:num w:numId="32">
    <w:abstractNumId w:val="8"/>
  </w:num>
  <w:num w:numId="33">
    <w:abstractNumId w:val="176"/>
  </w:num>
  <w:num w:numId="34">
    <w:abstractNumId w:val="9"/>
  </w:num>
  <w:num w:numId="35">
    <w:abstractNumId w:val="52"/>
  </w:num>
  <w:num w:numId="36">
    <w:abstractNumId w:val="174"/>
  </w:num>
  <w:num w:numId="37">
    <w:abstractNumId w:val="161"/>
  </w:num>
  <w:num w:numId="38">
    <w:abstractNumId w:val="152"/>
  </w:num>
  <w:num w:numId="39">
    <w:abstractNumId w:val="171"/>
  </w:num>
  <w:num w:numId="40">
    <w:abstractNumId w:val="124"/>
  </w:num>
  <w:num w:numId="41">
    <w:abstractNumId w:val="185"/>
  </w:num>
  <w:num w:numId="42">
    <w:abstractNumId w:val="81"/>
  </w:num>
  <w:num w:numId="43">
    <w:abstractNumId w:val="48"/>
  </w:num>
  <w:num w:numId="44">
    <w:abstractNumId w:val="163"/>
  </w:num>
  <w:num w:numId="45">
    <w:abstractNumId w:val="129"/>
  </w:num>
  <w:num w:numId="46">
    <w:abstractNumId w:val="112"/>
  </w:num>
  <w:num w:numId="47">
    <w:abstractNumId w:val="135"/>
  </w:num>
  <w:num w:numId="48">
    <w:abstractNumId w:val="36"/>
  </w:num>
  <w:num w:numId="49">
    <w:abstractNumId w:val="123"/>
  </w:num>
  <w:num w:numId="50">
    <w:abstractNumId w:val="201"/>
  </w:num>
  <w:num w:numId="51">
    <w:abstractNumId w:val="136"/>
  </w:num>
  <w:num w:numId="52">
    <w:abstractNumId w:val="177"/>
  </w:num>
  <w:num w:numId="53">
    <w:abstractNumId w:val="101"/>
  </w:num>
  <w:num w:numId="54">
    <w:abstractNumId w:val="164"/>
  </w:num>
  <w:num w:numId="55">
    <w:abstractNumId w:val="85"/>
  </w:num>
  <w:num w:numId="56">
    <w:abstractNumId w:val="37"/>
  </w:num>
  <w:num w:numId="57">
    <w:abstractNumId w:val="96"/>
  </w:num>
  <w:num w:numId="58">
    <w:abstractNumId w:val="106"/>
  </w:num>
  <w:num w:numId="59">
    <w:abstractNumId w:val="4"/>
  </w:num>
  <w:num w:numId="60">
    <w:abstractNumId w:val="50"/>
  </w:num>
  <w:num w:numId="61">
    <w:abstractNumId w:val="21"/>
  </w:num>
  <w:num w:numId="62">
    <w:abstractNumId w:val="102"/>
  </w:num>
  <w:num w:numId="63">
    <w:abstractNumId w:val="127"/>
  </w:num>
  <w:num w:numId="64">
    <w:abstractNumId w:val="197"/>
  </w:num>
  <w:num w:numId="65">
    <w:abstractNumId w:val="130"/>
  </w:num>
  <w:num w:numId="66">
    <w:abstractNumId w:val="42"/>
  </w:num>
  <w:num w:numId="67">
    <w:abstractNumId w:val="131"/>
  </w:num>
  <w:num w:numId="68">
    <w:abstractNumId w:val="65"/>
  </w:num>
  <w:num w:numId="69">
    <w:abstractNumId w:val="91"/>
  </w:num>
  <w:num w:numId="70">
    <w:abstractNumId w:val="153"/>
  </w:num>
  <w:num w:numId="71">
    <w:abstractNumId w:val="126"/>
  </w:num>
  <w:num w:numId="72">
    <w:abstractNumId w:val="105"/>
  </w:num>
  <w:num w:numId="73">
    <w:abstractNumId w:val="204"/>
  </w:num>
  <w:num w:numId="74">
    <w:abstractNumId w:val="67"/>
  </w:num>
  <w:num w:numId="75">
    <w:abstractNumId w:val="60"/>
  </w:num>
  <w:num w:numId="76">
    <w:abstractNumId w:val="13"/>
  </w:num>
  <w:num w:numId="77">
    <w:abstractNumId w:val="97"/>
  </w:num>
  <w:num w:numId="78">
    <w:abstractNumId w:val="7"/>
  </w:num>
  <w:num w:numId="79">
    <w:abstractNumId w:val="193"/>
  </w:num>
  <w:num w:numId="80">
    <w:abstractNumId w:val="206"/>
  </w:num>
  <w:num w:numId="81">
    <w:abstractNumId w:val="22"/>
  </w:num>
  <w:num w:numId="82">
    <w:abstractNumId w:val="208"/>
  </w:num>
  <w:num w:numId="83">
    <w:abstractNumId w:val="86"/>
  </w:num>
  <w:num w:numId="84">
    <w:abstractNumId w:val="115"/>
  </w:num>
  <w:num w:numId="85">
    <w:abstractNumId w:val="138"/>
  </w:num>
  <w:num w:numId="86">
    <w:abstractNumId w:val="203"/>
  </w:num>
  <w:num w:numId="87">
    <w:abstractNumId w:val="190"/>
  </w:num>
  <w:num w:numId="88">
    <w:abstractNumId w:val="74"/>
  </w:num>
  <w:num w:numId="89">
    <w:abstractNumId w:val="140"/>
  </w:num>
  <w:num w:numId="90">
    <w:abstractNumId w:val="80"/>
  </w:num>
  <w:num w:numId="91">
    <w:abstractNumId w:val="44"/>
  </w:num>
  <w:num w:numId="92">
    <w:abstractNumId w:val="173"/>
  </w:num>
  <w:num w:numId="93">
    <w:abstractNumId w:val="79"/>
  </w:num>
  <w:num w:numId="94">
    <w:abstractNumId w:val="209"/>
  </w:num>
  <w:num w:numId="95">
    <w:abstractNumId w:val="116"/>
  </w:num>
  <w:num w:numId="96">
    <w:abstractNumId w:val="199"/>
  </w:num>
  <w:num w:numId="97">
    <w:abstractNumId w:val="51"/>
  </w:num>
  <w:num w:numId="98">
    <w:abstractNumId w:val="141"/>
  </w:num>
  <w:num w:numId="99">
    <w:abstractNumId w:val="137"/>
  </w:num>
  <w:num w:numId="100">
    <w:abstractNumId w:val="205"/>
  </w:num>
  <w:num w:numId="101">
    <w:abstractNumId w:val="147"/>
  </w:num>
  <w:num w:numId="102">
    <w:abstractNumId w:val="122"/>
  </w:num>
  <w:num w:numId="103">
    <w:abstractNumId w:val="169"/>
  </w:num>
  <w:num w:numId="104">
    <w:abstractNumId w:val="142"/>
  </w:num>
  <w:num w:numId="105">
    <w:abstractNumId w:val="187"/>
  </w:num>
  <w:num w:numId="106">
    <w:abstractNumId w:val="172"/>
  </w:num>
  <w:num w:numId="107">
    <w:abstractNumId w:val="166"/>
  </w:num>
  <w:num w:numId="108">
    <w:abstractNumId w:val="82"/>
  </w:num>
  <w:num w:numId="109">
    <w:abstractNumId w:val="145"/>
  </w:num>
  <w:num w:numId="110">
    <w:abstractNumId w:val="213"/>
  </w:num>
  <w:num w:numId="111">
    <w:abstractNumId w:val="157"/>
  </w:num>
  <w:num w:numId="112">
    <w:abstractNumId w:val="27"/>
  </w:num>
  <w:num w:numId="113">
    <w:abstractNumId w:val="64"/>
  </w:num>
  <w:num w:numId="114">
    <w:abstractNumId w:val="198"/>
  </w:num>
  <w:num w:numId="115">
    <w:abstractNumId w:val="55"/>
  </w:num>
  <w:num w:numId="116">
    <w:abstractNumId w:val="210"/>
  </w:num>
  <w:num w:numId="117">
    <w:abstractNumId w:val="194"/>
  </w:num>
  <w:num w:numId="118">
    <w:abstractNumId w:val="66"/>
  </w:num>
  <w:num w:numId="119">
    <w:abstractNumId w:val="212"/>
  </w:num>
  <w:num w:numId="120">
    <w:abstractNumId w:val="99"/>
  </w:num>
  <w:num w:numId="121">
    <w:abstractNumId w:val="61"/>
  </w:num>
  <w:num w:numId="122">
    <w:abstractNumId w:val="179"/>
  </w:num>
  <w:num w:numId="123">
    <w:abstractNumId w:val="46"/>
  </w:num>
  <w:num w:numId="124">
    <w:abstractNumId w:val="45"/>
  </w:num>
  <w:num w:numId="125">
    <w:abstractNumId w:val="56"/>
  </w:num>
  <w:num w:numId="126">
    <w:abstractNumId w:val="6"/>
  </w:num>
  <w:num w:numId="127">
    <w:abstractNumId w:val="202"/>
  </w:num>
  <w:num w:numId="128">
    <w:abstractNumId w:val="184"/>
  </w:num>
  <w:num w:numId="129">
    <w:abstractNumId w:val="146"/>
  </w:num>
  <w:num w:numId="130">
    <w:abstractNumId w:val="143"/>
  </w:num>
  <w:num w:numId="131">
    <w:abstractNumId w:val="59"/>
  </w:num>
  <w:num w:numId="132">
    <w:abstractNumId w:val="12"/>
  </w:num>
  <w:num w:numId="133">
    <w:abstractNumId w:val="109"/>
  </w:num>
  <w:num w:numId="134">
    <w:abstractNumId w:val="26"/>
  </w:num>
  <w:num w:numId="135">
    <w:abstractNumId w:val="182"/>
  </w:num>
  <w:num w:numId="136">
    <w:abstractNumId w:val="14"/>
  </w:num>
  <w:num w:numId="137">
    <w:abstractNumId w:val="69"/>
  </w:num>
  <w:num w:numId="138">
    <w:abstractNumId w:val="192"/>
  </w:num>
  <w:num w:numId="139">
    <w:abstractNumId w:val="83"/>
  </w:num>
  <w:num w:numId="140">
    <w:abstractNumId w:val="29"/>
  </w:num>
  <w:num w:numId="141">
    <w:abstractNumId w:val="195"/>
  </w:num>
  <w:num w:numId="142">
    <w:abstractNumId w:val="118"/>
  </w:num>
  <w:num w:numId="143">
    <w:abstractNumId w:val="154"/>
  </w:num>
  <w:num w:numId="144">
    <w:abstractNumId w:val="47"/>
  </w:num>
  <w:num w:numId="145">
    <w:abstractNumId w:val="89"/>
  </w:num>
  <w:num w:numId="146">
    <w:abstractNumId w:val="155"/>
  </w:num>
  <w:num w:numId="147">
    <w:abstractNumId w:val="11"/>
  </w:num>
  <w:num w:numId="148">
    <w:abstractNumId w:val="111"/>
  </w:num>
  <w:num w:numId="149">
    <w:abstractNumId w:val="49"/>
  </w:num>
  <w:num w:numId="150">
    <w:abstractNumId w:val="72"/>
  </w:num>
  <w:num w:numId="151">
    <w:abstractNumId w:val="30"/>
  </w:num>
  <w:num w:numId="152">
    <w:abstractNumId w:val="165"/>
  </w:num>
  <w:num w:numId="153">
    <w:abstractNumId w:val="25"/>
  </w:num>
  <w:num w:numId="154">
    <w:abstractNumId w:val="58"/>
  </w:num>
  <w:num w:numId="155">
    <w:abstractNumId w:val="151"/>
  </w:num>
  <w:num w:numId="156">
    <w:abstractNumId w:val="5"/>
  </w:num>
  <w:num w:numId="157">
    <w:abstractNumId w:val="110"/>
  </w:num>
  <w:num w:numId="158">
    <w:abstractNumId w:val="33"/>
  </w:num>
  <w:num w:numId="159">
    <w:abstractNumId w:val="167"/>
  </w:num>
  <w:num w:numId="160">
    <w:abstractNumId w:val="31"/>
  </w:num>
  <w:num w:numId="161">
    <w:abstractNumId w:val="180"/>
  </w:num>
  <w:num w:numId="162">
    <w:abstractNumId w:val="168"/>
  </w:num>
  <w:num w:numId="163">
    <w:abstractNumId w:val="200"/>
  </w:num>
  <w:num w:numId="164">
    <w:abstractNumId w:val="95"/>
  </w:num>
  <w:num w:numId="165">
    <w:abstractNumId w:val="175"/>
  </w:num>
  <w:num w:numId="166">
    <w:abstractNumId w:val="191"/>
  </w:num>
  <w:num w:numId="167">
    <w:abstractNumId w:val="207"/>
  </w:num>
  <w:num w:numId="168">
    <w:abstractNumId w:val="23"/>
  </w:num>
  <w:num w:numId="169">
    <w:abstractNumId w:val="20"/>
  </w:num>
  <w:num w:numId="170">
    <w:abstractNumId w:val="160"/>
  </w:num>
  <w:num w:numId="171">
    <w:abstractNumId w:val="28"/>
  </w:num>
  <w:num w:numId="172">
    <w:abstractNumId w:val="108"/>
  </w:num>
  <w:num w:numId="173">
    <w:abstractNumId w:val="125"/>
  </w:num>
  <w:num w:numId="174">
    <w:abstractNumId w:val="90"/>
  </w:num>
  <w:num w:numId="175">
    <w:abstractNumId w:val="35"/>
  </w:num>
  <w:num w:numId="176">
    <w:abstractNumId w:val="100"/>
  </w:num>
  <w:num w:numId="177">
    <w:abstractNumId w:val="121"/>
  </w:num>
  <w:num w:numId="178">
    <w:abstractNumId w:val="158"/>
  </w:num>
  <w:num w:numId="179">
    <w:abstractNumId w:val="113"/>
  </w:num>
  <w:num w:numId="180">
    <w:abstractNumId w:val="104"/>
  </w:num>
  <w:num w:numId="181">
    <w:abstractNumId w:val="38"/>
  </w:num>
  <w:num w:numId="182">
    <w:abstractNumId w:val="149"/>
  </w:num>
  <w:num w:numId="183">
    <w:abstractNumId w:val="88"/>
  </w:num>
  <w:num w:numId="184">
    <w:abstractNumId w:val="70"/>
  </w:num>
  <w:num w:numId="185">
    <w:abstractNumId w:val="75"/>
  </w:num>
  <w:num w:numId="186">
    <w:abstractNumId w:val="34"/>
  </w:num>
  <w:num w:numId="187">
    <w:abstractNumId w:val="87"/>
  </w:num>
  <w:num w:numId="188">
    <w:abstractNumId w:val="159"/>
  </w:num>
  <w:num w:numId="189">
    <w:abstractNumId w:val="16"/>
  </w:num>
  <w:num w:numId="190">
    <w:abstractNumId w:val="71"/>
  </w:num>
  <w:num w:numId="191">
    <w:abstractNumId w:val="133"/>
  </w:num>
  <w:num w:numId="192">
    <w:abstractNumId w:val="76"/>
  </w:num>
  <w:num w:numId="193">
    <w:abstractNumId w:val="120"/>
  </w:num>
  <w:num w:numId="194">
    <w:abstractNumId w:val="216"/>
  </w:num>
  <w:num w:numId="195">
    <w:abstractNumId w:val="218"/>
  </w:num>
  <w:num w:numId="196">
    <w:abstractNumId w:val="119"/>
  </w:num>
  <w:num w:numId="197">
    <w:abstractNumId w:val="162"/>
  </w:num>
  <w:num w:numId="198">
    <w:abstractNumId w:val="170"/>
  </w:num>
  <w:num w:numId="199">
    <w:abstractNumId w:val="54"/>
  </w:num>
  <w:num w:numId="200">
    <w:abstractNumId w:val="18"/>
  </w:num>
  <w:num w:numId="201">
    <w:abstractNumId w:val="144"/>
  </w:num>
  <w:num w:numId="202">
    <w:abstractNumId w:val="63"/>
  </w:num>
  <w:num w:numId="203">
    <w:abstractNumId w:val="78"/>
  </w:num>
  <w:num w:numId="204">
    <w:abstractNumId w:val="92"/>
  </w:num>
  <w:num w:numId="205">
    <w:abstractNumId w:val="84"/>
  </w:num>
  <w:num w:numId="206">
    <w:abstractNumId w:val="186"/>
  </w:num>
  <w:num w:numId="207">
    <w:abstractNumId w:val="15"/>
  </w:num>
  <w:num w:numId="208">
    <w:abstractNumId w:val="214"/>
  </w:num>
  <w:num w:numId="209">
    <w:abstractNumId w:val="19"/>
  </w:num>
  <w:num w:numId="210">
    <w:abstractNumId w:val="98"/>
  </w:num>
  <w:num w:numId="211">
    <w:abstractNumId w:val="17"/>
  </w:num>
  <w:num w:numId="212">
    <w:abstractNumId w:val="156"/>
  </w:num>
  <w:num w:numId="213">
    <w:abstractNumId w:val="40"/>
  </w:num>
  <w:num w:numId="214">
    <w:abstractNumId w:val="77"/>
  </w:num>
  <w:num w:numId="215">
    <w:abstractNumId w:val="41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5601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F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37AD"/>
    <w:rsid w:val="0001512A"/>
    <w:rsid w:val="000154D7"/>
    <w:rsid w:val="00015E9D"/>
    <w:rsid w:val="00015F61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151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1E87"/>
    <w:rsid w:val="000323AB"/>
    <w:rsid w:val="0003323A"/>
    <w:rsid w:val="000334A4"/>
    <w:rsid w:val="00033832"/>
    <w:rsid w:val="00034228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099"/>
    <w:rsid w:val="00047214"/>
    <w:rsid w:val="00047512"/>
    <w:rsid w:val="000479FF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0D5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0E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6779C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3E51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563C"/>
    <w:rsid w:val="000A7D06"/>
    <w:rsid w:val="000B060E"/>
    <w:rsid w:val="000B0BA6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2A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3DA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D5D"/>
    <w:rsid w:val="000E3E7F"/>
    <w:rsid w:val="000E4EC2"/>
    <w:rsid w:val="000E4FC4"/>
    <w:rsid w:val="000E59D8"/>
    <w:rsid w:val="000E6081"/>
    <w:rsid w:val="000E71BD"/>
    <w:rsid w:val="000E742A"/>
    <w:rsid w:val="000F0EA2"/>
    <w:rsid w:val="000F3464"/>
    <w:rsid w:val="000F3EBA"/>
    <w:rsid w:val="000F5616"/>
    <w:rsid w:val="00100ABB"/>
    <w:rsid w:val="00100D87"/>
    <w:rsid w:val="00101982"/>
    <w:rsid w:val="00101B96"/>
    <w:rsid w:val="001020EE"/>
    <w:rsid w:val="0010335F"/>
    <w:rsid w:val="00103A9A"/>
    <w:rsid w:val="00105766"/>
    <w:rsid w:val="00105D07"/>
    <w:rsid w:val="00106BC4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8FF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EE"/>
    <w:rsid w:val="001223CB"/>
    <w:rsid w:val="00122B06"/>
    <w:rsid w:val="00122D9D"/>
    <w:rsid w:val="00122E88"/>
    <w:rsid w:val="00123864"/>
    <w:rsid w:val="001238F4"/>
    <w:rsid w:val="00123B11"/>
    <w:rsid w:val="001243D1"/>
    <w:rsid w:val="00124A27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408"/>
    <w:rsid w:val="00133730"/>
    <w:rsid w:val="00134116"/>
    <w:rsid w:val="00134271"/>
    <w:rsid w:val="0013479C"/>
    <w:rsid w:val="00134A4C"/>
    <w:rsid w:val="00135A11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2CA9"/>
    <w:rsid w:val="00153300"/>
    <w:rsid w:val="00154803"/>
    <w:rsid w:val="00154E34"/>
    <w:rsid w:val="0015595A"/>
    <w:rsid w:val="00155E8B"/>
    <w:rsid w:val="00156593"/>
    <w:rsid w:val="00160208"/>
    <w:rsid w:val="00160C49"/>
    <w:rsid w:val="0016135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6DCA"/>
    <w:rsid w:val="001671AF"/>
    <w:rsid w:val="001676F1"/>
    <w:rsid w:val="00167AF2"/>
    <w:rsid w:val="00167CA1"/>
    <w:rsid w:val="001703DF"/>
    <w:rsid w:val="00171C0F"/>
    <w:rsid w:val="0017289F"/>
    <w:rsid w:val="00172D90"/>
    <w:rsid w:val="0017372A"/>
    <w:rsid w:val="00173796"/>
    <w:rsid w:val="00173A18"/>
    <w:rsid w:val="00174174"/>
    <w:rsid w:val="00174901"/>
    <w:rsid w:val="00175015"/>
    <w:rsid w:val="00177F31"/>
    <w:rsid w:val="00180218"/>
    <w:rsid w:val="00180489"/>
    <w:rsid w:val="00180A63"/>
    <w:rsid w:val="00180A9F"/>
    <w:rsid w:val="0018153E"/>
    <w:rsid w:val="001819FE"/>
    <w:rsid w:val="00181A31"/>
    <w:rsid w:val="00181AA6"/>
    <w:rsid w:val="001821C8"/>
    <w:rsid w:val="001822FD"/>
    <w:rsid w:val="00182849"/>
    <w:rsid w:val="001828EF"/>
    <w:rsid w:val="001833ED"/>
    <w:rsid w:val="001835AE"/>
    <w:rsid w:val="001846F8"/>
    <w:rsid w:val="00184F32"/>
    <w:rsid w:val="0018565E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AC1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2B0"/>
    <w:rsid w:val="001B445B"/>
    <w:rsid w:val="001B536F"/>
    <w:rsid w:val="001B555B"/>
    <w:rsid w:val="001B5810"/>
    <w:rsid w:val="001B5E76"/>
    <w:rsid w:val="001B5F98"/>
    <w:rsid w:val="001B7906"/>
    <w:rsid w:val="001C00E9"/>
    <w:rsid w:val="001C0EC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87B"/>
    <w:rsid w:val="001C7871"/>
    <w:rsid w:val="001D0339"/>
    <w:rsid w:val="001D1CED"/>
    <w:rsid w:val="001D2ED3"/>
    <w:rsid w:val="001D30C1"/>
    <w:rsid w:val="001D3934"/>
    <w:rsid w:val="001D3E97"/>
    <w:rsid w:val="001D46E2"/>
    <w:rsid w:val="001D48D6"/>
    <w:rsid w:val="001D54FC"/>
    <w:rsid w:val="001D5EF1"/>
    <w:rsid w:val="001D643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4E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517B"/>
    <w:rsid w:val="001F617B"/>
    <w:rsid w:val="001F6563"/>
    <w:rsid w:val="001F78C3"/>
    <w:rsid w:val="001F79BF"/>
    <w:rsid w:val="001F7D62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239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A9A"/>
    <w:rsid w:val="00212F2A"/>
    <w:rsid w:val="002131DB"/>
    <w:rsid w:val="0021321F"/>
    <w:rsid w:val="0021322C"/>
    <w:rsid w:val="00213BBD"/>
    <w:rsid w:val="00214589"/>
    <w:rsid w:val="002148F6"/>
    <w:rsid w:val="002156B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81E"/>
    <w:rsid w:val="00237CAF"/>
    <w:rsid w:val="00237D80"/>
    <w:rsid w:val="00240091"/>
    <w:rsid w:val="00240696"/>
    <w:rsid w:val="0024177D"/>
    <w:rsid w:val="00242103"/>
    <w:rsid w:val="00242CB2"/>
    <w:rsid w:val="00242E94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601"/>
    <w:rsid w:val="00257827"/>
    <w:rsid w:val="00257989"/>
    <w:rsid w:val="00257B5A"/>
    <w:rsid w:val="002604F1"/>
    <w:rsid w:val="00260AE3"/>
    <w:rsid w:val="00260E0E"/>
    <w:rsid w:val="00260F29"/>
    <w:rsid w:val="00260F2E"/>
    <w:rsid w:val="00261FB7"/>
    <w:rsid w:val="00263769"/>
    <w:rsid w:val="00263950"/>
    <w:rsid w:val="00263975"/>
    <w:rsid w:val="00263993"/>
    <w:rsid w:val="00263F40"/>
    <w:rsid w:val="002648BB"/>
    <w:rsid w:val="00265250"/>
    <w:rsid w:val="00265295"/>
    <w:rsid w:val="002664BC"/>
    <w:rsid w:val="002667AD"/>
    <w:rsid w:val="00266E20"/>
    <w:rsid w:val="0026790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115"/>
    <w:rsid w:val="00277172"/>
    <w:rsid w:val="00280094"/>
    <w:rsid w:val="00280456"/>
    <w:rsid w:val="00280581"/>
    <w:rsid w:val="0028058D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98D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3EC9"/>
    <w:rsid w:val="00294657"/>
    <w:rsid w:val="00294986"/>
    <w:rsid w:val="00294A61"/>
    <w:rsid w:val="00294FC1"/>
    <w:rsid w:val="002950E0"/>
    <w:rsid w:val="00295E5C"/>
    <w:rsid w:val="0029611D"/>
    <w:rsid w:val="0029702B"/>
    <w:rsid w:val="00297735"/>
    <w:rsid w:val="00297D72"/>
    <w:rsid w:val="002A0210"/>
    <w:rsid w:val="002A06A0"/>
    <w:rsid w:val="002A0EC3"/>
    <w:rsid w:val="002A17CA"/>
    <w:rsid w:val="002A1AE6"/>
    <w:rsid w:val="002A2934"/>
    <w:rsid w:val="002A2F13"/>
    <w:rsid w:val="002A34AC"/>
    <w:rsid w:val="002A3B4E"/>
    <w:rsid w:val="002A42A1"/>
    <w:rsid w:val="002A45F2"/>
    <w:rsid w:val="002A4626"/>
    <w:rsid w:val="002A47B9"/>
    <w:rsid w:val="002A4DC2"/>
    <w:rsid w:val="002A4F21"/>
    <w:rsid w:val="002A5578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0B5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5B1"/>
    <w:rsid w:val="002B6A1B"/>
    <w:rsid w:val="002B6A3B"/>
    <w:rsid w:val="002B7562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A0E"/>
    <w:rsid w:val="002E6CE1"/>
    <w:rsid w:val="002E71A6"/>
    <w:rsid w:val="002E77A9"/>
    <w:rsid w:val="002E7B0E"/>
    <w:rsid w:val="002E7EF0"/>
    <w:rsid w:val="002F056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BC8"/>
    <w:rsid w:val="002F7C3C"/>
    <w:rsid w:val="003005D7"/>
    <w:rsid w:val="00300A7E"/>
    <w:rsid w:val="0030151A"/>
    <w:rsid w:val="0030158F"/>
    <w:rsid w:val="003021C0"/>
    <w:rsid w:val="00302C77"/>
    <w:rsid w:val="00303872"/>
    <w:rsid w:val="00303F4A"/>
    <w:rsid w:val="00304395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431A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46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233"/>
    <w:rsid w:val="0034484D"/>
    <w:rsid w:val="00344874"/>
    <w:rsid w:val="00346562"/>
    <w:rsid w:val="00350944"/>
    <w:rsid w:val="003509DB"/>
    <w:rsid w:val="00350F6A"/>
    <w:rsid w:val="003513E2"/>
    <w:rsid w:val="0035176A"/>
    <w:rsid w:val="00352253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77E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712"/>
    <w:rsid w:val="00364FA2"/>
    <w:rsid w:val="003655CF"/>
    <w:rsid w:val="0036613F"/>
    <w:rsid w:val="00367674"/>
    <w:rsid w:val="0036794A"/>
    <w:rsid w:val="003711F8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821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651"/>
    <w:rsid w:val="00385E03"/>
    <w:rsid w:val="00385EEE"/>
    <w:rsid w:val="003866EB"/>
    <w:rsid w:val="00387020"/>
    <w:rsid w:val="00387B1B"/>
    <w:rsid w:val="00387B25"/>
    <w:rsid w:val="00387EB8"/>
    <w:rsid w:val="003912D3"/>
    <w:rsid w:val="00391AB2"/>
    <w:rsid w:val="00392873"/>
    <w:rsid w:val="00393CE2"/>
    <w:rsid w:val="003955BB"/>
    <w:rsid w:val="00396835"/>
    <w:rsid w:val="0039710B"/>
    <w:rsid w:val="00397762"/>
    <w:rsid w:val="00397E90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45F8"/>
    <w:rsid w:val="003D5447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DC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327"/>
    <w:rsid w:val="003F4FF0"/>
    <w:rsid w:val="003F517F"/>
    <w:rsid w:val="003F5B51"/>
    <w:rsid w:val="003F5BBB"/>
    <w:rsid w:val="003F5FBC"/>
    <w:rsid w:val="003F7B96"/>
    <w:rsid w:val="003F7BF5"/>
    <w:rsid w:val="004002C6"/>
    <w:rsid w:val="00400445"/>
    <w:rsid w:val="00401793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5B99"/>
    <w:rsid w:val="004160F3"/>
    <w:rsid w:val="004161F0"/>
    <w:rsid w:val="00416215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11"/>
    <w:rsid w:val="00436E83"/>
    <w:rsid w:val="00436E97"/>
    <w:rsid w:val="0043753B"/>
    <w:rsid w:val="00441827"/>
    <w:rsid w:val="0044189B"/>
    <w:rsid w:val="00441D7B"/>
    <w:rsid w:val="004428D3"/>
    <w:rsid w:val="00443E3B"/>
    <w:rsid w:val="00444533"/>
    <w:rsid w:val="00444C09"/>
    <w:rsid w:val="00445BE4"/>
    <w:rsid w:val="004461C5"/>
    <w:rsid w:val="00446386"/>
    <w:rsid w:val="004463BD"/>
    <w:rsid w:val="00450083"/>
    <w:rsid w:val="004505C2"/>
    <w:rsid w:val="00450644"/>
    <w:rsid w:val="00450E0D"/>
    <w:rsid w:val="00451092"/>
    <w:rsid w:val="00451FA7"/>
    <w:rsid w:val="0045226C"/>
    <w:rsid w:val="00452484"/>
    <w:rsid w:val="004533D6"/>
    <w:rsid w:val="0045448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0DB2"/>
    <w:rsid w:val="004612B2"/>
    <w:rsid w:val="004621BB"/>
    <w:rsid w:val="004623D3"/>
    <w:rsid w:val="00462478"/>
    <w:rsid w:val="00462F51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2EB0"/>
    <w:rsid w:val="00483F2E"/>
    <w:rsid w:val="004841F4"/>
    <w:rsid w:val="0048437C"/>
    <w:rsid w:val="00485940"/>
    <w:rsid w:val="004865A4"/>
    <w:rsid w:val="0049032C"/>
    <w:rsid w:val="00490EB4"/>
    <w:rsid w:val="004916CB"/>
    <w:rsid w:val="00491ED4"/>
    <w:rsid w:val="00494389"/>
    <w:rsid w:val="004947B8"/>
    <w:rsid w:val="0049495C"/>
    <w:rsid w:val="00495728"/>
    <w:rsid w:val="00495B38"/>
    <w:rsid w:val="0049632A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58D0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4B9"/>
    <w:rsid w:val="004C5762"/>
    <w:rsid w:val="004C5D2A"/>
    <w:rsid w:val="004C5F5B"/>
    <w:rsid w:val="004C67B7"/>
    <w:rsid w:val="004D0060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6DE"/>
    <w:rsid w:val="004E5731"/>
    <w:rsid w:val="004E5D09"/>
    <w:rsid w:val="004E5EC5"/>
    <w:rsid w:val="004E661E"/>
    <w:rsid w:val="004E686F"/>
    <w:rsid w:val="004E68FC"/>
    <w:rsid w:val="004E6ABD"/>
    <w:rsid w:val="004E6BFF"/>
    <w:rsid w:val="004E72FD"/>
    <w:rsid w:val="004F0556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066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7B6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57F3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1707"/>
    <w:rsid w:val="00553969"/>
    <w:rsid w:val="00553B28"/>
    <w:rsid w:val="00554398"/>
    <w:rsid w:val="00554ADD"/>
    <w:rsid w:val="00555486"/>
    <w:rsid w:val="0055628D"/>
    <w:rsid w:val="00556326"/>
    <w:rsid w:val="005567FC"/>
    <w:rsid w:val="00556B9A"/>
    <w:rsid w:val="00556F71"/>
    <w:rsid w:val="005577EB"/>
    <w:rsid w:val="00557833"/>
    <w:rsid w:val="0055785B"/>
    <w:rsid w:val="00560758"/>
    <w:rsid w:val="00560946"/>
    <w:rsid w:val="00560CBE"/>
    <w:rsid w:val="005613B7"/>
    <w:rsid w:val="00561585"/>
    <w:rsid w:val="00561657"/>
    <w:rsid w:val="0056178F"/>
    <w:rsid w:val="00561824"/>
    <w:rsid w:val="00561BA6"/>
    <w:rsid w:val="005629DA"/>
    <w:rsid w:val="00562E18"/>
    <w:rsid w:val="005633BA"/>
    <w:rsid w:val="00563506"/>
    <w:rsid w:val="00563B3F"/>
    <w:rsid w:val="0056419B"/>
    <w:rsid w:val="005647B1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0DA"/>
    <w:rsid w:val="0057412F"/>
    <w:rsid w:val="005743A7"/>
    <w:rsid w:val="00574473"/>
    <w:rsid w:val="00574653"/>
    <w:rsid w:val="00574D47"/>
    <w:rsid w:val="0057514B"/>
    <w:rsid w:val="00575B0A"/>
    <w:rsid w:val="00575DDD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27F"/>
    <w:rsid w:val="00586703"/>
    <w:rsid w:val="00587436"/>
    <w:rsid w:val="00587AE6"/>
    <w:rsid w:val="00587B0F"/>
    <w:rsid w:val="005913C1"/>
    <w:rsid w:val="00591D65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97AAE"/>
    <w:rsid w:val="005A057A"/>
    <w:rsid w:val="005A194E"/>
    <w:rsid w:val="005A2B4C"/>
    <w:rsid w:val="005A3D2A"/>
    <w:rsid w:val="005A4061"/>
    <w:rsid w:val="005A4A46"/>
    <w:rsid w:val="005A4D32"/>
    <w:rsid w:val="005A579E"/>
    <w:rsid w:val="005A5853"/>
    <w:rsid w:val="005A58C0"/>
    <w:rsid w:val="005A64AC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5BA4"/>
    <w:rsid w:val="005B6CC9"/>
    <w:rsid w:val="005C0615"/>
    <w:rsid w:val="005C07D9"/>
    <w:rsid w:val="005C0835"/>
    <w:rsid w:val="005C0C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4F5"/>
    <w:rsid w:val="005C4529"/>
    <w:rsid w:val="005C454D"/>
    <w:rsid w:val="005C4F98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683"/>
    <w:rsid w:val="005D3E16"/>
    <w:rsid w:val="005D3E8D"/>
    <w:rsid w:val="005D45D7"/>
    <w:rsid w:val="005D463D"/>
    <w:rsid w:val="005D484D"/>
    <w:rsid w:val="005D4C2F"/>
    <w:rsid w:val="005D655B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4F4B"/>
    <w:rsid w:val="005E5B5E"/>
    <w:rsid w:val="005E636C"/>
    <w:rsid w:val="005E6FEE"/>
    <w:rsid w:val="005E7984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576"/>
    <w:rsid w:val="005F6676"/>
    <w:rsid w:val="005F67C3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0A4C"/>
    <w:rsid w:val="00610C9E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231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6E3F"/>
    <w:rsid w:val="006274C9"/>
    <w:rsid w:val="006275B5"/>
    <w:rsid w:val="00627943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2FE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646"/>
    <w:rsid w:val="00663876"/>
    <w:rsid w:val="00663AB9"/>
    <w:rsid w:val="00664461"/>
    <w:rsid w:val="006663AD"/>
    <w:rsid w:val="00667114"/>
    <w:rsid w:val="006671BE"/>
    <w:rsid w:val="00667657"/>
    <w:rsid w:val="00667DB5"/>
    <w:rsid w:val="006702A8"/>
    <w:rsid w:val="006702D9"/>
    <w:rsid w:val="00670B52"/>
    <w:rsid w:val="00671B1E"/>
    <w:rsid w:val="006722EF"/>
    <w:rsid w:val="00672697"/>
    <w:rsid w:val="0067270B"/>
    <w:rsid w:val="00672F67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47"/>
    <w:rsid w:val="0068557C"/>
    <w:rsid w:val="00686AA0"/>
    <w:rsid w:val="00687544"/>
    <w:rsid w:val="00687860"/>
    <w:rsid w:val="00687D64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6913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797"/>
    <w:rsid w:val="006A5D0D"/>
    <w:rsid w:val="006A6285"/>
    <w:rsid w:val="006A6410"/>
    <w:rsid w:val="006A6E07"/>
    <w:rsid w:val="006A71A7"/>
    <w:rsid w:val="006A756B"/>
    <w:rsid w:val="006A7C6F"/>
    <w:rsid w:val="006B017A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4ED"/>
    <w:rsid w:val="006B48FC"/>
    <w:rsid w:val="006B4EDF"/>
    <w:rsid w:val="006B57D6"/>
    <w:rsid w:val="006B5D9F"/>
    <w:rsid w:val="006B6722"/>
    <w:rsid w:val="006B71DF"/>
    <w:rsid w:val="006B76BD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47B"/>
    <w:rsid w:val="006C47BD"/>
    <w:rsid w:val="006C490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1A0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7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9BA"/>
    <w:rsid w:val="00707A88"/>
    <w:rsid w:val="007108EC"/>
    <w:rsid w:val="00711743"/>
    <w:rsid w:val="0071189F"/>
    <w:rsid w:val="00711934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5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CF2"/>
    <w:rsid w:val="00731D77"/>
    <w:rsid w:val="00732175"/>
    <w:rsid w:val="007332D8"/>
    <w:rsid w:val="00733DC7"/>
    <w:rsid w:val="0073424B"/>
    <w:rsid w:val="00734945"/>
    <w:rsid w:val="00734A1B"/>
    <w:rsid w:val="00734C1E"/>
    <w:rsid w:val="00734EBD"/>
    <w:rsid w:val="00735398"/>
    <w:rsid w:val="00735FA3"/>
    <w:rsid w:val="00736A11"/>
    <w:rsid w:val="0073712E"/>
    <w:rsid w:val="00737B7C"/>
    <w:rsid w:val="0074010C"/>
    <w:rsid w:val="00740F27"/>
    <w:rsid w:val="00742996"/>
    <w:rsid w:val="00742C80"/>
    <w:rsid w:val="00742F0B"/>
    <w:rsid w:val="00743407"/>
    <w:rsid w:val="00743D39"/>
    <w:rsid w:val="0074448C"/>
    <w:rsid w:val="00744A64"/>
    <w:rsid w:val="00744C1D"/>
    <w:rsid w:val="00745375"/>
    <w:rsid w:val="00745756"/>
    <w:rsid w:val="007467A2"/>
    <w:rsid w:val="00750017"/>
    <w:rsid w:val="007512C7"/>
    <w:rsid w:val="00751EA2"/>
    <w:rsid w:val="00752380"/>
    <w:rsid w:val="007529A0"/>
    <w:rsid w:val="00752AE7"/>
    <w:rsid w:val="007532D5"/>
    <w:rsid w:val="00753C12"/>
    <w:rsid w:val="00756307"/>
    <w:rsid w:val="0075643F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6D0"/>
    <w:rsid w:val="007638EE"/>
    <w:rsid w:val="00763926"/>
    <w:rsid w:val="00763CF2"/>
    <w:rsid w:val="007643CF"/>
    <w:rsid w:val="00764E33"/>
    <w:rsid w:val="007651D9"/>
    <w:rsid w:val="00765F4B"/>
    <w:rsid w:val="00766437"/>
    <w:rsid w:val="007668C8"/>
    <w:rsid w:val="00766FD8"/>
    <w:rsid w:val="00767C7F"/>
    <w:rsid w:val="00767F42"/>
    <w:rsid w:val="00770F09"/>
    <w:rsid w:val="007711DB"/>
    <w:rsid w:val="00771696"/>
    <w:rsid w:val="00771F8F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879"/>
    <w:rsid w:val="00785DEB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7822"/>
    <w:rsid w:val="00797F34"/>
    <w:rsid w:val="007A02C9"/>
    <w:rsid w:val="007A0E63"/>
    <w:rsid w:val="007A13B2"/>
    <w:rsid w:val="007A14D4"/>
    <w:rsid w:val="007A18E9"/>
    <w:rsid w:val="007A1C02"/>
    <w:rsid w:val="007A289F"/>
    <w:rsid w:val="007A308C"/>
    <w:rsid w:val="007A3956"/>
    <w:rsid w:val="007A3BCE"/>
    <w:rsid w:val="007A3C2C"/>
    <w:rsid w:val="007A3E6F"/>
    <w:rsid w:val="007A43A3"/>
    <w:rsid w:val="007A4F06"/>
    <w:rsid w:val="007A6140"/>
    <w:rsid w:val="007A6298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AE6"/>
    <w:rsid w:val="007B6D15"/>
    <w:rsid w:val="007B7794"/>
    <w:rsid w:val="007B790C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230"/>
    <w:rsid w:val="007D1A5D"/>
    <w:rsid w:val="007D28FD"/>
    <w:rsid w:val="007D3C17"/>
    <w:rsid w:val="007D3E57"/>
    <w:rsid w:val="007D451E"/>
    <w:rsid w:val="007D4E1D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2B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BB4"/>
    <w:rsid w:val="00813260"/>
    <w:rsid w:val="00814505"/>
    <w:rsid w:val="008145C4"/>
    <w:rsid w:val="008147F0"/>
    <w:rsid w:val="008148E2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792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C33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830"/>
    <w:rsid w:val="00844A5D"/>
    <w:rsid w:val="00844BE7"/>
    <w:rsid w:val="00844DD1"/>
    <w:rsid w:val="008456F9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A96"/>
    <w:rsid w:val="00856185"/>
    <w:rsid w:val="00857BB0"/>
    <w:rsid w:val="00857CCA"/>
    <w:rsid w:val="00860519"/>
    <w:rsid w:val="00861C93"/>
    <w:rsid w:val="00862D66"/>
    <w:rsid w:val="00863E0F"/>
    <w:rsid w:val="00864171"/>
    <w:rsid w:val="00864315"/>
    <w:rsid w:val="00864373"/>
    <w:rsid w:val="00864672"/>
    <w:rsid w:val="00864DBC"/>
    <w:rsid w:val="008657C9"/>
    <w:rsid w:val="008658B1"/>
    <w:rsid w:val="0086617D"/>
    <w:rsid w:val="00866420"/>
    <w:rsid w:val="00866802"/>
    <w:rsid w:val="00867A70"/>
    <w:rsid w:val="008702D9"/>
    <w:rsid w:val="00870837"/>
    <w:rsid w:val="00870DEA"/>
    <w:rsid w:val="00871C65"/>
    <w:rsid w:val="00871D2B"/>
    <w:rsid w:val="00871F35"/>
    <w:rsid w:val="0087259D"/>
    <w:rsid w:val="008735BF"/>
    <w:rsid w:val="00874402"/>
    <w:rsid w:val="0087509E"/>
    <w:rsid w:val="00875E74"/>
    <w:rsid w:val="00876632"/>
    <w:rsid w:val="0087685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4F1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2E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9A2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8DC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26F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AAF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32D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1"/>
    <w:rsid w:val="00922C74"/>
    <w:rsid w:val="009234FA"/>
    <w:rsid w:val="00924BF2"/>
    <w:rsid w:val="00925308"/>
    <w:rsid w:val="009262B7"/>
    <w:rsid w:val="009271F4"/>
    <w:rsid w:val="00927746"/>
    <w:rsid w:val="00930133"/>
    <w:rsid w:val="009320E7"/>
    <w:rsid w:val="00932372"/>
    <w:rsid w:val="00932B50"/>
    <w:rsid w:val="00933113"/>
    <w:rsid w:val="009333EA"/>
    <w:rsid w:val="0093358B"/>
    <w:rsid w:val="00933792"/>
    <w:rsid w:val="0093421F"/>
    <w:rsid w:val="00934400"/>
    <w:rsid w:val="0093490C"/>
    <w:rsid w:val="009349F2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41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4858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5C4A"/>
    <w:rsid w:val="009661BD"/>
    <w:rsid w:val="00967C7A"/>
    <w:rsid w:val="00970272"/>
    <w:rsid w:val="00970A94"/>
    <w:rsid w:val="00970D2B"/>
    <w:rsid w:val="00971311"/>
    <w:rsid w:val="00971760"/>
    <w:rsid w:val="00971FE3"/>
    <w:rsid w:val="009723D0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D97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3DD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1BEF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33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143"/>
    <w:rsid w:val="009C2672"/>
    <w:rsid w:val="009C30BB"/>
    <w:rsid w:val="009C4320"/>
    <w:rsid w:val="009C45BD"/>
    <w:rsid w:val="009C58EF"/>
    <w:rsid w:val="009C5936"/>
    <w:rsid w:val="009C5AE2"/>
    <w:rsid w:val="009C6079"/>
    <w:rsid w:val="009C631D"/>
    <w:rsid w:val="009C66F9"/>
    <w:rsid w:val="009C76F4"/>
    <w:rsid w:val="009D05D4"/>
    <w:rsid w:val="009D0723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D72AB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657"/>
    <w:rsid w:val="009F1E13"/>
    <w:rsid w:val="009F22AB"/>
    <w:rsid w:val="009F25D6"/>
    <w:rsid w:val="009F2CC1"/>
    <w:rsid w:val="009F2D1E"/>
    <w:rsid w:val="009F2FA1"/>
    <w:rsid w:val="009F3F61"/>
    <w:rsid w:val="009F3FF9"/>
    <w:rsid w:val="009F4360"/>
    <w:rsid w:val="009F57B1"/>
    <w:rsid w:val="009F5A50"/>
    <w:rsid w:val="009F5A9C"/>
    <w:rsid w:val="009F5B76"/>
    <w:rsid w:val="009F5D41"/>
    <w:rsid w:val="009F6C3A"/>
    <w:rsid w:val="009F6C3E"/>
    <w:rsid w:val="009F7984"/>
    <w:rsid w:val="009F7ACC"/>
    <w:rsid w:val="00A0027A"/>
    <w:rsid w:val="00A004D6"/>
    <w:rsid w:val="00A00723"/>
    <w:rsid w:val="00A007BD"/>
    <w:rsid w:val="00A008B9"/>
    <w:rsid w:val="00A01409"/>
    <w:rsid w:val="00A0188C"/>
    <w:rsid w:val="00A01B65"/>
    <w:rsid w:val="00A01DF0"/>
    <w:rsid w:val="00A029E7"/>
    <w:rsid w:val="00A02D0C"/>
    <w:rsid w:val="00A038EC"/>
    <w:rsid w:val="00A05374"/>
    <w:rsid w:val="00A06D0C"/>
    <w:rsid w:val="00A071A5"/>
    <w:rsid w:val="00A074C8"/>
    <w:rsid w:val="00A07B00"/>
    <w:rsid w:val="00A10CB9"/>
    <w:rsid w:val="00A111F2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87F"/>
    <w:rsid w:val="00A16BA0"/>
    <w:rsid w:val="00A16D4F"/>
    <w:rsid w:val="00A17D8C"/>
    <w:rsid w:val="00A17FAE"/>
    <w:rsid w:val="00A20705"/>
    <w:rsid w:val="00A20C0B"/>
    <w:rsid w:val="00A21118"/>
    <w:rsid w:val="00A22DC5"/>
    <w:rsid w:val="00A233EF"/>
    <w:rsid w:val="00A23541"/>
    <w:rsid w:val="00A23C3B"/>
    <w:rsid w:val="00A23CD8"/>
    <w:rsid w:val="00A23F50"/>
    <w:rsid w:val="00A241EB"/>
    <w:rsid w:val="00A246DC"/>
    <w:rsid w:val="00A24732"/>
    <w:rsid w:val="00A25AAB"/>
    <w:rsid w:val="00A26EA7"/>
    <w:rsid w:val="00A26EB1"/>
    <w:rsid w:val="00A273B0"/>
    <w:rsid w:val="00A2779E"/>
    <w:rsid w:val="00A30653"/>
    <w:rsid w:val="00A32579"/>
    <w:rsid w:val="00A3274A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8F7"/>
    <w:rsid w:val="00A45B51"/>
    <w:rsid w:val="00A46C7B"/>
    <w:rsid w:val="00A475D5"/>
    <w:rsid w:val="00A47CD9"/>
    <w:rsid w:val="00A50C5C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D0C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1FFD"/>
    <w:rsid w:val="00A72174"/>
    <w:rsid w:val="00A72E75"/>
    <w:rsid w:val="00A732FA"/>
    <w:rsid w:val="00A735D0"/>
    <w:rsid w:val="00A736DB"/>
    <w:rsid w:val="00A73741"/>
    <w:rsid w:val="00A7391E"/>
    <w:rsid w:val="00A73A96"/>
    <w:rsid w:val="00A73CF2"/>
    <w:rsid w:val="00A74059"/>
    <w:rsid w:val="00A74340"/>
    <w:rsid w:val="00A74593"/>
    <w:rsid w:val="00A74E96"/>
    <w:rsid w:val="00A754EE"/>
    <w:rsid w:val="00A755EE"/>
    <w:rsid w:val="00A762D3"/>
    <w:rsid w:val="00A76E8E"/>
    <w:rsid w:val="00A770B1"/>
    <w:rsid w:val="00A77DB0"/>
    <w:rsid w:val="00A77EC8"/>
    <w:rsid w:val="00A80581"/>
    <w:rsid w:val="00A80B18"/>
    <w:rsid w:val="00A818E2"/>
    <w:rsid w:val="00A824AE"/>
    <w:rsid w:val="00A827BC"/>
    <w:rsid w:val="00A830BC"/>
    <w:rsid w:val="00A83118"/>
    <w:rsid w:val="00A83C19"/>
    <w:rsid w:val="00A84D9F"/>
    <w:rsid w:val="00A84EA7"/>
    <w:rsid w:val="00A85A36"/>
    <w:rsid w:val="00A86735"/>
    <w:rsid w:val="00A86E5C"/>
    <w:rsid w:val="00A86FD2"/>
    <w:rsid w:val="00A9059F"/>
    <w:rsid w:val="00A90BAE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21"/>
    <w:rsid w:val="00AA7972"/>
    <w:rsid w:val="00AA7B14"/>
    <w:rsid w:val="00AA7B4E"/>
    <w:rsid w:val="00AA7EFC"/>
    <w:rsid w:val="00AB030D"/>
    <w:rsid w:val="00AB1179"/>
    <w:rsid w:val="00AB1283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0834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A7B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BBD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1C0"/>
    <w:rsid w:val="00B13AB4"/>
    <w:rsid w:val="00B14E39"/>
    <w:rsid w:val="00B14FA2"/>
    <w:rsid w:val="00B15298"/>
    <w:rsid w:val="00B15426"/>
    <w:rsid w:val="00B15517"/>
    <w:rsid w:val="00B159B1"/>
    <w:rsid w:val="00B15C68"/>
    <w:rsid w:val="00B15E75"/>
    <w:rsid w:val="00B17E94"/>
    <w:rsid w:val="00B2038E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7FE"/>
    <w:rsid w:val="00B27913"/>
    <w:rsid w:val="00B3011F"/>
    <w:rsid w:val="00B3022F"/>
    <w:rsid w:val="00B3050A"/>
    <w:rsid w:val="00B30603"/>
    <w:rsid w:val="00B314B3"/>
    <w:rsid w:val="00B31CCA"/>
    <w:rsid w:val="00B32004"/>
    <w:rsid w:val="00B33302"/>
    <w:rsid w:val="00B34257"/>
    <w:rsid w:val="00B3511A"/>
    <w:rsid w:val="00B35687"/>
    <w:rsid w:val="00B35B1F"/>
    <w:rsid w:val="00B35DCC"/>
    <w:rsid w:val="00B36260"/>
    <w:rsid w:val="00B36696"/>
    <w:rsid w:val="00B36B08"/>
    <w:rsid w:val="00B36EE6"/>
    <w:rsid w:val="00B37CB3"/>
    <w:rsid w:val="00B409D5"/>
    <w:rsid w:val="00B4115C"/>
    <w:rsid w:val="00B411A1"/>
    <w:rsid w:val="00B4157C"/>
    <w:rsid w:val="00B424B2"/>
    <w:rsid w:val="00B42B1B"/>
    <w:rsid w:val="00B435BB"/>
    <w:rsid w:val="00B4387A"/>
    <w:rsid w:val="00B43ECA"/>
    <w:rsid w:val="00B442E4"/>
    <w:rsid w:val="00B44341"/>
    <w:rsid w:val="00B44911"/>
    <w:rsid w:val="00B46547"/>
    <w:rsid w:val="00B468FB"/>
    <w:rsid w:val="00B506B9"/>
    <w:rsid w:val="00B50B7C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533A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4C23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1C91"/>
    <w:rsid w:val="00B721E7"/>
    <w:rsid w:val="00B7327A"/>
    <w:rsid w:val="00B7410C"/>
    <w:rsid w:val="00B7417D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2A1D"/>
    <w:rsid w:val="00B93899"/>
    <w:rsid w:val="00B93C66"/>
    <w:rsid w:val="00B94B0E"/>
    <w:rsid w:val="00B94D82"/>
    <w:rsid w:val="00B95B85"/>
    <w:rsid w:val="00B95BEA"/>
    <w:rsid w:val="00B95D41"/>
    <w:rsid w:val="00B96161"/>
    <w:rsid w:val="00B966AB"/>
    <w:rsid w:val="00B96D23"/>
    <w:rsid w:val="00B97165"/>
    <w:rsid w:val="00B97261"/>
    <w:rsid w:val="00B976BE"/>
    <w:rsid w:val="00BA0239"/>
    <w:rsid w:val="00BA041E"/>
    <w:rsid w:val="00BA1A07"/>
    <w:rsid w:val="00BA1EFF"/>
    <w:rsid w:val="00BA224A"/>
    <w:rsid w:val="00BA2B7F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1D8C"/>
    <w:rsid w:val="00BD2194"/>
    <w:rsid w:val="00BD22B6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4039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401"/>
    <w:rsid w:val="00BF5D8A"/>
    <w:rsid w:val="00BF5EED"/>
    <w:rsid w:val="00BF5FB3"/>
    <w:rsid w:val="00BF657C"/>
    <w:rsid w:val="00BF6B5B"/>
    <w:rsid w:val="00BF6F82"/>
    <w:rsid w:val="00BF74F3"/>
    <w:rsid w:val="00C0182C"/>
    <w:rsid w:val="00C0204E"/>
    <w:rsid w:val="00C02121"/>
    <w:rsid w:val="00C02445"/>
    <w:rsid w:val="00C0270A"/>
    <w:rsid w:val="00C02A4D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CD3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6AB"/>
    <w:rsid w:val="00C36E76"/>
    <w:rsid w:val="00C36ED5"/>
    <w:rsid w:val="00C371A4"/>
    <w:rsid w:val="00C3786A"/>
    <w:rsid w:val="00C37C1E"/>
    <w:rsid w:val="00C40704"/>
    <w:rsid w:val="00C416D6"/>
    <w:rsid w:val="00C41767"/>
    <w:rsid w:val="00C41876"/>
    <w:rsid w:val="00C41A8F"/>
    <w:rsid w:val="00C41FD9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6F15"/>
    <w:rsid w:val="00C4769C"/>
    <w:rsid w:val="00C47701"/>
    <w:rsid w:val="00C503D7"/>
    <w:rsid w:val="00C50655"/>
    <w:rsid w:val="00C5075B"/>
    <w:rsid w:val="00C510FA"/>
    <w:rsid w:val="00C530B6"/>
    <w:rsid w:val="00C53425"/>
    <w:rsid w:val="00C535BF"/>
    <w:rsid w:val="00C536A9"/>
    <w:rsid w:val="00C5371A"/>
    <w:rsid w:val="00C53777"/>
    <w:rsid w:val="00C53A4D"/>
    <w:rsid w:val="00C53B60"/>
    <w:rsid w:val="00C544EF"/>
    <w:rsid w:val="00C54DC3"/>
    <w:rsid w:val="00C55FCB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12B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A4D"/>
    <w:rsid w:val="00C83C14"/>
    <w:rsid w:val="00C83C87"/>
    <w:rsid w:val="00C83F82"/>
    <w:rsid w:val="00C840A5"/>
    <w:rsid w:val="00C849F0"/>
    <w:rsid w:val="00C8553E"/>
    <w:rsid w:val="00C85826"/>
    <w:rsid w:val="00C85E1F"/>
    <w:rsid w:val="00C90D0F"/>
    <w:rsid w:val="00C926B5"/>
    <w:rsid w:val="00C937BA"/>
    <w:rsid w:val="00C93DCD"/>
    <w:rsid w:val="00C9490B"/>
    <w:rsid w:val="00C955E8"/>
    <w:rsid w:val="00C95992"/>
    <w:rsid w:val="00C95AC9"/>
    <w:rsid w:val="00CA00BE"/>
    <w:rsid w:val="00CA0496"/>
    <w:rsid w:val="00CA09E3"/>
    <w:rsid w:val="00CA2233"/>
    <w:rsid w:val="00CA2300"/>
    <w:rsid w:val="00CA288B"/>
    <w:rsid w:val="00CA2F93"/>
    <w:rsid w:val="00CA39FE"/>
    <w:rsid w:val="00CA3BC8"/>
    <w:rsid w:val="00CA6819"/>
    <w:rsid w:val="00CA68B8"/>
    <w:rsid w:val="00CA69C2"/>
    <w:rsid w:val="00CA730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DC7"/>
    <w:rsid w:val="00CC6F83"/>
    <w:rsid w:val="00CC7160"/>
    <w:rsid w:val="00CC7619"/>
    <w:rsid w:val="00CC7EFE"/>
    <w:rsid w:val="00CC7F3F"/>
    <w:rsid w:val="00CD0662"/>
    <w:rsid w:val="00CD0694"/>
    <w:rsid w:val="00CD06E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4FE6"/>
    <w:rsid w:val="00CE52A9"/>
    <w:rsid w:val="00CE63B7"/>
    <w:rsid w:val="00CE6A51"/>
    <w:rsid w:val="00CE710C"/>
    <w:rsid w:val="00CE7856"/>
    <w:rsid w:val="00CF044C"/>
    <w:rsid w:val="00CF293C"/>
    <w:rsid w:val="00CF2C06"/>
    <w:rsid w:val="00CF30D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F01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4326"/>
    <w:rsid w:val="00D251ED"/>
    <w:rsid w:val="00D25426"/>
    <w:rsid w:val="00D25E1B"/>
    <w:rsid w:val="00D26185"/>
    <w:rsid w:val="00D26324"/>
    <w:rsid w:val="00D2661D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0E63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941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90A"/>
    <w:rsid w:val="00D708F5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5E9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02F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A88"/>
    <w:rsid w:val="00DB5B16"/>
    <w:rsid w:val="00DB5F7D"/>
    <w:rsid w:val="00DB63ED"/>
    <w:rsid w:val="00DB77D1"/>
    <w:rsid w:val="00DB797D"/>
    <w:rsid w:val="00DB79D9"/>
    <w:rsid w:val="00DC0DD6"/>
    <w:rsid w:val="00DC0F40"/>
    <w:rsid w:val="00DC1FBC"/>
    <w:rsid w:val="00DC20D9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C7A55"/>
    <w:rsid w:val="00DD00D2"/>
    <w:rsid w:val="00DD00E5"/>
    <w:rsid w:val="00DD0D97"/>
    <w:rsid w:val="00DD0F13"/>
    <w:rsid w:val="00DD10BD"/>
    <w:rsid w:val="00DD1321"/>
    <w:rsid w:val="00DD1599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0243"/>
    <w:rsid w:val="00DE1ACD"/>
    <w:rsid w:val="00DE1BEC"/>
    <w:rsid w:val="00DE1D9E"/>
    <w:rsid w:val="00DE2218"/>
    <w:rsid w:val="00DE3AF7"/>
    <w:rsid w:val="00DE46D5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0EC7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2B07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D7C"/>
    <w:rsid w:val="00E31E10"/>
    <w:rsid w:val="00E336D6"/>
    <w:rsid w:val="00E33DD1"/>
    <w:rsid w:val="00E36084"/>
    <w:rsid w:val="00E36A17"/>
    <w:rsid w:val="00E36B9B"/>
    <w:rsid w:val="00E37070"/>
    <w:rsid w:val="00E37734"/>
    <w:rsid w:val="00E37BCF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03B"/>
    <w:rsid w:val="00E56911"/>
    <w:rsid w:val="00E6057A"/>
    <w:rsid w:val="00E60A7B"/>
    <w:rsid w:val="00E6128F"/>
    <w:rsid w:val="00E61F66"/>
    <w:rsid w:val="00E6222C"/>
    <w:rsid w:val="00E63998"/>
    <w:rsid w:val="00E63DA0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220F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1E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0E4D"/>
    <w:rsid w:val="00E9119C"/>
    <w:rsid w:val="00E91204"/>
    <w:rsid w:val="00E91752"/>
    <w:rsid w:val="00E91DEA"/>
    <w:rsid w:val="00E91E46"/>
    <w:rsid w:val="00E91EC5"/>
    <w:rsid w:val="00E92FBD"/>
    <w:rsid w:val="00E930B7"/>
    <w:rsid w:val="00E93502"/>
    <w:rsid w:val="00E93D88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4D"/>
    <w:rsid w:val="00EA2575"/>
    <w:rsid w:val="00EA2848"/>
    <w:rsid w:val="00EA3B2D"/>
    <w:rsid w:val="00EA3B55"/>
    <w:rsid w:val="00EA3B8B"/>
    <w:rsid w:val="00EA41D0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986"/>
    <w:rsid w:val="00EB4EBC"/>
    <w:rsid w:val="00EB5030"/>
    <w:rsid w:val="00EB513C"/>
    <w:rsid w:val="00EB62ED"/>
    <w:rsid w:val="00EB6512"/>
    <w:rsid w:val="00EB6D14"/>
    <w:rsid w:val="00EB789D"/>
    <w:rsid w:val="00EB7915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E97"/>
    <w:rsid w:val="00EC5FE4"/>
    <w:rsid w:val="00EC69A3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1F6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43B"/>
    <w:rsid w:val="00EE6AE2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1D"/>
    <w:rsid w:val="00F01F11"/>
    <w:rsid w:val="00F0299C"/>
    <w:rsid w:val="00F02DE9"/>
    <w:rsid w:val="00F03063"/>
    <w:rsid w:val="00F0340F"/>
    <w:rsid w:val="00F03C9F"/>
    <w:rsid w:val="00F03FC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0E8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739"/>
    <w:rsid w:val="00F27C8D"/>
    <w:rsid w:val="00F308C7"/>
    <w:rsid w:val="00F3129E"/>
    <w:rsid w:val="00F31415"/>
    <w:rsid w:val="00F31680"/>
    <w:rsid w:val="00F31A5C"/>
    <w:rsid w:val="00F32961"/>
    <w:rsid w:val="00F33B12"/>
    <w:rsid w:val="00F34524"/>
    <w:rsid w:val="00F34A00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4EFC"/>
    <w:rsid w:val="00F455FF"/>
    <w:rsid w:val="00F458F4"/>
    <w:rsid w:val="00F45A9C"/>
    <w:rsid w:val="00F45AA6"/>
    <w:rsid w:val="00F45D3A"/>
    <w:rsid w:val="00F463CC"/>
    <w:rsid w:val="00F46778"/>
    <w:rsid w:val="00F469D4"/>
    <w:rsid w:val="00F47908"/>
    <w:rsid w:val="00F50E19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0BF2"/>
    <w:rsid w:val="00F60F9E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186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09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12A"/>
    <w:rsid w:val="00F83A59"/>
    <w:rsid w:val="00F84B43"/>
    <w:rsid w:val="00F854DE"/>
    <w:rsid w:val="00F85D99"/>
    <w:rsid w:val="00F85FBC"/>
    <w:rsid w:val="00F861FF"/>
    <w:rsid w:val="00F86B58"/>
    <w:rsid w:val="00F870EC"/>
    <w:rsid w:val="00F87DF0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F4D"/>
    <w:rsid w:val="00FA247D"/>
    <w:rsid w:val="00FA2783"/>
    <w:rsid w:val="00FA4512"/>
    <w:rsid w:val="00FA45C3"/>
    <w:rsid w:val="00FA505D"/>
    <w:rsid w:val="00FA56F0"/>
    <w:rsid w:val="00FA594F"/>
    <w:rsid w:val="00FA5CA9"/>
    <w:rsid w:val="00FA5ED2"/>
    <w:rsid w:val="00FA6A5B"/>
    <w:rsid w:val="00FA6E35"/>
    <w:rsid w:val="00FA7252"/>
    <w:rsid w:val="00FA778F"/>
    <w:rsid w:val="00FB024B"/>
    <w:rsid w:val="00FB0647"/>
    <w:rsid w:val="00FB0E88"/>
    <w:rsid w:val="00FB11C3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05B"/>
    <w:rsid w:val="00FB5AC7"/>
    <w:rsid w:val="00FB7AD0"/>
    <w:rsid w:val="00FB7BC1"/>
    <w:rsid w:val="00FB7CBA"/>
    <w:rsid w:val="00FB7E39"/>
    <w:rsid w:val="00FC04AE"/>
    <w:rsid w:val="00FC1F62"/>
    <w:rsid w:val="00FC2CEB"/>
    <w:rsid w:val="00FC3955"/>
    <w:rsid w:val="00FC3BAD"/>
    <w:rsid w:val="00FC3BB4"/>
    <w:rsid w:val="00FC4723"/>
    <w:rsid w:val="00FC49B4"/>
    <w:rsid w:val="00FC4C5C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16A7"/>
    <w:rsid w:val="00FE3205"/>
    <w:rsid w:val="00FE3C40"/>
    <w:rsid w:val="00FE3E56"/>
    <w:rsid w:val="00FE47C3"/>
    <w:rsid w:val="00FE4845"/>
    <w:rsid w:val="00FE4FA3"/>
    <w:rsid w:val="00FE4FBC"/>
    <w:rsid w:val="00FE561D"/>
    <w:rsid w:val="00FE5C76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7B0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strokecolor="none"/>
    </o:shapedefaults>
    <o:shapelayout v:ext="edit">
      <o:idmap v:ext="edit" data="1"/>
    </o:shapelayout>
  </w:shapeDefaults>
  <w:decimalSymbol w:val=","/>
  <w:listSeparator w:val=";"/>
  <w15:docId w15:val="{06A00331-63AA-4B77-B9EC-59326CEA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122B06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A971-4ECC-4891-B98E-7CB28FA8DFF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3ECA517-5EDA-48A0-AC14-36B27EEDF9F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45E8A31-FDA8-4064-B9AB-A027F02C81D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D76102F-6B92-4515-9F51-10F25BE3C9A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9DB6C78-1F1E-401D-95D2-AAD931D4538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27B69BC-76A3-43D4-B26E-E7B167D31F3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AC0E534-3C05-4539-BF89-4B2D43179B6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DE3A319-6486-415C-8E79-2BE56023CA8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E7832D9-A4CD-47CF-B0F1-5E440F9345D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9B97EB5-2028-45FD-9D6F-B6BF494DFB0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61A1E62-3225-46CF-9315-A31722819D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26E477-D9EB-4429-A677-558C2F3751E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4FD48B7-F36E-4A3D-8E07-E90BE37E657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F37C52D-5A35-466D-9A8F-6E66DD41FD8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3C7BA36-D8B6-4C30-B2F7-481108FD23D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44A04F8-F985-49AF-B539-49F95E9DB1C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C2A5AF7-251A-476C-9D72-0579163447D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1E49DDC-74A6-41B8-84AD-CDED0ABA154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FC0344D-2B3B-4F73-B640-34276C33134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66D0369-C855-4C4D-8B32-E39FE404468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83D0F0E-0593-4C56-AC8A-92805012084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FB1C218-4464-4105-8617-D9DC2B5583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27625-5223-45B0-870C-1C68FA60F02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5013E83-33D2-4B2B-8C13-84A87367B45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9B4143D-BD85-4F78-B962-5B46C11655A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16E3255-9451-4391-89C9-8738BBD72CD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8013299-60CD-45A7-8CB8-A873DE9B8BA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8115D00-6153-49CD-A634-476F3A7D69B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9635A6A-FFB5-4244-90C7-871062E4785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57D777C-F6FD-4A2E-A3AE-2D887F3A30E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FF2690E-EABD-463B-8861-CA5BC7A3FF9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4BB8EB4-A216-428B-B0FF-01FDE482260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02B630E-C03D-4F74-A2A5-E25B6B7FFC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5F761C-48E1-4F95-A122-87441B06C91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2890720-A6AD-4648-8085-C02D326ACE7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A97A38F-03C5-4CD4-850D-CCF94B9D60E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118713A-15F8-4275-96C6-5A4614D4864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1D1FB9B-3084-4A0A-9278-6333DC9F1D5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9731451-7C74-4C11-A5B3-08DC4EB3EED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2A5CDAE-56B2-448E-A2C7-396BD730F28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28E765D-ABC0-41FA-B0AB-27FDDACB393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F456CDA-EB44-4161-B0AD-2B8DD9DEBDC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E0896D7-68D8-40A7-8BDA-E80B0B952E5C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ADFB668-9514-44C8-8861-CC3677AEAB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B05FE3-CC79-486E-B8F5-C5F238140B0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2A02FEB-10E5-4E80-82BD-0DA115D6A4E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AF84095-C472-4815-B245-4350220D478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7368760-06F6-47D8-B54F-6EAF5A4AA7F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49FFD82-8182-488E-B433-E220B82B465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8893B29-0BD5-4478-9B4E-884A838E360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E6C5655-3FA5-4E5B-B72C-A89807A0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2803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2016-03-30T15:14:00Z</cp:lastPrinted>
  <dcterms:created xsi:type="dcterms:W3CDTF">2016-04-15T15:01:00Z</dcterms:created>
  <dcterms:modified xsi:type="dcterms:W3CDTF">2016-04-15T15:01:00Z</dcterms:modified>
</cp:coreProperties>
</file>