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35" w:rsidRPr="00B911B0" w:rsidRDefault="00F74B09" w:rsidP="00B911B0">
      <w:pPr>
        <w:pStyle w:val="Dicituraformula"/>
      </w:pPr>
      <w:r>
        <w:t>FORMULA 115</w:t>
      </w:r>
    </w:p>
    <w:p w:rsidR="00A32D35" w:rsidRPr="00B911B0" w:rsidRDefault="00A32D35" w:rsidP="00A32D35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</w:p>
    <w:p w:rsidR="00B911B0" w:rsidRPr="00B911B0" w:rsidRDefault="00B911B0" w:rsidP="00B911B0">
      <w:pPr>
        <w:pStyle w:val="Titoloformula"/>
        <w:spacing w:line="60" w:lineRule="exact"/>
      </w:pPr>
    </w:p>
    <w:p w:rsidR="00A32D35" w:rsidRPr="00B911B0" w:rsidRDefault="00A32D35" w:rsidP="00B911B0">
      <w:pPr>
        <w:pStyle w:val="Titoloformula"/>
      </w:pPr>
      <w:r w:rsidRPr="00B911B0">
        <w:t>Reclamo avverso l</w:t>
      </w:r>
      <w:r w:rsidR="002F7BC8">
        <w:t>’</w:t>
      </w:r>
      <w:r w:rsidRPr="00B911B0">
        <w:t>ordinanza che provvede</w:t>
      </w:r>
    </w:p>
    <w:p w:rsidR="00A32D35" w:rsidRPr="00B911B0" w:rsidRDefault="00A32D35" w:rsidP="00B911B0">
      <w:pPr>
        <w:pStyle w:val="Titoloformula"/>
      </w:pPr>
      <w:r w:rsidRPr="00B911B0">
        <w:t>sull</w:t>
      </w:r>
      <w:r w:rsidR="002F7BC8">
        <w:t>’</w:t>
      </w:r>
      <w:r w:rsidRPr="00B911B0">
        <w:t>istanza di sospensione del processo esecutivo</w:t>
      </w:r>
    </w:p>
    <w:p w:rsidR="00A32D35" w:rsidRPr="00B911B0" w:rsidRDefault="00A32D35" w:rsidP="00B911B0">
      <w:pPr>
        <w:pStyle w:val="Titoloformula"/>
      </w:pPr>
      <w:r w:rsidRPr="00B911B0">
        <w:t>(</w:t>
      </w:r>
      <w:r w:rsidR="004B5D28">
        <w:t xml:space="preserve">artt. </w:t>
      </w:r>
      <w:r w:rsidRPr="00B911B0">
        <w:t>624, comma 2, e 669-</w:t>
      </w:r>
      <w:r w:rsidRPr="00B911B0">
        <w:rPr>
          <w:i/>
          <w:iCs/>
        </w:rPr>
        <w:t>terdecies</w:t>
      </w:r>
      <w:r w:rsidRPr="00B911B0">
        <w:t xml:space="preserve"> c.p.c.)</w:t>
      </w:r>
    </w:p>
    <w:p w:rsidR="00B911B0" w:rsidRPr="00B911B0" w:rsidRDefault="00B911B0" w:rsidP="00B911B0">
      <w:pPr>
        <w:pStyle w:val="Titoloformula"/>
        <w:spacing w:line="60" w:lineRule="exact"/>
      </w:pPr>
    </w:p>
    <w:p w:rsidR="00A32D35" w:rsidRPr="00B911B0" w:rsidRDefault="00A32D35" w:rsidP="00B911B0">
      <w:pPr>
        <w:pStyle w:val="capoversoformula"/>
      </w:pPr>
    </w:p>
    <w:p w:rsidR="00B911B0" w:rsidRPr="00B911B0" w:rsidRDefault="00B911B0" w:rsidP="00B911B0">
      <w:pPr>
        <w:pStyle w:val="capoversoformula"/>
      </w:pPr>
    </w:p>
    <w:p w:rsidR="00A32D35" w:rsidRPr="00B911B0" w:rsidRDefault="00A32D35" w:rsidP="00B911B0">
      <w:pPr>
        <w:pStyle w:val="Titolicentratiformule"/>
      </w:pPr>
      <w:r w:rsidRPr="00B911B0">
        <w:t>TRIBUNALE DI ..........</w:t>
      </w:r>
    </w:p>
    <w:p w:rsidR="00A32D35" w:rsidRPr="00B911B0" w:rsidRDefault="00A32D35" w:rsidP="00B911B0">
      <w:pPr>
        <w:pStyle w:val="capoversoformula"/>
      </w:pPr>
    </w:p>
    <w:p w:rsidR="00A32D35" w:rsidRPr="00B911B0" w:rsidRDefault="00A32D35" w:rsidP="00B911B0">
      <w:pPr>
        <w:pStyle w:val="capoversoformula"/>
      </w:pPr>
      <w:r w:rsidRPr="00B911B0">
        <w:t>Nell</w:t>
      </w:r>
      <w:r w:rsidR="002F7BC8">
        <w:t>’</w:t>
      </w:r>
      <w:r w:rsidRPr="00B911B0">
        <w:t>esecuzione immobiliare [</w:t>
      </w:r>
      <w:r w:rsidRPr="00B911B0">
        <w:rPr>
          <w:i/>
          <w:iCs/>
        </w:rPr>
        <w:t>oppure</w:t>
      </w:r>
      <w:r w:rsidRPr="00B911B0">
        <w:t>, mobiliare] [</w:t>
      </w:r>
      <w:r w:rsidRPr="00B911B0">
        <w:rPr>
          <w:i/>
          <w:iCs/>
        </w:rPr>
        <w:t>oppure</w:t>
      </w:r>
      <w:r w:rsidRPr="00B911B0">
        <w:t>, presso terzi] [</w:t>
      </w:r>
      <w:r w:rsidRPr="00B911B0">
        <w:rPr>
          <w:i/>
          <w:iCs/>
        </w:rPr>
        <w:t>oppure</w:t>
      </w:r>
      <w:r w:rsidRPr="00B911B0">
        <w:t>, per consegna / rilascio] [</w:t>
      </w:r>
      <w:r w:rsidRPr="00B911B0">
        <w:rPr>
          <w:i/>
          <w:iCs/>
        </w:rPr>
        <w:t>oppure</w:t>
      </w:r>
      <w:r w:rsidRPr="00B911B0">
        <w:t>, forzata di obblighi di fare / non fare] n. .......... R.G. Esecuzioni</w:t>
      </w:r>
    </w:p>
    <w:p w:rsidR="00A32D35" w:rsidRPr="00B911B0" w:rsidRDefault="00A32D35" w:rsidP="00B911B0">
      <w:pPr>
        <w:pStyle w:val="capoversoformula"/>
      </w:pPr>
      <w:r w:rsidRPr="00B911B0">
        <w:t>promossa da ..........</w:t>
      </w:r>
    </w:p>
    <w:p w:rsidR="00A32D35" w:rsidRPr="00B911B0" w:rsidRDefault="00A32D35" w:rsidP="00B911B0">
      <w:pPr>
        <w:pStyle w:val="capoversoformula"/>
      </w:pPr>
      <w:r w:rsidRPr="00B911B0">
        <w:t>contro ..........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Titolicentratiformule"/>
      </w:pPr>
      <w:r w:rsidRPr="00B911B0">
        <w:t>reclamo avverso l</w:t>
      </w:r>
      <w:r w:rsidR="002F7BC8">
        <w:t>’</w:t>
      </w:r>
      <w:r w:rsidRPr="00B911B0">
        <w:t>ordinanza</w:t>
      </w:r>
    </w:p>
    <w:p w:rsidR="00A32D35" w:rsidRPr="00B911B0" w:rsidRDefault="00A32D35" w:rsidP="00B911B0">
      <w:pPr>
        <w:pStyle w:val="Titolicentratiformule"/>
      </w:pPr>
      <w:r w:rsidRPr="00B911B0">
        <w:t>che provvede sull</w:t>
      </w:r>
      <w:r w:rsidR="002F7BC8">
        <w:t>’</w:t>
      </w:r>
      <w:r w:rsidRPr="00B911B0">
        <w:t>istanza di sospensione</w:t>
      </w:r>
    </w:p>
    <w:p w:rsidR="00A32D35" w:rsidRPr="005457F3" w:rsidRDefault="00A32D35" w:rsidP="00B911B0">
      <w:pPr>
        <w:pStyle w:val="Titolicentratiformule"/>
        <w:rPr>
          <w:lang w:val="en-US"/>
        </w:rPr>
      </w:pPr>
      <w:r w:rsidRPr="005457F3">
        <w:rPr>
          <w:lang w:val="en-US"/>
        </w:rPr>
        <w:t>(</w:t>
      </w:r>
      <w:r w:rsidR="004B5D28" w:rsidRPr="005457F3">
        <w:rPr>
          <w:lang w:val="en-US"/>
        </w:rPr>
        <w:t xml:space="preserve">art. </w:t>
      </w:r>
      <w:r w:rsidRPr="005457F3">
        <w:rPr>
          <w:lang w:val="en-US"/>
        </w:rPr>
        <w:t>624, comma 2, c.p.c.)</w:t>
      </w:r>
    </w:p>
    <w:p w:rsidR="00A32D35" w:rsidRPr="005457F3" w:rsidRDefault="00A32D35" w:rsidP="00B911B0">
      <w:pPr>
        <w:pStyle w:val="capoversoformula"/>
        <w:rPr>
          <w:caps/>
          <w:lang w:val="en-US"/>
        </w:rPr>
      </w:pPr>
    </w:p>
    <w:p w:rsidR="00A32D35" w:rsidRPr="00B911B0" w:rsidRDefault="00A32D35" w:rsidP="00B911B0">
      <w:pPr>
        <w:pStyle w:val="capoversoformula"/>
      </w:pPr>
      <w:r w:rsidRPr="00B911B0">
        <w:t>Il sottoscritto Avv. .........., in qualità di procuratore del creditore [</w:t>
      </w:r>
      <w:r w:rsidRPr="00B911B0">
        <w:rPr>
          <w:i/>
          <w:iCs/>
        </w:rPr>
        <w:t>oppure</w:t>
      </w:r>
      <w:r w:rsidRPr="00B911B0">
        <w:t>, del debitore] .........., come da procura in atti, elettivamente domiciliato presso la di lui persona e nel di lui studio in .........., via .........., fax [</w:t>
      </w:r>
      <w:r w:rsidRPr="00B911B0">
        <w:rPr>
          <w:i/>
          <w:iCs/>
        </w:rPr>
        <w:t>oppure</w:t>
      </w:r>
      <w:r w:rsidRPr="00B911B0">
        <w:t>, indirizzo di posta elettronica] per ricevere le comunicazioni ..........</w:t>
      </w:r>
    </w:p>
    <w:p w:rsidR="00A32D35" w:rsidRPr="00B911B0" w:rsidRDefault="00A32D35" w:rsidP="00B911B0">
      <w:pPr>
        <w:pStyle w:val="capoversoformula"/>
      </w:pPr>
    </w:p>
    <w:p w:rsidR="00A32D35" w:rsidRPr="00B911B0" w:rsidRDefault="00A32D35" w:rsidP="00B911B0">
      <w:pPr>
        <w:pStyle w:val="Titolicentratiformule"/>
      </w:pPr>
      <w:r w:rsidRPr="00B911B0">
        <w:t>premesso che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capoversoformula"/>
      </w:pPr>
      <w:r w:rsidRPr="00B911B0">
        <w:rPr>
          <w:caps/>
        </w:rPr>
        <w:t xml:space="preserve">– </w:t>
      </w:r>
      <w:r w:rsidRPr="00B911B0">
        <w:t>con ricorso del .........., il debitore esecutato [</w:t>
      </w:r>
      <w:r w:rsidRPr="00B911B0">
        <w:rPr>
          <w:i/>
          <w:iCs/>
        </w:rPr>
        <w:t>oppure</w:t>
      </w:r>
      <w:r w:rsidRPr="00B911B0">
        <w:t>, il terzo] .......... ha proposto opposizione all</w:t>
      </w:r>
      <w:r w:rsidR="002F7BC8">
        <w:t>’</w:t>
      </w:r>
      <w:r w:rsidRPr="00B911B0">
        <w:t>esecuzione [</w:t>
      </w:r>
      <w:r w:rsidRPr="00B911B0">
        <w:rPr>
          <w:i/>
          <w:iCs/>
        </w:rPr>
        <w:t>oppure</w:t>
      </w:r>
      <w:r w:rsidRPr="00B911B0">
        <w:t>, agli atti esecutivi] per le ragioni descritte nel menzionato atto, che di seguito si riassumono: ..........</w:t>
      </w:r>
    </w:p>
    <w:p w:rsidR="00A32D35" w:rsidRPr="00B911B0" w:rsidRDefault="00A32D35" w:rsidP="00B911B0">
      <w:pPr>
        <w:pStyle w:val="capoversoformula"/>
      </w:pPr>
      <w:r w:rsidRPr="00B911B0">
        <w:t>– con memoria del .........., il creditore .......... ha replicato alle avverse contestazioni per le ragioni descritte nel menzionato atto, che di seguito si riassumono: ..........</w:t>
      </w:r>
    </w:p>
    <w:p w:rsidR="00A32D35" w:rsidRPr="00B911B0" w:rsidRDefault="00A32D35" w:rsidP="00B911B0">
      <w:pPr>
        <w:pStyle w:val="capoversoformula"/>
      </w:pPr>
      <w:r w:rsidRPr="00B911B0">
        <w:t>– con ordinanza in data .......... il Giudice dell</w:t>
      </w:r>
      <w:r w:rsidR="002F7BC8">
        <w:t>’</w:t>
      </w:r>
      <w:r w:rsidRPr="00B911B0">
        <w:t>Esecuzione ha accolto [</w:t>
      </w:r>
      <w:r w:rsidRPr="00B911B0">
        <w:rPr>
          <w:i/>
          <w:iCs/>
        </w:rPr>
        <w:t>oppure</w:t>
      </w:r>
      <w:r w:rsidRPr="00B911B0">
        <w:t>, respinto] l</w:t>
      </w:r>
      <w:r w:rsidR="002F7BC8">
        <w:t>’</w:t>
      </w:r>
      <w:r w:rsidRPr="00B911B0">
        <w:t>istanza di sospensione del processo esecutivo con la seguente motivazione: ..........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Titolicentratiformule"/>
      </w:pPr>
      <w:r w:rsidRPr="00B911B0">
        <w:t>propone reclamo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capoversoformula"/>
      </w:pPr>
      <w:r w:rsidRPr="00B911B0">
        <w:t>avverso l</w:t>
      </w:r>
      <w:r w:rsidR="002F7BC8">
        <w:t>’</w:t>
      </w:r>
      <w:r w:rsidRPr="00B911B0">
        <w:t>ordinanza sopra indicata, comunicata in data .........., poiché ..........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Titolicentratiformule"/>
      </w:pPr>
      <w:r w:rsidRPr="00B911B0">
        <w:t>chiede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capoversoformula"/>
      </w:pPr>
      <w:r w:rsidRPr="00B911B0">
        <w:t xml:space="preserve">che, ai sensi degli </w:t>
      </w:r>
      <w:r w:rsidR="004B5D28">
        <w:t xml:space="preserve">artt. </w:t>
      </w:r>
      <w:r w:rsidRPr="00B911B0">
        <w:t>624, comma 2, e 669-</w:t>
      </w:r>
      <w:r w:rsidRPr="00B911B0">
        <w:rPr>
          <w:i/>
          <w:iCs/>
        </w:rPr>
        <w:t xml:space="preserve">terdecies </w:t>
      </w:r>
      <w:r w:rsidRPr="00B911B0">
        <w:t>c.p.c., l</w:t>
      </w:r>
      <w:r w:rsidR="002F7BC8">
        <w:t>’</w:t>
      </w:r>
      <w:r w:rsidRPr="00B911B0">
        <w:t>Ill.mo Tribunale adito, in composizione collegiale, voglia [</w:t>
      </w:r>
      <w:r w:rsidRPr="00B911B0">
        <w:rPr>
          <w:i/>
          <w:iCs/>
        </w:rPr>
        <w:t>in caso di sospensione disposta dal giudice dell</w:t>
      </w:r>
      <w:r w:rsidR="002F7BC8">
        <w:rPr>
          <w:i/>
          <w:iCs/>
        </w:rPr>
        <w:t>’</w:t>
      </w:r>
      <w:r w:rsidRPr="00B911B0">
        <w:rPr>
          <w:i/>
          <w:iCs/>
        </w:rPr>
        <w:t>esecuzione</w:t>
      </w:r>
      <w:r w:rsidRPr="00B911B0">
        <w:t>] revocare l</w:t>
      </w:r>
      <w:r w:rsidR="002F7BC8">
        <w:t>’</w:t>
      </w:r>
      <w:r w:rsidRPr="00B911B0">
        <w:t>ordinanza suindicata [</w:t>
      </w:r>
      <w:r w:rsidRPr="00B911B0">
        <w:rPr>
          <w:i/>
          <w:iCs/>
        </w:rPr>
        <w:t>oppure, in caso di rigetto della domanda di sospensione da parte del giudice dell</w:t>
      </w:r>
      <w:r w:rsidR="002F7BC8">
        <w:rPr>
          <w:i/>
          <w:iCs/>
        </w:rPr>
        <w:t>’</w:t>
      </w:r>
      <w:r w:rsidRPr="00B911B0">
        <w:rPr>
          <w:i/>
          <w:iCs/>
        </w:rPr>
        <w:t>esecuzione</w:t>
      </w:r>
      <w:r w:rsidRPr="00B911B0">
        <w:t>] disporre la richiesta sospensione del processo esecutivo.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Titolicentratiformule"/>
      </w:pPr>
      <w:r w:rsidRPr="00B911B0">
        <w:t>produce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capoversoformula"/>
      </w:pPr>
      <w:r w:rsidRPr="00B911B0">
        <w:t>ordinanza del Giudice dell</w:t>
      </w:r>
      <w:r w:rsidR="002F7BC8">
        <w:t>’</w:t>
      </w:r>
      <w:r w:rsidRPr="00B911B0">
        <w:t>Esecuzione del .........., comunicata il ..........</w:t>
      </w:r>
    </w:p>
    <w:p w:rsidR="00A32D35" w:rsidRPr="00B911B0" w:rsidRDefault="00A32D35" w:rsidP="00B911B0">
      <w:pPr>
        <w:pStyle w:val="capoversoformula"/>
      </w:pPr>
      <w:r w:rsidRPr="00B911B0">
        <w:t>.........., li ..........</w:t>
      </w:r>
    </w:p>
    <w:p w:rsidR="00A32D35" w:rsidRPr="00B911B0" w:rsidRDefault="00A32D35" w:rsidP="00B911B0">
      <w:pPr>
        <w:pStyle w:val="capoversoformula"/>
        <w:jc w:val="right"/>
      </w:pPr>
      <w:r w:rsidRPr="00B911B0">
        <w:t>Avv. ..........</w:t>
      </w:r>
    </w:p>
    <w:p w:rsidR="00A32D35" w:rsidRPr="00B911B0" w:rsidRDefault="00A32D35" w:rsidP="00A32D35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sectPr w:rsidR="00A32D35" w:rsidRPr="00B911B0" w:rsidSect="00B4157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C5C" w:rsidRDefault="00FC4C5C">
      <w:r>
        <w:separator/>
      </w:r>
    </w:p>
  </w:endnote>
  <w:endnote w:type="continuationSeparator" w:id="0">
    <w:p w:rsidR="00FC4C5C" w:rsidRDefault="00FC4C5C">
      <w:r>
        <w:continuationSeparator/>
      </w:r>
    </w:p>
  </w:endnote>
  <w:endnote w:type="continuationNotice" w:id="1">
    <w:p w:rsidR="00FC4C5C" w:rsidRDefault="00FC4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Pr="004368ED" w:rsidRDefault="00FC4C5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Default="00FC4C5C" w:rsidP="001F79BF">
            <w:pPr>
              <w:spacing w:line="200" w:lineRule="exact"/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Notice" w:id="1">
    <w:p w:rsidR="00FC4C5C" w:rsidRDefault="00FC4C5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C5C" w:rsidRPr="005E3AE8" w:rsidRDefault="00FC4C5C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D4604E"/>
    <w:multiLevelType w:val="hybridMultilevel"/>
    <w:tmpl w:val="1272209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8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0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4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FA1189"/>
    <w:multiLevelType w:val="hybridMultilevel"/>
    <w:tmpl w:val="43F2021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8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0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5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3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8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9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1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6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7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8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39"/>
  </w:num>
  <w:num w:numId="3">
    <w:abstractNumId w:val="128"/>
  </w:num>
  <w:num w:numId="4">
    <w:abstractNumId w:val="132"/>
  </w:num>
  <w:num w:numId="5">
    <w:abstractNumId w:val="94"/>
  </w:num>
  <w:num w:numId="6">
    <w:abstractNumId w:val="10"/>
  </w:num>
  <w:num w:numId="7">
    <w:abstractNumId w:val="188"/>
  </w:num>
  <w:num w:numId="8">
    <w:abstractNumId w:val="134"/>
  </w:num>
  <w:num w:numId="9">
    <w:abstractNumId w:val="117"/>
  </w:num>
  <w:num w:numId="10">
    <w:abstractNumId w:val="181"/>
  </w:num>
  <w:num w:numId="11">
    <w:abstractNumId w:val="178"/>
  </w:num>
  <w:num w:numId="12">
    <w:abstractNumId w:val="32"/>
  </w:num>
  <w:num w:numId="13">
    <w:abstractNumId w:val="114"/>
  </w:num>
  <w:num w:numId="14">
    <w:abstractNumId w:val="93"/>
  </w:num>
  <w:num w:numId="15">
    <w:abstractNumId w:val="150"/>
  </w:num>
  <w:num w:numId="16">
    <w:abstractNumId w:val="215"/>
  </w:num>
  <w:num w:numId="17">
    <w:abstractNumId w:val="139"/>
  </w:num>
  <w:num w:numId="18">
    <w:abstractNumId w:val="24"/>
  </w:num>
  <w:num w:numId="19">
    <w:abstractNumId w:val="148"/>
  </w:num>
  <w:num w:numId="20">
    <w:abstractNumId w:val="183"/>
  </w:num>
  <w:num w:numId="21">
    <w:abstractNumId w:val="211"/>
  </w:num>
  <w:num w:numId="22">
    <w:abstractNumId w:val="62"/>
  </w:num>
  <w:num w:numId="23">
    <w:abstractNumId w:val="57"/>
  </w:num>
  <w:num w:numId="24">
    <w:abstractNumId w:val="196"/>
  </w:num>
  <w:num w:numId="25">
    <w:abstractNumId w:val="43"/>
  </w:num>
  <w:num w:numId="26">
    <w:abstractNumId w:val="217"/>
  </w:num>
  <w:num w:numId="27">
    <w:abstractNumId w:val="107"/>
  </w:num>
  <w:num w:numId="28">
    <w:abstractNumId w:val="53"/>
  </w:num>
  <w:num w:numId="29">
    <w:abstractNumId w:val="103"/>
  </w:num>
  <w:num w:numId="30">
    <w:abstractNumId w:val="189"/>
  </w:num>
  <w:num w:numId="31">
    <w:abstractNumId w:val="68"/>
  </w:num>
  <w:num w:numId="32">
    <w:abstractNumId w:val="8"/>
  </w:num>
  <w:num w:numId="33">
    <w:abstractNumId w:val="176"/>
  </w:num>
  <w:num w:numId="34">
    <w:abstractNumId w:val="9"/>
  </w:num>
  <w:num w:numId="35">
    <w:abstractNumId w:val="52"/>
  </w:num>
  <w:num w:numId="36">
    <w:abstractNumId w:val="174"/>
  </w:num>
  <w:num w:numId="37">
    <w:abstractNumId w:val="161"/>
  </w:num>
  <w:num w:numId="38">
    <w:abstractNumId w:val="152"/>
  </w:num>
  <w:num w:numId="39">
    <w:abstractNumId w:val="171"/>
  </w:num>
  <w:num w:numId="40">
    <w:abstractNumId w:val="124"/>
  </w:num>
  <w:num w:numId="41">
    <w:abstractNumId w:val="185"/>
  </w:num>
  <w:num w:numId="42">
    <w:abstractNumId w:val="81"/>
  </w:num>
  <w:num w:numId="43">
    <w:abstractNumId w:val="48"/>
  </w:num>
  <w:num w:numId="44">
    <w:abstractNumId w:val="163"/>
  </w:num>
  <w:num w:numId="45">
    <w:abstractNumId w:val="129"/>
  </w:num>
  <w:num w:numId="46">
    <w:abstractNumId w:val="112"/>
  </w:num>
  <w:num w:numId="47">
    <w:abstractNumId w:val="135"/>
  </w:num>
  <w:num w:numId="48">
    <w:abstractNumId w:val="36"/>
  </w:num>
  <w:num w:numId="49">
    <w:abstractNumId w:val="123"/>
  </w:num>
  <w:num w:numId="50">
    <w:abstractNumId w:val="201"/>
  </w:num>
  <w:num w:numId="51">
    <w:abstractNumId w:val="136"/>
  </w:num>
  <w:num w:numId="52">
    <w:abstractNumId w:val="177"/>
  </w:num>
  <w:num w:numId="53">
    <w:abstractNumId w:val="101"/>
  </w:num>
  <w:num w:numId="54">
    <w:abstractNumId w:val="164"/>
  </w:num>
  <w:num w:numId="55">
    <w:abstractNumId w:val="85"/>
  </w:num>
  <w:num w:numId="56">
    <w:abstractNumId w:val="37"/>
  </w:num>
  <w:num w:numId="57">
    <w:abstractNumId w:val="96"/>
  </w:num>
  <w:num w:numId="58">
    <w:abstractNumId w:val="106"/>
  </w:num>
  <w:num w:numId="59">
    <w:abstractNumId w:val="4"/>
  </w:num>
  <w:num w:numId="60">
    <w:abstractNumId w:val="50"/>
  </w:num>
  <w:num w:numId="61">
    <w:abstractNumId w:val="21"/>
  </w:num>
  <w:num w:numId="62">
    <w:abstractNumId w:val="102"/>
  </w:num>
  <w:num w:numId="63">
    <w:abstractNumId w:val="127"/>
  </w:num>
  <w:num w:numId="64">
    <w:abstractNumId w:val="197"/>
  </w:num>
  <w:num w:numId="65">
    <w:abstractNumId w:val="130"/>
  </w:num>
  <w:num w:numId="66">
    <w:abstractNumId w:val="42"/>
  </w:num>
  <w:num w:numId="67">
    <w:abstractNumId w:val="131"/>
  </w:num>
  <w:num w:numId="68">
    <w:abstractNumId w:val="65"/>
  </w:num>
  <w:num w:numId="69">
    <w:abstractNumId w:val="91"/>
  </w:num>
  <w:num w:numId="70">
    <w:abstractNumId w:val="153"/>
  </w:num>
  <w:num w:numId="71">
    <w:abstractNumId w:val="126"/>
  </w:num>
  <w:num w:numId="72">
    <w:abstractNumId w:val="105"/>
  </w:num>
  <w:num w:numId="73">
    <w:abstractNumId w:val="204"/>
  </w:num>
  <w:num w:numId="74">
    <w:abstractNumId w:val="67"/>
  </w:num>
  <w:num w:numId="75">
    <w:abstractNumId w:val="60"/>
  </w:num>
  <w:num w:numId="76">
    <w:abstractNumId w:val="13"/>
  </w:num>
  <w:num w:numId="77">
    <w:abstractNumId w:val="97"/>
  </w:num>
  <w:num w:numId="78">
    <w:abstractNumId w:val="7"/>
  </w:num>
  <w:num w:numId="79">
    <w:abstractNumId w:val="193"/>
  </w:num>
  <w:num w:numId="80">
    <w:abstractNumId w:val="206"/>
  </w:num>
  <w:num w:numId="81">
    <w:abstractNumId w:val="22"/>
  </w:num>
  <w:num w:numId="82">
    <w:abstractNumId w:val="208"/>
  </w:num>
  <w:num w:numId="83">
    <w:abstractNumId w:val="86"/>
  </w:num>
  <w:num w:numId="84">
    <w:abstractNumId w:val="115"/>
  </w:num>
  <w:num w:numId="85">
    <w:abstractNumId w:val="138"/>
  </w:num>
  <w:num w:numId="86">
    <w:abstractNumId w:val="203"/>
  </w:num>
  <w:num w:numId="87">
    <w:abstractNumId w:val="190"/>
  </w:num>
  <w:num w:numId="88">
    <w:abstractNumId w:val="74"/>
  </w:num>
  <w:num w:numId="89">
    <w:abstractNumId w:val="140"/>
  </w:num>
  <w:num w:numId="90">
    <w:abstractNumId w:val="80"/>
  </w:num>
  <w:num w:numId="91">
    <w:abstractNumId w:val="44"/>
  </w:num>
  <w:num w:numId="92">
    <w:abstractNumId w:val="173"/>
  </w:num>
  <w:num w:numId="93">
    <w:abstractNumId w:val="79"/>
  </w:num>
  <w:num w:numId="94">
    <w:abstractNumId w:val="209"/>
  </w:num>
  <w:num w:numId="95">
    <w:abstractNumId w:val="116"/>
  </w:num>
  <w:num w:numId="96">
    <w:abstractNumId w:val="199"/>
  </w:num>
  <w:num w:numId="97">
    <w:abstractNumId w:val="51"/>
  </w:num>
  <w:num w:numId="98">
    <w:abstractNumId w:val="141"/>
  </w:num>
  <w:num w:numId="99">
    <w:abstractNumId w:val="137"/>
  </w:num>
  <w:num w:numId="100">
    <w:abstractNumId w:val="205"/>
  </w:num>
  <w:num w:numId="101">
    <w:abstractNumId w:val="147"/>
  </w:num>
  <w:num w:numId="102">
    <w:abstractNumId w:val="122"/>
  </w:num>
  <w:num w:numId="103">
    <w:abstractNumId w:val="169"/>
  </w:num>
  <w:num w:numId="104">
    <w:abstractNumId w:val="142"/>
  </w:num>
  <w:num w:numId="105">
    <w:abstractNumId w:val="187"/>
  </w:num>
  <w:num w:numId="106">
    <w:abstractNumId w:val="172"/>
  </w:num>
  <w:num w:numId="107">
    <w:abstractNumId w:val="166"/>
  </w:num>
  <w:num w:numId="108">
    <w:abstractNumId w:val="82"/>
  </w:num>
  <w:num w:numId="109">
    <w:abstractNumId w:val="145"/>
  </w:num>
  <w:num w:numId="110">
    <w:abstractNumId w:val="213"/>
  </w:num>
  <w:num w:numId="111">
    <w:abstractNumId w:val="157"/>
  </w:num>
  <w:num w:numId="112">
    <w:abstractNumId w:val="27"/>
  </w:num>
  <w:num w:numId="113">
    <w:abstractNumId w:val="64"/>
  </w:num>
  <w:num w:numId="114">
    <w:abstractNumId w:val="198"/>
  </w:num>
  <w:num w:numId="115">
    <w:abstractNumId w:val="55"/>
  </w:num>
  <w:num w:numId="116">
    <w:abstractNumId w:val="210"/>
  </w:num>
  <w:num w:numId="117">
    <w:abstractNumId w:val="194"/>
  </w:num>
  <w:num w:numId="118">
    <w:abstractNumId w:val="66"/>
  </w:num>
  <w:num w:numId="119">
    <w:abstractNumId w:val="212"/>
  </w:num>
  <w:num w:numId="120">
    <w:abstractNumId w:val="99"/>
  </w:num>
  <w:num w:numId="121">
    <w:abstractNumId w:val="61"/>
  </w:num>
  <w:num w:numId="122">
    <w:abstractNumId w:val="179"/>
  </w:num>
  <w:num w:numId="123">
    <w:abstractNumId w:val="46"/>
  </w:num>
  <w:num w:numId="124">
    <w:abstractNumId w:val="45"/>
  </w:num>
  <w:num w:numId="125">
    <w:abstractNumId w:val="56"/>
  </w:num>
  <w:num w:numId="126">
    <w:abstractNumId w:val="6"/>
  </w:num>
  <w:num w:numId="127">
    <w:abstractNumId w:val="202"/>
  </w:num>
  <w:num w:numId="128">
    <w:abstractNumId w:val="184"/>
  </w:num>
  <w:num w:numId="129">
    <w:abstractNumId w:val="146"/>
  </w:num>
  <w:num w:numId="130">
    <w:abstractNumId w:val="143"/>
  </w:num>
  <w:num w:numId="131">
    <w:abstractNumId w:val="59"/>
  </w:num>
  <w:num w:numId="132">
    <w:abstractNumId w:val="12"/>
  </w:num>
  <w:num w:numId="133">
    <w:abstractNumId w:val="109"/>
  </w:num>
  <w:num w:numId="134">
    <w:abstractNumId w:val="26"/>
  </w:num>
  <w:num w:numId="135">
    <w:abstractNumId w:val="182"/>
  </w:num>
  <w:num w:numId="136">
    <w:abstractNumId w:val="14"/>
  </w:num>
  <w:num w:numId="137">
    <w:abstractNumId w:val="69"/>
  </w:num>
  <w:num w:numId="138">
    <w:abstractNumId w:val="192"/>
  </w:num>
  <w:num w:numId="139">
    <w:abstractNumId w:val="83"/>
  </w:num>
  <w:num w:numId="140">
    <w:abstractNumId w:val="29"/>
  </w:num>
  <w:num w:numId="141">
    <w:abstractNumId w:val="195"/>
  </w:num>
  <w:num w:numId="142">
    <w:abstractNumId w:val="118"/>
  </w:num>
  <w:num w:numId="143">
    <w:abstractNumId w:val="154"/>
  </w:num>
  <w:num w:numId="144">
    <w:abstractNumId w:val="47"/>
  </w:num>
  <w:num w:numId="145">
    <w:abstractNumId w:val="89"/>
  </w:num>
  <w:num w:numId="146">
    <w:abstractNumId w:val="155"/>
  </w:num>
  <w:num w:numId="147">
    <w:abstractNumId w:val="11"/>
  </w:num>
  <w:num w:numId="148">
    <w:abstractNumId w:val="111"/>
  </w:num>
  <w:num w:numId="149">
    <w:abstractNumId w:val="49"/>
  </w:num>
  <w:num w:numId="150">
    <w:abstractNumId w:val="72"/>
  </w:num>
  <w:num w:numId="151">
    <w:abstractNumId w:val="30"/>
  </w:num>
  <w:num w:numId="152">
    <w:abstractNumId w:val="165"/>
  </w:num>
  <w:num w:numId="153">
    <w:abstractNumId w:val="25"/>
  </w:num>
  <w:num w:numId="154">
    <w:abstractNumId w:val="58"/>
  </w:num>
  <w:num w:numId="155">
    <w:abstractNumId w:val="151"/>
  </w:num>
  <w:num w:numId="156">
    <w:abstractNumId w:val="5"/>
  </w:num>
  <w:num w:numId="157">
    <w:abstractNumId w:val="110"/>
  </w:num>
  <w:num w:numId="158">
    <w:abstractNumId w:val="33"/>
  </w:num>
  <w:num w:numId="159">
    <w:abstractNumId w:val="167"/>
  </w:num>
  <w:num w:numId="160">
    <w:abstractNumId w:val="31"/>
  </w:num>
  <w:num w:numId="161">
    <w:abstractNumId w:val="180"/>
  </w:num>
  <w:num w:numId="162">
    <w:abstractNumId w:val="168"/>
  </w:num>
  <w:num w:numId="163">
    <w:abstractNumId w:val="200"/>
  </w:num>
  <w:num w:numId="164">
    <w:abstractNumId w:val="95"/>
  </w:num>
  <w:num w:numId="165">
    <w:abstractNumId w:val="175"/>
  </w:num>
  <w:num w:numId="166">
    <w:abstractNumId w:val="191"/>
  </w:num>
  <w:num w:numId="167">
    <w:abstractNumId w:val="207"/>
  </w:num>
  <w:num w:numId="168">
    <w:abstractNumId w:val="23"/>
  </w:num>
  <w:num w:numId="169">
    <w:abstractNumId w:val="20"/>
  </w:num>
  <w:num w:numId="170">
    <w:abstractNumId w:val="160"/>
  </w:num>
  <w:num w:numId="171">
    <w:abstractNumId w:val="28"/>
  </w:num>
  <w:num w:numId="172">
    <w:abstractNumId w:val="108"/>
  </w:num>
  <w:num w:numId="173">
    <w:abstractNumId w:val="125"/>
  </w:num>
  <w:num w:numId="174">
    <w:abstractNumId w:val="90"/>
  </w:num>
  <w:num w:numId="175">
    <w:abstractNumId w:val="35"/>
  </w:num>
  <w:num w:numId="176">
    <w:abstractNumId w:val="100"/>
  </w:num>
  <w:num w:numId="177">
    <w:abstractNumId w:val="121"/>
  </w:num>
  <w:num w:numId="178">
    <w:abstractNumId w:val="158"/>
  </w:num>
  <w:num w:numId="179">
    <w:abstractNumId w:val="113"/>
  </w:num>
  <w:num w:numId="180">
    <w:abstractNumId w:val="104"/>
  </w:num>
  <w:num w:numId="181">
    <w:abstractNumId w:val="38"/>
  </w:num>
  <w:num w:numId="182">
    <w:abstractNumId w:val="149"/>
  </w:num>
  <w:num w:numId="183">
    <w:abstractNumId w:val="88"/>
  </w:num>
  <w:num w:numId="184">
    <w:abstractNumId w:val="70"/>
  </w:num>
  <w:num w:numId="185">
    <w:abstractNumId w:val="75"/>
  </w:num>
  <w:num w:numId="186">
    <w:abstractNumId w:val="34"/>
  </w:num>
  <w:num w:numId="187">
    <w:abstractNumId w:val="87"/>
  </w:num>
  <w:num w:numId="188">
    <w:abstractNumId w:val="159"/>
  </w:num>
  <w:num w:numId="189">
    <w:abstractNumId w:val="16"/>
  </w:num>
  <w:num w:numId="190">
    <w:abstractNumId w:val="71"/>
  </w:num>
  <w:num w:numId="191">
    <w:abstractNumId w:val="133"/>
  </w:num>
  <w:num w:numId="192">
    <w:abstractNumId w:val="76"/>
  </w:num>
  <w:num w:numId="193">
    <w:abstractNumId w:val="120"/>
  </w:num>
  <w:num w:numId="194">
    <w:abstractNumId w:val="216"/>
  </w:num>
  <w:num w:numId="195">
    <w:abstractNumId w:val="218"/>
  </w:num>
  <w:num w:numId="196">
    <w:abstractNumId w:val="119"/>
  </w:num>
  <w:num w:numId="197">
    <w:abstractNumId w:val="162"/>
  </w:num>
  <w:num w:numId="198">
    <w:abstractNumId w:val="170"/>
  </w:num>
  <w:num w:numId="199">
    <w:abstractNumId w:val="54"/>
  </w:num>
  <w:num w:numId="200">
    <w:abstractNumId w:val="18"/>
  </w:num>
  <w:num w:numId="201">
    <w:abstractNumId w:val="144"/>
  </w:num>
  <w:num w:numId="202">
    <w:abstractNumId w:val="63"/>
  </w:num>
  <w:num w:numId="203">
    <w:abstractNumId w:val="78"/>
  </w:num>
  <w:num w:numId="204">
    <w:abstractNumId w:val="92"/>
  </w:num>
  <w:num w:numId="205">
    <w:abstractNumId w:val="84"/>
  </w:num>
  <w:num w:numId="206">
    <w:abstractNumId w:val="186"/>
  </w:num>
  <w:num w:numId="207">
    <w:abstractNumId w:val="15"/>
  </w:num>
  <w:num w:numId="208">
    <w:abstractNumId w:val="214"/>
  </w:num>
  <w:num w:numId="209">
    <w:abstractNumId w:val="19"/>
  </w:num>
  <w:num w:numId="210">
    <w:abstractNumId w:val="98"/>
  </w:num>
  <w:num w:numId="211">
    <w:abstractNumId w:val="17"/>
  </w:num>
  <w:num w:numId="212">
    <w:abstractNumId w:val="156"/>
  </w:num>
  <w:num w:numId="213">
    <w:abstractNumId w:val="40"/>
  </w:num>
  <w:num w:numId="214">
    <w:abstractNumId w:val="77"/>
  </w:num>
  <w:num w:numId="215">
    <w:abstractNumId w:val="41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5601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F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37AD"/>
    <w:rsid w:val="0001512A"/>
    <w:rsid w:val="000154D7"/>
    <w:rsid w:val="00015E9D"/>
    <w:rsid w:val="00015F61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151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1E87"/>
    <w:rsid w:val="000323AB"/>
    <w:rsid w:val="0003323A"/>
    <w:rsid w:val="000334A4"/>
    <w:rsid w:val="00033832"/>
    <w:rsid w:val="00034228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099"/>
    <w:rsid w:val="00047214"/>
    <w:rsid w:val="00047512"/>
    <w:rsid w:val="000479FF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810"/>
    <w:rsid w:val="00054B6B"/>
    <w:rsid w:val="000550D5"/>
    <w:rsid w:val="00055723"/>
    <w:rsid w:val="00056111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0E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6779C"/>
    <w:rsid w:val="000700DD"/>
    <w:rsid w:val="00071B56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3E51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3D3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563C"/>
    <w:rsid w:val="000A7D06"/>
    <w:rsid w:val="000B060E"/>
    <w:rsid w:val="000B0BA6"/>
    <w:rsid w:val="000B11B0"/>
    <w:rsid w:val="000B2E37"/>
    <w:rsid w:val="000B308F"/>
    <w:rsid w:val="000B3BD8"/>
    <w:rsid w:val="000B3F73"/>
    <w:rsid w:val="000B44F4"/>
    <w:rsid w:val="000B4548"/>
    <w:rsid w:val="000B552C"/>
    <w:rsid w:val="000B59C3"/>
    <w:rsid w:val="000B6180"/>
    <w:rsid w:val="000B690F"/>
    <w:rsid w:val="000B7787"/>
    <w:rsid w:val="000B7FBF"/>
    <w:rsid w:val="000C103C"/>
    <w:rsid w:val="000C107E"/>
    <w:rsid w:val="000C124A"/>
    <w:rsid w:val="000C12A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3DA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D5D"/>
    <w:rsid w:val="000E3E7F"/>
    <w:rsid w:val="000E4EC2"/>
    <w:rsid w:val="000E4FC4"/>
    <w:rsid w:val="000E59D8"/>
    <w:rsid w:val="000E6081"/>
    <w:rsid w:val="000E71BD"/>
    <w:rsid w:val="000E742A"/>
    <w:rsid w:val="000F0EA2"/>
    <w:rsid w:val="000F3464"/>
    <w:rsid w:val="000F3EBA"/>
    <w:rsid w:val="000F5616"/>
    <w:rsid w:val="00100ABB"/>
    <w:rsid w:val="00100D87"/>
    <w:rsid w:val="00101982"/>
    <w:rsid w:val="00101B96"/>
    <w:rsid w:val="001020EE"/>
    <w:rsid w:val="0010335F"/>
    <w:rsid w:val="00103A9A"/>
    <w:rsid w:val="00105766"/>
    <w:rsid w:val="00105D07"/>
    <w:rsid w:val="00106BC4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8FF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EE"/>
    <w:rsid w:val="001223CB"/>
    <w:rsid w:val="00122B06"/>
    <w:rsid w:val="00122D9D"/>
    <w:rsid w:val="00122E88"/>
    <w:rsid w:val="00123864"/>
    <w:rsid w:val="001238F4"/>
    <w:rsid w:val="00123B11"/>
    <w:rsid w:val="001243D1"/>
    <w:rsid w:val="00124A27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408"/>
    <w:rsid w:val="00133730"/>
    <w:rsid w:val="00134116"/>
    <w:rsid w:val="00134271"/>
    <w:rsid w:val="0013479C"/>
    <w:rsid w:val="00134A4C"/>
    <w:rsid w:val="00135A11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2CA9"/>
    <w:rsid w:val="00153300"/>
    <w:rsid w:val="00154803"/>
    <w:rsid w:val="00154E34"/>
    <w:rsid w:val="0015595A"/>
    <w:rsid w:val="00155E8B"/>
    <w:rsid w:val="00156593"/>
    <w:rsid w:val="00160208"/>
    <w:rsid w:val="00160C49"/>
    <w:rsid w:val="0016135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66C"/>
    <w:rsid w:val="00166A7F"/>
    <w:rsid w:val="00166DCA"/>
    <w:rsid w:val="001671AF"/>
    <w:rsid w:val="001676F1"/>
    <w:rsid w:val="00167AF2"/>
    <w:rsid w:val="00167CA1"/>
    <w:rsid w:val="001703DF"/>
    <w:rsid w:val="00171C0F"/>
    <w:rsid w:val="0017289F"/>
    <w:rsid w:val="00172D90"/>
    <w:rsid w:val="0017372A"/>
    <w:rsid w:val="00173796"/>
    <w:rsid w:val="00173A18"/>
    <w:rsid w:val="00174174"/>
    <w:rsid w:val="00174901"/>
    <w:rsid w:val="00175015"/>
    <w:rsid w:val="00177F31"/>
    <w:rsid w:val="00180218"/>
    <w:rsid w:val="00180489"/>
    <w:rsid w:val="00180A63"/>
    <w:rsid w:val="00180A9F"/>
    <w:rsid w:val="0018153E"/>
    <w:rsid w:val="001819FE"/>
    <w:rsid w:val="00181A31"/>
    <w:rsid w:val="00181AA6"/>
    <w:rsid w:val="001821C8"/>
    <w:rsid w:val="001822FD"/>
    <w:rsid w:val="00182849"/>
    <w:rsid w:val="001828EF"/>
    <w:rsid w:val="001833ED"/>
    <w:rsid w:val="001835AE"/>
    <w:rsid w:val="001846F8"/>
    <w:rsid w:val="00184F32"/>
    <w:rsid w:val="0018565E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AC1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2B0"/>
    <w:rsid w:val="001B445B"/>
    <w:rsid w:val="001B536F"/>
    <w:rsid w:val="001B555B"/>
    <w:rsid w:val="001B5810"/>
    <w:rsid w:val="001B5E76"/>
    <w:rsid w:val="001B5F98"/>
    <w:rsid w:val="001B7906"/>
    <w:rsid w:val="001C00E9"/>
    <w:rsid w:val="001C0EC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87B"/>
    <w:rsid w:val="001C7871"/>
    <w:rsid w:val="001D0339"/>
    <w:rsid w:val="001D1CED"/>
    <w:rsid w:val="001D2ED3"/>
    <w:rsid w:val="001D30C1"/>
    <w:rsid w:val="001D3934"/>
    <w:rsid w:val="001D3E97"/>
    <w:rsid w:val="001D46E2"/>
    <w:rsid w:val="001D48D6"/>
    <w:rsid w:val="001D54FC"/>
    <w:rsid w:val="001D5EF1"/>
    <w:rsid w:val="001D643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4E"/>
    <w:rsid w:val="001F1CFD"/>
    <w:rsid w:val="001F1FF0"/>
    <w:rsid w:val="001F2072"/>
    <w:rsid w:val="001F209C"/>
    <w:rsid w:val="001F2B5B"/>
    <w:rsid w:val="001F2BD3"/>
    <w:rsid w:val="001F3907"/>
    <w:rsid w:val="001F3F4E"/>
    <w:rsid w:val="001F4002"/>
    <w:rsid w:val="001F418D"/>
    <w:rsid w:val="001F430B"/>
    <w:rsid w:val="001F4F89"/>
    <w:rsid w:val="001F517B"/>
    <w:rsid w:val="001F617B"/>
    <w:rsid w:val="001F6563"/>
    <w:rsid w:val="001F78C3"/>
    <w:rsid w:val="001F79BF"/>
    <w:rsid w:val="001F7D62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239"/>
    <w:rsid w:val="002066D9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A9A"/>
    <w:rsid w:val="00212F2A"/>
    <w:rsid w:val="002131DB"/>
    <w:rsid w:val="0021321F"/>
    <w:rsid w:val="0021322C"/>
    <w:rsid w:val="00213BBD"/>
    <w:rsid w:val="00214589"/>
    <w:rsid w:val="002148F6"/>
    <w:rsid w:val="002156B6"/>
    <w:rsid w:val="002159E9"/>
    <w:rsid w:val="00215A60"/>
    <w:rsid w:val="00216232"/>
    <w:rsid w:val="002171B6"/>
    <w:rsid w:val="00217257"/>
    <w:rsid w:val="00217281"/>
    <w:rsid w:val="002175AC"/>
    <w:rsid w:val="00217693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473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08"/>
    <w:rsid w:val="00236118"/>
    <w:rsid w:val="0023781E"/>
    <w:rsid w:val="00237CAF"/>
    <w:rsid w:val="00237D80"/>
    <w:rsid w:val="00240091"/>
    <w:rsid w:val="00240696"/>
    <w:rsid w:val="0024177D"/>
    <w:rsid w:val="00242103"/>
    <w:rsid w:val="00242CB2"/>
    <w:rsid w:val="00242E94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601"/>
    <w:rsid w:val="00257827"/>
    <w:rsid w:val="00257989"/>
    <w:rsid w:val="00257B5A"/>
    <w:rsid w:val="002604F1"/>
    <w:rsid w:val="00260AE3"/>
    <w:rsid w:val="00260E0E"/>
    <w:rsid w:val="00260F29"/>
    <w:rsid w:val="00260F2E"/>
    <w:rsid w:val="00261FB7"/>
    <w:rsid w:val="00263769"/>
    <w:rsid w:val="00263950"/>
    <w:rsid w:val="00263975"/>
    <w:rsid w:val="00263993"/>
    <w:rsid w:val="00263F40"/>
    <w:rsid w:val="002648BB"/>
    <w:rsid w:val="00265250"/>
    <w:rsid w:val="00265295"/>
    <w:rsid w:val="002664BC"/>
    <w:rsid w:val="002667AD"/>
    <w:rsid w:val="00266E20"/>
    <w:rsid w:val="0026790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115"/>
    <w:rsid w:val="00277172"/>
    <w:rsid w:val="00280094"/>
    <w:rsid w:val="00280456"/>
    <w:rsid w:val="00280581"/>
    <w:rsid w:val="0028058D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98D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3EC9"/>
    <w:rsid w:val="00294657"/>
    <w:rsid w:val="00294986"/>
    <w:rsid w:val="00294A61"/>
    <w:rsid w:val="00294FC1"/>
    <w:rsid w:val="002950E0"/>
    <w:rsid w:val="00295E5C"/>
    <w:rsid w:val="0029611D"/>
    <w:rsid w:val="0029702B"/>
    <w:rsid w:val="00297735"/>
    <w:rsid w:val="00297D72"/>
    <w:rsid w:val="002A0210"/>
    <w:rsid w:val="002A06A0"/>
    <w:rsid w:val="002A0EC3"/>
    <w:rsid w:val="002A17CA"/>
    <w:rsid w:val="002A1AE6"/>
    <w:rsid w:val="002A2934"/>
    <w:rsid w:val="002A2F13"/>
    <w:rsid w:val="002A34AC"/>
    <w:rsid w:val="002A3B4E"/>
    <w:rsid w:val="002A42A1"/>
    <w:rsid w:val="002A45F2"/>
    <w:rsid w:val="002A4626"/>
    <w:rsid w:val="002A47B9"/>
    <w:rsid w:val="002A4DC2"/>
    <w:rsid w:val="002A4F21"/>
    <w:rsid w:val="002A5578"/>
    <w:rsid w:val="002A6894"/>
    <w:rsid w:val="002A7044"/>
    <w:rsid w:val="002A7633"/>
    <w:rsid w:val="002A7705"/>
    <w:rsid w:val="002A791E"/>
    <w:rsid w:val="002A7C68"/>
    <w:rsid w:val="002B0067"/>
    <w:rsid w:val="002B080D"/>
    <w:rsid w:val="002B083E"/>
    <w:rsid w:val="002B0B5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5B1"/>
    <w:rsid w:val="002B6A1B"/>
    <w:rsid w:val="002B6A3B"/>
    <w:rsid w:val="002B7562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07A"/>
    <w:rsid w:val="002C5A31"/>
    <w:rsid w:val="002C5C8D"/>
    <w:rsid w:val="002C6408"/>
    <w:rsid w:val="002C6B64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A0E"/>
    <w:rsid w:val="002E6CE1"/>
    <w:rsid w:val="002E71A6"/>
    <w:rsid w:val="002E77A9"/>
    <w:rsid w:val="002E7B0E"/>
    <w:rsid w:val="002E7EF0"/>
    <w:rsid w:val="002F056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BC8"/>
    <w:rsid w:val="002F7C3C"/>
    <w:rsid w:val="003005D7"/>
    <w:rsid w:val="00300A7E"/>
    <w:rsid w:val="0030151A"/>
    <w:rsid w:val="0030158F"/>
    <w:rsid w:val="003021C0"/>
    <w:rsid w:val="00302C77"/>
    <w:rsid w:val="00303872"/>
    <w:rsid w:val="00303F4A"/>
    <w:rsid w:val="00304395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431A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462"/>
    <w:rsid w:val="00335BDF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233"/>
    <w:rsid w:val="0034484D"/>
    <w:rsid w:val="00344874"/>
    <w:rsid w:val="00346562"/>
    <w:rsid w:val="00350944"/>
    <w:rsid w:val="003509DB"/>
    <w:rsid w:val="00350F6A"/>
    <w:rsid w:val="003513E2"/>
    <w:rsid w:val="0035176A"/>
    <w:rsid w:val="00352253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77E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712"/>
    <w:rsid w:val="00364FA2"/>
    <w:rsid w:val="003655CF"/>
    <w:rsid w:val="0036613F"/>
    <w:rsid w:val="00367674"/>
    <w:rsid w:val="0036794A"/>
    <w:rsid w:val="003711F8"/>
    <w:rsid w:val="0037147F"/>
    <w:rsid w:val="00371F90"/>
    <w:rsid w:val="0037253F"/>
    <w:rsid w:val="003725B5"/>
    <w:rsid w:val="00372757"/>
    <w:rsid w:val="00373320"/>
    <w:rsid w:val="00373462"/>
    <w:rsid w:val="00375A71"/>
    <w:rsid w:val="00376020"/>
    <w:rsid w:val="00377915"/>
    <w:rsid w:val="00380821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651"/>
    <w:rsid w:val="00385E03"/>
    <w:rsid w:val="00385EEE"/>
    <w:rsid w:val="00386682"/>
    <w:rsid w:val="003866EB"/>
    <w:rsid w:val="00387020"/>
    <w:rsid w:val="00387B1B"/>
    <w:rsid w:val="00387B25"/>
    <w:rsid w:val="00387EB8"/>
    <w:rsid w:val="003912D3"/>
    <w:rsid w:val="00391AB2"/>
    <w:rsid w:val="00392873"/>
    <w:rsid w:val="00393CE2"/>
    <w:rsid w:val="003955BB"/>
    <w:rsid w:val="00396835"/>
    <w:rsid w:val="0039710B"/>
    <w:rsid w:val="00397762"/>
    <w:rsid w:val="00397E90"/>
    <w:rsid w:val="003A0C37"/>
    <w:rsid w:val="003A1E0E"/>
    <w:rsid w:val="003A2A04"/>
    <w:rsid w:val="003A3BFC"/>
    <w:rsid w:val="003A4049"/>
    <w:rsid w:val="003A455C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94A"/>
    <w:rsid w:val="003C632E"/>
    <w:rsid w:val="003C6B59"/>
    <w:rsid w:val="003C6FBA"/>
    <w:rsid w:val="003C7943"/>
    <w:rsid w:val="003D0718"/>
    <w:rsid w:val="003D263C"/>
    <w:rsid w:val="003D27B0"/>
    <w:rsid w:val="003D45F8"/>
    <w:rsid w:val="003D5447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96A"/>
    <w:rsid w:val="003E4B1C"/>
    <w:rsid w:val="003E51D1"/>
    <w:rsid w:val="003E6086"/>
    <w:rsid w:val="003E6570"/>
    <w:rsid w:val="003E6DC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327"/>
    <w:rsid w:val="003F4FF0"/>
    <w:rsid w:val="003F517F"/>
    <w:rsid w:val="003F5B51"/>
    <w:rsid w:val="003F5BBB"/>
    <w:rsid w:val="003F5FBC"/>
    <w:rsid w:val="003F7B96"/>
    <w:rsid w:val="003F7BF5"/>
    <w:rsid w:val="004002C6"/>
    <w:rsid w:val="00400445"/>
    <w:rsid w:val="00401793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5F15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5B99"/>
    <w:rsid w:val="004160F3"/>
    <w:rsid w:val="004161F0"/>
    <w:rsid w:val="00416215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11"/>
    <w:rsid w:val="00436E83"/>
    <w:rsid w:val="00436E97"/>
    <w:rsid w:val="0043753B"/>
    <w:rsid w:val="00441827"/>
    <w:rsid w:val="0044189B"/>
    <w:rsid w:val="00441D7B"/>
    <w:rsid w:val="004428D3"/>
    <w:rsid w:val="00443E3B"/>
    <w:rsid w:val="00444533"/>
    <w:rsid w:val="00444C09"/>
    <w:rsid w:val="00445BE4"/>
    <w:rsid w:val="004461C5"/>
    <w:rsid w:val="00446386"/>
    <w:rsid w:val="004463BD"/>
    <w:rsid w:val="00450083"/>
    <w:rsid w:val="004505C2"/>
    <w:rsid w:val="00450644"/>
    <w:rsid w:val="00450E0D"/>
    <w:rsid w:val="00451092"/>
    <w:rsid w:val="00451FA7"/>
    <w:rsid w:val="0045226C"/>
    <w:rsid w:val="00452484"/>
    <w:rsid w:val="004533D6"/>
    <w:rsid w:val="00454486"/>
    <w:rsid w:val="0045484D"/>
    <w:rsid w:val="00454E28"/>
    <w:rsid w:val="004551BF"/>
    <w:rsid w:val="00455200"/>
    <w:rsid w:val="0045562C"/>
    <w:rsid w:val="004556DB"/>
    <w:rsid w:val="00456D91"/>
    <w:rsid w:val="0045795F"/>
    <w:rsid w:val="00457FF8"/>
    <w:rsid w:val="00460DB2"/>
    <w:rsid w:val="004612B2"/>
    <w:rsid w:val="004621BB"/>
    <w:rsid w:val="004623D3"/>
    <w:rsid w:val="00462478"/>
    <w:rsid w:val="00462F51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2EB0"/>
    <w:rsid w:val="00483F2E"/>
    <w:rsid w:val="004841F4"/>
    <w:rsid w:val="0048437C"/>
    <w:rsid w:val="00485940"/>
    <w:rsid w:val="004865A4"/>
    <w:rsid w:val="0049032C"/>
    <w:rsid w:val="00490EB4"/>
    <w:rsid w:val="004916CB"/>
    <w:rsid w:val="00491ED4"/>
    <w:rsid w:val="00494389"/>
    <w:rsid w:val="004947B8"/>
    <w:rsid w:val="0049495C"/>
    <w:rsid w:val="00495728"/>
    <w:rsid w:val="00495B38"/>
    <w:rsid w:val="0049632A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58D0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D28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4B9"/>
    <w:rsid w:val="004C5762"/>
    <w:rsid w:val="004C5D2A"/>
    <w:rsid w:val="004C5F5B"/>
    <w:rsid w:val="004C67B7"/>
    <w:rsid w:val="004D0060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6DE"/>
    <w:rsid w:val="004E5731"/>
    <w:rsid w:val="004E5D09"/>
    <w:rsid w:val="004E5EC5"/>
    <w:rsid w:val="004E661E"/>
    <w:rsid w:val="004E686F"/>
    <w:rsid w:val="004E68FC"/>
    <w:rsid w:val="004E6ABD"/>
    <w:rsid w:val="004E6BFF"/>
    <w:rsid w:val="004E72FD"/>
    <w:rsid w:val="004F0556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275"/>
    <w:rsid w:val="004F7066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6F4"/>
    <w:rsid w:val="00533C45"/>
    <w:rsid w:val="0053429F"/>
    <w:rsid w:val="005344A1"/>
    <w:rsid w:val="005357B6"/>
    <w:rsid w:val="00535C7C"/>
    <w:rsid w:val="00536008"/>
    <w:rsid w:val="005363F7"/>
    <w:rsid w:val="00536B44"/>
    <w:rsid w:val="00536C8C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57F3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1707"/>
    <w:rsid w:val="00553969"/>
    <w:rsid w:val="00553B28"/>
    <w:rsid w:val="00554398"/>
    <w:rsid w:val="00554ADD"/>
    <w:rsid w:val="00555486"/>
    <w:rsid w:val="0055628D"/>
    <w:rsid w:val="00556326"/>
    <w:rsid w:val="005567FC"/>
    <w:rsid w:val="00556B9A"/>
    <w:rsid w:val="00556F71"/>
    <w:rsid w:val="005577EB"/>
    <w:rsid w:val="00557833"/>
    <w:rsid w:val="0055785B"/>
    <w:rsid w:val="00560758"/>
    <w:rsid w:val="00560946"/>
    <w:rsid w:val="00560CBE"/>
    <w:rsid w:val="005613B7"/>
    <w:rsid w:val="00561585"/>
    <w:rsid w:val="00561657"/>
    <w:rsid w:val="0056178F"/>
    <w:rsid w:val="00561824"/>
    <w:rsid w:val="00561BA6"/>
    <w:rsid w:val="005629DA"/>
    <w:rsid w:val="00562E18"/>
    <w:rsid w:val="005633BA"/>
    <w:rsid w:val="00563506"/>
    <w:rsid w:val="00563B3F"/>
    <w:rsid w:val="0056419B"/>
    <w:rsid w:val="005647B1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0DA"/>
    <w:rsid w:val="0057412F"/>
    <w:rsid w:val="005743A7"/>
    <w:rsid w:val="00574473"/>
    <w:rsid w:val="00574653"/>
    <w:rsid w:val="00574D47"/>
    <w:rsid w:val="0057514B"/>
    <w:rsid w:val="00575B0A"/>
    <w:rsid w:val="00575DDD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27F"/>
    <w:rsid w:val="00586703"/>
    <w:rsid w:val="00587436"/>
    <w:rsid w:val="00587AE6"/>
    <w:rsid w:val="00587B0F"/>
    <w:rsid w:val="005913C1"/>
    <w:rsid w:val="00591D65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97AAE"/>
    <w:rsid w:val="005A057A"/>
    <w:rsid w:val="005A194E"/>
    <w:rsid w:val="005A2B4C"/>
    <w:rsid w:val="005A3D2A"/>
    <w:rsid w:val="005A4061"/>
    <w:rsid w:val="005A4A46"/>
    <w:rsid w:val="005A4D32"/>
    <w:rsid w:val="005A579E"/>
    <w:rsid w:val="005A5853"/>
    <w:rsid w:val="005A58C0"/>
    <w:rsid w:val="005A64AC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5BA4"/>
    <w:rsid w:val="005B6CC9"/>
    <w:rsid w:val="005C0615"/>
    <w:rsid w:val="005C07D9"/>
    <w:rsid w:val="005C0835"/>
    <w:rsid w:val="005C0C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4F5"/>
    <w:rsid w:val="005C4529"/>
    <w:rsid w:val="005C454D"/>
    <w:rsid w:val="005C4F98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683"/>
    <w:rsid w:val="005D3E16"/>
    <w:rsid w:val="005D3E8D"/>
    <w:rsid w:val="005D45D7"/>
    <w:rsid w:val="005D463D"/>
    <w:rsid w:val="005D484D"/>
    <w:rsid w:val="005D4C2F"/>
    <w:rsid w:val="005D655B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4F4B"/>
    <w:rsid w:val="005E5B5E"/>
    <w:rsid w:val="005E636C"/>
    <w:rsid w:val="005E6FEE"/>
    <w:rsid w:val="005E7984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3E91"/>
    <w:rsid w:val="005F411E"/>
    <w:rsid w:val="005F4F18"/>
    <w:rsid w:val="005F50C0"/>
    <w:rsid w:val="005F5230"/>
    <w:rsid w:val="005F6576"/>
    <w:rsid w:val="005F6676"/>
    <w:rsid w:val="005F67C3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0A4C"/>
    <w:rsid w:val="00610C9E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5CD"/>
    <w:rsid w:val="00615603"/>
    <w:rsid w:val="00615AA4"/>
    <w:rsid w:val="0061602B"/>
    <w:rsid w:val="00616231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6E3F"/>
    <w:rsid w:val="006274C9"/>
    <w:rsid w:val="006275B5"/>
    <w:rsid w:val="00627943"/>
    <w:rsid w:val="00627EC9"/>
    <w:rsid w:val="006305F5"/>
    <w:rsid w:val="0063135F"/>
    <w:rsid w:val="00631F80"/>
    <w:rsid w:val="00632559"/>
    <w:rsid w:val="006327D7"/>
    <w:rsid w:val="006327F0"/>
    <w:rsid w:val="006329DF"/>
    <w:rsid w:val="00633078"/>
    <w:rsid w:val="00635AF5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217"/>
    <w:rsid w:val="00651AB0"/>
    <w:rsid w:val="006528B3"/>
    <w:rsid w:val="00652CD6"/>
    <w:rsid w:val="00652FB1"/>
    <w:rsid w:val="00654559"/>
    <w:rsid w:val="00655C36"/>
    <w:rsid w:val="00655DF1"/>
    <w:rsid w:val="006562FE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646"/>
    <w:rsid w:val="00663876"/>
    <w:rsid w:val="00663AB9"/>
    <w:rsid w:val="00664461"/>
    <w:rsid w:val="006663AD"/>
    <w:rsid w:val="00667114"/>
    <w:rsid w:val="006671BE"/>
    <w:rsid w:val="00667657"/>
    <w:rsid w:val="00667DB5"/>
    <w:rsid w:val="006702A8"/>
    <w:rsid w:val="006702D9"/>
    <w:rsid w:val="00670B52"/>
    <w:rsid w:val="00671B1E"/>
    <w:rsid w:val="006722EF"/>
    <w:rsid w:val="00672697"/>
    <w:rsid w:val="0067270B"/>
    <w:rsid w:val="00672F67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A8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47"/>
    <w:rsid w:val="0068557C"/>
    <w:rsid w:val="00686AA0"/>
    <w:rsid w:val="00687544"/>
    <w:rsid w:val="00687860"/>
    <w:rsid w:val="00687D64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6913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797"/>
    <w:rsid w:val="006A5D0D"/>
    <w:rsid w:val="006A6285"/>
    <w:rsid w:val="006A6410"/>
    <w:rsid w:val="006A6E07"/>
    <w:rsid w:val="006A71A7"/>
    <w:rsid w:val="006A756B"/>
    <w:rsid w:val="006A7C6F"/>
    <w:rsid w:val="006B017A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4ED"/>
    <w:rsid w:val="006B48FC"/>
    <w:rsid w:val="006B4EDF"/>
    <w:rsid w:val="006B57D6"/>
    <w:rsid w:val="006B5D9F"/>
    <w:rsid w:val="006B6722"/>
    <w:rsid w:val="006B71DF"/>
    <w:rsid w:val="006B76BD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47B"/>
    <w:rsid w:val="006C47BD"/>
    <w:rsid w:val="006C490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CB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1A0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7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1A4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079BA"/>
    <w:rsid w:val="00707A88"/>
    <w:rsid w:val="007108EC"/>
    <w:rsid w:val="00711743"/>
    <w:rsid w:val="0071189F"/>
    <w:rsid w:val="00711934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5"/>
    <w:rsid w:val="0072174E"/>
    <w:rsid w:val="00721A1A"/>
    <w:rsid w:val="00721C58"/>
    <w:rsid w:val="00721FF5"/>
    <w:rsid w:val="007225DF"/>
    <w:rsid w:val="007231B3"/>
    <w:rsid w:val="0072440C"/>
    <w:rsid w:val="00724EDE"/>
    <w:rsid w:val="00725280"/>
    <w:rsid w:val="00725997"/>
    <w:rsid w:val="0072792B"/>
    <w:rsid w:val="00727C01"/>
    <w:rsid w:val="00730B1F"/>
    <w:rsid w:val="00731084"/>
    <w:rsid w:val="00731CF2"/>
    <w:rsid w:val="00731D77"/>
    <w:rsid w:val="00732175"/>
    <w:rsid w:val="007332D8"/>
    <w:rsid w:val="00733DC7"/>
    <w:rsid w:val="0073424B"/>
    <w:rsid w:val="00734945"/>
    <w:rsid w:val="00734A1B"/>
    <w:rsid w:val="00734C1E"/>
    <w:rsid w:val="00734EBD"/>
    <w:rsid w:val="00735398"/>
    <w:rsid w:val="00735FA3"/>
    <w:rsid w:val="00736A11"/>
    <w:rsid w:val="0073712E"/>
    <w:rsid w:val="00737B7C"/>
    <w:rsid w:val="0074010C"/>
    <w:rsid w:val="00740F27"/>
    <w:rsid w:val="00742996"/>
    <w:rsid w:val="00742C80"/>
    <w:rsid w:val="00742F0B"/>
    <w:rsid w:val="00743407"/>
    <w:rsid w:val="00743D39"/>
    <w:rsid w:val="0074448C"/>
    <w:rsid w:val="00744A64"/>
    <w:rsid w:val="00744C1D"/>
    <w:rsid w:val="00745375"/>
    <w:rsid w:val="00745756"/>
    <w:rsid w:val="007467A2"/>
    <w:rsid w:val="00750017"/>
    <w:rsid w:val="007512C7"/>
    <w:rsid w:val="00751EA2"/>
    <w:rsid w:val="00752380"/>
    <w:rsid w:val="007529A0"/>
    <w:rsid w:val="00752AE7"/>
    <w:rsid w:val="007532D5"/>
    <w:rsid w:val="00753C12"/>
    <w:rsid w:val="00756307"/>
    <w:rsid w:val="0075643F"/>
    <w:rsid w:val="0075673C"/>
    <w:rsid w:val="00756D2C"/>
    <w:rsid w:val="00756D6C"/>
    <w:rsid w:val="0075705C"/>
    <w:rsid w:val="007573DC"/>
    <w:rsid w:val="00761F77"/>
    <w:rsid w:val="00762131"/>
    <w:rsid w:val="007623B8"/>
    <w:rsid w:val="00762923"/>
    <w:rsid w:val="007636D0"/>
    <w:rsid w:val="007638EE"/>
    <w:rsid w:val="00763926"/>
    <w:rsid w:val="00763CF2"/>
    <w:rsid w:val="007643CF"/>
    <w:rsid w:val="00764E33"/>
    <w:rsid w:val="007651D9"/>
    <w:rsid w:val="00765F4B"/>
    <w:rsid w:val="00766437"/>
    <w:rsid w:val="007668C8"/>
    <w:rsid w:val="00766FD8"/>
    <w:rsid w:val="00767C7F"/>
    <w:rsid w:val="00767F42"/>
    <w:rsid w:val="00770F09"/>
    <w:rsid w:val="007711DB"/>
    <w:rsid w:val="00771696"/>
    <w:rsid w:val="00771F8F"/>
    <w:rsid w:val="00772245"/>
    <w:rsid w:val="007731CB"/>
    <w:rsid w:val="00773877"/>
    <w:rsid w:val="00773CD3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879"/>
    <w:rsid w:val="00785DEB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555"/>
    <w:rsid w:val="007948F6"/>
    <w:rsid w:val="007957DB"/>
    <w:rsid w:val="00797822"/>
    <w:rsid w:val="00797F34"/>
    <w:rsid w:val="007A02C9"/>
    <w:rsid w:val="007A0E63"/>
    <w:rsid w:val="007A13B2"/>
    <w:rsid w:val="007A14D4"/>
    <w:rsid w:val="007A18E9"/>
    <w:rsid w:val="007A1C02"/>
    <w:rsid w:val="007A289F"/>
    <w:rsid w:val="007A308C"/>
    <w:rsid w:val="007A3956"/>
    <w:rsid w:val="007A3BCE"/>
    <w:rsid w:val="007A3C2C"/>
    <w:rsid w:val="007A3E6F"/>
    <w:rsid w:val="007A43A3"/>
    <w:rsid w:val="007A4F06"/>
    <w:rsid w:val="007A6140"/>
    <w:rsid w:val="007A6298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AE6"/>
    <w:rsid w:val="007B6D15"/>
    <w:rsid w:val="007B7794"/>
    <w:rsid w:val="007B790C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230"/>
    <w:rsid w:val="007D1A5D"/>
    <w:rsid w:val="007D28FD"/>
    <w:rsid w:val="007D3C17"/>
    <w:rsid w:val="007D3E57"/>
    <w:rsid w:val="007D451E"/>
    <w:rsid w:val="007D4E1D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2B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66B"/>
    <w:rsid w:val="0080299F"/>
    <w:rsid w:val="00803850"/>
    <w:rsid w:val="008040A3"/>
    <w:rsid w:val="00804167"/>
    <w:rsid w:val="00804EE1"/>
    <w:rsid w:val="008063A6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BB4"/>
    <w:rsid w:val="00813260"/>
    <w:rsid w:val="00814505"/>
    <w:rsid w:val="008145C4"/>
    <w:rsid w:val="008147F0"/>
    <w:rsid w:val="008148E2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792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C33"/>
    <w:rsid w:val="0083458C"/>
    <w:rsid w:val="00834AB0"/>
    <w:rsid w:val="00835C3C"/>
    <w:rsid w:val="00835EBD"/>
    <w:rsid w:val="00836486"/>
    <w:rsid w:val="00836640"/>
    <w:rsid w:val="008366CD"/>
    <w:rsid w:val="00836847"/>
    <w:rsid w:val="00836AAB"/>
    <w:rsid w:val="00840C3F"/>
    <w:rsid w:val="0084238C"/>
    <w:rsid w:val="00843686"/>
    <w:rsid w:val="00843BEB"/>
    <w:rsid w:val="008441FE"/>
    <w:rsid w:val="00844830"/>
    <w:rsid w:val="00844A5D"/>
    <w:rsid w:val="00844BE7"/>
    <w:rsid w:val="00844DD1"/>
    <w:rsid w:val="008456F9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5A96"/>
    <w:rsid w:val="00856185"/>
    <w:rsid w:val="00857BB0"/>
    <w:rsid w:val="00857CCA"/>
    <w:rsid w:val="00860519"/>
    <w:rsid w:val="00861C93"/>
    <w:rsid w:val="00862D66"/>
    <w:rsid w:val="00863E0F"/>
    <w:rsid w:val="00864171"/>
    <w:rsid w:val="00864315"/>
    <w:rsid w:val="00864373"/>
    <w:rsid w:val="00864672"/>
    <w:rsid w:val="00864DBC"/>
    <w:rsid w:val="008657C9"/>
    <w:rsid w:val="008658B1"/>
    <w:rsid w:val="0086617D"/>
    <w:rsid w:val="00866420"/>
    <w:rsid w:val="00866802"/>
    <w:rsid w:val="00867A70"/>
    <w:rsid w:val="008702D9"/>
    <w:rsid w:val="00870837"/>
    <w:rsid w:val="00870DEA"/>
    <w:rsid w:val="00871C65"/>
    <w:rsid w:val="00871D2B"/>
    <w:rsid w:val="00871F35"/>
    <w:rsid w:val="0087259D"/>
    <w:rsid w:val="008735BF"/>
    <w:rsid w:val="00874402"/>
    <w:rsid w:val="0087509E"/>
    <w:rsid w:val="00875E74"/>
    <w:rsid w:val="00876632"/>
    <w:rsid w:val="0087685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4F1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2E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9A2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8DC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26F"/>
    <w:rsid w:val="008C6B9F"/>
    <w:rsid w:val="008C707D"/>
    <w:rsid w:val="008C7369"/>
    <w:rsid w:val="008D07AE"/>
    <w:rsid w:val="008D2490"/>
    <w:rsid w:val="008D252B"/>
    <w:rsid w:val="008D2A73"/>
    <w:rsid w:val="008D3229"/>
    <w:rsid w:val="008D3F18"/>
    <w:rsid w:val="008D4066"/>
    <w:rsid w:val="008D4606"/>
    <w:rsid w:val="008D4EBD"/>
    <w:rsid w:val="008D563E"/>
    <w:rsid w:val="008D58B5"/>
    <w:rsid w:val="008D5AAF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32D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04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1"/>
    <w:rsid w:val="00922C74"/>
    <w:rsid w:val="009234FA"/>
    <w:rsid w:val="00924BF2"/>
    <w:rsid w:val="00925308"/>
    <w:rsid w:val="009262B7"/>
    <w:rsid w:val="009271F4"/>
    <w:rsid w:val="00927746"/>
    <w:rsid w:val="00930133"/>
    <w:rsid w:val="009320E7"/>
    <w:rsid w:val="00932372"/>
    <w:rsid w:val="00932B50"/>
    <w:rsid w:val="00933113"/>
    <w:rsid w:val="009333EA"/>
    <w:rsid w:val="0093358B"/>
    <w:rsid w:val="00933792"/>
    <w:rsid w:val="0093421F"/>
    <w:rsid w:val="00934400"/>
    <w:rsid w:val="0093490C"/>
    <w:rsid w:val="009349F2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41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4858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5C4A"/>
    <w:rsid w:val="009661BD"/>
    <w:rsid w:val="00967C7A"/>
    <w:rsid w:val="00970272"/>
    <w:rsid w:val="00970A94"/>
    <w:rsid w:val="00970D2B"/>
    <w:rsid w:val="00971311"/>
    <w:rsid w:val="00971760"/>
    <w:rsid w:val="00971FE3"/>
    <w:rsid w:val="009723D0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12E"/>
    <w:rsid w:val="009773A6"/>
    <w:rsid w:val="0097751F"/>
    <w:rsid w:val="0097790E"/>
    <w:rsid w:val="00980D97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3DD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1BEF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33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143"/>
    <w:rsid w:val="009C2672"/>
    <w:rsid w:val="009C30BB"/>
    <w:rsid w:val="009C4320"/>
    <w:rsid w:val="009C45BD"/>
    <w:rsid w:val="009C58EF"/>
    <w:rsid w:val="009C5936"/>
    <w:rsid w:val="009C5AE2"/>
    <w:rsid w:val="009C6079"/>
    <w:rsid w:val="009C631D"/>
    <w:rsid w:val="009C66F9"/>
    <w:rsid w:val="009C76F4"/>
    <w:rsid w:val="009D05D4"/>
    <w:rsid w:val="009D0723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D72AB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9C"/>
    <w:rsid w:val="009E6ED1"/>
    <w:rsid w:val="009E7FD5"/>
    <w:rsid w:val="009F036D"/>
    <w:rsid w:val="009F0437"/>
    <w:rsid w:val="009F0463"/>
    <w:rsid w:val="009F0B46"/>
    <w:rsid w:val="009F1657"/>
    <w:rsid w:val="009F1E13"/>
    <w:rsid w:val="009F22AB"/>
    <w:rsid w:val="009F25D6"/>
    <w:rsid w:val="009F2CC1"/>
    <w:rsid w:val="009F2D1E"/>
    <w:rsid w:val="009F2FA1"/>
    <w:rsid w:val="009F3F61"/>
    <w:rsid w:val="009F3FF9"/>
    <w:rsid w:val="009F4360"/>
    <w:rsid w:val="009F57B1"/>
    <w:rsid w:val="009F5A50"/>
    <w:rsid w:val="009F5A9C"/>
    <w:rsid w:val="009F5B76"/>
    <w:rsid w:val="009F5D41"/>
    <w:rsid w:val="009F6C3A"/>
    <w:rsid w:val="009F6C3E"/>
    <w:rsid w:val="009F7984"/>
    <w:rsid w:val="009F7ACC"/>
    <w:rsid w:val="00A0027A"/>
    <w:rsid w:val="00A004D6"/>
    <w:rsid w:val="00A00723"/>
    <w:rsid w:val="00A007BD"/>
    <w:rsid w:val="00A008B9"/>
    <w:rsid w:val="00A01409"/>
    <w:rsid w:val="00A0188C"/>
    <w:rsid w:val="00A01B65"/>
    <w:rsid w:val="00A01DF0"/>
    <w:rsid w:val="00A029E7"/>
    <w:rsid w:val="00A02D0C"/>
    <w:rsid w:val="00A038EC"/>
    <w:rsid w:val="00A05374"/>
    <w:rsid w:val="00A06D0C"/>
    <w:rsid w:val="00A071A5"/>
    <w:rsid w:val="00A074C8"/>
    <w:rsid w:val="00A07B00"/>
    <w:rsid w:val="00A10CB9"/>
    <w:rsid w:val="00A111F2"/>
    <w:rsid w:val="00A11550"/>
    <w:rsid w:val="00A116B8"/>
    <w:rsid w:val="00A11936"/>
    <w:rsid w:val="00A12272"/>
    <w:rsid w:val="00A12EC5"/>
    <w:rsid w:val="00A1314A"/>
    <w:rsid w:val="00A1399B"/>
    <w:rsid w:val="00A147F1"/>
    <w:rsid w:val="00A148FE"/>
    <w:rsid w:val="00A14AA6"/>
    <w:rsid w:val="00A14ADC"/>
    <w:rsid w:val="00A15338"/>
    <w:rsid w:val="00A1687F"/>
    <w:rsid w:val="00A16BA0"/>
    <w:rsid w:val="00A16D4F"/>
    <w:rsid w:val="00A17D8C"/>
    <w:rsid w:val="00A17FAE"/>
    <w:rsid w:val="00A20705"/>
    <w:rsid w:val="00A20C0B"/>
    <w:rsid w:val="00A21118"/>
    <w:rsid w:val="00A22DC5"/>
    <w:rsid w:val="00A233EF"/>
    <w:rsid w:val="00A23541"/>
    <w:rsid w:val="00A23C3B"/>
    <w:rsid w:val="00A23CD8"/>
    <w:rsid w:val="00A23F50"/>
    <w:rsid w:val="00A241EB"/>
    <w:rsid w:val="00A246DC"/>
    <w:rsid w:val="00A24732"/>
    <w:rsid w:val="00A25AAB"/>
    <w:rsid w:val="00A26EA7"/>
    <w:rsid w:val="00A26EB1"/>
    <w:rsid w:val="00A273B0"/>
    <w:rsid w:val="00A2779E"/>
    <w:rsid w:val="00A30653"/>
    <w:rsid w:val="00A32579"/>
    <w:rsid w:val="00A3274A"/>
    <w:rsid w:val="00A32951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8F7"/>
    <w:rsid w:val="00A45B51"/>
    <w:rsid w:val="00A46C7B"/>
    <w:rsid w:val="00A475D5"/>
    <w:rsid w:val="00A47CD9"/>
    <w:rsid w:val="00A50C5C"/>
    <w:rsid w:val="00A513E8"/>
    <w:rsid w:val="00A51519"/>
    <w:rsid w:val="00A517DF"/>
    <w:rsid w:val="00A524C6"/>
    <w:rsid w:val="00A532D5"/>
    <w:rsid w:val="00A5398C"/>
    <w:rsid w:val="00A541C5"/>
    <w:rsid w:val="00A55000"/>
    <w:rsid w:val="00A55DAE"/>
    <w:rsid w:val="00A561EA"/>
    <w:rsid w:val="00A57078"/>
    <w:rsid w:val="00A57DB3"/>
    <w:rsid w:val="00A60D0C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1FFD"/>
    <w:rsid w:val="00A72174"/>
    <w:rsid w:val="00A72E75"/>
    <w:rsid w:val="00A732FA"/>
    <w:rsid w:val="00A735D0"/>
    <w:rsid w:val="00A736DB"/>
    <w:rsid w:val="00A73741"/>
    <w:rsid w:val="00A7391E"/>
    <w:rsid w:val="00A73A96"/>
    <w:rsid w:val="00A73CF2"/>
    <w:rsid w:val="00A74059"/>
    <w:rsid w:val="00A74340"/>
    <w:rsid w:val="00A74593"/>
    <w:rsid w:val="00A74E96"/>
    <w:rsid w:val="00A754EE"/>
    <w:rsid w:val="00A755EE"/>
    <w:rsid w:val="00A762D3"/>
    <w:rsid w:val="00A76E8E"/>
    <w:rsid w:val="00A770B1"/>
    <w:rsid w:val="00A77DB0"/>
    <w:rsid w:val="00A77EC8"/>
    <w:rsid w:val="00A80581"/>
    <w:rsid w:val="00A80B18"/>
    <w:rsid w:val="00A818E2"/>
    <w:rsid w:val="00A824AE"/>
    <w:rsid w:val="00A827BC"/>
    <w:rsid w:val="00A830BC"/>
    <w:rsid w:val="00A83118"/>
    <w:rsid w:val="00A83C19"/>
    <w:rsid w:val="00A84D9F"/>
    <w:rsid w:val="00A84EA7"/>
    <w:rsid w:val="00A85A36"/>
    <w:rsid w:val="00A86735"/>
    <w:rsid w:val="00A86E5C"/>
    <w:rsid w:val="00A86FD2"/>
    <w:rsid w:val="00A9059F"/>
    <w:rsid w:val="00A90BAE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21"/>
    <w:rsid w:val="00AA7972"/>
    <w:rsid w:val="00AA7B14"/>
    <w:rsid w:val="00AA7B4E"/>
    <w:rsid w:val="00AA7EFC"/>
    <w:rsid w:val="00AB030D"/>
    <w:rsid w:val="00AB1179"/>
    <w:rsid w:val="00AB1283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0834"/>
    <w:rsid w:val="00AC1074"/>
    <w:rsid w:val="00AC1159"/>
    <w:rsid w:val="00AC141D"/>
    <w:rsid w:val="00AC19ED"/>
    <w:rsid w:val="00AC1E74"/>
    <w:rsid w:val="00AC220E"/>
    <w:rsid w:val="00AC2C11"/>
    <w:rsid w:val="00AC3870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A7B"/>
    <w:rsid w:val="00AD6C26"/>
    <w:rsid w:val="00AE01D4"/>
    <w:rsid w:val="00AE07F8"/>
    <w:rsid w:val="00AE0809"/>
    <w:rsid w:val="00AE0921"/>
    <w:rsid w:val="00AE0BB8"/>
    <w:rsid w:val="00AE10C3"/>
    <w:rsid w:val="00AE13A0"/>
    <w:rsid w:val="00AE13FE"/>
    <w:rsid w:val="00AE160A"/>
    <w:rsid w:val="00AE1BBD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CA3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1C0"/>
    <w:rsid w:val="00B13AB4"/>
    <w:rsid w:val="00B14E39"/>
    <w:rsid w:val="00B14FA2"/>
    <w:rsid w:val="00B15298"/>
    <w:rsid w:val="00B15426"/>
    <w:rsid w:val="00B15517"/>
    <w:rsid w:val="00B159B1"/>
    <w:rsid w:val="00B15C68"/>
    <w:rsid w:val="00B15E75"/>
    <w:rsid w:val="00B17E94"/>
    <w:rsid w:val="00B2038E"/>
    <w:rsid w:val="00B209DA"/>
    <w:rsid w:val="00B2349D"/>
    <w:rsid w:val="00B2477D"/>
    <w:rsid w:val="00B247DF"/>
    <w:rsid w:val="00B253D1"/>
    <w:rsid w:val="00B256A9"/>
    <w:rsid w:val="00B25DAA"/>
    <w:rsid w:val="00B26EB8"/>
    <w:rsid w:val="00B27005"/>
    <w:rsid w:val="00B277FE"/>
    <w:rsid w:val="00B27913"/>
    <w:rsid w:val="00B3011F"/>
    <w:rsid w:val="00B3022F"/>
    <w:rsid w:val="00B3050A"/>
    <w:rsid w:val="00B30603"/>
    <w:rsid w:val="00B314B3"/>
    <w:rsid w:val="00B31CCA"/>
    <w:rsid w:val="00B32004"/>
    <w:rsid w:val="00B33302"/>
    <w:rsid w:val="00B34257"/>
    <w:rsid w:val="00B3511A"/>
    <w:rsid w:val="00B35687"/>
    <w:rsid w:val="00B35B1F"/>
    <w:rsid w:val="00B35DCC"/>
    <w:rsid w:val="00B36260"/>
    <w:rsid w:val="00B36696"/>
    <w:rsid w:val="00B36B08"/>
    <w:rsid w:val="00B36EE6"/>
    <w:rsid w:val="00B37CB3"/>
    <w:rsid w:val="00B409D5"/>
    <w:rsid w:val="00B4115C"/>
    <w:rsid w:val="00B411A1"/>
    <w:rsid w:val="00B4157C"/>
    <w:rsid w:val="00B424B2"/>
    <w:rsid w:val="00B42B1B"/>
    <w:rsid w:val="00B435BB"/>
    <w:rsid w:val="00B4387A"/>
    <w:rsid w:val="00B43ECA"/>
    <w:rsid w:val="00B442E4"/>
    <w:rsid w:val="00B44341"/>
    <w:rsid w:val="00B44911"/>
    <w:rsid w:val="00B46547"/>
    <w:rsid w:val="00B468FB"/>
    <w:rsid w:val="00B506B9"/>
    <w:rsid w:val="00B50B7C"/>
    <w:rsid w:val="00B50E11"/>
    <w:rsid w:val="00B50FE4"/>
    <w:rsid w:val="00B516B9"/>
    <w:rsid w:val="00B5200A"/>
    <w:rsid w:val="00B525F2"/>
    <w:rsid w:val="00B534C9"/>
    <w:rsid w:val="00B53682"/>
    <w:rsid w:val="00B53BAF"/>
    <w:rsid w:val="00B541E3"/>
    <w:rsid w:val="00B54C28"/>
    <w:rsid w:val="00B5533A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4C23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1C91"/>
    <w:rsid w:val="00B721E7"/>
    <w:rsid w:val="00B7327A"/>
    <w:rsid w:val="00B7410C"/>
    <w:rsid w:val="00B7417D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2A1D"/>
    <w:rsid w:val="00B93899"/>
    <w:rsid w:val="00B93C66"/>
    <w:rsid w:val="00B94B0E"/>
    <w:rsid w:val="00B94D82"/>
    <w:rsid w:val="00B95B85"/>
    <w:rsid w:val="00B95BEA"/>
    <w:rsid w:val="00B95D41"/>
    <w:rsid w:val="00B96161"/>
    <w:rsid w:val="00B966AB"/>
    <w:rsid w:val="00B96D23"/>
    <w:rsid w:val="00B97165"/>
    <w:rsid w:val="00B97261"/>
    <w:rsid w:val="00B976BE"/>
    <w:rsid w:val="00BA0239"/>
    <w:rsid w:val="00BA041E"/>
    <w:rsid w:val="00BA1A07"/>
    <w:rsid w:val="00BA1EFF"/>
    <w:rsid w:val="00BA224A"/>
    <w:rsid w:val="00BA2B7F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1D8C"/>
    <w:rsid w:val="00BD2194"/>
    <w:rsid w:val="00BD22B6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4039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401"/>
    <w:rsid w:val="00BF5D8A"/>
    <w:rsid w:val="00BF5EED"/>
    <w:rsid w:val="00BF5FB3"/>
    <w:rsid w:val="00BF657C"/>
    <w:rsid w:val="00BF6B5B"/>
    <w:rsid w:val="00BF6F82"/>
    <w:rsid w:val="00BF74F3"/>
    <w:rsid w:val="00C0182C"/>
    <w:rsid w:val="00C0204E"/>
    <w:rsid w:val="00C02121"/>
    <w:rsid w:val="00C02445"/>
    <w:rsid w:val="00C0270A"/>
    <w:rsid w:val="00C02A4D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CD3"/>
    <w:rsid w:val="00C10D99"/>
    <w:rsid w:val="00C10E97"/>
    <w:rsid w:val="00C10FCB"/>
    <w:rsid w:val="00C1160C"/>
    <w:rsid w:val="00C121A9"/>
    <w:rsid w:val="00C12B76"/>
    <w:rsid w:val="00C13D28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6AB"/>
    <w:rsid w:val="00C36E76"/>
    <w:rsid w:val="00C36ED5"/>
    <w:rsid w:val="00C371A4"/>
    <w:rsid w:val="00C3786A"/>
    <w:rsid w:val="00C37C1E"/>
    <w:rsid w:val="00C40704"/>
    <w:rsid w:val="00C416D6"/>
    <w:rsid w:val="00C41767"/>
    <w:rsid w:val="00C41876"/>
    <w:rsid w:val="00C41A8F"/>
    <w:rsid w:val="00C41FD9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6F15"/>
    <w:rsid w:val="00C4769C"/>
    <w:rsid w:val="00C47701"/>
    <w:rsid w:val="00C503D7"/>
    <w:rsid w:val="00C50655"/>
    <w:rsid w:val="00C5075B"/>
    <w:rsid w:val="00C510FA"/>
    <w:rsid w:val="00C530B6"/>
    <w:rsid w:val="00C53425"/>
    <w:rsid w:val="00C535BF"/>
    <w:rsid w:val="00C536A9"/>
    <w:rsid w:val="00C5371A"/>
    <w:rsid w:val="00C53777"/>
    <w:rsid w:val="00C53A4D"/>
    <w:rsid w:val="00C53B60"/>
    <w:rsid w:val="00C544EF"/>
    <w:rsid w:val="00C54DC3"/>
    <w:rsid w:val="00C55FCB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12B"/>
    <w:rsid w:val="00C725CE"/>
    <w:rsid w:val="00C72A2E"/>
    <w:rsid w:val="00C73168"/>
    <w:rsid w:val="00C732CC"/>
    <w:rsid w:val="00C73EF0"/>
    <w:rsid w:val="00C74421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A4D"/>
    <w:rsid w:val="00C83C14"/>
    <w:rsid w:val="00C83C87"/>
    <w:rsid w:val="00C83F82"/>
    <w:rsid w:val="00C840A5"/>
    <w:rsid w:val="00C849F0"/>
    <w:rsid w:val="00C8553E"/>
    <w:rsid w:val="00C85826"/>
    <w:rsid w:val="00C85E1F"/>
    <w:rsid w:val="00C90D0F"/>
    <w:rsid w:val="00C926B5"/>
    <w:rsid w:val="00C937BA"/>
    <w:rsid w:val="00C93DCD"/>
    <w:rsid w:val="00C9490B"/>
    <w:rsid w:val="00C955E8"/>
    <w:rsid w:val="00C95992"/>
    <w:rsid w:val="00C95AC9"/>
    <w:rsid w:val="00CA00BE"/>
    <w:rsid w:val="00CA0496"/>
    <w:rsid w:val="00CA09E3"/>
    <w:rsid w:val="00CA2233"/>
    <w:rsid w:val="00CA2300"/>
    <w:rsid w:val="00CA288B"/>
    <w:rsid w:val="00CA2F93"/>
    <w:rsid w:val="00CA39FE"/>
    <w:rsid w:val="00CA3BC8"/>
    <w:rsid w:val="00CA6819"/>
    <w:rsid w:val="00CA68B8"/>
    <w:rsid w:val="00CA69C2"/>
    <w:rsid w:val="00CA7302"/>
    <w:rsid w:val="00CA79DE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0AFA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DC7"/>
    <w:rsid w:val="00CC6F83"/>
    <w:rsid w:val="00CC7160"/>
    <w:rsid w:val="00CC7619"/>
    <w:rsid w:val="00CC7EFE"/>
    <w:rsid w:val="00CC7F3F"/>
    <w:rsid w:val="00CD0662"/>
    <w:rsid w:val="00CD0694"/>
    <w:rsid w:val="00CD06E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4FE6"/>
    <w:rsid w:val="00CE52A9"/>
    <w:rsid w:val="00CE63B7"/>
    <w:rsid w:val="00CE6A51"/>
    <w:rsid w:val="00CE710C"/>
    <w:rsid w:val="00CE7856"/>
    <w:rsid w:val="00CF044C"/>
    <w:rsid w:val="00CF293C"/>
    <w:rsid w:val="00CF2C06"/>
    <w:rsid w:val="00CF30D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F01"/>
    <w:rsid w:val="00D077DC"/>
    <w:rsid w:val="00D1040F"/>
    <w:rsid w:val="00D108D4"/>
    <w:rsid w:val="00D10AF8"/>
    <w:rsid w:val="00D10B82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5DB"/>
    <w:rsid w:val="00D20845"/>
    <w:rsid w:val="00D20BC8"/>
    <w:rsid w:val="00D211B2"/>
    <w:rsid w:val="00D21428"/>
    <w:rsid w:val="00D2246E"/>
    <w:rsid w:val="00D232F6"/>
    <w:rsid w:val="00D2400A"/>
    <w:rsid w:val="00D24326"/>
    <w:rsid w:val="00D251ED"/>
    <w:rsid w:val="00D25426"/>
    <w:rsid w:val="00D25E1B"/>
    <w:rsid w:val="00D26185"/>
    <w:rsid w:val="00D26324"/>
    <w:rsid w:val="00D2661D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0E63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941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6790A"/>
    <w:rsid w:val="00D708F5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5E9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0B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02F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A88"/>
    <w:rsid w:val="00DB5B16"/>
    <w:rsid w:val="00DB5F7D"/>
    <w:rsid w:val="00DB63ED"/>
    <w:rsid w:val="00DB77D1"/>
    <w:rsid w:val="00DB797D"/>
    <w:rsid w:val="00DB79D9"/>
    <w:rsid w:val="00DB7FD4"/>
    <w:rsid w:val="00DC0DD6"/>
    <w:rsid w:val="00DC0F40"/>
    <w:rsid w:val="00DC1FBC"/>
    <w:rsid w:val="00DC20D9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C7A55"/>
    <w:rsid w:val="00DD00D2"/>
    <w:rsid w:val="00DD00E5"/>
    <w:rsid w:val="00DD0D97"/>
    <w:rsid w:val="00DD0F13"/>
    <w:rsid w:val="00DD10BD"/>
    <w:rsid w:val="00DD1321"/>
    <w:rsid w:val="00DD1599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0243"/>
    <w:rsid w:val="00DE1ACD"/>
    <w:rsid w:val="00DE1BEC"/>
    <w:rsid w:val="00DE1D9E"/>
    <w:rsid w:val="00DE2218"/>
    <w:rsid w:val="00DE3AF7"/>
    <w:rsid w:val="00DE46D5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5B83"/>
    <w:rsid w:val="00E07CEA"/>
    <w:rsid w:val="00E07D16"/>
    <w:rsid w:val="00E07D99"/>
    <w:rsid w:val="00E10EC7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831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2B07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D7C"/>
    <w:rsid w:val="00E31E10"/>
    <w:rsid w:val="00E336D6"/>
    <w:rsid w:val="00E33DD1"/>
    <w:rsid w:val="00E36084"/>
    <w:rsid w:val="00E36A17"/>
    <w:rsid w:val="00E36B9B"/>
    <w:rsid w:val="00E37070"/>
    <w:rsid w:val="00E37734"/>
    <w:rsid w:val="00E37BCF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03B"/>
    <w:rsid w:val="00E56911"/>
    <w:rsid w:val="00E6057A"/>
    <w:rsid w:val="00E60A7B"/>
    <w:rsid w:val="00E6128F"/>
    <w:rsid w:val="00E61F66"/>
    <w:rsid w:val="00E6222C"/>
    <w:rsid w:val="00E63998"/>
    <w:rsid w:val="00E63DA0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220F"/>
    <w:rsid w:val="00E730FB"/>
    <w:rsid w:val="00E7314A"/>
    <w:rsid w:val="00E73B64"/>
    <w:rsid w:val="00E73E3E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1E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0E4D"/>
    <w:rsid w:val="00E9119C"/>
    <w:rsid w:val="00E91204"/>
    <w:rsid w:val="00E91752"/>
    <w:rsid w:val="00E91DEA"/>
    <w:rsid w:val="00E91E46"/>
    <w:rsid w:val="00E91EC5"/>
    <w:rsid w:val="00E92FBD"/>
    <w:rsid w:val="00E930B7"/>
    <w:rsid w:val="00E93502"/>
    <w:rsid w:val="00E93D88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4D"/>
    <w:rsid w:val="00EA2575"/>
    <w:rsid w:val="00EA2848"/>
    <w:rsid w:val="00EA3B2D"/>
    <w:rsid w:val="00EA3B55"/>
    <w:rsid w:val="00EA3B8B"/>
    <w:rsid w:val="00EA41D0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986"/>
    <w:rsid w:val="00EB4EBC"/>
    <w:rsid w:val="00EB5030"/>
    <w:rsid w:val="00EB513C"/>
    <w:rsid w:val="00EB62ED"/>
    <w:rsid w:val="00EB6512"/>
    <w:rsid w:val="00EB6D14"/>
    <w:rsid w:val="00EB789D"/>
    <w:rsid w:val="00EB7915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E97"/>
    <w:rsid w:val="00EC5FE4"/>
    <w:rsid w:val="00EC69A3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1F6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43B"/>
    <w:rsid w:val="00EE6AE2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1D"/>
    <w:rsid w:val="00F01F11"/>
    <w:rsid w:val="00F0299C"/>
    <w:rsid w:val="00F02DE9"/>
    <w:rsid w:val="00F03063"/>
    <w:rsid w:val="00F0340F"/>
    <w:rsid w:val="00F03C9F"/>
    <w:rsid w:val="00F03FC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0E8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739"/>
    <w:rsid w:val="00F27C8D"/>
    <w:rsid w:val="00F308C7"/>
    <w:rsid w:val="00F3129E"/>
    <w:rsid w:val="00F31415"/>
    <w:rsid w:val="00F31680"/>
    <w:rsid w:val="00F31A5C"/>
    <w:rsid w:val="00F32961"/>
    <w:rsid w:val="00F33B12"/>
    <w:rsid w:val="00F34524"/>
    <w:rsid w:val="00F34A00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4EFC"/>
    <w:rsid w:val="00F455FF"/>
    <w:rsid w:val="00F458F4"/>
    <w:rsid w:val="00F45A9C"/>
    <w:rsid w:val="00F45AA6"/>
    <w:rsid w:val="00F45D3A"/>
    <w:rsid w:val="00F463CC"/>
    <w:rsid w:val="00F46778"/>
    <w:rsid w:val="00F469D4"/>
    <w:rsid w:val="00F47908"/>
    <w:rsid w:val="00F50E19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0BF2"/>
    <w:rsid w:val="00F60F9E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186"/>
    <w:rsid w:val="00F72796"/>
    <w:rsid w:val="00F72820"/>
    <w:rsid w:val="00F72B56"/>
    <w:rsid w:val="00F72C71"/>
    <w:rsid w:val="00F72C93"/>
    <w:rsid w:val="00F733B9"/>
    <w:rsid w:val="00F734DB"/>
    <w:rsid w:val="00F73771"/>
    <w:rsid w:val="00F73A14"/>
    <w:rsid w:val="00F74B09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12A"/>
    <w:rsid w:val="00F83A59"/>
    <w:rsid w:val="00F84B43"/>
    <w:rsid w:val="00F854DE"/>
    <w:rsid w:val="00F85D99"/>
    <w:rsid w:val="00F85FBC"/>
    <w:rsid w:val="00F861FF"/>
    <w:rsid w:val="00F86B58"/>
    <w:rsid w:val="00F870EC"/>
    <w:rsid w:val="00F87DF0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D71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F4D"/>
    <w:rsid w:val="00FA247D"/>
    <w:rsid w:val="00FA2783"/>
    <w:rsid w:val="00FA4512"/>
    <w:rsid w:val="00FA45C3"/>
    <w:rsid w:val="00FA505D"/>
    <w:rsid w:val="00FA56F0"/>
    <w:rsid w:val="00FA594F"/>
    <w:rsid w:val="00FA5CA9"/>
    <w:rsid w:val="00FA5ED2"/>
    <w:rsid w:val="00FA6A5B"/>
    <w:rsid w:val="00FA6E35"/>
    <w:rsid w:val="00FA7252"/>
    <w:rsid w:val="00FA778F"/>
    <w:rsid w:val="00FB024B"/>
    <w:rsid w:val="00FB0647"/>
    <w:rsid w:val="00FB0E88"/>
    <w:rsid w:val="00FB11C3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05B"/>
    <w:rsid w:val="00FB5AC7"/>
    <w:rsid w:val="00FB7AD0"/>
    <w:rsid w:val="00FB7BC1"/>
    <w:rsid w:val="00FB7CBA"/>
    <w:rsid w:val="00FB7E39"/>
    <w:rsid w:val="00FC04AE"/>
    <w:rsid w:val="00FC1F62"/>
    <w:rsid w:val="00FC2CEB"/>
    <w:rsid w:val="00FC3955"/>
    <w:rsid w:val="00FC3BAD"/>
    <w:rsid w:val="00FC3BB4"/>
    <w:rsid w:val="00FC4723"/>
    <w:rsid w:val="00FC49B4"/>
    <w:rsid w:val="00FC4C5C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16A7"/>
    <w:rsid w:val="00FE3205"/>
    <w:rsid w:val="00FE3C40"/>
    <w:rsid w:val="00FE3E56"/>
    <w:rsid w:val="00FE47C3"/>
    <w:rsid w:val="00FE4845"/>
    <w:rsid w:val="00FE4FA3"/>
    <w:rsid w:val="00FE4FBC"/>
    <w:rsid w:val="00FE561D"/>
    <w:rsid w:val="00FE5C76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7B0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strokecolor="none"/>
    </o:shapedefaults>
    <o:shapelayout v:ext="edit">
      <o:idmap v:ext="edit" data="1"/>
    </o:shapelayout>
  </w:shapeDefaults>
  <w:decimalSymbol w:val=","/>
  <w:listSeparator w:val=";"/>
  <w15:docId w15:val="{06A00331-63AA-4B77-B9EC-59326CEA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5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43ECA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056111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8D252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336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B552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B55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122B06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B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C5655-3FA5-4E5B-B72C-A89807A0AEC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9B97EB5-2028-45FD-9D6F-B6BF494DFB0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61A1E62-3225-46CF-9315-A31722819D9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4FD48B7-F36E-4A3D-8E07-E90BE37E657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F37C52D-5A35-466D-9A8F-6E66DD41FD8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3C7BA36-D8B6-4C30-B2F7-481108FD23D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44A04F8-F985-49AF-B539-49F95E9DB1C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C2A5AF7-251A-476C-9D72-0579163447D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1E49DDC-74A6-41B8-84AD-CDED0ABA154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FC0344D-2B3B-4F73-B640-34276C33134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66D0369-C855-4C4D-8B32-E39FE40446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ECA517-5EDA-48A0-AC14-36B27EEDF9F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83D0F0E-0593-4C56-AC8A-92805012084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FB1C218-4464-4105-8617-D9DC2B55838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5013E83-33D2-4B2B-8C13-84A87367B45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9B4143D-BD85-4F78-B962-5B46C11655A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16E3255-9451-4391-89C9-8738BBD72CD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8013299-60CD-45A7-8CB8-A873DE9B8BA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8115D00-6153-49CD-A634-476F3A7D69B5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9635A6A-FFB5-4244-90C7-871062E4785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57D777C-F6FD-4A2E-A3AE-2D887F3A30E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FF2690E-EABD-463B-8861-CA5BC7A3FF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5E8A31-FDA8-4064-B9AB-A027F02C81D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4BB8EB4-A216-428B-B0FF-01FDE482260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02B630E-C03D-4F74-A2A5-E25B6B7FFC8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2890720-A6AD-4648-8085-C02D326ACE70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A97A38F-03C5-4CD4-850D-CCF94B9D60E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118713A-15F8-4275-96C6-5A4614D4864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1D1FB9B-3084-4A0A-9278-6333DC9F1D5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89731451-7C74-4C11-A5B3-08DC4EB3EED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2A5CDAE-56B2-448E-A2C7-396BD730F28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28E765D-ABC0-41FA-B0AB-27FDDACB393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F456CDA-EB44-4161-B0AD-2B8DD9DEBD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76102F-6B92-4515-9F51-10F25BE3C9A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E0896D7-68D8-40A7-8BDA-E80B0B952E5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ADFB668-9514-44C8-8861-CC3677AEAB1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32A02FEB-10E5-4E80-82BD-0DA115D6A4E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AF84095-C472-4815-B245-4350220D478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07DE445-4F08-4D56-86C6-00B6C566953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05EC757-6308-437D-A9DD-FB472ED951C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22D1B68-4441-45E7-9A29-BB9C5F29630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573E108-D17E-47FB-9D84-F6A61CE6367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3D8D135-4399-4AB6-8F87-9BE7D741569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7C3767F-2689-4661-AC75-93BF61F728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DB6C78-1F1E-401D-95D2-AAD931D4538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2A88955-05DD-4124-A553-1AA40B98B7B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B122E1A-741E-4F5B-9D4C-95F4D5623A6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27B69BC-76A3-43D4-B26E-E7B167D31F3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AC0E534-3C05-4539-BF89-4B2D43179B6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DE3A319-6486-415C-8E79-2BE56023CA8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E7832D9-A4CD-47CF-B0F1-5E440F93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2050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2016-03-30T15:14:00Z</cp:lastPrinted>
  <dcterms:created xsi:type="dcterms:W3CDTF">2016-04-15T15:03:00Z</dcterms:created>
  <dcterms:modified xsi:type="dcterms:W3CDTF">2016-04-15T15:03:00Z</dcterms:modified>
</cp:coreProperties>
</file>