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F74B09" w:rsidP="00B911B0">
      <w:pPr>
        <w:pStyle w:val="Dicituraformula"/>
      </w:pPr>
      <w:bookmarkStart w:id="0" w:name="_GoBack"/>
      <w:bookmarkEnd w:id="0"/>
      <w:r>
        <w:t>FORMULA 116</w:t>
      </w:r>
    </w:p>
    <w:p w:rsidR="00B911B0" w:rsidRPr="00B911B0" w:rsidRDefault="00B911B0" w:rsidP="00B911B0">
      <w:pPr>
        <w:pStyle w:val="Titoloformula"/>
        <w:spacing w:line="60" w:lineRule="exact"/>
      </w:pPr>
    </w:p>
    <w:p w:rsidR="00A32D35" w:rsidRPr="00B911B0" w:rsidRDefault="00A32D35" w:rsidP="00B911B0">
      <w:pPr>
        <w:pStyle w:val="Titoloformula"/>
      </w:pPr>
      <w:r w:rsidRPr="00B911B0">
        <w:t>Reclamo avverso l</w:t>
      </w:r>
      <w:r w:rsidR="002F7BC8">
        <w:t>’</w:t>
      </w:r>
      <w:r w:rsidRPr="00B911B0">
        <w:t>ordinanza che dispone</w:t>
      </w:r>
    </w:p>
    <w:p w:rsidR="00A32D35" w:rsidRPr="00B911B0" w:rsidRDefault="00A32D35" w:rsidP="00B911B0">
      <w:pPr>
        <w:pStyle w:val="Titoloformula"/>
      </w:pPr>
      <w:r w:rsidRPr="00B911B0">
        <w:t>la sospensione della distribuzione della somma ricavata</w:t>
      </w:r>
    </w:p>
    <w:p w:rsidR="00A32D35" w:rsidRPr="00B911B0" w:rsidRDefault="00A32D35" w:rsidP="00B911B0">
      <w:pPr>
        <w:pStyle w:val="Titoloformula"/>
      </w:pPr>
      <w:r w:rsidRPr="00B911B0">
        <w:t>(</w:t>
      </w:r>
      <w:r w:rsidR="004B5D28">
        <w:t xml:space="preserve">artt. </w:t>
      </w:r>
      <w:r w:rsidRPr="00B911B0">
        <w:t>624, comma 2, 512, comma 2, e 669-</w:t>
      </w:r>
      <w:r w:rsidRPr="00B911B0">
        <w:rPr>
          <w:i/>
          <w:iCs/>
        </w:rPr>
        <w:t>terdecies</w:t>
      </w:r>
      <w:r w:rsidRPr="00B911B0">
        <w:t xml:space="preserve"> c.p.c.)</w:t>
      </w:r>
    </w:p>
    <w:p w:rsidR="00B911B0" w:rsidRPr="00B911B0" w:rsidRDefault="00B911B0" w:rsidP="00B911B0">
      <w:pPr>
        <w:pStyle w:val="Titoloformula"/>
        <w:spacing w:line="60" w:lineRule="exact"/>
      </w:pPr>
    </w:p>
    <w:p w:rsidR="00A32D35" w:rsidRPr="00B911B0" w:rsidRDefault="00A32D35" w:rsidP="00B911B0">
      <w:pPr>
        <w:pStyle w:val="capoversoformula"/>
      </w:pPr>
    </w:p>
    <w:p w:rsidR="00B911B0" w:rsidRPr="00B911B0" w:rsidRDefault="00B911B0" w:rsidP="00B911B0">
      <w:pPr>
        <w:pStyle w:val="capoversoformula"/>
      </w:pPr>
    </w:p>
    <w:p w:rsidR="00A32D35" w:rsidRPr="00B911B0" w:rsidRDefault="00A32D35" w:rsidP="00B911B0">
      <w:pPr>
        <w:pStyle w:val="Titolicentratiformule"/>
      </w:pPr>
      <w:r w:rsidRPr="00B911B0">
        <w:t>TRIBUNALE DI ..........</w:t>
      </w:r>
    </w:p>
    <w:p w:rsidR="00A32D35" w:rsidRPr="00B911B0" w:rsidRDefault="00A32D35" w:rsidP="00B911B0">
      <w:pPr>
        <w:pStyle w:val="capoversoformula"/>
      </w:pPr>
    </w:p>
    <w:p w:rsidR="00A32D35" w:rsidRPr="00B911B0" w:rsidRDefault="00A32D35" w:rsidP="00B911B0">
      <w:pPr>
        <w:pStyle w:val="capoversoformula"/>
      </w:pPr>
      <w:r w:rsidRPr="00B911B0">
        <w:t>Nell</w:t>
      </w:r>
      <w:r w:rsidR="002F7BC8">
        <w:t>’</w:t>
      </w:r>
      <w:r w:rsidRPr="00B911B0">
        <w:t>esecuzione immobiliare [</w:t>
      </w:r>
      <w:r w:rsidRPr="00B911B0">
        <w:rPr>
          <w:i/>
          <w:iCs/>
        </w:rPr>
        <w:t>oppure</w:t>
      </w:r>
      <w:r w:rsidRPr="00B911B0">
        <w:t>, mobiliare] [</w:t>
      </w:r>
      <w:r w:rsidRPr="00B911B0">
        <w:rPr>
          <w:i/>
          <w:iCs/>
        </w:rPr>
        <w:t>oppure</w:t>
      </w:r>
      <w:r w:rsidRPr="00B911B0">
        <w:t>, presso terzi] n. .......... R.G. Esecuzioni</w:t>
      </w:r>
    </w:p>
    <w:p w:rsidR="00A32D35" w:rsidRPr="00B911B0" w:rsidRDefault="00A32D35" w:rsidP="00B911B0">
      <w:pPr>
        <w:pStyle w:val="capoversoformula"/>
      </w:pPr>
      <w:r w:rsidRPr="00B911B0">
        <w:t>promossa da ..........</w:t>
      </w:r>
    </w:p>
    <w:p w:rsidR="00A32D35" w:rsidRPr="00B911B0" w:rsidRDefault="00A32D35" w:rsidP="00B911B0">
      <w:pPr>
        <w:pStyle w:val="capoversoformula"/>
      </w:pPr>
      <w:r w:rsidRPr="00B911B0">
        <w:t>contro ..........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reclamo avverso l</w:t>
      </w:r>
      <w:r w:rsidR="002F7BC8">
        <w:t>’</w:t>
      </w:r>
      <w:r w:rsidRPr="00B911B0">
        <w:t>ordinanza che dispone</w:t>
      </w:r>
    </w:p>
    <w:p w:rsidR="00A32D35" w:rsidRPr="00B911B0" w:rsidRDefault="00A32D35" w:rsidP="00B911B0">
      <w:pPr>
        <w:pStyle w:val="Titolicentratiformule"/>
      </w:pPr>
      <w:r w:rsidRPr="00B911B0">
        <w:t>la sospensione della distribuzione</w:t>
      </w:r>
    </w:p>
    <w:p w:rsidR="00A32D35" w:rsidRPr="00B911B0" w:rsidRDefault="00A32D35" w:rsidP="00B911B0">
      <w:pPr>
        <w:pStyle w:val="Titolicentratiformule"/>
      </w:pPr>
      <w:r w:rsidRPr="00B911B0">
        <w:t>della somma ricavata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t>Il sottoscritto Avv. .........., in qualità di procuratore del creditore [</w:t>
      </w:r>
      <w:r w:rsidRPr="00B911B0">
        <w:rPr>
          <w:i/>
          <w:iCs/>
        </w:rPr>
        <w:t>oppure</w:t>
      </w:r>
      <w:r w:rsidRPr="00B911B0">
        <w:t>, del debitore] .........., come da procura in atti, elettivamente domiciliato presso la di lui persona e nel di lui studio in .........., via .........., fax [</w:t>
      </w:r>
      <w:r w:rsidRPr="00B911B0">
        <w:rPr>
          <w:i/>
          <w:iCs/>
        </w:rPr>
        <w:t>oppure</w:t>
      </w:r>
      <w:r w:rsidRPr="00B911B0">
        <w:t>, indirizzo di posta elettronica] per ricevere le comunicazioni ..........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premesso che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rPr>
          <w:caps/>
        </w:rPr>
        <w:t xml:space="preserve">– </w:t>
      </w:r>
      <w:r w:rsidRPr="00B911B0">
        <w:t>dall</w:t>
      </w:r>
      <w:r w:rsidR="002F7BC8">
        <w:t>’</w:t>
      </w:r>
      <w:r w:rsidRPr="00B911B0">
        <w:t>esecuzione indicata in epigrafe è stata ricavata la somma di Euro ..........</w:t>
      </w:r>
    </w:p>
    <w:p w:rsidR="00A32D35" w:rsidRPr="00B911B0" w:rsidRDefault="00A32D35" w:rsidP="00B911B0">
      <w:pPr>
        <w:pStyle w:val="capoversoformula"/>
      </w:pPr>
      <w:r w:rsidRPr="00B911B0">
        <w:t>– è sorta controversia tra i creditori concorrenti .......... e .......... [</w:t>
      </w:r>
      <w:r w:rsidRPr="00B911B0">
        <w:rPr>
          <w:i/>
          <w:iCs/>
        </w:rPr>
        <w:t>oppure</w:t>
      </w:r>
      <w:r w:rsidRPr="00B911B0">
        <w:t>, tra il creditore .......... e il debitore esecutato] circa la sussistenza [</w:t>
      </w:r>
      <w:r w:rsidRPr="00B911B0">
        <w:rPr>
          <w:i/>
          <w:iCs/>
        </w:rPr>
        <w:t>oppure</w:t>
      </w:r>
      <w:r w:rsidRPr="00B911B0">
        <w:t>, l</w:t>
      </w:r>
      <w:r w:rsidR="002F7BC8">
        <w:t>’</w:t>
      </w:r>
      <w:r w:rsidRPr="00B911B0">
        <w:t>ammontare] del credito vantato dal creditore .......... [</w:t>
      </w:r>
      <w:r w:rsidRPr="00B911B0">
        <w:rPr>
          <w:i/>
          <w:iCs/>
        </w:rPr>
        <w:t>oppure</w:t>
      </w:r>
      <w:r w:rsidRPr="00B911B0">
        <w:t>, circa la sussistenza del diritto di prelazione vantato dal creditore ..........]: in particolare, è stato contestato ..........</w:t>
      </w:r>
    </w:p>
    <w:p w:rsidR="00A32D35" w:rsidRPr="00B911B0" w:rsidRDefault="00A32D35" w:rsidP="00B911B0">
      <w:pPr>
        <w:pStyle w:val="capoversoformula"/>
      </w:pPr>
      <w:r w:rsidRPr="00B911B0">
        <w:t>– sentite le parti all</w:t>
      </w:r>
      <w:r w:rsidR="002F7BC8">
        <w:t>’</w:t>
      </w:r>
      <w:r w:rsidRPr="00B911B0">
        <w:t>udienza del .........., il Giudice dell</w:t>
      </w:r>
      <w:r w:rsidR="002F7BC8">
        <w:t>’</w:t>
      </w:r>
      <w:r w:rsidRPr="00B911B0">
        <w:t>Esecuzione ha risolto la controversia con ordinanza in data .........., con la quale ha stabilito che .......... e ha disposto la sospensione – totale [</w:t>
      </w:r>
      <w:r w:rsidRPr="00B911B0">
        <w:rPr>
          <w:i/>
          <w:iCs/>
        </w:rPr>
        <w:t>oppure</w:t>
      </w:r>
      <w:r w:rsidRPr="00B911B0">
        <w:t>, parziale, limitatamente all</w:t>
      </w:r>
      <w:r w:rsidR="002F7BC8">
        <w:t>’</w:t>
      </w:r>
      <w:r w:rsidRPr="00B911B0">
        <w:t>importo di Euro ..........] – della distribuzione della somma ricavata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propone reclamo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t>avverso la sospensione disposta con l</w:t>
      </w:r>
      <w:r w:rsidR="002F7BC8">
        <w:t>’</w:t>
      </w:r>
      <w:r w:rsidRPr="00B911B0">
        <w:t>ordinanza suindicata e comunicata il .........., poiché ..........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chiede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t xml:space="preserve">che, ai sensi degli </w:t>
      </w:r>
      <w:r w:rsidR="004B5D28">
        <w:t xml:space="preserve">artt. </w:t>
      </w:r>
      <w:r w:rsidRPr="00B911B0">
        <w:t>624, comma 2, 512, comma 2, e 669-</w:t>
      </w:r>
      <w:r w:rsidRPr="00B911B0">
        <w:rPr>
          <w:i/>
          <w:iCs/>
        </w:rPr>
        <w:t xml:space="preserve">terdecies </w:t>
      </w:r>
      <w:r w:rsidRPr="00B911B0">
        <w:t>c.p.c., l</w:t>
      </w:r>
      <w:r w:rsidR="002F7BC8">
        <w:t>’</w:t>
      </w:r>
      <w:r w:rsidRPr="00B911B0">
        <w:t>Ill.mo Tribunale adito, in composizione collegiale, voglia revocare l</w:t>
      </w:r>
      <w:r w:rsidR="002F7BC8">
        <w:t>’</w:t>
      </w:r>
      <w:r w:rsidRPr="00B911B0">
        <w:t>ordinanza suindicata.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produce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B911B0" w:rsidP="00B911B0">
      <w:pPr>
        <w:pStyle w:val="capoversoformula"/>
      </w:pPr>
      <w:r w:rsidRPr="00B911B0">
        <w:t xml:space="preserve">1. </w:t>
      </w:r>
      <w:r w:rsidR="00A32D35" w:rsidRPr="00B911B0">
        <w:t>ordinanza del Giudice dell</w:t>
      </w:r>
      <w:r w:rsidR="002F7BC8">
        <w:t>’</w:t>
      </w:r>
      <w:r w:rsidR="00A32D35" w:rsidRPr="00B911B0">
        <w:t>Esecuzione del .........., comunicata il ..........</w:t>
      </w:r>
    </w:p>
    <w:p w:rsidR="00A32D35" w:rsidRPr="00B911B0" w:rsidRDefault="00A32D35" w:rsidP="00B911B0">
      <w:pPr>
        <w:pStyle w:val="capoversoformula"/>
      </w:pPr>
      <w:r w:rsidRPr="00B911B0">
        <w:t>.........., li ..........</w:t>
      </w:r>
    </w:p>
    <w:p w:rsidR="00A32D35" w:rsidRPr="00B911B0" w:rsidRDefault="00A32D35" w:rsidP="00B911B0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A32D35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D49ED" w:rsidSect="00B4157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5C" w:rsidRDefault="00FC4C5C">
      <w:r>
        <w:separator/>
      </w:r>
    </w:p>
  </w:endnote>
  <w:endnote w:type="continuationSeparator" w:id="0">
    <w:p w:rsidR="00FC4C5C" w:rsidRDefault="00FC4C5C">
      <w:r>
        <w:continuationSeparator/>
      </w:r>
    </w:p>
  </w:endnote>
  <w:endnote w:type="continuationNotice" w:id="1">
    <w:p w:rsidR="00FC4C5C" w:rsidRDefault="00FC4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Pr="004368ED" w:rsidRDefault="00FC4C5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Default="00FC4C5C" w:rsidP="001F79BF">
            <w:pPr>
              <w:spacing w:line="200" w:lineRule="exact"/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Notice" w:id="1">
    <w:p w:rsidR="00FC4C5C" w:rsidRDefault="00FC4C5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5C" w:rsidRPr="005E3AE8" w:rsidRDefault="00FC4C5C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D4604E"/>
    <w:multiLevelType w:val="hybridMultilevel"/>
    <w:tmpl w:val="1272209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8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0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4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FA1189"/>
    <w:multiLevelType w:val="hybridMultilevel"/>
    <w:tmpl w:val="43F2021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8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0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3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8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9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1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6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7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8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39"/>
  </w:num>
  <w:num w:numId="3">
    <w:abstractNumId w:val="128"/>
  </w:num>
  <w:num w:numId="4">
    <w:abstractNumId w:val="132"/>
  </w:num>
  <w:num w:numId="5">
    <w:abstractNumId w:val="94"/>
  </w:num>
  <w:num w:numId="6">
    <w:abstractNumId w:val="10"/>
  </w:num>
  <w:num w:numId="7">
    <w:abstractNumId w:val="188"/>
  </w:num>
  <w:num w:numId="8">
    <w:abstractNumId w:val="134"/>
  </w:num>
  <w:num w:numId="9">
    <w:abstractNumId w:val="117"/>
  </w:num>
  <w:num w:numId="10">
    <w:abstractNumId w:val="181"/>
  </w:num>
  <w:num w:numId="11">
    <w:abstractNumId w:val="178"/>
  </w:num>
  <w:num w:numId="12">
    <w:abstractNumId w:val="32"/>
  </w:num>
  <w:num w:numId="13">
    <w:abstractNumId w:val="114"/>
  </w:num>
  <w:num w:numId="14">
    <w:abstractNumId w:val="93"/>
  </w:num>
  <w:num w:numId="15">
    <w:abstractNumId w:val="150"/>
  </w:num>
  <w:num w:numId="16">
    <w:abstractNumId w:val="215"/>
  </w:num>
  <w:num w:numId="17">
    <w:abstractNumId w:val="139"/>
  </w:num>
  <w:num w:numId="18">
    <w:abstractNumId w:val="24"/>
  </w:num>
  <w:num w:numId="19">
    <w:abstractNumId w:val="148"/>
  </w:num>
  <w:num w:numId="20">
    <w:abstractNumId w:val="183"/>
  </w:num>
  <w:num w:numId="21">
    <w:abstractNumId w:val="211"/>
  </w:num>
  <w:num w:numId="22">
    <w:abstractNumId w:val="62"/>
  </w:num>
  <w:num w:numId="23">
    <w:abstractNumId w:val="57"/>
  </w:num>
  <w:num w:numId="24">
    <w:abstractNumId w:val="196"/>
  </w:num>
  <w:num w:numId="25">
    <w:abstractNumId w:val="43"/>
  </w:num>
  <w:num w:numId="26">
    <w:abstractNumId w:val="217"/>
  </w:num>
  <w:num w:numId="27">
    <w:abstractNumId w:val="107"/>
  </w:num>
  <w:num w:numId="28">
    <w:abstractNumId w:val="53"/>
  </w:num>
  <w:num w:numId="29">
    <w:abstractNumId w:val="103"/>
  </w:num>
  <w:num w:numId="30">
    <w:abstractNumId w:val="189"/>
  </w:num>
  <w:num w:numId="31">
    <w:abstractNumId w:val="68"/>
  </w:num>
  <w:num w:numId="32">
    <w:abstractNumId w:val="8"/>
  </w:num>
  <w:num w:numId="33">
    <w:abstractNumId w:val="176"/>
  </w:num>
  <w:num w:numId="34">
    <w:abstractNumId w:val="9"/>
  </w:num>
  <w:num w:numId="35">
    <w:abstractNumId w:val="52"/>
  </w:num>
  <w:num w:numId="36">
    <w:abstractNumId w:val="174"/>
  </w:num>
  <w:num w:numId="37">
    <w:abstractNumId w:val="161"/>
  </w:num>
  <w:num w:numId="38">
    <w:abstractNumId w:val="152"/>
  </w:num>
  <w:num w:numId="39">
    <w:abstractNumId w:val="171"/>
  </w:num>
  <w:num w:numId="40">
    <w:abstractNumId w:val="124"/>
  </w:num>
  <w:num w:numId="41">
    <w:abstractNumId w:val="185"/>
  </w:num>
  <w:num w:numId="42">
    <w:abstractNumId w:val="81"/>
  </w:num>
  <w:num w:numId="43">
    <w:abstractNumId w:val="48"/>
  </w:num>
  <w:num w:numId="44">
    <w:abstractNumId w:val="163"/>
  </w:num>
  <w:num w:numId="45">
    <w:abstractNumId w:val="129"/>
  </w:num>
  <w:num w:numId="46">
    <w:abstractNumId w:val="112"/>
  </w:num>
  <w:num w:numId="47">
    <w:abstractNumId w:val="135"/>
  </w:num>
  <w:num w:numId="48">
    <w:abstractNumId w:val="36"/>
  </w:num>
  <w:num w:numId="49">
    <w:abstractNumId w:val="123"/>
  </w:num>
  <w:num w:numId="50">
    <w:abstractNumId w:val="201"/>
  </w:num>
  <w:num w:numId="51">
    <w:abstractNumId w:val="136"/>
  </w:num>
  <w:num w:numId="52">
    <w:abstractNumId w:val="177"/>
  </w:num>
  <w:num w:numId="53">
    <w:abstractNumId w:val="101"/>
  </w:num>
  <w:num w:numId="54">
    <w:abstractNumId w:val="164"/>
  </w:num>
  <w:num w:numId="55">
    <w:abstractNumId w:val="85"/>
  </w:num>
  <w:num w:numId="56">
    <w:abstractNumId w:val="37"/>
  </w:num>
  <w:num w:numId="57">
    <w:abstractNumId w:val="96"/>
  </w:num>
  <w:num w:numId="58">
    <w:abstractNumId w:val="106"/>
  </w:num>
  <w:num w:numId="59">
    <w:abstractNumId w:val="4"/>
  </w:num>
  <w:num w:numId="60">
    <w:abstractNumId w:val="50"/>
  </w:num>
  <w:num w:numId="61">
    <w:abstractNumId w:val="21"/>
  </w:num>
  <w:num w:numId="62">
    <w:abstractNumId w:val="102"/>
  </w:num>
  <w:num w:numId="63">
    <w:abstractNumId w:val="127"/>
  </w:num>
  <w:num w:numId="64">
    <w:abstractNumId w:val="197"/>
  </w:num>
  <w:num w:numId="65">
    <w:abstractNumId w:val="130"/>
  </w:num>
  <w:num w:numId="66">
    <w:abstractNumId w:val="42"/>
  </w:num>
  <w:num w:numId="67">
    <w:abstractNumId w:val="131"/>
  </w:num>
  <w:num w:numId="68">
    <w:abstractNumId w:val="65"/>
  </w:num>
  <w:num w:numId="69">
    <w:abstractNumId w:val="91"/>
  </w:num>
  <w:num w:numId="70">
    <w:abstractNumId w:val="153"/>
  </w:num>
  <w:num w:numId="71">
    <w:abstractNumId w:val="126"/>
  </w:num>
  <w:num w:numId="72">
    <w:abstractNumId w:val="105"/>
  </w:num>
  <w:num w:numId="73">
    <w:abstractNumId w:val="204"/>
  </w:num>
  <w:num w:numId="74">
    <w:abstractNumId w:val="67"/>
  </w:num>
  <w:num w:numId="75">
    <w:abstractNumId w:val="60"/>
  </w:num>
  <w:num w:numId="76">
    <w:abstractNumId w:val="13"/>
  </w:num>
  <w:num w:numId="77">
    <w:abstractNumId w:val="97"/>
  </w:num>
  <w:num w:numId="78">
    <w:abstractNumId w:val="7"/>
  </w:num>
  <w:num w:numId="79">
    <w:abstractNumId w:val="193"/>
  </w:num>
  <w:num w:numId="80">
    <w:abstractNumId w:val="206"/>
  </w:num>
  <w:num w:numId="81">
    <w:abstractNumId w:val="22"/>
  </w:num>
  <w:num w:numId="82">
    <w:abstractNumId w:val="208"/>
  </w:num>
  <w:num w:numId="83">
    <w:abstractNumId w:val="86"/>
  </w:num>
  <w:num w:numId="84">
    <w:abstractNumId w:val="115"/>
  </w:num>
  <w:num w:numId="85">
    <w:abstractNumId w:val="138"/>
  </w:num>
  <w:num w:numId="86">
    <w:abstractNumId w:val="203"/>
  </w:num>
  <w:num w:numId="87">
    <w:abstractNumId w:val="190"/>
  </w:num>
  <w:num w:numId="88">
    <w:abstractNumId w:val="74"/>
  </w:num>
  <w:num w:numId="89">
    <w:abstractNumId w:val="140"/>
  </w:num>
  <w:num w:numId="90">
    <w:abstractNumId w:val="80"/>
  </w:num>
  <w:num w:numId="91">
    <w:abstractNumId w:val="44"/>
  </w:num>
  <w:num w:numId="92">
    <w:abstractNumId w:val="173"/>
  </w:num>
  <w:num w:numId="93">
    <w:abstractNumId w:val="79"/>
  </w:num>
  <w:num w:numId="94">
    <w:abstractNumId w:val="209"/>
  </w:num>
  <w:num w:numId="95">
    <w:abstractNumId w:val="116"/>
  </w:num>
  <w:num w:numId="96">
    <w:abstractNumId w:val="199"/>
  </w:num>
  <w:num w:numId="97">
    <w:abstractNumId w:val="51"/>
  </w:num>
  <w:num w:numId="98">
    <w:abstractNumId w:val="141"/>
  </w:num>
  <w:num w:numId="99">
    <w:abstractNumId w:val="137"/>
  </w:num>
  <w:num w:numId="100">
    <w:abstractNumId w:val="205"/>
  </w:num>
  <w:num w:numId="101">
    <w:abstractNumId w:val="147"/>
  </w:num>
  <w:num w:numId="102">
    <w:abstractNumId w:val="122"/>
  </w:num>
  <w:num w:numId="103">
    <w:abstractNumId w:val="169"/>
  </w:num>
  <w:num w:numId="104">
    <w:abstractNumId w:val="142"/>
  </w:num>
  <w:num w:numId="105">
    <w:abstractNumId w:val="187"/>
  </w:num>
  <w:num w:numId="106">
    <w:abstractNumId w:val="172"/>
  </w:num>
  <w:num w:numId="107">
    <w:abstractNumId w:val="166"/>
  </w:num>
  <w:num w:numId="108">
    <w:abstractNumId w:val="82"/>
  </w:num>
  <w:num w:numId="109">
    <w:abstractNumId w:val="145"/>
  </w:num>
  <w:num w:numId="110">
    <w:abstractNumId w:val="213"/>
  </w:num>
  <w:num w:numId="111">
    <w:abstractNumId w:val="157"/>
  </w:num>
  <w:num w:numId="112">
    <w:abstractNumId w:val="27"/>
  </w:num>
  <w:num w:numId="113">
    <w:abstractNumId w:val="64"/>
  </w:num>
  <w:num w:numId="114">
    <w:abstractNumId w:val="198"/>
  </w:num>
  <w:num w:numId="115">
    <w:abstractNumId w:val="55"/>
  </w:num>
  <w:num w:numId="116">
    <w:abstractNumId w:val="210"/>
  </w:num>
  <w:num w:numId="117">
    <w:abstractNumId w:val="194"/>
  </w:num>
  <w:num w:numId="118">
    <w:abstractNumId w:val="66"/>
  </w:num>
  <w:num w:numId="119">
    <w:abstractNumId w:val="212"/>
  </w:num>
  <w:num w:numId="120">
    <w:abstractNumId w:val="99"/>
  </w:num>
  <w:num w:numId="121">
    <w:abstractNumId w:val="61"/>
  </w:num>
  <w:num w:numId="122">
    <w:abstractNumId w:val="179"/>
  </w:num>
  <w:num w:numId="123">
    <w:abstractNumId w:val="46"/>
  </w:num>
  <w:num w:numId="124">
    <w:abstractNumId w:val="45"/>
  </w:num>
  <w:num w:numId="125">
    <w:abstractNumId w:val="56"/>
  </w:num>
  <w:num w:numId="126">
    <w:abstractNumId w:val="6"/>
  </w:num>
  <w:num w:numId="127">
    <w:abstractNumId w:val="202"/>
  </w:num>
  <w:num w:numId="128">
    <w:abstractNumId w:val="184"/>
  </w:num>
  <w:num w:numId="129">
    <w:abstractNumId w:val="146"/>
  </w:num>
  <w:num w:numId="130">
    <w:abstractNumId w:val="143"/>
  </w:num>
  <w:num w:numId="131">
    <w:abstractNumId w:val="59"/>
  </w:num>
  <w:num w:numId="132">
    <w:abstractNumId w:val="12"/>
  </w:num>
  <w:num w:numId="133">
    <w:abstractNumId w:val="109"/>
  </w:num>
  <w:num w:numId="134">
    <w:abstractNumId w:val="26"/>
  </w:num>
  <w:num w:numId="135">
    <w:abstractNumId w:val="182"/>
  </w:num>
  <w:num w:numId="136">
    <w:abstractNumId w:val="14"/>
  </w:num>
  <w:num w:numId="137">
    <w:abstractNumId w:val="69"/>
  </w:num>
  <w:num w:numId="138">
    <w:abstractNumId w:val="192"/>
  </w:num>
  <w:num w:numId="139">
    <w:abstractNumId w:val="83"/>
  </w:num>
  <w:num w:numId="140">
    <w:abstractNumId w:val="29"/>
  </w:num>
  <w:num w:numId="141">
    <w:abstractNumId w:val="195"/>
  </w:num>
  <w:num w:numId="142">
    <w:abstractNumId w:val="118"/>
  </w:num>
  <w:num w:numId="143">
    <w:abstractNumId w:val="154"/>
  </w:num>
  <w:num w:numId="144">
    <w:abstractNumId w:val="47"/>
  </w:num>
  <w:num w:numId="145">
    <w:abstractNumId w:val="89"/>
  </w:num>
  <w:num w:numId="146">
    <w:abstractNumId w:val="155"/>
  </w:num>
  <w:num w:numId="147">
    <w:abstractNumId w:val="11"/>
  </w:num>
  <w:num w:numId="148">
    <w:abstractNumId w:val="111"/>
  </w:num>
  <w:num w:numId="149">
    <w:abstractNumId w:val="49"/>
  </w:num>
  <w:num w:numId="150">
    <w:abstractNumId w:val="72"/>
  </w:num>
  <w:num w:numId="151">
    <w:abstractNumId w:val="30"/>
  </w:num>
  <w:num w:numId="152">
    <w:abstractNumId w:val="165"/>
  </w:num>
  <w:num w:numId="153">
    <w:abstractNumId w:val="25"/>
  </w:num>
  <w:num w:numId="154">
    <w:abstractNumId w:val="58"/>
  </w:num>
  <w:num w:numId="155">
    <w:abstractNumId w:val="151"/>
  </w:num>
  <w:num w:numId="156">
    <w:abstractNumId w:val="5"/>
  </w:num>
  <w:num w:numId="157">
    <w:abstractNumId w:val="110"/>
  </w:num>
  <w:num w:numId="158">
    <w:abstractNumId w:val="33"/>
  </w:num>
  <w:num w:numId="159">
    <w:abstractNumId w:val="167"/>
  </w:num>
  <w:num w:numId="160">
    <w:abstractNumId w:val="31"/>
  </w:num>
  <w:num w:numId="161">
    <w:abstractNumId w:val="180"/>
  </w:num>
  <w:num w:numId="162">
    <w:abstractNumId w:val="168"/>
  </w:num>
  <w:num w:numId="163">
    <w:abstractNumId w:val="200"/>
  </w:num>
  <w:num w:numId="164">
    <w:abstractNumId w:val="95"/>
  </w:num>
  <w:num w:numId="165">
    <w:abstractNumId w:val="175"/>
  </w:num>
  <w:num w:numId="166">
    <w:abstractNumId w:val="191"/>
  </w:num>
  <w:num w:numId="167">
    <w:abstractNumId w:val="207"/>
  </w:num>
  <w:num w:numId="168">
    <w:abstractNumId w:val="23"/>
  </w:num>
  <w:num w:numId="169">
    <w:abstractNumId w:val="20"/>
  </w:num>
  <w:num w:numId="170">
    <w:abstractNumId w:val="160"/>
  </w:num>
  <w:num w:numId="171">
    <w:abstractNumId w:val="28"/>
  </w:num>
  <w:num w:numId="172">
    <w:abstractNumId w:val="108"/>
  </w:num>
  <w:num w:numId="173">
    <w:abstractNumId w:val="125"/>
  </w:num>
  <w:num w:numId="174">
    <w:abstractNumId w:val="90"/>
  </w:num>
  <w:num w:numId="175">
    <w:abstractNumId w:val="35"/>
  </w:num>
  <w:num w:numId="176">
    <w:abstractNumId w:val="100"/>
  </w:num>
  <w:num w:numId="177">
    <w:abstractNumId w:val="121"/>
  </w:num>
  <w:num w:numId="178">
    <w:abstractNumId w:val="158"/>
  </w:num>
  <w:num w:numId="179">
    <w:abstractNumId w:val="113"/>
  </w:num>
  <w:num w:numId="180">
    <w:abstractNumId w:val="104"/>
  </w:num>
  <w:num w:numId="181">
    <w:abstractNumId w:val="38"/>
  </w:num>
  <w:num w:numId="182">
    <w:abstractNumId w:val="149"/>
  </w:num>
  <w:num w:numId="183">
    <w:abstractNumId w:val="88"/>
  </w:num>
  <w:num w:numId="184">
    <w:abstractNumId w:val="70"/>
  </w:num>
  <w:num w:numId="185">
    <w:abstractNumId w:val="75"/>
  </w:num>
  <w:num w:numId="186">
    <w:abstractNumId w:val="34"/>
  </w:num>
  <w:num w:numId="187">
    <w:abstractNumId w:val="87"/>
  </w:num>
  <w:num w:numId="188">
    <w:abstractNumId w:val="159"/>
  </w:num>
  <w:num w:numId="189">
    <w:abstractNumId w:val="16"/>
  </w:num>
  <w:num w:numId="190">
    <w:abstractNumId w:val="71"/>
  </w:num>
  <w:num w:numId="191">
    <w:abstractNumId w:val="133"/>
  </w:num>
  <w:num w:numId="192">
    <w:abstractNumId w:val="76"/>
  </w:num>
  <w:num w:numId="193">
    <w:abstractNumId w:val="120"/>
  </w:num>
  <w:num w:numId="194">
    <w:abstractNumId w:val="216"/>
  </w:num>
  <w:num w:numId="195">
    <w:abstractNumId w:val="218"/>
  </w:num>
  <w:num w:numId="196">
    <w:abstractNumId w:val="119"/>
  </w:num>
  <w:num w:numId="197">
    <w:abstractNumId w:val="162"/>
  </w:num>
  <w:num w:numId="198">
    <w:abstractNumId w:val="170"/>
  </w:num>
  <w:num w:numId="199">
    <w:abstractNumId w:val="54"/>
  </w:num>
  <w:num w:numId="200">
    <w:abstractNumId w:val="18"/>
  </w:num>
  <w:num w:numId="201">
    <w:abstractNumId w:val="144"/>
  </w:num>
  <w:num w:numId="202">
    <w:abstractNumId w:val="63"/>
  </w:num>
  <w:num w:numId="203">
    <w:abstractNumId w:val="78"/>
  </w:num>
  <w:num w:numId="204">
    <w:abstractNumId w:val="92"/>
  </w:num>
  <w:num w:numId="205">
    <w:abstractNumId w:val="84"/>
  </w:num>
  <w:num w:numId="206">
    <w:abstractNumId w:val="186"/>
  </w:num>
  <w:num w:numId="207">
    <w:abstractNumId w:val="15"/>
  </w:num>
  <w:num w:numId="208">
    <w:abstractNumId w:val="214"/>
  </w:num>
  <w:num w:numId="209">
    <w:abstractNumId w:val="19"/>
  </w:num>
  <w:num w:numId="210">
    <w:abstractNumId w:val="98"/>
  </w:num>
  <w:num w:numId="211">
    <w:abstractNumId w:val="17"/>
  </w:num>
  <w:num w:numId="212">
    <w:abstractNumId w:val="156"/>
  </w:num>
  <w:num w:numId="213">
    <w:abstractNumId w:val="40"/>
  </w:num>
  <w:num w:numId="214">
    <w:abstractNumId w:val="77"/>
  </w:num>
  <w:num w:numId="215">
    <w:abstractNumId w:val="41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5601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F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37AD"/>
    <w:rsid w:val="0001512A"/>
    <w:rsid w:val="000154D7"/>
    <w:rsid w:val="00015E9D"/>
    <w:rsid w:val="00015F61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151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1E87"/>
    <w:rsid w:val="000323AB"/>
    <w:rsid w:val="0003323A"/>
    <w:rsid w:val="000334A4"/>
    <w:rsid w:val="00033832"/>
    <w:rsid w:val="00034228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099"/>
    <w:rsid w:val="00047214"/>
    <w:rsid w:val="00047512"/>
    <w:rsid w:val="000479FF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0D5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0E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6779C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3E51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563C"/>
    <w:rsid w:val="000A7D06"/>
    <w:rsid w:val="000B060E"/>
    <w:rsid w:val="000B0BA6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2A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3DA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D5D"/>
    <w:rsid w:val="000E3E7F"/>
    <w:rsid w:val="000E4EC2"/>
    <w:rsid w:val="000E4FC4"/>
    <w:rsid w:val="000E59D8"/>
    <w:rsid w:val="000E6081"/>
    <w:rsid w:val="000E71BD"/>
    <w:rsid w:val="000E742A"/>
    <w:rsid w:val="000F0EA2"/>
    <w:rsid w:val="000F3464"/>
    <w:rsid w:val="000F3EBA"/>
    <w:rsid w:val="000F5616"/>
    <w:rsid w:val="00100ABB"/>
    <w:rsid w:val="00100D87"/>
    <w:rsid w:val="00101982"/>
    <w:rsid w:val="00101B96"/>
    <w:rsid w:val="001020EE"/>
    <w:rsid w:val="0010335F"/>
    <w:rsid w:val="00103A9A"/>
    <w:rsid w:val="00105766"/>
    <w:rsid w:val="00105D07"/>
    <w:rsid w:val="00106BC4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8FF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EE"/>
    <w:rsid w:val="001223CB"/>
    <w:rsid w:val="00122B06"/>
    <w:rsid w:val="00122D9D"/>
    <w:rsid w:val="00122E88"/>
    <w:rsid w:val="00123864"/>
    <w:rsid w:val="001238F4"/>
    <w:rsid w:val="00123B11"/>
    <w:rsid w:val="001243D1"/>
    <w:rsid w:val="00124A27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408"/>
    <w:rsid w:val="00133730"/>
    <w:rsid w:val="00134116"/>
    <w:rsid w:val="00134271"/>
    <w:rsid w:val="0013479C"/>
    <w:rsid w:val="00134A4C"/>
    <w:rsid w:val="00135A11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2CA9"/>
    <w:rsid w:val="00153300"/>
    <w:rsid w:val="00154803"/>
    <w:rsid w:val="00154E34"/>
    <w:rsid w:val="0015595A"/>
    <w:rsid w:val="00155E8B"/>
    <w:rsid w:val="00156593"/>
    <w:rsid w:val="00160208"/>
    <w:rsid w:val="00160C49"/>
    <w:rsid w:val="0016135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6DCA"/>
    <w:rsid w:val="001671AF"/>
    <w:rsid w:val="001676F1"/>
    <w:rsid w:val="00167AF2"/>
    <w:rsid w:val="00167CA1"/>
    <w:rsid w:val="001703DF"/>
    <w:rsid w:val="00171C0F"/>
    <w:rsid w:val="0017289F"/>
    <w:rsid w:val="00172D90"/>
    <w:rsid w:val="0017372A"/>
    <w:rsid w:val="00173796"/>
    <w:rsid w:val="00173A18"/>
    <w:rsid w:val="00174174"/>
    <w:rsid w:val="00174901"/>
    <w:rsid w:val="00175015"/>
    <w:rsid w:val="00177F31"/>
    <w:rsid w:val="00180218"/>
    <w:rsid w:val="00180489"/>
    <w:rsid w:val="00180A63"/>
    <w:rsid w:val="00180A9F"/>
    <w:rsid w:val="0018153E"/>
    <w:rsid w:val="001819FE"/>
    <w:rsid w:val="00181A31"/>
    <w:rsid w:val="00181AA6"/>
    <w:rsid w:val="001821C8"/>
    <w:rsid w:val="001822FD"/>
    <w:rsid w:val="00182849"/>
    <w:rsid w:val="001828EF"/>
    <w:rsid w:val="001833ED"/>
    <w:rsid w:val="001835AE"/>
    <w:rsid w:val="001846F8"/>
    <w:rsid w:val="00184F32"/>
    <w:rsid w:val="0018565E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AC1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2B0"/>
    <w:rsid w:val="001B445B"/>
    <w:rsid w:val="001B536F"/>
    <w:rsid w:val="001B555B"/>
    <w:rsid w:val="001B5810"/>
    <w:rsid w:val="001B5E76"/>
    <w:rsid w:val="001B5F98"/>
    <w:rsid w:val="001B7906"/>
    <w:rsid w:val="001C00E9"/>
    <w:rsid w:val="001C0EC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87B"/>
    <w:rsid w:val="001C7871"/>
    <w:rsid w:val="001D0339"/>
    <w:rsid w:val="001D1CED"/>
    <w:rsid w:val="001D2ED3"/>
    <w:rsid w:val="001D30C1"/>
    <w:rsid w:val="001D3934"/>
    <w:rsid w:val="001D3E97"/>
    <w:rsid w:val="001D46E2"/>
    <w:rsid w:val="001D48D6"/>
    <w:rsid w:val="001D54FC"/>
    <w:rsid w:val="001D5EF1"/>
    <w:rsid w:val="001D643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4E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517B"/>
    <w:rsid w:val="001F617B"/>
    <w:rsid w:val="001F6563"/>
    <w:rsid w:val="001F78C3"/>
    <w:rsid w:val="001F79BF"/>
    <w:rsid w:val="001F7D62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239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A9A"/>
    <w:rsid w:val="00212F2A"/>
    <w:rsid w:val="002131DB"/>
    <w:rsid w:val="0021321F"/>
    <w:rsid w:val="0021322C"/>
    <w:rsid w:val="00213BBD"/>
    <w:rsid w:val="00214589"/>
    <w:rsid w:val="002148F6"/>
    <w:rsid w:val="002156B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81E"/>
    <w:rsid w:val="00237CAF"/>
    <w:rsid w:val="00237D80"/>
    <w:rsid w:val="00240091"/>
    <w:rsid w:val="00240696"/>
    <w:rsid w:val="0024177D"/>
    <w:rsid w:val="00242103"/>
    <w:rsid w:val="00242CB2"/>
    <w:rsid w:val="00242E94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601"/>
    <w:rsid w:val="00257827"/>
    <w:rsid w:val="00257989"/>
    <w:rsid w:val="00257B5A"/>
    <w:rsid w:val="002604F1"/>
    <w:rsid w:val="00260AE3"/>
    <w:rsid w:val="00260E0E"/>
    <w:rsid w:val="00260F29"/>
    <w:rsid w:val="00260F2E"/>
    <w:rsid w:val="00261FB7"/>
    <w:rsid w:val="00263769"/>
    <w:rsid w:val="00263950"/>
    <w:rsid w:val="00263975"/>
    <w:rsid w:val="00263993"/>
    <w:rsid w:val="00263F40"/>
    <w:rsid w:val="002648BB"/>
    <w:rsid w:val="00265250"/>
    <w:rsid w:val="00265295"/>
    <w:rsid w:val="002664BC"/>
    <w:rsid w:val="002667AD"/>
    <w:rsid w:val="00266E20"/>
    <w:rsid w:val="0026790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115"/>
    <w:rsid w:val="00277172"/>
    <w:rsid w:val="00280094"/>
    <w:rsid w:val="00280456"/>
    <w:rsid w:val="00280581"/>
    <w:rsid w:val="0028058D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98D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3EC9"/>
    <w:rsid w:val="00294657"/>
    <w:rsid w:val="00294986"/>
    <w:rsid w:val="00294A61"/>
    <w:rsid w:val="00294FC1"/>
    <w:rsid w:val="002950E0"/>
    <w:rsid w:val="00295E5C"/>
    <w:rsid w:val="0029611D"/>
    <w:rsid w:val="0029702B"/>
    <w:rsid w:val="00297735"/>
    <w:rsid w:val="00297D72"/>
    <w:rsid w:val="002A0210"/>
    <w:rsid w:val="002A06A0"/>
    <w:rsid w:val="002A0EC3"/>
    <w:rsid w:val="002A17CA"/>
    <w:rsid w:val="002A1AE6"/>
    <w:rsid w:val="002A2934"/>
    <w:rsid w:val="002A2F13"/>
    <w:rsid w:val="002A34AC"/>
    <w:rsid w:val="002A3B4E"/>
    <w:rsid w:val="002A42A1"/>
    <w:rsid w:val="002A45F2"/>
    <w:rsid w:val="002A4626"/>
    <w:rsid w:val="002A47B9"/>
    <w:rsid w:val="002A4DC2"/>
    <w:rsid w:val="002A4F21"/>
    <w:rsid w:val="002A5578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0B5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5B1"/>
    <w:rsid w:val="002B6A1B"/>
    <w:rsid w:val="002B6A3B"/>
    <w:rsid w:val="002B7562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07A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A0E"/>
    <w:rsid w:val="002E6CE1"/>
    <w:rsid w:val="002E71A6"/>
    <w:rsid w:val="002E77A9"/>
    <w:rsid w:val="002E7B0E"/>
    <w:rsid w:val="002E7EF0"/>
    <w:rsid w:val="002F056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BC8"/>
    <w:rsid w:val="002F7C3C"/>
    <w:rsid w:val="003005D7"/>
    <w:rsid w:val="00300A7E"/>
    <w:rsid w:val="0030151A"/>
    <w:rsid w:val="0030158F"/>
    <w:rsid w:val="003021C0"/>
    <w:rsid w:val="00302C77"/>
    <w:rsid w:val="00303872"/>
    <w:rsid w:val="00303F4A"/>
    <w:rsid w:val="00304395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431A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46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233"/>
    <w:rsid w:val="0034484D"/>
    <w:rsid w:val="00344874"/>
    <w:rsid w:val="00346562"/>
    <w:rsid w:val="00350944"/>
    <w:rsid w:val="003509DB"/>
    <w:rsid w:val="00350F6A"/>
    <w:rsid w:val="003513E2"/>
    <w:rsid w:val="0035176A"/>
    <w:rsid w:val="00352253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77E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712"/>
    <w:rsid w:val="00364FA2"/>
    <w:rsid w:val="003655CF"/>
    <w:rsid w:val="0036613F"/>
    <w:rsid w:val="00367674"/>
    <w:rsid w:val="0036794A"/>
    <w:rsid w:val="003711F8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821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651"/>
    <w:rsid w:val="00385E03"/>
    <w:rsid w:val="00385EEE"/>
    <w:rsid w:val="00386682"/>
    <w:rsid w:val="003866EB"/>
    <w:rsid w:val="00387020"/>
    <w:rsid w:val="00387B1B"/>
    <w:rsid w:val="00387B25"/>
    <w:rsid w:val="00387EB8"/>
    <w:rsid w:val="003912D3"/>
    <w:rsid w:val="00391AB2"/>
    <w:rsid w:val="00392873"/>
    <w:rsid w:val="00393CE2"/>
    <w:rsid w:val="003955BB"/>
    <w:rsid w:val="00396835"/>
    <w:rsid w:val="0039710B"/>
    <w:rsid w:val="00397762"/>
    <w:rsid w:val="00397E90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45F8"/>
    <w:rsid w:val="003D5447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DC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327"/>
    <w:rsid w:val="003F4FF0"/>
    <w:rsid w:val="003F517F"/>
    <w:rsid w:val="003F5B51"/>
    <w:rsid w:val="003F5BBB"/>
    <w:rsid w:val="003F5FBC"/>
    <w:rsid w:val="003F7B96"/>
    <w:rsid w:val="003F7BF5"/>
    <w:rsid w:val="004002C6"/>
    <w:rsid w:val="00400445"/>
    <w:rsid w:val="00401793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5B99"/>
    <w:rsid w:val="004160F3"/>
    <w:rsid w:val="004161F0"/>
    <w:rsid w:val="00416215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11"/>
    <w:rsid w:val="00436E83"/>
    <w:rsid w:val="00436E97"/>
    <w:rsid w:val="0043753B"/>
    <w:rsid w:val="00441827"/>
    <w:rsid w:val="0044189B"/>
    <w:rsid w:val="00441D7B"/>
    <w:rsid w:val="004428D3"/>
    <w:rsid w:val="00443E3B"/>
    <w:rsid w:val="00444533"/>
    <w:rsid w:val="00444C09"/>
    <w:rsid w:val="00445BE4"/>
    <w:rsid w:val="004461C5"/>
    <w:rsid w:val="00446386"/>
    <w:rsid w:val="004463BD"/>
    <w:rsid w:val="00450083"/>
    <w:rsid w:val="004505C2"/>
    <w:rsid w:val="00450644"/>
    <w:rsid w:val="00450E0D"/>
    <w:rsid w:val="00451092"/>
    <w:rsid w:val="00451FA7"/>
    <w:rsid w:val="0045226C"/>
    <w:rsid w:val="00452484"/>
    <w:rsid w:val="004533D6"/>
    <w:rsid w:val="0045448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0DB2"/>
    <w:rsid w:val="004612B2"/>
    <w:rsid w:val="004621BB"/>
    <w:rsid w:val="004623D3"/>
    <w:rsid w:val="00462478"/>
    <w:rsid w:val="00462F51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2EB0"/>
    <w:rsid w:val="00483F2E"/>
    <w:rsid w:val="004841F4"/>
    <w:rsid w:val="0048437C"/>
    <w:rsid w:val="00485940"/>
    <w:rsid w:val="004865A4"/>
    <w:rsid w:val="0049032C"/>
    <w:rsid w:val="00490EB4"/>
    <w:rsid w:val="004916CB"/>
    <w:rsid w:val="00491ED4"/>
    <w:rsid w:val="00494389"/>
    <w:rsid w:val="004947B8"/>
    <w:rsid w:val="0049495C"/>
    <w:rsid w:val="00495728"/>
    <w:rsid w:val="00495B38"/>
    <w:rsid w:val="0049632A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58D0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4B9"/>
    <w:rsid w:val="004C5762"/>
    <w:rsid w:val="004C5D2A"/>
    <w:rsid w:val="004C5F5B"/>
    <w:rsid w:val="004C67B7"/>
    <w:rsid w:val="004D0060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6DE"/>
    <w:rsid w:val="004E5731"/>
    <w:rsid w:val="004E5D09"/>
    <w:rsid w:val="004E5EC5"/>
    <w:rsid w:val="004E661E"/>
    <w:rsid w:val="004E686F"/>
    <w:rsid w:val="004E68FC"/>
    <w:rsid w:val="004E6ABD"/>
    <w:rsid w:val="004E6BFF"/>
    <w:rsid w:val="004E72FD"/>
    <w:rsid w:val="004F0556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066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7B6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57F3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1707"/>
    <w:rsid w:val="00553969"/>
    <w:rsid w:val="00553B28"/>
    <w:rsid w:val="00554398"/>
    <w:rsid w:val="00554ADD"/>
    <w:rsid w:val="00555486"/>
    <w:rsid w:val="0055628D"/>
    <w:rsid w:val="00556326"/>
    <w:rsid w:val="005567FC"/>
    <w:rsid w:val="00556B9A"/>
    <w:rsid w:val="00556F71"/>
    <w:rsid w:val="005577EB"/>
    <w:rsid w:val="00557833"/>
    <w:rsid w:val="0055785B"/>
    <w:rsid w:val="00560758"/>
    <w:rsid w:val="00560946"/>
    <w:rsid w:val="00560CBE"/>
    <w:rsid w:val="005613B7"/>
    <w:rsid w:val="00561585"/>
    <w:rsid w:val="00561657"/>
    <w:rsid w:val="0056178F"/>
    <w:rsid w:val="00561824"/>
    <w:rsid w:val="00561BA6"/>
    <w:rsid w:val="005629DA"/>
    <w:rsid w:val="00562E18"/>
    <w:rsid w:val="005633BA"/>
    <w:rsid w:val="00563506"/>
    <w:rsid w:val="00563B3F"/>
    <w:rsid w:val="0056419B"/>
    <w:rsid w:val="005647B1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0DA"/>
    <w:rsid w:val="0057412F"/>
    <w:rsid w:val="005743A7"/>
    <w:rsid w:val="00574473"/>
    <w:rsid w:val="00574653"/>
    <w:rsid w:val="00574D47"/>
    <w:rsid w:val="0057514B"/>
    <w:rsid w:val="00575B0A"/>
    <w:rsid w:val="00575DDD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27F"/>
    <w:rsid w:val="00586703"/>
    <w:rsid w:val="00587436"/>
    <w:rsid w:val="00587AE6"/>
    <w:rsid w:val="00587B0F"/>
    <w:rsid w:val="005913C1"/>
    <w:rsid w:val="00591D65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97AAE"/>
    <w:rsid w:val="005A057A"/>
    <w:rsid w:val="005A194E"/>
    <w:rsid w:val="005A2B4C"/>
    <w:rsid w:val="005A3D2A"/>
    <w:rsid w:val="005A4061"/>
    <w:rsid w:val="005A4A46"/>
    <w:rsid w:val="005A4D32"/>
    <w:rsid w:val="005A579E"/>
    <w:rsid w:val="005A5853"/>
    <w:rsid w:val="005A58C0"/>
    <w:rsid w:val="005A64AC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5BA4"/>
    <w:rsid w:val="005B6CC9"/>
    <w:rsid w:val="005C0615"/>
    <w:rsid w:val="005C07D9"/>
    <w:rsid w:val="005C0835"/>
    <w:rsid w:val="005C0C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4F5"/>
    <w:rsid w:val="005C4529"/>
    <w:rsid w:val="005C454D"/>
    <w:rsid w:val="005C4F98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683"/>
    <w:rsid w:val="005D3E16"/>
    <w:rsid w:val="005D3E8D"/>
    <w:rsid w:val="005D45D7"/>
    <w:rsid w:val="005D463D"/>
    <w:rsid w:val="005D484D"/>
    <w:rsid w:val="005D4C2F"/>
    <w:rsid w:val="005D655B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4F4B"/>
    <w:rsid w:val="005E5B5E"/>
    <w:rsid w:val="005E636C"/>
    <w:rsid w:val="005E6FEE"/>
    <w:rsid w:val="005E7984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576"/>
    <w:rsid w:val="005F6676"/>
    <w:rsid w:val="005F67C3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0A4C"/>
    <w:rsid w:val="00610C9E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231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6E3F"/>
    <w:rsid w:val="006274C9"/>
    <w:rsid w:val="006275B5"/>
    <w:rsid w:val="00627943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2FE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646"/>
    <w:rsid w:val="00663876"/>
    <w:rsid w:val="00663AB9"/>
    <w:rsid w:val="00664461"/>
    <w:rsid w:val="006663AD"/>
    <w:rsid w:val="00667114"/>
    <w:rsid w:val="006671BE"/>
    <w:rsid w:val="00667657"/>
    <w:rsid w:val="00667DB5"/>
    <w:rsid w:val="006702A8"/>
    <w:rsid w:val="006702D9"/>
    <w:rsid w:val="00670B52"/>
    <w:rsid w:val="00671B1E"/>
    <w:rsid w:val="006722EF"/>
    <w:rsid w:val="00672697"/>
    <w:rsid w:val="0067270B"/>
    <w:rsid w:val="00672F67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47"/>
    <w:rsid w:val="0068557C"/>
    <w:rsid w:val="00686AA0"/>
    <w:rsid w:val="00687544"/>
    <w:rsid w:val="00687860"/>
    <w:rsid w:val="00687D64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6913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797"/>
    <w:rsid w:val="006A5D0D"/>
    <w:rsid w:val="006A6285"/>
    <w:rsid w:val="006A6410"/>
    <w:rsid w:val="006A6E07"/>
    <w:rsid w:val="006A71A7"/>
    <w:rsid w:val="006A756B"/>
    <w:rsid w:val="006A7C6F"/>
    <w:rsid w:val="006B017A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4ED"/>
    <w:rsid w:val="006B48FC"/>
    <w:rsid w:val="006B4EDF"/>
    <w:rsid w:val="006B57D6"/>
    <w:rsid w:val="006B5D9F"/>
    <w:rsid w:val="006B6722"/>
    <w:rsid w:val="006B71DF"/>
    <w:rsid w:val="006B76BD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47B"/>
    <w:rsid w:val="006C47BD"/>
    <w:rsid w:val="006C490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1A0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7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9BA"/>
    <w:rsid w:val="00707A88"/>
    <w:rsid w:val="007108EC"/>
    <w:rsid w:val="00711743"/>
    <w:rsid w:val="0071189F"/>
    <w:rsid w:val="00711934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5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CF2"/>
    <w:rsid w:val="00731D77"/>
    <w:rsid w:val="00732175"/>
    <w:rsid w:val="007332D8"/>
    <w:rsid w:val="00733DC7"/>
    <w:rsid w:val="0073424B"/>
    <w:rsid w:val="00734945"/>
    <w:rsid w:val="00734A1B"/>
    <w:rsid w:val="00734C1E"/>
    <w:rsid w:val="00734EBD"/>
    <w:rsid w:val="00735398"/>
    <w:rsid w:val="00735FA3"/>
    <w:rsid w:val="00736A11"/>
    <w:rsid w:val="0073712E"/>
    <w:rsid w:val="00737B7C"/>
    <w:rsid w:val="0074010C"/>
    <w:rsid w:val="00740F27"/>
    <w:rsid w:val="00742996"/>
    <w:rsid w:val="00742C80"/>
    <w:rsid w:val="00742F0B"/>
    <w:rsid w:val="00743407"/>
    <w:rsid w:val="00743D39"/>
    <w:rsid w:val="0074448C"/>
    <w:rsid w:val="00744A64"/>
    <w:rsid w:val="00744C1D"/>
    <w:rsid w:val="00745375"/>
    <w:rsid w:val="00745756"/>
    <w:rsid w:val="007467A2"/>
    <w:rsid w:val="00750017"/>
    <w:rsid w:val="007512C7"/>
    <w:rsid w:val="00751EA2"/>
    <w:rsid w:val="00752380"/>
    <w:rsid w:val="007529A0"/>
    <w:rsid w:val="00752AE7"/>
    <w:rsid w:val="007532D5"/>
    <w:rsid w:val="00753C12"/>
    <w:rsid w:val="00756307"/>
    <w:rsid w:val="0075643F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6D0"/>
    <w:rsid w:val="007638EE"/>
    <w:rsid w:val="00763926"/>
    <w:rsid w:val="00763CF2"/>
    <w:rsid w:val="007643CF"/>
    <w:rsid w:val="00764E33"/>
    <w:rsid w:val="007651D9"/>
    <w:rsid w:val="00765F4B"/>
    <w:rsid w:val="00766437"/>
    <w:rsid w:val="007668C8"/>
    <w:rsid w:val="00766FD8"/>
    <w:rsid w:val="00767C7F"/>
    <w:rsid w:val="00767F42"/>
    <w:rsid w:val="00770F09"/>
    <w:rsid w:val="007711DB"/>
    <w:rsid w:val="00771696"/>
    <w:rsid w:val="00771F8F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879"/>
    <w:rsid w:val="00785DEB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7822"/>
    <w:rsid w:val="00797F34"/>
    <w:rsid w:val="007A02C9"/>
    <w:rsid w:val="007A0E63"/>
    <w:rsid w:val="007A13B2"/>
    <w:rsid w:val="007A14D4"/>
    <w:rsid w:val="007A18E9"/>
    <w:rsid w:val="007A1C02"/>
    <w:rsid w:val="007A289F"/>
    <w:rsid w:val="007A308C"/>
    <w:rsid w:val="007A3956"/>
    <w:rsid w:val="007A3BCE"/>
    <w:rsid w:val="007A3C2C"/>
    <w:rsid w:val="007A3E6F"/>
    <w:rsid w:val="007A43A3"/>
    <w:rsid w:val="007A4F06"/>
    <w:rsid w:val="007A6140"/>
    <w:rsid w:val="007A6298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AE6"/>
    <w:rsid w:val="007B6D15"/>
    <w:rsid w:val="007B7794"/>
    <w:rsid w:val="007B790C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230"/>
    <w:rsid w:val="007D1A5D"/>
    <w:rsid w:val="007D28FD"/>
    <w:rsid w:val="007D3C17"/>
    <w:rsid w:val="007D3E57"/>
    <w:rsid w:val="007D451E"/>
    <w:rsid w:val="007D4E1D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2B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BB4"/>
    <w:rsid w:val="00813260"/>
    <w:rsid w:val="00814505"/>
    <w:rsid w:val="008145C4"/>
    <w:rsid w:val="008147F0"/>
    <w:rsid w:val="008148E2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2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C33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830"/>
    <w:rsid w:val="00844A5D"/>
    <w:rsid w:val="00844BE7"/>
    <w:rsid w:val="00844DD1"/>
    <w:rsid w:val="008456F9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A96"/>
    <w:rsid w:val="00856185"/>
    <w:rsid w:val="00857BB0"/>
    <w:rsid w:val="00857CCA"/>
    <w:rsid w:val="00860519"/>
    <w:rsid w:val="00861C93"/>
    <w:rsid w:val="00862D66"/>
    <w:rsid w:val="00863E0F"/>
    <w:rsid w:val="00864171"/>
    <w:rsid w:val="00864315"/>
    <w:rsid w:val="00864373"/>
    <w:rsid w:val="00864672"/>
    <w:rsid w:val="00864DBC"/>
    <w:rsid w:val="008657C9"/>
    <w:rsid w:val="008658B1"/>
    <w:rsid w:val="0086617D"/>
    <w:rsid w:val="00866420"/>
    <w:rsid w:val="00866802"/>
    <w:rsid w:val="00867A70"/>
    <w:rsid w:val="008702D9"/>
    <w:rsid w:val="00870837"/>
    <w:rsid w:val="00870DEA"/>
    <w:rsid w:val="00871C65"/>
    <w:rsid w:val="00871D2B"/>
    <w:rsid w:val="00871F35"/>
    <w:rsid w:val="0087259D"/>
    <w:rsid w:val="008735BF"/>
    <w:rsid w:val="00874402"/>
    <w:rsid w:val="0087509E"/>
    <w:rsid w:val="00875E74"/>
    <w:rsid w:val="00876632"/>
    <w:rsid w:val="0087685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4F1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2E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9A2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8DC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26F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AAF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32D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1"/>
    <w:rsid w:val="00922C74"/>
    <w:rsid w:val="009234FA"/>
    <w:rsid w:val="00924BF2"/>
    <w:rsid w:val="00925308"/>
    <w:rsid w:val="009262B7"/>
    <w:rsid w:val="009271F4"/>
    <w:rsid w:val="00927746"/>
    <w:rsid w:val="00930133"/>
    <w:rsid w:val="009320E7"/>
    <w:rsid w:val="00932372"/>
    <w:rsid w:val="00932B50"/>
    <w:rsid w:val="00933113"/>
    <w:rsid w:val="009333EA"/>
    <w:rsid w:val="0093358B"/>
    <w:rsid w:val="00933792"/>
    <w:rsid w:val="0093421F"/>
    <w:rsid w:val="00934400"/>
    <w:rsid w:val="0093490C"/>
    <w:rsid w:val="009349F2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41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4858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5C4A"/>
    <w:rsid w:val="009661BD"/>
    <w:rsid w:val="00967C7A"/>
    <w:rsid w:val="00970272"/>
    <w:rsid w:val="00970A94"/>
    <w:rsid w:val="00970D2B"/>
    <w:rsid w:val="00971311"/>
    <w:rsid w:val="00971760"/>
    <w:rsid w:val="00971FE3"/>
    <w:rsid w:val="009723D0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D97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3DD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1BEF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33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143"/>
    <w:rsid w:val="009C2672"/>
    <w:rsid w:val="009C30BB"/>
    <w:rsid w:val="009C4320"/>
    <w:rsid w:val="009C45BD"/>
    <w:rsid w:val="009C58EF"/>
    <w:rsid w:val="009C5936"/>
    <w:rsid w:val="009C5AE2"/>
    <w:rsid w:val="009C6079"/>
    <w:rsid w:val="009C631D"/>
    <w:rsid w:val="009C66F9"/>
    <w:rsid w:val="009C76F4"/>
    <w:rsid w:val="009D05D4"/>
    <w:rsid w:val="009D0723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D72AB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657"/>
    <w:rsid w:val="009F1E13"/>
    <w:rsid w:val="009F22AB"/>
    <w:rsid w:val="009F25D6"/>
    <w:rsid w:val="009F2CC1"/>
    <w:rsid w:val="009F2D1E"/>
    <w:rsid w:val="009F2FA1"/>
    <w:rsid w:val="009F3F61"/>
    <w:rsid w:val="009F3FF9"/>
    <w:rsid w:val="009F4360"/>
    <w:rsid w:val="009F57B1"/>
    <w:rsid w:val="009F5A50"/>
    <w:rsid w:val="009F5A9C"/>
    <w:rsid w:val="009F5B76"/>
    <w:rsid w:val="009F5D41"/>
    <w:rsid w:val="009F6C3A"/>
    <w:rsid w:val="009F6C3E"/>
    <w:rsid w:val="009F7984"/>
    <w:rsid w:val="009F7ACC"/>
    <w:rsid w:val="00A0027A"/>
    <w:rsid w:val="00A004D6"/>
    <w:rsid w:val="00A00723"/>
    <w:rsid w:val="00A007BD"/>
    <w:rsid w:val="00A008B9"/>
    <w:rsid w:val="00A01409"/>
    <w:rsid w:val="00A0188C"/>
    <w:rsid w:val="00A01B65"/>
    <w:rsid w:val="00A01DF0"/>
    <w:rsid w:val="00A029E7"/>
    <w:rsid w:val="00A02D0C"/>
    <w:rsid w:val="00A038EC"/>
    <w:rsid w:val="00A05374"/>
    <w:rsid w:val="00A06D0C"/>
    <w:rsid w:val="00A071A5"/>
    <w:rsid w:val="00A074C8"/>
    <w:rsid w:val="00A07B00"/>
    <w:rsid w:val="00A10CB9"/>
    <w:rsid w:val="00A111F2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87F"/>
    <w:rsid w:val="00A16BA0"/>
    <w:rsid w:val="00A16D4F"/>
    <w:rsid w:val="00A17D8C"/>
    <w:rsid w:val="00A17FAE"/>
    <w:rsid w:val="00A20705"/>
    <w:rsid w:val="00A20C0B"/>
    <w:rsid w:val="00A21118"/>
    <w:rsid w:val="00A22DC5"/>
    <w:rsid w:val="00A233EF"/>
    <w:rsid w:val="00A23541"/>
    <w:rsid w:val="00A23C3B"/>
    <w:rsid w:val="00A23CD8"/>
    <w:rsid w:val="00A23F50"/>
    <w:rsid w:val="00A241EB"/>
    <w:rsid w:val="00A246DC"/>
    <w:rsid w:val="00A24732"/>
    <w:rsid w:val="00A25AAB"/>
    <w:rsid w:val="00A26EA7"/>
    <w:rsid w:val="00A26EB1"/>
    <w:rsid w:val="00A273B0"/>
    <w:rsid w:val="00A2779E"/>
    <w:rsid w:val="00A30653"/>
    <w:rsid w:val="00A32579"/>
    <w:rsid w:val="00A3274A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8F7"/>
    <w:rsid w:val="00A45B51"/>
    <w:rsid w:val="00A46C7B"/>
    <w:rsid w:val="00A475D5"/>
    <w:rsid w:val="00A47CD9"/>
    <w:rsid w:val="00A50C5C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D0C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1FFD"/>
    <w:rsid w:val="00A72174"/>
    <w:rsid w:val="00A72E75"/>
    <w:rsid w:val="00A732FA"/>
    <w:rsid w:val="00A735D0"/>
    <w:rsid w:val="00A736DB"/>
    <w:rsid w:val="00A73741"/>
    <w:rsid w:val="00A7391E"/>
    <w:rsid w:val="00A73A96"/>
    <w:rsid w:val="00A73CF2"/>
    <w:rsid w:val="00A74059"/>
    <w:rsid w:val="00A74340"/>
    <w:rsid w:val="00A74593"/>
    <w:rsid w:val="00A74E96"/>
    <w:rsid w:val="00A754EE"/>
    <w:rsid w:val="00A755EE"/>
    <w:rsid w:val="00A762D3"/>
    <w:rsid w:val="00A76E8E"/>
    <w:rsid w:val="00A770B1"/>
    <w:rsid w:val="00A77DB0"/>
    <w:rsid w:val="00A77EC8"/>
    <w:rsid w:val="00A80581"/>
    <w:rsid w:val="00A80B18"/>
    <w:rsid w:val="00A818E2"/>
    <w:rsid w:val="00A824AE"/>
    <w:rsid w:val="00A827BC"/>
    <w:rsid w:val="00A830BC"/>
    <w:rsid w:val="00A83118"/>
    <w:rsid w:val="00A83C19"/>
    <w:rsid w:val="00A84D9F"/>
    <w:rsid w:val="00A84EA7"/>
    <w:rsid w:val="00A85A36"/>
    <w:rsid w:val="00A86735"/>
    <w:rsid w:val="00A86E5C"/>
    <w:rsid w:val="00A86FD2"/>
    <w:rsid w:val="00A9059F"/>
    <w:rsid w:val="00A90BAE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21"/>
    <w:rsid w:val="00AA7972"/>
    <w:rsid w:val="00AA7B14"/>
    <w:rsid w:val="00AA7B4E"/>
    <w:rsid w:val="00AA7EFC"/>
    <w:rsid w:val="00AB030D"/>
    <w:rsid w:val="00AB1179"/>
    <w:rsid w:val="00AB1283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0834"/>
    <w:rsid w:val="00AC1074"/>
    <w:rsid w:val="00AC1159"/>
    <w:rsid w:val="00AC141D"/>
    <w:rsid w:val="00AC19ED"/>
    <w:rsid w:val="00AC1E74"/>
    <w:rsid w:val="00AC220E"/>
    <w:rsid w:val="00AC2C11"/>
    <w:rsid w:val="00AC3870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A7B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BBD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1C0"/>
    <w:rsid w:val="00B13AB4"/>
    <w:rsid w:val="00B14E39"/>
    <w:rsid w:val="00B14FA2"/>
    <w:rsid w:val="00B15298"/>
    <w:rsid w:val="00B15426"/>
    <w:rsid w:val="00B15517"/>
    <w:rsid w:val="00B159B1"/>
    <w:rsid w:val="00B15C68"/>
    <w:rsid w:val="00B15E75"/>
    <w:rsid w:val="00B17E94"/>
    <w:rsid w:val="00B2038E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7FE"/>
    <w:rsid w:val="00B27913"/>
    <w:rsid w:val="00B3011F"/>
    <w:rsid w:val="00B3022F"/>
    <w:rsid w:val="00B3050A"/>
    <w:rsid w:val="00B30603"/>
    <w:rsid w:val="00B314B3"/>
    <w:rsid w:val="00B31CCA"/>
    <w:rsid w:val="00B32004"/>
    <w:rsid w:val="00B33302"/>
    <w:rsid w:val="00B34257"/>
    <w:rsid w:val="00B3511A"/>
    <w:rsid w:val="00B35687"/>
    <w:rsid w:val="00B35B1F"/>
    <w:rsid w:val="00B35DCC"/>
    <w:rsid w:val="00B36260"/>
    <w:rsid w:val="00B36696"/>
    <w:rsid w:val="00B36B08"/>
    <w:rsid w:val="00B36EE6"/>
    <w:rsid w:val="00B37CB3"/>
    <w:rsid w:val="00B409D5"/>
    <w:rsid w:val="00B4115C"/>
    <w:rsid w:val="00B411A1"/>
    <w:rsid w:val="00B4157C"/>
    <w:rsid w:val="00B424B2"/>
    <w:rsid w:val="00B42B1B"/>
    <w:rsid w:val="00B435BB"/>
    <w:rsid w:val="00B4387A"/>
    <w:rsid w:val="00B43ECA"/>
    <w:rsid w:val="00B442E4"/>
    <w:rsid w:val="00B44341"/>
    <w:rsid w:val="00B44911"/>
    <w:rsid w:val="00B46547"/>
    <w:rsid w:val="00B468FB"/>
    <w:rsid w:val="00B506B9"/>
    <w:rsid w:val="00B50B7C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533A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4C23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1C91"/>
    <w:rsid w:val="00B721E7"/>
    <w:rsid w:val="00B7327A"/>
    <w:rsid w:val="00B7410C"/>
    <w:rsid w:val="00B7417D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2A1D"/>
    <w:rsid w:val="00B93899"/>
    <w:rsid w:val="00B93C66"/>
    <w:rsid w:val="00B94B0E"/>
    <w:rsid w:val="00B94D82"/>
    <w:rsid w:val="00B95B85"/>
    <w:rsid w:val="00B95BEA"/>
    <w:rsid w:val="00B95D41"/>
    <w:rsid w:val="00B96161"/>
    <w:rsid w:val="00B966AB"/>
    <w:rsid w:val="00B96D23"/>
    <w:rsid w:val="00B97165"/>
    <w:rsid w:val="00B97261"/>
    <w:rsid w:val="00B976BE"/>
    <w:rsid w:val="00BA0239"/>
    <w:rsid w:val="00BA041E"/>
    <w:rsid w:val="00BA1A07"/>
    <w:rsid w:val="00BA1EFF"/>
    <w:rsid w:val="00BA224A"/>
    <w:rsid w:val="00BA2B7F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1D8C"/>
    <w:rsid w:val="00BD2194"/>
    <w:rsid w:val="00BD22B6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4039"/>
    <w:rsid w:val="00BE5073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401"/>
    <w:rsid w:val="00BF5D8A"/>
    <w:rsid w:val="00BF5EED"/>
    <w:rsid w:val="00BF5FB3"/>
    <w:rsid w:val="00BF657C"/>
    <w:rsid w:val="00BF6B5B"/>
    <w:rsid w:val="00BF6F82"/>
    <w:rsid w:val="00BF74F3"/>
    <w:rsid w:val="00C0182C"/>
    <w:rsid w:val="00C0204E"/>
    <w:rsid w:val="00C02121"/>
    <w:rsid w:val="00C02445"/>
    <w:rsid w:val="00C0270A"/>
    <w:rsid w:val="00C02A4D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CD3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6AB"/>
    <w:rsid w:val="00C36E76"/>
    <w:rsid w:val="00C36ED5"/>
    <w:rsid w:val="00C371A4"/>
    <w:rsid w:val="00C3786A"/>
    <w:rsid w:val="00C37C1E"/>
    <w:rsid w:val="00C40704"/>
    <w:rsid w:val="00C416D6"/>
    <w:rsid w:val="00C41767"/>
    <w:rsid w:val="00C41876"/>
    <w:rsid w:val="00C41A8F"/>
    <w:rsid w:val="00C41FD9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6F15"/>
    <w:rsid w:val="00C4769C"/>
    <w:rsid w:val="00C47701"/>
    <w:rsid w:val="00C503D7"/>
    <w:rsid w:val="00C50655"/>
    <w:rsid w:val="00C5075B"/>
    <w:rsid w:val="00C510FA"/>
    <w:rsid w:val="00C530B6"/>
    <w:rsid w:val="00C53425"/>
    <w:rsid w:val="00C535BF"/>
    <w:rsid w:val="00C536A9"/>
    <w:rsid w:val="00C5371A"/>
    <w:rsid w:val="00C53777"/>
    <w:rsid w:val="00C53A4D"/>
    <w:rsid w:val="00C53B60"/>
    <w:rsid w:val="00C544EF"/>
    <w:rsid w:val="00C54DC3"/>
    <w:rsid w:val="00C55FCB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12B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A4D"/>
    <w:rsid w:val="00C83C14"/>
    <w:rsid w:val="00C83C87"/>
    <w:rsid w:val="00C83F82"/>
    <w:rsid w:val="00C840A5"/>
    <w:rsid w:val="00C849F0"/>
    <w:rsid w:val="00C8553E"/>
    <w:rsid w:val="00C85826"/>
    <w:rsid w:val="00C85E1F"/>
    <w:rsid w:val="00C90D0F"/>
    <w:rsid w:val="00C926B5"/>
    <w:rsid w:val="00C937BA"/>
    <w:rsid w:val="00C93DCD"/>
    <w:rsid w:val="00C9490B"/>
    <w:rsid w:val="00C955E8"/>
    <w:rsid w:val="00C95992"/>
    <w:rsid w:val="00C95AC9"/>
    <w:rsid w:val="00CA00BE"/>
    <w:rsid w:val="00CA0496"/>
    <w:rsid w:val="00CA09E3"/>
    <w:rsid w:val="00CA2233"/>
    <w:rsid w:val="00CA2300"/>
    <w:rsid w:val="00CA288B"/>
    <w:rsid w:val="00CA2F93"/>
    <w:rsid w:val="00CA39FE"/>
    <w:rsid w:val="00CA3BC8"/>
    <w:rsid w:val="00CA6819"/>
    <w:rsid w:val="00CA68B8"/>
    <w:rsid w:val="00CA69C2"/>
    <w:rsid w:val="00CA730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DC7"/>
    <w:rsid w:val="00CC6F83"/>
    <w:rsid w:val="00CC7160"/>
    <w:rsid w:val="00CC7619"/>
    <w:rsid w:val="00CC7EFE"/>
    <w:rsid w:val="00CC7F3F"/>
    <w:rsid w:val="00CD0662"/>
    <w:rsid w:val="00CD0694"/>
    <w:rsid w:val="00CD06E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4FE6"/>
    <w:rsid w:val="00CE52A9"/>
    <w:rsid w:val="00CE63B7"/>
    <w:rsid w:val="00CE6A51"/>
    <w:rsid w:val="00CE710C"/>
    <w:rsid w:val="00CE7856"/>
    <w:rsid w:val="00CF044C"/>
    <w:rsid w:val="00CF293C"/>
    <w:rsid w:val="00CF2C06"/>
    <w:rsid w:val="00CF30D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F01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4326"/>
    <w:rsid w:val="00D251ED"/>
    <w:rsid w:val="00D25426"/>
    <w:rsid w:val="00D25E1B"/>
    <w:rsid w:val="00D26185"/>
    <w:rsid w:val="00D26324"/>
    <w:rsid w:val="00D2661D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0E63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941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90A"/>
    <w:rsid w:val="00D708F5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5E9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02F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A88"/>
    <w:rsid w:val="00DB5B16"/>
    <w:rsid w:val="00DB5F7D"/>
    <w:rsid w:val="00DB63ED"/>
    <w:rsid w:val="00DB77D1"/>
    <w:rsid w:val="00DB797D"/>
    <w:rsid w:val="00DB79D9"/>
    <w:rsid w:val="00DB7FD4"/>
    <w:rsid w:val="00DC0DD6"/>
    <w:rsid w:val="00DC0F40"/>
    <w:rsid w:val="00DC1FBC"/>
    <w:rsid w:val="00DC20D9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C7A55"/>
    <w:rsid w:val="00DD00D2"/>
    <w:rsid w:val="00DD00E5"/>
    <w:rsid w:val="00DD0D97"/>
    <w:rsid w:val="00DD0F13"/>
    <w:rsid w:val="00DD10BD"/>
    <w:rsid w:val="00DD1321"/>
    <w:rsid w:val="00DD1599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0243"/>
    <w:rsid w:val="00DE1ACD"/>
    <w:rsid w:val="00DE1BEC"/>
    <w:rsid w:val="00DE1D9E"/>
    <w:rsid w:val="00DE2218"/>
    <w:rsid w:val="00DE3AF7"/>
    <w:rsid w:val="00DE46D5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0EC7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2B07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D7C"/>
    <w:rsid w:val="00E31E10"/>
    <w:rsid w:val="00E336D6"/>
    <w:rsid w:val="00E33DD1"/>
    <w:rsid w:val="00E36084"/>
    <w:rsid w:val="00E36A17"/>
    <w:rsid w:val="00E36B9B"/>
    <w:rsid w:val="00E37070"/>
    <w:rsid w:val="00E37734"/>
    <w:rsid w:val="00E37BCF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03B"/>
    <w:rsid w:val="00E56911"/>
    <w:rsid w:val="00E6057A"/>
    <w:rsid w:val="00E60A7B"/>
    <w:rsid w:val="00E6128F"/>
    <w:rsid w:val="00E61F66"/>
    <w:rsid w:val="00E6222C"/>
    <w:rsid w:val="00E63998"/>
    <w:rsid w:val="00E63DA0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220F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1E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0E4D"/>
    <w:rsid w:val="00E9119C"/>
    <w:rsid w:val="00E91204"/>
    <w:rsid w:val="00E91752"/>
    <w:rsid w:val="00E91DEA"/>
    <w:rsid w:val="00E91E46"/>
    <w:rsid w:val="00E91EC5"/>
    <w:rsid w:val="00E92FBD"/>
    <w:rsid w:val="00E930B7"/>
    <w:rsid w:val="00E93502"/>
    <w:rsid w:val="00E93D88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4D"/>
    <w:rsid w:val="00EA2575"/>
    <w:rsid w:val="00EA2848"/>
    <w:rsid w:val="00EA3B2D"/>
    <w:rsid w:val="00EA3B55"/>
    <w:rsid w:val="00EA3B8B"/>
    <w:rsid w:val="00EA41D0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986"/>
    <w:rsid w:val="00EB4EBC"/>
    <w:rsid w:val="00EB5030"/>
    <w:rsid w:val="00EB513C"/>
    <w:rsid w:val="00EB62ED"/>
    <w:rsid w:val="00EB6512"/>
    <w:rsid w:val="00EB6D14"/>
    <w:rsid w:val="00EB789D"/>
    <w:rsid w:val="00EB7915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E97"/>
    <w:rsid w:val="00EC5FE4"/>
    <w:rsid w:val="00EC69A3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1F6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43B"/>
    <w:rsid w:val="00EE6AE2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1D"/>
    <w:rsid w:val="00F01F11"/>
    <w:rsid w:val="00F0299C"/>
    <w:rsid w:val="00F02DE9"/>
    <w:rsid w:val="00F03063"/>
    <w:rsid w:val="00F0340F"/>
    <w:rsid w:val="00F03C9F"/>
    <w:rsid w:val="00F03FC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0E8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739"/>
    <w:rsid w:val="00F27C8D"/>
    <w:rsid w:val="00F308C7"/>
    <w:rsid w:val="00F3129E"/>
    <w:rsid w:val="00F31415"/>
    <w:rsid w:val="00F31680"/>
    <w:rsid w:val="00F31A5C"/>
    <w:rsid w:val="00F32961"/>
    <w:rsid w:val="00F33B12"/>
    <w:rsid w:val="00F34524"/>
    <w:rsid w:val="00F34A00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4EFC"/>
    <w:rsid w:val="00F455FF"/>
    <w:rsid w:val="00F458F4"/>
    <w:rsid w:val="00F45A9C"/>
    <w:rsid w:val="00F45AA6"/>
    <w:rsid w:val="00F45D3A"/>
    <w:rsid w:val="00F463CC"/>
    <w:rsid w:val="00F46778"/>
    <w:rsid w:val="00F469D4"/>
    <w:rsid w:val="00F47908"/>
    <w:rsid w:val="00F50E19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0BF2"/>
    <w:rsid w:val="00F60F9E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186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09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12A"/>
    <w:rsid w:val="00F83A59"/>
    <w:rsid w:val="00F84B43"/>
    <w:rsid w:val="00F854DE"/>
    <w:rsid w:val="00F85D99"/>
    <w:rsid w:val="00F85FBC"/>
    <w:rsid w:val="00F861FF"/>
    <w:rsid w:val="00F86B58"/>
    <w:rsid w:val="00F870EC"/>
    <w:rsid w:val="00F87DF0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F4D"/>
    <w:rsid w:val="00FA247D"/>
    <w:rsid w:val="00FA2783"/>
    <w:rsid w:val="00FA4512"/>
    <w:rsid w:val="00FA45C3"/>
    <w:rsid w:val="00FA505D"/>
    <w:rsid w:val="00FA56F0"/>
    <w:rsid w:val="00FA594F"/>
    <w:rsid w:val="00FA5CA9"/>
    <w:rsid w:val="00FA5ED2"/>
    <w:rsid w:val="00FA6A5B"/>
    <w:rsid w:val="00FA6E35"/>
    <w:rsid w:val="00FA7252"/>
    <w:rsid w:val="00FA778F"/>
    <w:rsid w:val="00FB024B"/>
    <w:rsid w:val="00FB0647"/>
    <w:rsid w:val="00FB0E88"/>
    <w:rsid w:val="00FB11C3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05B"/>
    <w:rsid w:val="00FB5AC7"/>
    <w:rsid w:val="00FB7AD0"/>
    <w:rsid w:val="00FB7BC1"/>
    <w:rsid w:val="00FB7CBA"/>
    <w:rsid w:val="00FB7E39"/>
    <w:rsid w:val="00FC04AE"/>
    <w:rsid w:val="00FC1F62"/>
    <w:rsid w:val="00FC2CEB"/>
    <w:rsid w:val="00FC3955"/>
    <w:rsid w:val="00FC3BAD"/>
    <w:rsid w:val="00FC3BB4"/>
    <w:rsid w:val="00FC4723"/>
    <w:rsid w:val="00FC49B4"/>
    <w:rsid w:val="00FC4C5C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16A7"/>
    <w:rsid w:val="00FE3205"/>
    <w:rsid w:val="00FE3C40"/>
    <w:rsid w:val="00FE3E56"/>
    <w:rsid w:val="00FE47C3"/>
    <w:rsid w:val="00FE4845"/>
    <w:rsid w:val="00FE4FA3"/>
    <w:rsid w:val="00FE4FBC"/>
    <w:rsid w:val="00FE561D"/>
    <w:rsid w:val="00FE5C76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7B0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strokecolor="none"/>
    </o:shapedefaults>
    <o:shapelayout v:ext="edit">
      <o:idmap v:ext="edit" data="1"/>
    </o:shapelayout>
  </w:shapeDefaults>
  <w:decimalSymbol w:val=","/>
  <w:listSeparator w:val=";"/>
  <w15:docId w15:val="{06A00331-63AA-4B77-B9EC-59326CEA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122B06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E8A31-FDA8-4064-B9AB-A027F02C81D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4FD48B7-F36E-4A3D-8E07-E90BE37E657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F37C52D-5A35-466D-9A8F-6E66DD41FD8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3C7BA36-D8B6-4C30-B2F7-481108FD23D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44A04F8-F985-49AF-B539-49F95E9DB1C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C2A5AF7-251A-476C-9D72-0579163447D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1E49DDC-74A6-41B8-84AD-CDED0ABA154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FC0344D-2B3B-4F73-B640-34276C33134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66D0369-C855-4C4D-8B32-E39FE404468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83D0F0E-0593-4C56-AC8A-92805012084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FB1C218-4464-4105-8617-D9DC2B5583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6102F-6B92-4515-9F51-10F25BE3C9A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5013E83-33D2-4B2B-8C13-84A87367B45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9B4143D-BD85-4F78-B962-5B46C11655A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16E3255-9451-4391-89C9-8738BBD72CD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8013299-60CD-45A7-8CB8-A873DE9B8BA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8115D00-6153-49CD-A634-476F3A7D69B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9635A6A-FFB5-4244-90C7-871062E4785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57D777C-F6FD-4A2E-A3AE-2D887F3A30E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FF2690E-EABD-463B-8861-CA5BC7A3FF9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4BB8EB4-A216-428B-B0FF-01FDE482260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02B630E-C03D-4F74-A2A5-E25B6B7FF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DB6C78-1F1E-401D-95D2-AAD931D4538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2890720-A6AD-4648-8085-C02D326ACE7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A97A38F-03C5-4CD4-850D-CCF94B9D60E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118713A-15F8-4275-96C6-5A4614D4864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1D1FB9B-3084-4A0A-9278-6333DC9F1D5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9731451-7C74-4C11-A5B3-08DC4EB3EED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2A5CDAE-56B2-448E-A2C7-396BD730F28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28E765D-ABC0-41FA-B0AB-27FDDACB393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F456CDA-EB44-4161-B0AD-2B8DD9DEBDC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E0896D7-68D8-40A7-8BDA-E80B0B952E5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ADFB668-9514-44C8-8861-CC3677AEAB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7B69BC-76A3-43D4-B26E-E7B167D31F3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2A02FEB-10E5-4E80-82BD-0DA115D6A4E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AF84095-C472-4815-B245-4350220D478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07DE445-4F08-4D56-86C6-00B6C566953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05EC757-6308-437D-A9DD-FB472ED951C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22D1B68-4441-45E7-9A29-BB9C5F29630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573E108-D17E-47FB-9D84-F6A61CE6367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3D8D135-4399-4AB6-8F87-9BE7D741569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7C3767F-2689-4661-AC75-93BF61F7288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2A88955-05DD-4124-A553-1AA40B98B7B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B122E1A-741E-4F5B-9D4C-95F4D5623A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C0E534-3C05-4539-BF89-4B2D43179B6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144A998-CFDB-46D7-9454-A5043A5A97C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2997F32-21BD-4343-9C8D-612B27385CB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DE3A319-6486-415C-8E79-2BE56023CA8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E7832D9-A4CD-47CF-B0F1-5E440F9345D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9B97EB5-2028-45FD-9D6F-B6BF494DFB0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61A1E62-3225-46CF-9315-A3172281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1977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2016-03-30T15:14:00Z</cp:lastPrinted>
  <dcterms:created xsi:type="dcterms:W3CDTF">2016-04-15T15:03:00Z</dcterms:created>
  <dcterms:modified xsi:type="dcterms:W3CDTF">2016-04-15T15:03:00Z</dcterms:modified>
</cp:coreProperties>
</file>