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2769AE" w:rsidP="00AC5D31">
      <w:pPr>
        <w:pStyle w:val="Dicituraformula"/>
      </w:pPr>
      <w:r>
        <w:t>FORMULA 118</w:t>
      </w:r>
    </w:p>
    <w:p w:rsidR="00AC5D31" w:rsidRPr="000B3415" w:rsidRDefault="00AC5D31" w:rsidP="00AC5D31">
      <w:pPr>
        <w:pStyle w:val="Titoloformula"/>
        <w:spacing w:line="60" w:lineRule="exact"/>
      </w:pPr>
    </w:p>
    <w:p w:rsidR="00AC5D31" w:rsidRPr="000B3415" w:rsidRDefault="00AC5D31" w:rsidP="00AC5D31">
      <w:pPr>
        <w:pStyle w:val="Titoloformula"/>
      </w:pPr>
      <w:r w:rsidRPr="000B3415">
        <w:t>Istanza di sospensione avanzata dai creditori</w:t>
      </w:r>
    </w:p>
    <w:p w:rsidR="00AC5D31" w:rsidRPr="000B3415" w:rsidRDefault="00AC5D31" w:rsidP="00AC5D31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624-</w:t>
      </w:r>
      <w:r w:rsidRPr="000B3415">
        <w:rPr>
          <w:i/>
          <w:iCs/>
        </w:rPr>
        <w:t>bis</w:t>
      </w:r>
      <w:r w:rsidRPr="000B3415">
        <w:t xml:space="preserve"> c.p.c.)</w:t>
      </w:r>
    </w:p>
    <w:p w:rsidR="00AC5D31" w:rsidRPr="000B3415" w:rsidRDefault="00AC5D31" w:rsidP="00AC5D31">
      <w:pPr>
        <w:pStyle w:val="Titoloformula"/>
        <w:spacing w:line="60" w:lineRule="exact"/>
      </w:pP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Titolicentratiformule"/>
      </w:pPr>
      <w:r w:rsidRPr="000B3415">
        <w:t>TRIBUNALE DI ..........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n. .......... R.G. Esecuzioni</w:t>
      </w:r>
    </w:p>
    <w:p w:rsidR="00AC5D31" w:rsidRPr="000B3415" w:rsidRDefault="00AC5D31" w:rsidP="00AC5D31">
      <w:pPr>
        <w:pStyle w:val="capoversoformula"/>
      </w:pPr>
      <w:r w:rsidRPr="000B3415">
        <w:t>promossa da .......... (Avv. ..........)</w:t>
      </w:r>
    </w:p>
    <w:p w:rsidR="00AC5D31" w:rsidRPr="000B3415" w:rsidRDefault="00AC5D31" w:rsidP="00AC5D31">
      <w:pPr>
        <w:pStyle w:val="capoversoformula"/>
      </w:pPr>
      <w:r w:rsidRPr="000B3415">
        <w:t>contro ..........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 xml:space="preserve">istanza di sospensione </w:t>
      </w:r>
      <w:r w:rsidRPr="000B3415">
        <w:rPr>
          <w:i/>
          <w:iCs/>
        </w:rPr>
        <w:t>ex</w:t>
      </w:r>
      <w:r w:rsidRPr="000B3415">
        <w:t xml:space="preserve"> </w:t>
      </w:r>
      <w:r w:rsidR="00D33CDC">
        <w:t>art.</w:t>
      </w:r>
      <w:r w:rsidR="005D0F2D">
        <w:t xml:space="preserve"> </w:t>
      </w:r>
      <w:r w:rsidRPr="000B3415">
        <w:t>624-</w:t>
      </w:r>
      <w:r w:rsidRPr="000B3415">
        <w:rPr>
          <w:i/>
          <w:iCs/>
        </w:rPr>
        <w:t xml:space="preserve">bis </w:t>
      </w:r>
      <w:r w:rsidRPr="000B3415">
        <w:t>c.p.c.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Ill.mo Signor Giudice dell</w:t>
      </w:r>
      <w:r w:rsidR="00707670">
        <w:t>’</w:t>
      </w:r>
      <w:r w:rsidRPr="000B3415">
        <w:t>Esecuzione,</w:t>
      </w:r>
    </w:p>
    <w:p w:rsidR="00AC5D31" w:rsidRPr="000B3415" w:rsidRDefault="00AC5D31" w:rsidP="00AC5D31">
      <w:pPr>
        <w:pStyle w:val="capoversoformula"/>
      </w:pPr>
      <w:r w:rsidRPr="000B3415">
        <w:t>Il sottoscritto Avv. .........., in qualità di procuratore del creditore procedente ..........</w:t>
      </w:r>
    </w:p>
    <w:p w:rsidR="00AC5D31" w:rsidRPr="000B3415" w:rsidRDefault="00AC5D31" w:rsidP="00AC5D31">
      <w:pPr>
        <w:pStyle w:val="capoversoformula"/>
      </w:pPr>
      <w:r w:rsidRPr="000B3415">
        <w:t>[</w:t>
      </w:r>
      <w:r w:rsidRPr="000B3415">
        <w:rPr>
          <w:i/>
          <w:iCs/>
        </w:rPr>
        <w:t>oppure</w:t>
      </w:r>
      <w:r w:rsidRPr="000B3415">
        <w:t>, i sottoscritti Avv. .........., Avv. .......... e Avv. .........., in qualità di procuratori rispettivamente di .........., creditore procedente, di .........., creditore intervenuto, e di .........., creditore intervenuto]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chiede [</w:t>
      </w:r>
      <w:r w:rsidRPr="000B3415">
        <w:rPr>
          <w:i/>
          <w:iCs/>
        </w:rPr>
        <w:t>oppure</w:t>
      </w:r>
      <w:r w:rsidRPr="000B3415">
        <w:t>, chiedono]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che la S.V. voglia,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624-</w:t>
      </w:r>
      <w:r w:rsidRPr="000B3415">
        <w:rPr>
          <w:i/>
          <w:iCs/>
        </w:rPr>
        <w:t xml:space="preserve">bis </w:t>
      </w:r>
      <w:r w:rsidRPr="000B3415">
        <w:t>c.p.c., disporre la sospensione del processo esecutivo in epigrafe per la durata di ..........</w:t>
      </w:r>
    </w:p>
    <w:p w:rsidR="00AC5D31" w:rsidRPr="000B3415" w:rsidRDefault="00AC5D31" w:rsidP="00AC5D31">
      <w:pPr>
        <w:pStyle w:val="capoversoformula"/>
      </w:pPr>
      <w:r w:rsidRPr="000B3415">
        <w:t>.........., li ..........</w:t>
      </w:r>
    </w:p>
    <w:p w:rsidR="00AC5D31" w:rsidRPr="000B3415" w:rsidRDefault="00AC5D31" w:rsidP="00AC5D31">
      <w:pPr>
        <w:pStyle w:val="capoversoformula"/>
        <w:jc w:val="right"/>
      </w:pPr>
      <w:r w:rsidRPr="000B3415">
        <w:t>Avv. .......... [</w:t>
      </w:r>
      <w:r w:rsidRPr="000B3415">
        <w:rPr>
          <w:i/>
          <w:iCs/>
        </w:rPr>
        <w:t>oppure</w:t>
      </w:r>
      <w:r w:rsidRPr="000B3415">
        <w:t>, Avv. .......... Avv. .......... Avv. ..........]</w:t>
      </w:r>
    </w:p>
    <w:p w:rsidR="00AC5D31" w:rsidRDefault="00AC5D31" w:rsidP="000B3415">
      <w:pPr>
        <w:pStyle w:val="capoversoformula"/>
        <w:jc w:val="right"/>
      </w:pPr>
      <w:bookmarkStart w:id="0" w:name="_GoBack"/>
      <w:bookmarkEnd w:id="0"/>
    </w:p>
    <w:sectPr w:rsidR="00AC5D31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F3E5-181A-4921-8AC9-F1C830E1031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0BE4D75-42A1-4D98-925D-32661DB4F48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B6310C1-7C1C-46FC-B815-642170C7FA8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D57DE2C-AC19-4A6D-8CB0-18DFD3137AD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F48F0AC-4AD7-4C72-9B4B-64ED31EE5CF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16F777D-7809-4CCC-AE83-69173DC3098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2621079-B0AE-4D7E-B0F8-489C6D94AD9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66DD276-C9B4-42A7-98A1-4EDAA3E7DE2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D33128D-7BE2-49C6-B5D1-19A04E649C5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C1F967B-801D-47C9-BE02-1F68CBF6A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BB9F0-C33B-4F0A-A940-0E3ECE9ED4C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456AC-7DDC-4BA1-88A4-47DEB975339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2086EC-3747-44E0-A588-4ABB71486BE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ECBA7D-648F-4630-B317-5EF1267A5EC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C0421D1-DC67-4842-92A7-C2F5B34D5F8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66BCA03-3DA6-4720-A348-54B69C359BE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E9F67A7-31B3-4F60-A45C-795C8EA60AE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CA9BE88-52A1-4675-BC2B-8BC09C8D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954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2016-04-15T15:06:00Z</dcterms:created>
  <dcterms:modified xsi:type="dcterms:W3CDTF">2016-04-15T15:06:00Z</dcterms:modified>
</cp:coreProperties>
</file>