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C5D31">
      <w:pPr>
        <w:pStyle w:val="Dicituraformula"/>
      </w:pPr>
      <w:r>
        <w:t>FORMULA 119</w:t>
      </w:r>
    </w:p>
    <w:p w:rsidR="00AC5D31" w:rsidRPr="000B3415" w:rsidRDefault="00AC5D31" w:rsidP="00AC5D31">
      <w:pPr>
        <w:pStyle w:val="Titoloformula"/>
        <w:spacing w:line="60" w:lineRule="exact"/>
      </w:pPr>
    </w:p>
    <w:p w:rsidR="00AC5D31" w:rsidRPr="000B3415" w:rsidRDefault="00AC5D31" w:rsidP="00AC5D31">
      <w:pPr>
        <w:pStyle w:val="Titoloformula"/>
      </w:pPr>
      <w:r w:rsidRPr="000B3415">
        <w:t>Istanza di estinzione del processo esecutivo sospeso</w:t>
      </w:r>
    </w:p>
    <w:p w:rsidR="00AC5D31" w:rsidRPr="000B3415" w:rsidRDefault="00AC5D31" w:rsidP="00AC5D31">
      <w:pPr>
        <w:pStyle w:val="Titoloformula"/>
        <w:rPr>
          <w:lang w:val="en-US"/>
        </w:rPr>
      </w:pPr>
      <w:r w:rsidRPr="000B3415">
        <w:rPr>
          <w:lang w:val="en-US"/>
        </w:rPr>
        <w:t>(</w:t>
      </w:r>
      <w:r w:rsidR="00D33CDC">
        <w:rPr>
          <w:lang w:val="en-US"/>
        </w:rPr>
        <w:t>art.</w:t>
      </w:r>
      <w:r w:rsidR="005D0F2D">
        <w:rPr>
          <w:lang w:val="en-US"/>
        </w:rPr>
        <w:t xml:space="preserve"> </w:t>
      </w:r>
      <w:r w:rsidRPr="000B3415">
        <w:rPr>
          <w:lang w:val="en-US"/>
        </w:rPr>
        <w:t>624, comma 3, c.p.c.)</w:t>
      </w:r>
    </w:p>
    <w:p w:rsidR="00AC5D31" w:rsidRPr="000B3415" w:rsidRDefault="00AC5D31" w:rsidP="00AC5D31">
      <w:pPr>
        <w:pStyle w:val="Titoloformula"/>
        <w:spacing w:line="60" w:lineRule="exact"/>
        <w:rPr>
          <w:lang w:val="en-US"/>
        </w:rPr>
      </w:pPr>
    </w:p>
    <w:p w:rsidR="00AC5D31" w:rsidRPr="000B3415" w:rsidRDefault="00AC5D31" w:rsidP="00AC5D31">
      <w:pPr>
        <w:pStyle w:val="capoversoformula"/>
        <w:rPr>
          <w:lang w:val="en-US"/>
        </w:rPr>
      </w:pPr>
    </w:p>
    <w:p w:rsidR="00AC5D31" w:rsidRPr="000B3415" w:rsidRDefault="00AC5D31" w:rsidP="00AC5D31">
      <w:pPr>
        <w:pStyle w:val="capoversoformula"/>
        <w:rPr>
          <w:lang w:val="en-US"/>
        </w:rPr>
      </w:pPr>
    </w:p>
    <w:p w:rsidR="00AC5D31" w:rsidRPr="000B3415" w:rsidRDefault="00AC5D31" w:rsidP="00AC5D31">
      <w:pPr>
        <w:pStyle w:val="Titolicentratiformule"/>
      </w:pPr>
      <w:r w:rsidRPr="000B3415">
        <w:t>TRIBUNALE DI ..........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C5D31">
      <w:pPr>
        <w:pStyle w:val="capoversoformula"/>
      </w:pPr>
      <w:r w:rsidRPr="000B3415">
        <w:t>promossa da .......... (Avv. ..........)</w:t>
      </w:r>
    </w:p>
    <w:p w:rsidR="00AC5D31" w:rsidRPr="000B3415" w:rsidRDefault="00AC5D31" w:rsidP="00AC5D31">
      <w:pPr>
        <w:pStyle w:val="capoversoformula"/>
      </w:pPr>
      <w:r w:rsidRPr="000B3415">
        <w:t>contro ..........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istanza di estinzione del processo esecutivo</w:t>
      </w:r>
    </w:p>
    <w:p w:rsidR="00AC5D31" w:rsidRPr="00BC25B2" w:rsidRDefault="00AC5D31" w:rsidP="00AC5D31">
      <w:pPr>
        <w:pStyle w:val="Titolicentratiformule"/>
        <w:rPr>
          <w:lang w:val="fr-FR"/>
        </w:rPr>
      </w:pPr>
      <w:r w:rsidRPr="00BC25B2">
        <w:rPr>
          <w:i/>
          <w:iCs/>
          <w:lang w:val="fr-FR"/>
        </w:rPr>
        <w:t xml:space="preserve">ex </w:t>
      </w:r>
      <w:r w:rsidR="00D33CDC" w:rsidRPr="00BC25B2">
        <w:rPr>
          <w:lang w:val="fr-FR"/>
        </w:rPr>
        <w:t>art.</w:t>
      </w:r>
      <w:r w:rsidR="005D0F2D" w:rsidRPr="00BC25B2">
        <w:rPr>
          <w:lang w:val="fr-FR"/>
        </w:rPr>
        <w:t xml:space="preserve"> </w:t>
      </w:r>
      <w:r w:rsidRPr="00BC25B2">
        <w:rPr>
          <w:lang w:val="fr-FR"/>
        </w:rPr>
        <w:t>624, comma 3, c.p.c.</w:t>
      </w:r>
    </w:p>
    <w:p w:rsidR="00AC5D31" w:rsidRPr="00BC25B2" w:rsidRDefault="00AC5D31" w:rsidP="00AC5D31">
      <w:pPr>
        <w:pStyle w:val="capoversoformula"/>
        <w:rPr>
          <w:lang w:val="fr-FR"/>
        </w:rPr>
      </w:pPr>
    </w:p>
    <w:p w:rsidR="00AC5D31" w:rsidRPr="000B3415" w:rsidRDefault="00AC5D31" w:rsidP="00AC5D31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AC5D31">
      <w:pPr>
        <w:pStyle w:val="capoversoformula"/>
      </w:pPr>
      <w:r w:rsidRPr="000B3415">
        <w:t>il sottoscritto Avv. .........., in qualità di procuratore di .........., debitore esecutato,</w:t>
      </w:r>
    </w:p>
    <w:p w:rsidR="00AC5D31" w:rsidRPr="000B3415" w:rsidRDefault="00AC5D31" w:rsidP="00AC5D31">
      <w:pPr>
        <w:pStyle w:val="capoversoformula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premesso che</w:t>
      </w:r>
    </w:p>
    <w:p w:rsidR="00AC5D31" w:rsidRPr="000B3415" w:rsidRDefault="00AC5D31" w:rsidP="00AC5D31">
      <w:pPr>
        <w:pStyle w:val="capoversoformula"/>
      </w:pPr>
    </w:p>
    <w:p w:rsidR="00AC5D31" w:rsidRPr="000B3415" w:rsidRDefault="003B59D5" w:rsidP="00AC5D31">
      <w:pPr>
        <w:pStyle w:val="capoversoformula"/>
      </w:pPr>
      <w:r w:rsidRPr="000B3415">
        <w:t xml:space="preserve">– a seguito di opposizione </w:t>
      </w:r>
      <w:r w:rsidRPr="000B3415">
        <w:rPr>
          <w:i/>
          <w:iCs/>
        </w:rPr>
        <w:t xml:space="preserve">ex </w:t>
      </w:r>
      <w:r>
        <w:t xml:space="preserve">art. </w:t>
      </w:r>
      <w:r w:rsidRPr="000B3415">
        <w:t>615 [</w:t>
      </w:r>
      <w:r w:rsidRPr="000B3415">
        <w:rPr>
          <w:i/>
          <w:iCs/>
        </w:rPr>
        <w:t>oppure</w:t>
      </w:r>
      <w:r w:rsidRPr="000B3415">
        <w:t>, 617] [</w:t>
      </w:r>
      <w:r w:rsidRPr="000B3415">
        <w:rPr>
          <w:i/>
          <w:iCs/>
        </w:rPr>
        <w:t>oppure</w:t>
      </w:r>
      <w:r w:rsidRPr="000B3415">
        <w:t>, 619] c.p.c. proposta dal</w:t>
      </w:r>
      <w:r w:rsidR="00791DFF">
        <w:softHyphen/>
      </w:r>
      <w:r w:rsidRPr="000B3415">
        <w:t>l</w:t>
      </w:r>
      <w:r>
        <w:t>’</w:t>
      </w:r>
      <w:r w:rsidRPr="000B3415">
        <w:t>e</w:t>
      </w:r>
      <w:r w:rsidR="00791DFF">
        <w:softHyphen/>
      </w:r>
      <w:r w:rsidRPr="000B3415">
        <w:t>spo</w:t>
      </w:r>
      <w:r w:rsidR="00791DFF">
        <w:softHyphen/>
      </w:r>
      <w:r w:rsidRPr="000B3415">
        <w:t>nente, la S.V. [</w:t>
      </w:r>
      <w:r w:rsidRPr="000B3415">
        <w:rPr>
          <w:i/>
          <w:iCs/>
        </w:rPr>
        <w:t>oppure</w:t>
      </w:r>
      <w:r w:rsidRPr="000B3415">
        <w:t xml:space="preserve">, il Collegio investito del reclamo </w:t>
      </w:r>
      <w:r w:rsidRPr="000B3415">
        <w:rPr>
          <w:i/>
          <w:iCs/>
        </w:rPr>
        <w:t xml:space="preserve">ex </w:t>
      </w:r>
      <w:r>
        <w:t xml:space="preserve">art.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c.p.c.] disponeva la sospensione del processo esecutivo con ordinanza in data ..........</w:t>
      </w:r>
    </w:p>
    <w:p w:rsidR="00AC5D31" w:rsidRPr="000B3415" w:rsidRDefault="00AC5D31" w:rsidP="00AC5D31">
      <w:pPr>
        <w:pStyle w:val="capoversoformula"/>
      </w:pPr>
      <w:r w:rsidRPr="000B3415">
        <w:t xml:space="preserve">– avverso tale ordinanza il creditore procedente non proponeva reclamo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 [</w:t>
      </w:r>
      <w:r w:rsidRPr="000B3415">
        <w:rPr>
          <w:i/>
          <w:iCs/>
        </w:rPr>
        <w:t>oppure</w:t>
      </w:r>
      <w:r w:rsidRPr="000B3415">
        <w:t xml:space="preserve">, proponeva reclamo </w:t>
      </w: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669-</w:t>
      </w:r>
      <w:r w:rsidRPr="000B3415">
        <w:rPr>
          <w:i/>
          <w:iCs/>
        </w:rPr>
        <w:t xml:space="preserve">terdecies </w:t>
      </w:r>
      <w:r w:rsidRPr="000B3415">
        <w:t>c.p.c., ma l</w:t>
      </w:r>
      <w:r w:rsidR="00707670">
        <w:t>’</w:t>
      </w:r>
      <w:r w:rsidRPr="000B3415">
        <w:t>ordinanza di sospensione veniva confermata dal Collegio] [</w:t>
      </w:r>
      <w:r w:rsidRPr="000B3415">
        <w:rPr>
          <w:i/>
          <w:iCs/>
        </w:rPr>
        <w:t>ovviamente, nel caso di sospensione disposta dal Collegio di reclamo in riforma dell</w:t>
      </w:r>
      <w:r w:rsidR="00707670">
        <w:rPr>
          <w:i/>
          <w:iCs/>
        </w:rPr>
        <w:t>’</w:t>
      </w:r>
      <w:r w:rsidRPr="000B3415">
        <w:rPr>
          <w:i/>
          <w:iCs/>
        </w:rPr>
        <w:t>ordinanza di diniego del giudice dell</w:t>
      </w:r>
      <w:r w:rsidR="00707670">
        <w:rPr>
          <w:i/>
          <w:iCs/>
        </w:rPr>
        <w:t>’</w:t>
      </w:r>
      <w:r w:rsidRPr="000B3415">
        <w:rPr>
          <w:i/>
          <w:iCs/>
        </w:rPr>
        <w:t>esecuzione, questa parte della formula deve essere omessa</w:t>
      </w:r>
      <w:r w:rsidRPr="000B3415">
        <w:t>]</w:t>
      </w:r>
    </w:p>
    <w:p w:rsidR="00AC5D31" w:rsidRPr="000B3415" w:rsidRDefault="00AC5D31" w:rsidP="00AC5D31">
      <w:pPr>
        <w:pStyle w:val="capoversoformula"/>
      </w:pPr>
      <w:r w:rsidRPr="000B3415">
        <w:t>– il creditore procedente non introduceva giudizio di merito entro il termine perentorio di .........., fissato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616 c.p.c.</w:t>
      </w:r>
    </w:p>
    <w:p w:rsidR="00AC5D31" w:rsidRPr="000B3415" w:rsidRDefault="00AC5D31" w:rsidP="00DF2C9C">
      <w:pPr>
        <w:pStyle w:val="capoversoformula"/>
        <w:spacing w:before="40"/>
        <w:rPr>
          <w:caps/>
        </w:rPr>
      </w:pPr>
    </w:p>
    <w:p w:rsidR="00AC5D31" w:rsidRPr="000B3415" w:rsidRDefault="00AC5D31" w:rsidP="00AC5D31">
      <w:pPr>
        <w:pStyle w:val="Titolicentratiformule"/>
      </w:pPr>
      <w:r w:rsidRPr="000B3415">
        <w:t>chiede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che la S.V. voglia, ai sensi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624, comma 3, c.p.c.,</w:t>
      </w:r>
    </w:p>
    <w:p w:rsidR="00AC5D31" w:rsidRPr="000B3415" w:rsidRDefault="00AC5D31" w:rsidP="00AC5D31">
      <w:pPr>
        <w:pStyle w:val="capoversoformula"/>
      </w:pPr>
      <w:r w:rsidRPr="000B3415">
        <w:t>– pronunciare l</w:t>
      </w:r>
      <w:r w:rsidR="00707670">
        <w:rPr>
          <w:rFonts w:cs="Garamond SSi"/>
        </w:rPr>
        <w:t>’</w:t>
      </w:r>
      <w:r w:rsidRPr="000B3415">
        <w:t>estinzione del processo esecutivo,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C5D31">
      <w:pPr>
        <w:pStyle w:val="capoversoformula"/>
      </w:pPr>
    </w:p>
    <w:p w:rsidR="00AC5D31" w:rsidRPr="000B3415" w:rsidRDefault="00AC5D31" w:rsidP="00AC5D31">
      <w:pPr>
        <w:pStyle w:val="capoversoformula"/>
      </w:pPr>
      <w:r w:rsidRPr="000B3415">
        <w:t>– provvedere alla liquidazione delle spese sostenute dall</w:t>
      </w:r>
      <w:r w:rsidR="00707670">
        <w:rPr>
          <w:rFonts w:cs="Garamond SSi"/>
        </w:rPr>
        <w:t>’</w:t>
      </w:r>
      <w:r w:rsidRPr="000B3415">
        <w:t>esponente (coma da nota allegata).</w:t>
      </w:r>
    </w:p>
    <w:p w:rsidR="00AC5D31" w:rsidRPr="000B3415" w:rsidRDefault="00AC5D31" w:rsidP="00AC5D31">
      <w:pPr>
        <w:pStyle w:val="capoversoformula"/>
      </w:pPr>
      <w:r w:rsidRPr="000B3415">
        <w:t>.........., li ..........</w:t>
      </w:r>
    </w:p>
    <w:p w:rsidR="00AC5D31" w:rsidRPr="000B3415" w:rsidRDefault="00AC5D31" w:rsidP="00AC5D31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56AC-7DDC-4BA1-88A4-47DEB975339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D57DE2C-AC19-4A6D-8CB0-18DFD3137AD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086EC-3747-44E0-A588-4ABB71486BE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CBA7D-648F-4630-B317-5EF1267A5EC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421D1-DC67-4842-92A7-C2F5B34D5F8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6BCA03-3DA6-4720-A348-54B69C359BE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9F67A7-31B3-4F60-A45C-795C8EA60AE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A9BE88-52A1-4675-BC2B-8BC09C8D83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0BE4D75-42A1-4D98-925D-32661DB4F48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B6310C1-7C1C-46FC-B815-642170C7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2035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2016-04-15T15:06:00Z</dcterms:created>
  <dcterms:modified xsi:type="dcterms:W3CDTF">2016-04-15T15:06:00Z</dcterms:modified>
</cp:coreProperties>
</file>