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customXml/itemProps36.xml" ContentType="application/vnd.openxmlformats-officedocument.customXmlProperties+xml"/>
  <Override PartName="/customXml/itemProps37.xml" ContentType="application/vnd.openxmlformats-officedocument.customXmlProperties+xml"/>
  <Override PartName="/customXml/itemProps38.xml" ContentType="application/vnd.openxmlformats-officedocument.customXmlProperties+xml"/>
  <Override PartName="/customXml/itemProps39.xml" ContentType="application/vnd.openxmlformats-officedocument.customXmlProperties+xml"/>
  <Override PartName="/customXml/itemProps40.xml" ContentType="application/vnd.openxmlformats-officedocument.customXmlProperties+xml"/>
  <Override PartName="/customXml/itemProps41.xml" ContentType="application/vnd.openxmlformats-officedocument.customXmlProperties+xml"/>
  <Override PartName="/customXml/itemProps42.xml" ContentType="application/vnd.openxmlformats-officedocument.customXmlProperties+xml"/>
  <Override PartName="/customXml/itemProps43.xml" ContentType="application/vnd.openxmlformats-officedocument.customXmlProperties+xml"/>
  <Override PartName="/customXml/itemProps44.xml" ContentType="application/vnd.openxmlformats-officedocument.customXmlProperties+xml"/>
  <Override PartName="/customXml/itemProps45.xml" ContentType="application/vnd.openxmlformats-officedocument.customXmlProperties+xml"/>
  <Override PartName="/customXml/itemProps46.xml" ContentType="application/vnd.openxmlformats-officedocument.customXmlProperties+xml"/>
  <Override PartName="/customXml/itemProps47.xml" ContentType="application/vnd.openxmlformats-officedocument.customXmlProperties+xml"/>
  <Override PartName="/customXml/itemProps48.xml" ContentType="application/vnd.openxmlformats-officedocument.customXmlProperties+xml"/>
  <Override PartName="/customXml/itemProps49.xml" ContentType="application/vnd.openxmlformats-officedocument.customXmlProperties+xml"/>
  <Override PartName="/customXml/itemProps50.xml" ContentType="application/vnd.openxmlformats-officedocument.customXmlProperties+xml"/>
  <Override PartName="/customXml/itemProps5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5D31" w:rsidRPr="000B3415" w:rsidRDefault="002769AE" w:rsidP="0013115C">
      <w:pPr>
        <w:pStyle w:val="Dicituraformula"/>
      </w:pPr>
      <w:r>
        <w:t>FORMULA 121</w:t>
      </w:r>
    </w:p>
    <w:p w:rsidR="0013115C" w:rsidRPr="000B3415" w:rsidRDefault="0013115C" w:rsidP="0013115C">
      <w:pPr>
        <w:pStyle w:val="Titoloformula"/>
        <w:spacing w:line="60" w:lineRule="exact"/>
      </w:pPr>
    </w:p>
    <w:p w:rsidR="00AC5D31" w:rsidRPr="000B3415" w:rsidRDefault="00AC5D31" w:rsidP="0013115C">
      <w:pPr>
        <w:pStyle w:val="Titoloformula"/>
      </w:pPr>
      <w:r w:rsidRPr="000B3415">
        <w:t>Rinuncia agli atti esecutivi</w:t>
      </w:r>
    </w:p>
    <w:p w:rsidR="00AC5D31" w:rsidRPr="000B3415" w:rsidRDefault="00AC5D31" w:rsidP="0013115C">
      <w:pPr>
        <w:pStyle w:val="Titoloformula"/>
      </w:pPr>
      <w:r w:rsidRPr="000B3415">
        <w:t>(</w:t>
      </w:r>
      <w:r w:rsidR="00D33CDC">
        <w:t>art.</w:t>
      </w:r>
      <w:r w:rsidR="005D0F2D">
        <w:t xml:space="preserve"> </w:t>
      </w:r>
      <w:r w:rsidRPr="000B3415">
        <w:t>629 c.p.c.)</w:t>
      </w:r>
    </w:p>
    <w:p w:rsidR="0013115C" w:rsidRPr="000B3415" w:rsidRDefault="0013115C" w:rsidP="0013115C">
      <w:pPr>
        <w:pStyle w:val="Titoloformula"/>
        <w:spacing w:line="60" w:lineRule="exact"/>
      </w:pPr>
    </w:p>
    <w:p w:rsidR="00AC5D31" w:rsidRPr="000B3415" w:rsidRDefault="00AC5D31" w:rsidP="0013115C">
      <w:pPr>
        <w:pStyle w:val="capoversoformula"/>
      </w:pPr>
    </w:p>
    <w:p w:rsidR="0013115C" w:rsidRPr="000B3415" w:rsidRDefault="0013115C" w:rsidP="0013115C">
      <w:pPr>
        <w:pStyle w:val="capoversoformula"/>
      </w:pPr>
    </w:p>
    <w:p w:rsidR="00AC5D31" w:rsidRPr="000B3415" w:rsidRDefault="00AC5D31" w:rsidP="0013115C">
      <w:pPr>
        <w:pStyle w:val="Titolicentratiformule"/>
      </w:pPr>
      <w:r w:rsidRPr="000B3415">
        <w:t>TRIBUNALE DI ..........</w:t>
      </w:r>
    </w:p>
    <w:p w:rsidR="00AC5D31" w:rsidRPr="000B3415" w:rsidRDefault="00AC5D31" w:rsidP="006F4FAF">
      <w:pPr>
        <w:pStyle w:val="capoversoformula"/>
        <w:spacing w:line="160" w:lineRule="exact"/>
      </w:pPr>
    </w:p>
    <w:p w:rsidR="00AC5D31" w:rsidRPr="000B3415" w:rsidRDefault="00AC5D31" w:rsidP="0013115C">
      <w:pPr>
        <w:pStyle w:val="capoversoformula"/>
      </w:pPr>
      <w:r w:rsidRPr="000B3415">
        <w:t>Nell</w:t>
      </w:r>
      <w:r w:rsidR="00707670">
        <w:t>’</w:t>
      </w:r>
      <w:r w:rsidRPr="000B3415">
        <w:t>esecuzione immobiliare [</w:t>
      </w:r>
      <w:r w:rsidRPr="000B3415">
        <w:rPr>
          <w:i/>
          <w:iCs/>
        </w:rPr>
        <w:t>oppure</w:t>
      </w:r>
      <w:r w:rsidRPr="000B3415">
        <w:t>, mobiliare] [</w:t>
      </w:r>
      <w:r w:rsidRPr="000B3415">
        <w:rPr>
          <w:i/>
          <w:iCs/>
        </w:rPr>
        <w:t>oppure</w:t>
      </w:r>
      <w:r w:rsidRPr="000B3415">
        <w:t>, presso terzi] [</w:t>
      </w:r>
      <w:r w:rsidRPr="000B3415">
        <w:rPr>
          <w:i/>
          <w:iCs/>
        </w:rPr>
        <w:t>oppure</w:t>
      </w:r>
      <w:r w:rsidRPr="000B3415">
        <w:t>, forzata di obblighi di fare / non fare] n. .......... R.G. Esecuzioni</w:t>
      </w:r>
    </w:p>
    <w:p w:rsidR="00AC5D31" w:rsidRPr="000B3415" w:rsidRDefault="00AC5D31" w:rsidP="0013115C">
      <w:pPr>
        <w:pStyle w:val="capoversoformula"/>
      </w:pPr>
      <w:r w:rsidRPr="000B3415">
        <w:t>promossa da ..........</w:t>
      </w:r>
    </w:p>
    <w:p w:rsidR="00AC5D31" w:rsidRPr="000B3415" w:rsidRDefault="00AC5D31" w:rsidP="0013115C">
      <w:pPr>
        <w:pStyle w:val="capoversoformula"/>
      </w:pPr>
      <w:r w:rsidRPr="000B3415">
        <w:t>contro ..........</w:t>
      </w:r>
    </w:p>
    <w:p w:rsidR="00AC5D31" w:rsidRPr="000B3415" w:rsidRDefault="00AC5D31" w:rsidP="006F4FAF">
      <w:pPr>
        <w:pStyle w:val="capoversoformula"/>
        <w:spacing w:line="60" w:lineRule="exact"/>
        <w:rPr>
          <w:caps/>
        </w:rPr>
      </w:pPr>
    </w:p>
    <w:p w:rsidR="00AC5D31" w:rsidRPr="000B3415" w:rsidRDefault="00AC5D31" w:rsidP="0013115C">
      <w:pPr>
        <w:pStyle w:val="Titolicentratiformule"/>
      </w:pPr>
      <w:r w:rsidRPr="000B3415">
        <w:t>rinuncia agli atti esecutivi</w:t>
      </w:r>
    </w:p>
    <w:p w:rsidR="00AC5D31" w:rsidRPr="000B3415" w:rsidRDefault="00AC5D31" w:rsidP="006F4FAF">
      <w:pPr>
        <w:pStyle w:val="capoversoformula"/>
        <w:spacing w:line="160" w:lineRule="exact"/>
      </w:pPr>
    </w:p>
    <w:p w:rsidR="00AC5D31" w:rsidRPr="000B3415" w:rsidRDefault="00AC5D31" w:rsidP="0013115C">
      <w:pPr>
        <w:pStyle w:val="capoversoformula"/>
      </w:pPr>
      <w:r w:rsidRPr="000B3415">
        <w:t>Ill.mo Signor Giudice dell</w:t>
      </w:r>
      <w:r w:rsidR="00707670">
        <w:t>’</w:t>
      </w:r>
      <w:r w:rsidRPr="000B3415">
        <w:t>Esecuzione,</w:t>
      </w:r>
    </w:p>
    <w:p w:rsidR="00AC5D31" w:rsidRPr="000B3415" w:rsidRDefault="00AC5D31" w:rsidP="0013115C">
      <w:pPr>
        <w:pStyle w:val="capoversoformula"/>
      </w:pPr>
      <w:r w:rsidRPr="000B3415">
        <w:t>il sottoscritto Avv. .........., in qualità di procuratore del creditore ..........,</w:t>
      </w:r>
    </w:p>
    <w:p w:rsidR="00AC5D31" w:rsidRPr="000B3415" w:rsidRDefault="00AC5D31" w:rsidP="0013115C">
      <w:pPr>
        <w:pStyle w:val="capoversoformula"/>
      </w:pPr>
      <w:r w:rsidRPr="000B3415">
        <w:t>[</w:t>
      </w:r>
      <w:r w:rsidRPr="000B3415">
        <w:rPr>
          <w:i/>
          <w:iCs/>
        </w:rPr>
        <w:t>oppure</w:t>
      </w:r>
      <w:r w:rsidRPr="000B3415">
        <w:t>, i sottoscritti Avv. .........., Avv. .......... e Avv. .........., in qualità di procuratori rispettivamente di .........., creditore procedente, di .........., creditore intervenuto, e di .........., creditore intervenuto]</w:t>
      </w:r>
    </w:p>
    <w:p w:rsidR="00AC5D31" w:rsidRPr="000B3415" w:rsidRDefault="00AC5D31" w:rsidP="006F4FAF">
      <w:pPr>
        <w:pStyle w:val="capoversoformula"/>
        <w:spacing w:line="60" w:lineRule="exact"/>
        <w:rPr>
          <w:caps/>
        </w:rPr>
      </w:pPr>
    </w:p>
    <w:p w:rsidR="00AC5D31" w:rsidRPr="000B3415" w:rsidRDefault="00AC5D31" w:rsidP="0013115C">
      <w:pPr>
        <w:pStyle w:val="Titolicentratiformule"/>
      </w:pPr>
      <w:r w:rsidRPr="000B3415">
        <w:t>dichiara [</w:t>
      </w:r>
      <w:r w:rsidRPr="000B3415">
        <w:rPr>
          <w:i/>
          <w:iCs/>
        </w:rPr>
        <w:t>oppure</w:t>
      </w:r>
      <w:r w:rsidRPr="000B3415">
        <w:t>, dichiarano]</w:t>
      </w:r>
    </w:p>
    <w:p w:rsidR="00AC5D31" w:rsidRPr="000B3415" w:rsidRDefault="00AC5D31" w:rsidP="006F4FAF">
      <w:pPr>
        <w:pStyle w:val="capoversoformula"/>
        <w:spacing w:line="160" w:lineRule="exact"/>
      </w:pPr>
    </w:p>
    <w:p w:rsidR="00AC5D31" w:rsidRPr="000B3415" w:rsidRDefault="00AC5D31" w:rsidP="0013115C">
      <w:pPr>
        <w:pStyle w:val="capoversoformula"/>
      </w:pPr>
      <w:r w:rsidRPr="000B3415">
        <w:t>di rinunciare agli atti della procedura indicata in epigrafe e</w:t>
      </w:r>
    </w:p>
    <w:p w:rsidR="00AC5D31" w:rsidRPr="000B3415" w:rsidRDefault="00AC5D31" w:rsidP="006F4FAF">
      <w:pPr>
        <w:pStyle w:val="capoversoformula"/>
        <w:spacing w:line="160" w:lineRule="exact"/>
        <w:rPr>
          <w:caps/>
        </w:rPr>
      </w:pPr>
    </w:p>
    <w:p w:rsidR="00AC5D31" w:rsidRPr="000B3415" w:rsidRDefault="00AC5D31" w:rsidP="0013115C">
      <w:pPr>
        <w:pStyle w:val="Titolicentratiformule"/>
      </w:pPr>
      <w:r w:rsidRPr="000B3415">
        <w:t>chiede [</w:t>
      </w:r>
      <w:r w:rsidRPr="000B3415">
        <w:rPr>
          <w:i/>
          <w:iCs/>
        </w:rPr>
        <w:t>oppure</w:t>
      </w:r>
      <w:r w:rsidRPr="000B3415">
        <w:t>, chiedono]</w:t>
      </w:r>
    </w:p>
    <w:p w:rsidR="00AC5D31" w:rsidRPr="000B3415" w:rsidRDefault="00AC5D31" w:rsidP="006F4FAF">
      <w:pPr>
        <w:pStyle w:val="capoversoformula"/>
        <w:spacing w:line="160" w:lineRule="exact"/>
      </w:pPr>
    </w:p>
    <w:p w:rsidR="00AC5D31" w:rsidRPr="000B3415" w:rsidRDefault="00AC5D31" w:rsidP="0013115C">
      <w:pPr>
        <w:pStyle w:val="capoversoformula"/>
      </w:pPr>
      <w:r w:rsidRPr="000B3415">
        <w:t>che la S.V. voglia dichiarare l</w:t>
      </w:r>
      <w:r w:rsidR="00707670">
        <w:t>’</w:t>
      </w:r>
      <w:r w:rsidRPr="000B3415">
        <w:t>estinzione del processo esecutivo disponendo la liberazione dal vincolo dei beni [</w:t>
      </w:r>
      <w:r w:rsidRPr="000B3415">
        <w:rPr>
          <w:i/>
          <w:iCs/>
        </w:rPr>
        <w:t xml:space="preserve">in caso di espropriazione immobiliare, o mobiliare su autoveicoli o navi o aeromobili: </w:t>
      </w:r>
      <w:r w:rsidRPr="000B3415">
        <w:t>e la cancellazione della trascrizione del pignoramento, già trascritto in data .......... /</w:t>
      </w:r>
      <w:r w:rsidRPr="000B3415">
        <w:rPr>
          <w:i/>
        </w:rPr>
        <w:t>oppure, in caso di espropriazione di quote di s.r.l.:</w:t>
      </w:r>
      <w:r w:rsidRPr="000B3415">
        <w:t xml:space="preserve"> e la cancellazione della iscrizione del pignoramento nel registro delle imprese, eseguita in data ..........]</w:t>
      </w:r>
    </w:p>
    <w:p w:rsidR="00AC5D31" w:rsidRPr="000B3415" w:rsidRDefault="00AC5D31" w:rsidP="006F4FAF">
      <w:pPr>
        <w:pStyle w:val="capoversoformula"/>
        <w:spacing w:line="160" w:lineRule="exact"/>
      </w:pPr>
    </w:p>
    <w:p w:rsidR="00AC5D31" w:rsidRPr="000B3415" w:rsidRDefault="00AC5D31" w:rsidP="0013115C">
      <w:pPr>
        <w:pStyle w:val="Titolicentratiformule"/>
      </w:pPr>
      <w:r w:rsidRPr="000B3415">
        <w:t>chiede [</w:t>
      </w:r>
      <w:r w:rsidRPr="000B3415">
        <w:rPr>
          <w:i/>
          <w:iCs/>
        </w:rPr>
        <w:t>oppure</w:t>
      </w:r>
      <w:r w:rsidRPr="000B3415">
        <w:t>, chiedono]</w:t>
      </w:r>
    </w:p>
    <w:p w:rsidR="00AC5D31" w:rsidRPr="000B3415" w:rsidRDefault="00AC5D31" w:rsidP="006F4FAF">
      <w:pPr>
        <w:pStyle w:val="capoversoformula"/>
        <w:spacing w:line="160" w:lineRule="exact"/>
      </w:pPr>
    </w:p>
    <w:p w:rsidR="00AC5D31" w:rsidRPr="000B3415" w:rsidRDefault="00AC5D31" w:rsidP="0013115C">
      <w:pPr>
        <w:pStyle w:val="capoversoformula"/>
      </w:pPr>
      <w:r w:rsidRPr="000B3415">
        <w:t>che la S.V. voglia autorizzare la restituzione del/i titolo/i esecutivo/i e del/i precetto/i.</w:t>
      </w:r>
    </w:p>
    <w:p w:rsidR="00AC5D31" w:rsidRPr="000B3415" w:rsidRDefault="00AC5D31" w:rsidP="0013115C">
      <w:pPr>
        <w:pStyle w:val="capoversoformula"/>
      </w:pPr>
    </w:p>
    <w:p w:rsidR="00AC5D31" w:rsidRPr="000B3415" w:rsidRDefault="00AC5D31" w:rsidP="0013115C">
      <w:pPr>
        <w:pStyle w:val="Titolicentratiformule"/>
      </w:pPr>
      <w:r w:rsidRPr="000B3415">
        <w:t>DEPOSITA [</w:t>
      </w:r>
      <w:r w:rsidRPr="000B3415">
        <w:rPr>
          <w:i/>
        </w:rPr>
        <w:t>oppure,</w:t>
      </w:r>
      <w:r w:rsidRPr="000B3415">
        <w:t xml:space="preserve"> DEPOSITANO]</w:t>
      </w:r>
    </w:p>
    <w:p w:rsidR="00AC5D31" w:rsidRPr="000B3415" w:rsidRDefault="00AC5D31" w:rsidP="0013115C">
      <w:pPr>
        <w:pStyle w:val="capoversoformula"/>
      </w:pPr>
    </w:p>
    <w:p w:rsidR="00AC5D31" w:rsidRPr="000B3415" w:rsidRDefault="0013115C" w:rsidP="0013115C">
      <w:pPr>
        <w:pStyle w:val="capoversoformula"/>
      </w:pPr>
      <w:r w:rsidRPr="000B3415">
        <w:t>1. </w:t>
      </w:r>
      <w:r w:rsidR="00AC5D31" w:rsidRPr="000B3415">
        <w:t>[</w:t>
      </w:r>
      <w:r w:rsidR="00AC5D31" w:rsidRPr="000B3415">
        <w:rPr>
          <w:i/>
        </w:rPr>
        <w:t>eventualmente</w:t>
      </w:r>
      <w:r w:rsidR="00AC5D31" w:rsidRPr="000B3415">
        <w:t>] procura speciale [</w:t>
      </w:r>
      <w:r w:rsidR="00AC5D31" w:rsidRPr="000B3415">
        <w:rPr>
          <w:i/>
        </w:rPr>
        <w:t>oppure:</w:t>
      </w:r>
      <w:r w:rsidR="00AC5D31" w:rsidRPr="000B3415">
        <w:t xml:space="preserve"> procure speciali]</w:t>
      </w:r>
      <w:r w:rsidR="009A2439">
        <w:t>.</w:t>
      </w:r>
    </w:p>
    <w:p w:rsidR="00AC5D31" w:rsidRPr="000B3415" w:rsidRDefault="00AC5D31" w:rsidP="0013115C">
      <w:pPr>
        <w:pStyle w:val="capoversoformula"/>
      </w:pPr>
      <w:r w:rsidRPr="000B3415">
        <w:t>.........., li ..........</w:t>
      </w:r>
    </w:p>
    <w:p w:rsidR="00AC5D31" w:rsidRPr="000B3415" w:rsidRDefault="00AC5D31" w:rsidP="006F4FAF">
      <w:pPr>
        <w:pStyle w:val="capoversoformula"/>
        <w:spacing w:line="160" w:lineRule="exact"/>
      </w:pPr>
    </w:p>
    <w:p w:rsidR="00AC5D31" w:rsidRPr="000B3415" w:rsidRDefault="00AC5D31" w:rsidP="0013115C">
      <w:pPr>
        <w:pStyle w:val="capoversoformula"/>
        <w:jc w:val="right"/>
      </w:pPr>
      <w:r w:rsidRPr="000B3415">
        <w:t>Avv. .......... [</w:t>
      </w:r>
      <w:r w:rsidRPr="000B3415">
        <w:rPr>
          <w:i/>
          <w:iCs/>
        </w:rPr>
        <w:t>oppure</w:t>
      </w:r>
      <w:r w:rsidRPr="000B3415">
        <w:t>, Avv. .......... Avv. .......... Avv. ..........]</w:t>
      </w:r>
      <w:bookmarkStart w:id="0" w:name="_GoBack"/>
      <w:bookmarkEnd w:id="0"/>
    </w:p>
    <w:sectPr w:rsidR="00AC5D31" w:rsidRPr="000B3415" w:rsidSect="00BC25B2">
      <w:headerReference w:type="first" r:id="rId58"/>
      <w:footnotePr>
        <w:numRestart w:val="eachSect"/>
      </w:footnotePr>
      <w:pgSz w:w="11907" w:h="16840" w:code="9"/>
      <w:pgMar w:top="2892" w:right="2126" w:bottom="2892" w:left="2126" w:header="2325" w:footer="0" w:gutter="0"/>
      <w:pgNumType w:start="693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2439" w:rsidRDefault="009A2439">
      <w:r>
        <w:separator/>
      </w:r>
    </w:p>
  </w:endnote>
  <w:endnote w:type="continuationSeparator" w:id="0">
    <w:p w:rsidR="009A2439" w:rsidRDefault="009A2439">
      <w:r>
        <w:continuationSeparator/>
      </w:r>
    </w:p>
  </w:endnote>
  <w:endnote w:type="continuationNotice" w:id="1">
    <w:p w:rsidR="009A2439" w:rsidRDefault="009A243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altName w:val="MS PMincho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HJEJC+Tahoma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oncini Garamond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yriadProCondense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AGaramon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one 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">
    <w:panose1 w:val="000005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aramond SSi"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9A2439" w:rsidRPr="004368ED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9A2439" w:rsidRPr="004368ED" w:rsidRDefault="009A2439" w:rsidP="001F79BF">
            <w:pPr>
              <w:spacing w:line="200" w:lineRule="exact"/>
              <w:rPr>
                <w:color w:val="808080" w:themeColor="background1" w:themeShade="80"/>
              </w:rPr>
            </w:pPr>
          </w:p>
        </w:tc>
      </w:tr>
    </w:tbl>
    <w:p w:rsidR="009A2439" w:rsidRDefault="009A2439" w:rsidP="001F79BF">
      <w:pPr>
        <w:spacing w:line="100" w:lineRule="exact"/>
      </w:pPr>
    </w:p>
  </w:footnote>
  <w:footnote w:type="continuationSeparator" w:id="0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9A2439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9A2439" w:rsidRDefault="009A2439" w:rsidP="001F79BF">
            <w:pPr>
              <w:spacing w:line="200" w:lineRule="exact"/>
            </w:pPr>
          </w:p>
        </w:tc>
      </w:tr>
    </w:tbl>
    <w:p w:rsidR="009A2439" w:rsidRDefault="009A2439" w:rsidP="001F79BF">
      <w:pPr>
        <w:spacing w:line="100" w:lineRule="exact"/>
      </w:pPr>
    </w:p>
  </w:footnote>
  <w:footnote w:type="continuationNotice" w:id="1">
    <w:p w:rsidR="009A2439" w:rsidRDefault="009A2439" w:rsidP="00150A07">
      <w:pPr>
        <w:spacing w:line="20" w:lineRule="exac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2439" w:rsidRPr="005E3AE8" w:rsidRDefault="009A2439" w:rsidP="00DD1321">
    <w:pPr>
      <w:pStyle w:val="Intestazione"/>
      <w:jc w:val="center"/>
      <w:rPr>
        <w:rFonts w:ascii="Garamond SSi" w:hAnsi="Garamond SSi"/>
        <w:bCs/>
        <w:smallCaps/>
        <w:sz w:val="13"/>
        <w:szCs w:val="13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08"/>
        </w:tabs>
      </w:pPr>
    </w:lvl>
    <w:lvl w:ilvl="1">
      <w:start w:val="1"/>
      <w:numFmt w:val="decimal"/>
      <w:lvlText w:val="%2."/>
      <w:lvlJc w:val="left"/>
      <w:pPr>
        <w:tabs>
          <w:tab w:val="num" w:pos="1068"/>
        </w:tabs>
      </w:pPr>
    </w:lvl>
    <w:lvl w:ilvl="2">
      <w:start w:val="1"/>
      <w:numFmt w:val="decimal"/>
      <w:lvlText w:val="%3."/>
      <w:lvlJc w:val="left"/>
      <w:pPr>
        <w:tabs>
          <w:tab w:val="num" w:pos="1428"/>
        </w:tabs>
      </w:pPr>
    </w:lvl>
    <w:lvl w:ilvl="3">
      <w:start w:val="1"/>
      <w:numFmt w:val="decimal"/>
      <w:lvlText w:val="%4."/>
      <w:lvlJc w:val="left"/>
      <w:pPr>
        <w:tabs>
          <w:tab w:val="num" w:pos="1788"/>
        </w:tabs>
      </w:pPr>
    </w:lvl>
    <w:lvl w:ilvl="4">
      <w:start w:val="1"/>
      <w:numFmt w:val="decimal"/>
      <w:lvlText w:val="%5."/>
      <w:lvlJc w:val="left"/>
      <w:pPr>
        <w:tabs>
          <w:tab w:val="num" w:pos="2148"/>
        </w:tabs>
      </w:pPr>
    </w:lvl>
    <w:lvl w:ilvl="5">
      <w:start w:val="1"/>
      <w:numFmt w:val="decimal"/>
      <w:lvlText w:val="%6."/>
      <w:lvlJc w:val="left"/>
      <w:pPr>
        <w:tabs>
          <w:tab w:val="num" w:pos="2508"/>
        </w:tabs>
      </w:pPr>
    </w:lvl>
    <w:lvl w:ilvl="6">
      <w:start w:val="1"/>
      <w:numFmt w:val="decimal"/>
      <w:lvlText w:val="%7."/>
      <w:lvlJc w:val="left"/>
      <w:pPr>
        <w:tabs>
          <w:tab w:val="num" w:pos="2868"/>
        </w:tabs>
      </w:pPr>
    </w:lvl>
    <w:lvl w:ilvl="7">
      <w:start w:val="1"/>
      <w:numFmt w:val="decimal"/>
      <w:lvlText w:val="%8."/>
      <w:lvlJc w:val="left"/>
      <w:pPr>
        <w:tabs>
          <w:tab w:val="num" w:pos="3228"/>
        </w:tabs>
      </w:pPr>
    </w:lvl>
    <w:lvl w:ilvl="8">
      <w:start w:val="1"/>
      <w:numFmt w:val="decimal"/>
      <w:lvlText w:val="%9."/>
      <w:lvlJc w:val="left"/>
      <w:pPr>
        <w:tabs>
          <w:tab w:val="num" w:pos="3588"/>
        </w:tabs>
      </w:pPr>
    </w:lvl>
  </w:abstractNum>
  <w:abstractNum w:abstractNumId="1">
    <w:nsid w:val="00000002"/>
    <w:multiLevelType w:val="singleLevel"/>
    <w:tmpl w:val="00000002"/>
    <w:name w:val="WW8Num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>
    <w:nsid w:val="00000003"/>
    <w:multiLevelType w:val="singleLevel"/>
    <w:tmpl w:val="00000003"/>
    <w:name w:val="WW8Num8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6"/>
      </w:rPr>
    </w:lvl>
  </w:abstractNum>
  <w:abstractNum w:abstractNumId="3">
    <w:nsid w:val="00000004"/>
    <w:multiLevelType w:val="singleLevel"/>
    <w:tmpl w:val="00000004"/>
    <w:name w:val="WW8Num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4">
    <w:nsid w:val="00FE4288"/>
    <w:multiLevelType w:val="hybridMultilevel"/>
    <w:tmpl w:val="443C1320"/>
    <w:lvl w:ilvl="0" w:tplc="F79A7A82">
      <w:numFmt w:val="bullet"/>
      <w:lvlText w:val="-"/>
      <w:lvlJc w:val="left"/>
      <w:pPr>
        <w:ind w:left="731" w:hanging="360"/>
      </w:pPr>
      <w:rPr>
        <w:rFonts w:ascii="Garamond" w:eastAsia="Times New Roman" w:hAnsi="Garamond" w:cs="Times New Roman" w:hint="default"/>
      </w:rPr>
    </w:lvl>
    <w:lvl w:ilvl="1" w:tplc="04100003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5">
    <w:nsid w:val="010A7F90"/>
    <w:multiLevelType w:val="hybridMultilevel"/>
    <w:tmpl w:val="F3104DC8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13448CD"/>
    <w:multiLevelType w:val="hybridMultilevel"/>
    <w:tmpl w:val="606A1EF0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02192AF2"/>
    <w:multiLevelType w:val="hybridMultilevel"/>
    <w:tmpl w:val="6122AFC2"/>
    <w:lvl w:ilvl="0" w:tplc="0BFACD5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29A6CF7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348127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386651E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39219B5"/>
    <w:multiLevelType w:val="hybridMultilevel"/>
    <w:tmpl w:val="DC7E8300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12">
    <w:nsid w:val="03BF78E2"/>
    <w:multiLevelType w:val="hybridMultilevel"/>
    <w:tmpl w:val="000E61C0"/>
    <w:lvl w:ilvl="0" w:tplc="E9B4447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042106E7"/>
    <w:multiLevelType w:val="hybridMultilevel"/>
    <w:tmpl w:val="DC6CC99E"/>
    <w:lvl w:ilvl="0" w:tplc="41E2F3B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58E49E5"/>
    <w:multiLevelType w:val="hybridMultilevel"/>
    <w:tmpl w:val="F57A130E"/>
    <w:lvl w:ilvl="0" w:tplc="DB84F45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05AB340A"/>
    <w:multiLevelType w:val="hybridMultilevel"/>
    <w:tmpl w:val="3EFE062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62A392F"/>
    <w:multiLevelType w:val="hybridMultilevel"/>
    <w:tmpl w:val="F0E2AF7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71B3EF5"/>
    <w:multiLevelType w:val="hybridMultilevel"/>
    <w:tmpl w:val="006205E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7DB0045"/>
    <w:multiLevelType w:val="hybridMultilevel"/>
    <w:tmpl w:val="16200FC0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8195FFC"/>
    <w:multiLevelType w:val="hybridMultilevel"/>
    <w:tmpl w:val="268AC15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8CE0A9D"/>
    <w:multiLevelType w:val="hybridMultilevel"/>
    <w:tmpl w:val="D89C914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91A68A1"/>
    <w:multiLevelType w:val="multilevel"/>
    <w:tmpl w:val="DBCCA58E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22">
    <w:nsid w:val="09912714"/>
    <w:multiLevelType w:val="hybridMultilevel"/>
    <w:tmpl w:val="C242EB7A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0BB70D7F"/>
    <w:multiLevelType w:val="hybridMultilevel"/>
    <w:tmpl w:val="0568AAB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0BBE2FC0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C222834"/>
    <w:multiLevelType w:val="hybridMultilevel"/>
    <w:tmpl w:val="1C04315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0C3C0A69"/>
    <w:multiLevelType w:val="hybridMultilevel"/>
    <w:tmpl w:val="A5287D1A"/>
    <w:lvl w:ilvl="0" w:tplc="E2C65D8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0C5B36D7"/>
    <w:multiLevelType w:val="hybridMultilevel"/>
    <w:tmpl w:val="F796BFA4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C931D75"/>
    <w:multiLevelType w:val="hybridMultilevel"/>
    <w:tmpl w:val="944A753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0CBD575B"/>
    <w:multiLevelType w:val="hybridMultilevel"/>
    <w:tmpl w:val="2DE05E30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0D581372"/>
    <w:multiLevelType w:val="hybridMultilevel"/>
    <w:tmpl w:val="48C4197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0D8A13B5"/>
    <w:multiLevelType w:val="hybridMultilevel"/>
    <w:tmpl w:val="8A2C435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0DBE5833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0E480596"/>
    <w:multiLevelType w:val="hybridMultilevel"/>
    <w:tmpl w:val="F61E709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0E517AA6"/>
    <w:multiLevelType w:val="hybridMultilevel"/>
    <w:tmpl w:val="4F82B65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0E545FB2"/>
    <w:multiLevelType w:val="hybridMultilevel"/>
    <w:tmpl w:val="DC86ACF4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0E7601A2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0EBE43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0EFB7237"/>
    <w:multiLevelType w:val="hybridMultilevel"/>
    <w:tmpl w:val="E47AE00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0F16752B"/>
    <w:multiLevelType w:val="hybridMultilevel"/>
    <w:tmpl w:val="6F5EE526"/>
    <w:lvl w:ilvl="0" w:tplc="C1E4C182">
      <w:start w:val="1"/>
      <w:numFmt w:val="decimal"/>
      <w:pStyle w:val="n-TitoloFormule"/>
      <w:lvlText w:val="%1."/>
      <w:lvlJc w:val="left"/>
      <w:pPr>
        <w:tabs>
          <w:tab w:val="num" w:pos="1004"/>
        </w:tabs>
        <w:ind w:left="927" w:hanging="283"/>
      </w:pPr>
      <w:rPr>
        <w:rFonts w:ascii="Tahoma" w:hAnsi="Tahoma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>
    <w:nsid w:val="0FB00BF4"/>
    <w:multiLevelType w:val="hybridMultilevel"/>
    <w:tmpl w:val="A4C499D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0FFD11F6"/>
    <w:multiLevelType w:val="hybridMultilevel"/>
    <w:tmpl w:val="80CA2F3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142924B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14617D4D"/>
    <w:multiLevelType w:val="hybridMultilevel"/>
    <w:tmpl w:val="9E746202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15371BCC"/>
    <w:multiLevelType w:val="hybridMultilevel"/>
    <w:tmpl w:val="2A2888E8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>
    <w:nsid w:val="155E7C7A"/>
    <w:multiLevelType w:val="hybridMultilevel"/>
    <w:tmpl w:val="69CAF9AA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>
    <w:nsid w:val="15690754"/>
    <w:multiLevelType w:val="hybridMultilevel"/>
    <w:tmpl w:val="C5525566"/>
    <w:lvl w:ilvl="0" w:tplc="F7C00FFC">
      <w:start w:val="1"/>
      <w:numFmt w:val="bullet"/>
      <w:lvlText w:val=""/>
      <w:lvlJc w:val="left"/>
      <w:pPr>
        <w:ind w:left="65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47">
    <w:nsid w:val="16846B8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8145F4D"/>
    <w:multiLevelType w:val="hybridMultilevel"/>
    <w:tmpl w:val="CFC680E6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49">
    <w:nsid w:val="182E50B2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18D008E0"/>
    <w:multiLevelType w:val="hybridMultilevel"/>
    <w:tmpl w:val="711A65C0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18E94CE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1A0D17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1A501F3C"/>
    <w:multiLevelType w:val="hybridMultilevel"/>
    <w:tmpl w:val="EAFE9542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1A557747"/>
    <w:multiLevelType w:val="hybridMultilevel"/>
    <w:tmpl w:val="7E2AA3EC"/>
    <w:lvl w:ilvl="0" w:tplc="01D49A3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1A63729C"/>
    <w:multiLevelType w:val="hybridMultilevel"/>
    <w:tmpl w:val="26EEF22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>
    <w:nsid w:val="1ACC31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1B5F509B"/>
    <w:multiLevelType w:val="hybridMultilevel"/>
    <w:tmpl w:val="195677BC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1BC17D29"/>
    <w:multiLevelType w:val="hybridMultilevel"/>
    <w:tmpl w:val="21B8F23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>
    <w:nsid w:val="1C774996"/>
    <w:multiLevelType w:val="hybridMultilevel"/>
    <w:tmpl w:val="37982B82"/>
    <w:lvl w:ilvl="0" w:tplc="1F182F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1D5E52F0"/>
    <w:multiLevelType w:val="hybridMultilevel"/>
    <w:tmpl w:val="F1A8578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>
    <w:nsid w:val="1DBC76A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1DDB1751"/>
    <w:multiLevelType w:val="hybridMultilevel"/>
    <w:tmpl w:val="8BA82F2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1EEE3775"/>
    <w:multiLevelType w:val="hybridMultilevel"/>
    <w:tmpl w:val="D312F66E"/>
    <w:lvl w:ilvl="0" w:tplc="A084561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1F663A49"/>
    <w:multiLevelType w:val="hybridMultilevel"/>
    <w:tmpl w:val="DE948B6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>
    <w:nsid w:val="20127A7C"/>
    <w:multiLevelType w:val="hybridMultilevel"/>
    <w:tmpl w:val="DE6C649A"/>
    <w:lvl w:ilvl="0" w:tplc="5D16AF3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20FB7797"/>
    <w:multiLevelType w:val="hybridMultilevel"/>
    <w:tmpl w:val="6B10C628"/>
    <w:lvl w:ilvl="0" w:tplc="9EB0350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20FB7C5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21502F02"/>
    <w:multiLevelType w:val="hybridMultilevel"/>
    <w:tmpl w:val="DB84DB70"/>
    <w:lvl w:ilvl="0" w:tplc="C6EE1E5A">
      <w:numFmt w:val="bullet"/>
      <w:lvlText w:val="-"/>
      <w:lvlJc w:val="left"/>
      <w:pPr>
        <w:ind w:left="1069" w:hanging="360"/>
      </w:pPr>
      <w:rPr>
        <w:rFonts w:ascii="Georgia" w:eastAsia="Times New Roman" w:hAnsi="Georg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9">
    <w:nsid w:val="22287FB2"/>
    <w:multiLevelType w:val="hybridMultilevel"/>
    <w:tmpl w:val="3CBEA662"/>
    <w:lvl w:ilvl="0" w:tplc="35FC677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>
    <w:nsid w:val="225D7050"/>
    <w:multiLevelType w:val="hybridMultilevel"/>
    <w:tmpl w:val="313E7B6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22C76226"/>
    <w:multiLevelType w:val="hybridMultilevel"/>
    <w:tmpl w:val="242AE31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23A06C17"/>
    <w:multiLevelType w:val="hybridMultilevel"/>
    <w:tmpl w:val="1AF6AF26"/>
    <w:lvl w:ilvl="0" w:tplc="16C6F0C4">
      <w:start w:val="1"/>
      <w:numFmt w:val="upperLetter"/>
      <w:lvlText w:val="%1)"/>
      <w:lvlJc w:val="left"/>
      <w:pPr>
        <w:ind w:left="5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88" w:hanging="360"/>
      </w:pPr>
    </w:lvl>
    <w:lvl w:ilvl="2" w:tplc="0410001B" w:tentative="1">
      <w:start w:val="1"/>
      <w:numFmt w:val="lowerRoman"/>
      <w:lvlText w:val="%3."/>
      <w:lvlJc w:val="right"/>
      <w:pPr>
        <w:ind w:left="2008" w:hanging="180"/>
      </w:pPr>
    </w:lvl>
    <w:lvl w:ilvl="3" w:tplc="0410000F" w:tentative="1">
      <w:start w:val="1"/>
      <w:numFmt w:val="decimal"/>
      <w:lvlText w:val="%4."/>
      <w:lvlJc w:val="left"/>
      <w:pPr>
        <w:ind w:left="2728" w:hanging="360"/>
      </w:pPr>
    </w:lvl>
    <w:lvl w:ilvl="4" w:tplc="04100019" w:tentative="1">
      <w:start w:val="1"/>
      <w:numFmt w:val="lowerLetter"/>
      <w:lvlText w:val="%5."/>
      <w:lvlJc w:val="left"/>
      <w:pPr>
        <w:ind w:left="3448" w:hanging="360"/>
      </w:pPr>
    </w:lvl>
    <w:lvl w:ilvl="5" w:tplc="0410001B" w:tentative="1">
      <w:start w:val="1"/>
      <w:numFmt w:val="lowerRoman"/>
      <w:lvlText w:val="%6."/>
      <w:lvlJc w:val="right"/>
      <w:pPr>
        <w:ind w:left="4168" w:hanging="180"/>
      </w:pPr>
    </w:lvl>
    <w:lvl w:ilvl="6" w:tplc="0410000F" w:tentative="1">
      <w:start w:val="1"/>
      <w:numFmt w:val="decimal"/>
      <w:lvlText w:val="%7."/>
      <w:lvlJc w:val="left"/>
      <w:pPr>
        <w:ind w:left="4888" w:hanging="360"/>
      </w:pPr>
    </w:lvl>
    <w:lvl w:ilvl="7" w:tplc="04100019" w:tentative="1">
      <w:start w:val="1"/>
      <w:numFmt w:val="lowerLetter"/>
      <w:lvlText w:val="%8."/>
      <w:lvlJc w:val="left"/>
      <w:pPr>
        <w:ind w:left="5608" w:hanging="360"/>
      </w:pPr>
    </w:lvl>
    <w:lvl w:ilvl="8" w:tplc="0410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73">
    <w:nsid w:val="23E36D9C"/>
    <w:multiLevelType w:val="hybridMultilevel"/>
    <w:tmpl w:val="9CBE90CE"/>
    <w:lvl w:ilvl="0" w:tplc="45D4439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2564233C"/>
    <w:multiLevelType w:val="hybridMultilevel"/>
    <w:tmpl w:val="A20AF226"/>
    <w:lvl w:ilvl="0" w:tplc="FFFFFFFF">
      <w:start w:val="1"/>
      <w:numFmt w:val="lowerLetter"/>
      <w:pStyle w:val="titoletto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b w:val="0"/>
        <w:i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5">
    <w:nsid w:val="257B1EAB"/>
    <w:multiLevelType w:val="hybridMultilevel"/>
    <w:tmpl w:val="302C855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6">
    <w:nsid w:val="258B07D0"/>
    <w:multiLevelType w:val="hybridMultilevel"/>
    <w:tmpl w:val="D61A4DA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260F3BD9"/>
    <w:multiLevelType w:val="hybridMultilevel"/>
    <w:tmpl w:val="ED045CB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26693278"/>
    <w:multiLevelType w:val="hybridMultilevel"/>
    <w:tmpl w:val="E4427A6A"/>
    <w:lvl w:ilvl="0" w:tplc="E23A6902">
      <w:start w:val="3"/>
      <w:numFmt w:val="bullet"/>
      <w:lvlText w:val="−"/>
      <w:lvlJc w:val="left"/>
      <w:pPr>
        <w:ind w:left="785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79">
    <w:nsid w:val="27314AC0"/>
    <w:multiLevelType w:val="hybridMultilevel"/>
    <w:tmpl w:val="BB9CD0C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28D35028"/>
    <w:multiLevelType w:val="hybridMultilevel"/>
    <w:tmpl w:val="9DD68A68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29E564C4"/>
    <w:multiLevelType w:val="hybridMultilevel"/>
    <w:tmpl w:val="E9D8CC22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>
    <w:nsid w:val="2A4A036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2C3C4288"/>
    <w:multiLevelType w:val="hybridMultilevel"/>
    <w:tmpl w:val="584A7CC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4">
    <w:nsid w:val="2CB85316"/>
    <w:multiLevelType w:val="hybridMultilevel"/>
    <w:tmpl w:val="57BAE292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>
    <w:nsid w:val="2E302C37"/>
    <w:multiLevelType w:val="hybridMultilevel"/>
    <w:tmpl w:val="D786BCB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>
    <w:nsid w:val="2EA06449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300A1C46"/>
    <w:multiLevelType w:val="hybridMultilevel"/>
    <w:tmpl w:val="A66C0CF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8">
    <w:nsid w:val="30113AA1"/>
    <w:multiLevelType w:val="hybridMultilevel"/>
    <w:tmpl w:val="C224551E"/>
    <w:lvl w:ilvl="0" w:tplc="98427FBE">
      <w:start w:val="1"/>
      <w:numFmt w:val="bullet"/>
      <w:lvlText w:val=""/>
      <w:lvlJc w:val="left"/>
      <w:pPr>
        <w:ind w:left="65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89">
    <w:nsid w:val="3076676E"/>
    <w:multiLevelType w:val="hybridMultilevel"/>
    <w:tmpl w:val="6CBCDC9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>
    <w:nsid w:val="30945253"/>
    <w:multiLevelType w:val="hybridMultilevel"/>
    <w:tmpl w:val="0D5009F8"/>
    <w:lvl w:ilvl="0" w:tplc="16C6F0C4">
      <w:start w:val="1"/>
      <w:numFmt w:val="upperLetter"/>
      <w:lvlText w:val="%1)"/>
      <w:lvlJc w:val="left"/>
      <w:pPr>
        <w:ind w:left="101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39" w:hanging="360"/>
      </w:pPr>
    </w:lvl>
    <w:lvl w:ilvl="2" w:tplc="0410001B" w:tentative="1">
      <w:start w:val="1"/>
      <w:numFmt w:val="lowerRoman"/>
      <w:lvlText w:val="%3."/>
      <w:lvlJc w:val="right"/>
      <w:pPr>
        <w:ind w:left="2459" w:hanging="180"/>
      </w:pPr>
    </w:lvl>
    <w:lvl w:ilvl="3" w:tplc="0410000F" w:tentative="1">
      <w:start w:val="1"/>
      <w:numFmt w:val="decimal"/>
      <w:lvlText w:val="%4."/>
      <w:lvlJc w:val="left"/>
      <w:pPr>
        <w:ind w:left="3179" w:hanging="360"/>
      </w:pPr>
    </w:lvl>
    <w:lvl w:ilvl="4" w:tplc="04100019" w:tentative="1">
      <w:start w:val="1"/>
      <w:numFmt w:val="lowerLetter"/>
      <w:lvlText w:val="%5."/>
      <w:lvlJc w:val="left"/>
      <w:pPr>
        <w:ind w:left="3899" w:hanging="360"/>
      </w:pPr>
    </w:lvl>
    <w:lvl w:ilvl="5" w:tplc="0410001B" w:tentative="1">
      <w:start w:val="1"/>
      <w:numFmt w:val="lowerRoman"/>
      <w:lvlText w:val="%6."/>
      <w:lvlJc w:val="right"/>
      <w:pPr>
        <w:ind w:left="4619" w:hanging="180"/>
      </w:pPr>
    </w:lvl>
    <w:lvl w:ilvl="6" w:tplc="0410000F" w:tentative="1">
      <w:start w:val="1"/>
      <w:numFmt w:val="decimal"/>
      <w:lvlText w:val="%7."/>
      <w:lvlJc w:val="left"/>
      <w:pPr>
        <w:ind w:left="5339" w:hanging="360"/>
      </w:pPr>
    </w:lvl>
    <w:lvl w:ilvl="7" w:tplc="04100019" w:tentative="1">
      <w:start w:val="1"/>
      <w:numFmt w:val="lowerLetter"/>
      <w:lvlText w:val="%8."/>
      <w:lvlJc w:val="left"/>
      <w:pPr>
        <w:ind w:left="6059" w:hanging="360"/>
      </w:pPr>
    </w:lvl>
    <w:lvl w:ilvl="8" w:tplc="0410001B" w:tentative="1">
      <w:start w:val="1"/>
      <w:numFmt w:val="lowerRoman"/>
      <w:lvlText w:val="%9."/>
      <w:lvlJc w:val="right"/>
      <w:pPr>
        <w:ind w:left="6779" w:hanging="180"/>
      </w:pPr>
    </w:lvl>
  </w:abstractNum>
  <w:abstractNum w:abstractNumId="91">
    <w:nsid w:val="30E45C41"/>
    <w:multiLevelType w:val="hybridMultilevel"/>
    <w:tmpl w:val="CB18D71C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>
    <w:nsid w:val="30E618E8"/>
    <w:multiLevelType w:val="hybridMultilevel"/>
    <w:tmpl w:val="095A46D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3">
    <w:nsid w:val="32C86D74"/>
    <w:multiLevelType w:val="hybridMultilevel"/>
    <w:tmpl w:val="246A823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32E82E7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345563A0"/>
    <w:multiLevelType w:val="hybridMultilevel"/>
    <w:tmpl w:val="967C8948"/>
    <w:lvl w:ilvl="0" w:tplc="0410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6">
    <w:nsid w:val="34D4711E"/>
    <w:multiLevelType w:val="hybridMultilevel"/>
    <w:tmpl w:val="C254870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>
    <w:nsid w:val="35D1482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36261317"/>
    <w:multiLevelType w:val="hybridMultilevel"/>
    <w:tmpl w:val="2A1846C0"/>
    <w:lvl w:ilvl="0" w:tplc="A616078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36B57135"/>
    <w:multiLevelType w:val="hybridMultilevel"/>
    <w:tmpl w:val="9AB2296E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>
    <w:nsid w:val="36DF5354"/>
    <w:multiLevelType w:val="hybridMultilevel"/>
    <w:tmpl w:val="0CA0D9C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37475E16"/>
    <w:multiLevelType w:val="hybridMultilevel"/>
    <w:tmpl w:val="8A2C5DEE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79A7A82">
      <w:numFmt w:val="bullet"/>
      <w:lvlText w:val="-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>
    <w:nsid w:val="38D62BE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>
    <w:nsid w:val="38DC070C"/>
    <w:multiLevelType w:val="multilevel"/>
    <w:tmpl w:val="3F2E3054"/>
    <w:styleLink w:val="Stile2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04">
    <w:nsid w:val="3935673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3A156E42"/>
    <w:multiLevelType w:val="hybridMultilevel"/>
    <w:tmpl w:val="3AE6FA82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7C00F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>
    <w:nsid w:val="3AE65BD7"/>
    <w:multiLevelType w:val="hybridMultilevel"/>
    <w:tmpl w:val="FD52DC76"/>
    <w:lvl w:ilvl="0" w:tplc="BC7C93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>
    <w:nsid w:val="3BB719A7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>
    <w:nsid w:val="3BC95AC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>
    <w:nsid w:val="3BF15223"/>
    <w:multiLevelType w:val="hybridMultilevel"/>
    <w:tmpl w:val="A01AA598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>
    <w:nsid w:val="3BFA2DFA"/>
    <w:multiLevelType w:val="hybridMultilevel"/>
    <w:tmpl w:val="C4B25D04"/>
    <w:lvl w:ilvl="0" w:tplc="97F04F5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1">
    <w:nsid w:val="3CFD7D39"/>
    <w:multiLevelType w:val="hybridMultilevel"/>
    <w:tmpl w:val="6BE25A88"/>
    <w:lvl w:ilvl="0" w:tplc="16C6F0C4">
      <w:start w:val="1"/>
      <w:numFmt w:val="upperLetter"/>
      <w:lvlText w:val="%1)"/>
      <w:lvlJc w:val="left"/>
      <w:pPr>
        <w:ind w:left="644" w:hanging="360"/>
      </w:pPr>
      <w:rPr>
        <w:rFonts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2">
    <w:nsid w:val="3D5B03C8"/>
    <w:multiLevelType w:val="hybridMultilevel"/>
    <w:tmpl w:val="5AA4D43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>
    <w:nsid w:val="3F4445E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>
    <w:nsid w:val="409268F6"/>
    <w:multiLevelType w:val="hybridMultilevel"/>
    <w:tmpl w:val="E64C8D24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>
    <w:nsid w:val="40CA479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40D85366"/>
    <w:multiLevelType w:val="hybridMultilevel"/>
    <w:tmpl w:val="7CE8598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7">
    <w:nsid w:val="41441DAF"/>
    <w:multiLevelType w:val="hybridMultilevel"/>
    <w:tmpl w:val="C8785E5C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>
    <w:nsid w:val="42404CC2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>
    <w:nsid w:val="426D7E92"/>
    <w:multiLevelType w:val="hybridMultilevel"/>
    <w:tmpl w:val="0D969EF6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>
    <w:nsid w:val="43A55A9B"/>
    <w:multiLevelType w:val="hybridMultilevel"/>
    <w:tmpl w:val="66F08DD8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>
    <w:nsid w:val="43DB7B1D"/>
    <w:multiLevelType w:val="hybridMultilevel"/>
    <w:tmpl w:val="A7108986"/>
    <w:lvl w:ilvl="0" w:tplc="0410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2">
    <w:nsid w:val="441F14AF"/>
    <w:multiLevelType w:val="hybridMultilevel"/>
    <w:tmpl w:val="4ECA017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>
    <w:nsid w:val="449C5DC7"/>
    <w:multiLevelType w:val="hybridMultilevel"/>
    <w:tmpl w:val="CB7E4D9C"/>
    <w:lvl w:ilvl="0" w:tplc="E49857C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>
    <w:nsid w:val="44C45CA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>
    <w:nsid w:val="44FD57F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>
    <w:nsid w:val="458D6F05"/>
    <w:multiLevelType w:val="hybridMultilevel"/>
    <w:tmpl w:val="DAA8FF4E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>
    <w:nsid w:val="45DB23B6"/>
    <w:multiLevelType w:val="hybridMultilevel"/>
    <w:tmpl w:val="E9E82808"/>
    <w:lvl w:ilvl="0" w:tplc="BC7C93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8">
    <w:nsid w:val="4601656C"/>
    <w:multiLevelType w:val="multilevel"/>
    <w:tmpl w:val="104A2ECA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29">
    <w:nsid w:val="475B3203"/>
    <w:multiLevelType w:val="multilevel"/>
    <w:tmpl w:val="F4E828A6"/>
    <w:name w:val="AODoc"/>
    <w:lvl w:ilvl="0">
      <w:start w:val="1"/>
      <w:numFmt w:val="none"/>
      <w:pStyle w:val="AODocTxt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720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1440" w:firstLine="0"/>
      </w:pPr>
      <w:rPr>
        <w:i/>
        <w:lang w:val="it-IT"/>
      </w:rPr>
    </w:lvl>
    <w:lvl w:ilvl="3">
      <w:start w:val="1"/>
      <w:numFmt w:val="none"/>
      <w:pStyle w:val="AODocTxtL3"/>
      <w:suff w:val="nothing"/>
      <w:lvlText w:val=""/>
      <w:lvlJc w:val="left"/>
      <w:pPr>
        <w:ind w:left="2160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2880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3600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4320" w:firstLine="0"/>
      </w:pPr>
    </w:lvl>
    <w:lvl w:ilvl="7">
      <w:start w:val="1"/>
      <w:numFmt w:val="none"/>
      <w:pStyle w:val="AODocTxtL7"/>
      <w:suff w:val="nothing"/>
      <w:lvlText w:val=""/>
      <w:lvlJc w:val="left"/>
      <w:pPr>
        <w:ind w:left="5040" w:firstLine="0"/>
      </w:pPr>
    </w:lvl>
    <w:lvl w:ilvl="8">
      <w:start w:val="1"/>
      <w:numFmt w:val="none"/>
      <w:pStyle w:val="AODocTxtL8"/>
      <w:suff w:val="nothing"/>
      <w:lvlText w:val=""/>
      <w:lvlJc w:val="left"/>
      <w:pPr>
        <w:ind w:left="5760" w:firstLine="0"/>
      </w:pPr>
    </w:lvl>
  </w:abstractNum>
  <w:abstractNum w:abstractNumId="130">
    <w:nsid w:val="48B2197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>
    <w:nsid w:val="48B32E68"/>
    <w:multiLevelType w:val="hybridMultilevel"/>
    <w:tmpl w:val="042EAC8C"/>
    <w:lvl w:ilvl="0" w:tplc="018A83C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2">
    <w:nsid w:val="48F46BC3"/>
    <w:multiLevelType w:val="hybridMultilevel"/>
    <w:tmpl w:val="2EF6039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3">
    <w:nsid w:val="48F51054"/>
    <w:multiLevelType w:val="hybridMultilevel"/>
    <w:tmpl w:val="3468FCE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4">
    <w:nsid w:val="491740B0"/>
    <w:multiLevelType w:val="hybridMultilevel"/>
    <w:tmpl w:val="A86CCE0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>
    <w:nsid w:val="493F416D"/>
    <w:multiLevelType w:val="hybridMultilevel"/>
    <w:tmpl w:val="67F243A8"/>
    <w:lvl w:ilvl="0" w:tplc="0ABE7BB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>
    <w:nsid w:val="4BA06C1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>
    <w:nsid w:val="4BB92E6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>
    <w:nsid w:val="4C50587F"/>
    <w:multiLevelType w:val="hybridMultilevel"/>
    <w:tmpl w:val="43CC460A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>
    <w:nsid w:val="4DB4447D"/>
    <w:multiLevelType w:val="hybridMultilevel"/>
    <w:tmpl w:val="81647E6A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0">
    <w:nsid w:val="4E55519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>
    <w:nsid w:val="4E7F1168"/>
    <w:multiLevelType w:val="hybridMultilevel"/>
    <w:tmpl w:val="A52E74C8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2">
    <w:nsid w:val="4EBD6DD9"/>
    <w:multiLevelType w:val="hybridMultilevel"/>
    <w:tmpl w:val="CA189F3C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3">
    <w:nsid w:val="4EE85502"/>
    <w:multiLevelType w:val="hybridMultilevel"/>
    <w:tmpl w:val="876469A6"/>
    <w:lvl w:ilvl="0" w:tplc="4AA612F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4">
    <w:nsid w:val="50435DE7"/>
    <w:multiLevelType w:val="hybridMultilevel"/>
    <w:tmpl w:val="20965CE6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5">
    <w:nsid w:val="50C71FEF"/>
    <w:multiLevelType w:val="hybridMultilevel"/>
    <w:tmpl w:val="73F274C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6">
    <w:nsid w:val="51514FB3"/>
    <w:multiLevelType w:val="hybridMultilevel"/>
    <w:tmpl w:val="B194EA7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>
    <w:nsid w:val="519F7933"/>
    <w:multiLevelType w:val="hybridMultilevel"/>
    <w:tmpl w:val="3A88D2DE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8">
    <w:nsid w:val="51C07262"/>
    <w:multiLevelType w:val="hybridMultilevel"/>
    <w:tmpl w:val="C2642EA8"/>
    <w:lvl w:ilvl="0" w:tplc="3FF8813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>
    <w:nsid w:val="526A635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>
    <w:nsid w:val="526D5C32"/>
    <w:multiLevelType w:val="hybridMultilevel"/>
    <w:tmpl w:val="55FC3F8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1">
    <w:nsid w:val="537E54C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>
    <w:nsid w:val="53CF011E"/>
    <w:multiLevelType w:val="hybridMultilevel"/>
    <w:tmpl w:val="1EFC2B84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>
    <w:nsid w:val="5432371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>
    <w:nsid w:val="54365FB4"/>
    <w:multiLevelType w:val="hybridMultilevel"/>
    <w:tmpl w:val="DD0A5DC4"/>
    <w:lvl w:ilvl="0" w:tplc="47F0135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>
    <w:nsid w:val="54C71142"/>
    <w:multiLevelType w:val="hybridMultilevel"/>
    <w:tmpl w:val="AA42295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6">
    <w:nsid w:val="55B079BA"/>
    <w:multiLevelType w:val="hybridMultilevel"/>
    <w:tmpl w:val="68E6D69A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157">
    <w:nsid w:val="564022D1"/>
    <w:multiLevelType w:val="hybridMultilevel"/>
    <w:tmpl w:val="E78C7440"/>
    <w:lvl w:ilvl="0" w:tplc="04100011">
      <w:start w:val="1"/>
      <w:numFmt w:val="decimal"/>
      <w:lvlText w:val="%1)"/>
      <w:lvlJc w:val="left"/>
      <w:pPr>
        <w:ind w:left="772" w:hanging="360"/>
      </w:pPr>
    </w:lvl>
    <w:lvl w:ilvl="1" w:tplc="04100019" w:tentative="1">
      <w:start w:val="1"/>
      <w:numFmt w:val="lowerLetter"/>
      <w:lvlText w:val="%2."/>
      <w:lvlJc w:val="left"/>
      <w:pPr>
        <w:ind w:left="1492" w:hanging="360"/>
      </w:pPr>
    </w:lvl>
    <w:lvl w:ilvl="2" w:tplc="0410001B" w:tentative="1">
      <w:start w:val="1"/>
      <w:numFmt w:val="lowerRoman"/>
      <w:lvlText w:val="%3."/>
      <w:lvlJc w:val="right"/>
      <w:pPr>
        <w:ind w:left="2212" w:hanging="180"/>
      </w:pPr>
    </w:lvl>
    <w:lvl w:ilvl="3" w:tplc="0410000F" w:tentative="1">
      <w:start w:val="1"/>
      <w:numFmt w:val="decimal"/>
      <w:lvlText w:val="%4."/>
      <w:lvlJc w:val="left"/>
      <w:pPr>
        <w:ind w:left="2932" w:hanging="360"/>
      </w:pPr>
    </w:lvl>
    <w:lvl w:ilvl="4" w:tplc="04100019" w:tentative="1">
      <w:start w:val="1"/>
      <w:numFmt w:val="lowerLetter"/>
      <w:lvlText w:val="%5."/>
      <w:lvlJc w:val="left"/>
      <w:pPr>
        <w:ind w:left="3652" w:hanging="360"/>
      </w:pPr>
    </w:lvl>
    <w:lvl w:ilvl="5" w:tplc="0410001B" w:tentative="1">
      <w:start w:val="1"/>
      <w:numFmt w:val="lowerRoman"/>
      <w:lvlText w:val="%6."/>
      <w:lvlJc w:val="right"/>
      <w:pPr>
        <w:ind w:left="4372" w:hanging="180"/>
      </w:pPr>
    </w:lvl>
    <w:lvl w:ilvl="6" w:tplc="0410000F" w:tentative="1">
      <w:start w:val="1"/>
      <w:numFmt w:val="decimal"/>
      <w:lvlText w:val="%7."/>
      <w:lvlJc w:val="left"/>
      <w:pPr>
        <w:ind w:left="5092" w:hanging="360"/>
      </w:pPr>
    </w:lvl>
    <w:lvl w:ilvl="7" w:tplc="04100019" w:tentative="1">
      <w:start w:val="1"/>
      <w:numFmt w:val="lowerLetter"/>
      <w:lvlText w:val="%8."/>
      <w:lvlJc w:val="left"/>
      <w:pPr>
        <w:ind w:left="5812" w:hanging="360"/>
      </w:pPr>
    </w:lvl>
    <w:lvl w:ilvl="8" w:tplc="0410001B" w:tentative="1">
      <w:start w:val="1"/>
      <w:numFmt w:val="lowerRoman"/>
      <w:lvlText w:val="%9."/>
      <w:lvlJc w:val="right"/>
      <w:pPr>
        <w:ind w:left="6532" w:hanging="180"/>
      </w:pPr>
    </w:lvl>
  </w:abstractNum>
  <w:abstractNum w:abstractNumId="158">
    <w:nsid w:val="56414808"/>
    <w:multiLevelType w:val="hybridMultilevel"/>
    <w:tmpl w:val="5608C19C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9">
    <w:nsid w:val="56636F06"/>
    <w:multiLevelType w:val="hybridMultilevel"/>
    <w:tmpl w:val="EEFA6F0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0">
    <w:nsid w:val="567A583A"/>
    <w:multiLevelType w:val="hybridMultilevel"/>
    <w:tmpl w:val="035EA1D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1">
    <w:nsid w:val="575C3604"/>
    <w:multiLevelType w:val="hybridMultilevel"/>
    <w:tmpl w:val="EBF6E13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2">
    <w:nsid w:val="5808067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>
    <w:nsid w:val="584109AC"/>
    <w:multiLevelType w:val="hybridMultilevel"/>
    <w:tmpl w:val="6F1C1EBA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4">
    <w:nsid w:val="584C135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>
    <w:nsid w:val="585D246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>
    <w:nsid w:val="59096ADC"/>
    <w:multiLevelType w:val="hybridMultilevel"/>
    <w:tmpl w:val="A8BA999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7">
    <w:nsid w:val="595429CA"/>
    <w:multiLevelType w:val="hybridMultilevel"/>
    <w:tmpl w:val="C9DC77C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>
    <w:nsid w:val="59F3125C"/>
    <w:multiLevelType w:val="hybridMultilevel"/>
    <w:tmpl w:val="AFDC319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9">
    <w:nsid w:val="5AEB33BA"/>
    <w:multiLevelType w:val="hybridMultilevel"/>
    <w:tmpl w:val="5DD65F3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0">
    <w:nsid w:val="5B6F7918"/>
    <w:multiLevelType w:val="hybridMultilevel"/>
    <w:tmpl w:val="14C67180"/>
    <w:lvl w:ilvl="0" w:tplc="7F5AFFE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1">
    <w:nsid w:val="5CA43F81"/>
    <w:multiLevelType w:val="hybridMultilevel"/>
    <w:tmpl w:val="E6A8780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2">
    <w:nsid w:val="5CD8241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>
    <w:nsid w:val="5D0E2824"/>
    <w:multiLevelType w:val="hybridMultilevel"/>
    <w:tmpl w:val="6A8A9DCE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4">
    <w:nsid w:val="5D7F2279"/>
    <w:multiLevelType w:val="hybridMultilevel"/>
    <w:tmpl w:val="4FD043AE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64E163C">
      <w:start w:val="3"/>
      <w:numFmt w:val="bullet"/>
      <w:lvlText w:val="–"/>
      <w:lvlJc w:val="left"/>
      <w:pPr>
        <w:ind w:left="1800" w:hanging="360"/>
      </w:pPr>
      <w:rPr>
        <w:rFonts w:ascii="Garamond" w:eastAsia="Times New Roman" w:hAnsi="Garamond" w:cs="Times New Roman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5">
    <w:nsid w:val="5DEF5C02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>
    <w:nsid w:val="5DFA1984"/>
    <w:multiLevelType w:val="hybridMultilevel"/>
    <w:tmpl w:val="26E808E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7">
    <w:nsid w:val="5EC036D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8">
    <w:nsid w:val="5EF5197E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9">
    <w:nsid w:val="5F0459F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>
    <w:nsid w:val="5F812C16"/>
    <w:multiLevelType w:val="hybridMultilevel"/>
    <w:tmpl w:val="16A891A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1">
    <w:nsid w:val="60380A09"/>
    <w:multiLevelType w:val="hybridMultilevel"/>
    <w:tmpl w:val="428420C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2">
    <w:nsid w:val="607B24AE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3">
    <w:nsid w:val="617A41F0"/>
    <w:multiLevelType w:val="hybridMultilevel"/>
    <w:tmpl w:val="3C2E2206"/>
    <w:lvl w:ilvl="0" w:tplc="DFE2919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4">
    <w:nsid w:val="618F691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5">
    <w:nsid w:val="61CA54AA"/>
    <w:multiLevelType w:val="hybridMultilevel"/>
    <w:tmpl w:val="286871F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6">
    <w:nsid w:val="62EB255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>
    <w:nsid w:val="63296589"/>
    <w:multiLevelType w:val="hybridMultilevel"/>
    <w:tmpl w:val="5AD8883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8">
    <w:nsid w:val="64D16149"/>
    <w:multiLevelType w:val="hybridMultilevel"/>
    <w:tmpl w:val="C3D076C8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9">
    <w:nsid w:val="64D641D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0">
    <w:nsid w:val="64D8721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1">
    <w:nsid w:val="66AB79CC"/>
    <w:multiLevelType w:val="hybridMultilevel"/>
    <w:tmpl w:val="992A80F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2">
    <w:nsid w:val="66D40FC0"/>
    <w:multiLevelType w:val="hybridMultilevel"/>
    <w:tmpl w:val="FA46F84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3">
    <w:nsid w:val="68182091"/>
    <w:multiLevelType w:val="hybridMultilevel"/>
    <w:tmpl w:val="7370EB7E"/>
    <w:lvl w:ilvl="0" w:tplc="59DE0EF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4">
    <w:nsid w:val="68391C4D"/>
    <w:multiLevelType w:val="hybridMultilevel"/>
    <w:tmpl w:val="51FC9C9C"/>
    <w:lvl w:ilvl="0" w:tplc="9E8E23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">
    <w:nsid w:val="68817058"/>
    <w:multiLevelType w:val="hybridMultilevel"/>
    <w:tmpl w:val="D9E6F54C"/>
    <w:lvl w:ilvl="0" w:tplc="D30039A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6">
    <w:nsid w:val="6D5814EC"/>
    <w:multiLevelType w:val="hybridMultilevel"/>
    <w:tmpl w:val="8F868B32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>
    <w:nsid w:val="6E22568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8">
    <w:nsid w:val="6EBF617F"/>
    <w:multiLevelType w:val="multilevel"/>
    <w:tmpl w:val="DBCCA58E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99">
    <w:nsid w:val="6F7522A9"/>
    <w:multiLevelType w:val="hybridMultilevel"/>
    <w:tmpl w:val="2AB02086"/>
    <w:lvl w:ilvl="0" w:tplc="8676CFC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0">
    <w:nsid w:val="715066F8"/>
    <w:multiLevelType w:val="hybridMultilevel"/>
    <w:tmpl w:val="D4680FBE"/>
    <w:lvl w:ilvl="0" w:tplc="152EF91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1">
    <w:nsid w:val="72E173CA"/>
    <w:multiLevelType w:val="hybridMultilevel"/>
    <w:tmpl w:val="DF4CF11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2">
    <w:nsid w:val="73542940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3">
    <w:nsid w:val="736C4E21"/>
    <w:multiLevelType w:val="hybridMultilevel"/>
    <w:tmpl w:val="69B25976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4">
    <w:nsid w:val="739F61A0"/>
    <w:multiLevelType w:val="hybridMultilevel"/>
    <w:tmpl w:val="1F0EC902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5">
    <w:nsid w:val="73BC4B46"/>
    <w:multiLevelType w:val="hybridMultilevel"/>
    <w:tmpl w:val="1304BD48"/>
    <w:lvl w:ilvl="0" w:tplc="3822F57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6">
    <w:nsid w:val="73F436BA"/>
    <w:multiLevelType w:val="hybridMultilevel"/>
    <w:tmpl w:val="F5AC533A"/>
    <w:lvl w:ilvl="0" w:tplc="6D3AC48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7">
    <w:nsid w:val="76B25602"/>
    <w:multiLevelType w:val="hybridMultilevel"/>
    <w:tmpl w:val="95F097EA"/>
    <w:lvl w:ilvl="0" w:tplc="2B164DB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8">
    <w:nsid w:val="770E308F"/>
    <w:multiLevelType w:val="hybridMultilevel"/>
    <w:tmpl w:val="36DA99B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9">
    <w:nsid w:val="77E8456B"/>
    <w:multiLevelType w:val="hybridMultilevel"/>
    <w:tmpl w:val="D8EC895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0">
    <w:nsid w:val="78023EF1"/>
    <w:multiLevelType w:val="hybridMultilevel"/>
    <w:tmpl w:val="AC9445C6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">
    <w:nsid w:val="78687DB7"/>
    <w:multiLevelType w:val="hybridMultilevel"/>
    <w:tmpl w:val="E6F260E8"/>
    <w:lvl w:ilvl="0" w:tplc="C2F855E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>
    <w:nsid w:val="7899641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3">
    <w:nsid w:val="79255AF4"/>
    <w:multiLevelType w:val="hybridMultilevel"/>
    <w:tmpl w:val="E452B42A"/>
    <w:lvl w:ilvl="0" w:tplc="89B8DA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>
    <w:nsid w:val="7B500104"/>
    <w:multiLevelType w:val="hybridMultilevel"/>
    <w:tmpl w:val="519E814A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5">
    <w:nsid w:val="7CC61556"/>
    <w:multiLevelType w:val="hybridMultilevel"/>
    <w:tmpl w:val="83A006B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6">
    <w:nsid w:val="7CE94714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7">
    <w:nsid w:val="7E6A7BCB"/>
    <w:multiLevelType w:val="hybridMultilevel"/>
    <w:tmpl w:val="D070050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8">
    <w:nsid w:val="7EAB475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9">
    <w:nsid w:val="7FCE5D73"/>
    <w:multiLevelType w:val="hybridMultilevel"/>
    <w:tmpl w:val="D9CC1C1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4"/>
  </w:num>
  <w:num w:numId="2">
    <w:abstractNumId w:val="39"/>
  </w:num>
  <w:num w:numId="3">
    <w:abstractNumId w:val="129"/>
  </w:num>
  <w:num w:numId="4">
    <w:abstractNumId w:val="133"/>
  </w:num>
  <w:num w:numId="5">
    <w:abstractNumId w:val="95"/>
  </w:num>
  <w:num w:numId="6">
    <w:abstractNumId w:val="10"/>
  </w:num>
  <w:num w:numId="7">
    <w:abstractNumId w:val="189"/>
  </w:num>
  <w:num w:numId="8">
    <w:abstractNumId w:val="135"/>
  </w:num>
  <w:num w:numId="9">
    <w:abstractNumId w:val="118"/>
  </w:num>
  <w:num w:numId="10">
    <w:abstractNumId w:val="182"/>
  </w:num>
  <w:num w:numId="11">
    <w:abstractNumId w:val="179"/>
  </w:num>
  <w:num w:numId="12">
    <w:abstractNumId w:val="32"/>
  </w:num>
  <w:num w:numId="13">
    <w:abstractNumId w:val="115"/>
  </w:num>
  <w:num w:numId="14">
    <w:abstractNumId w:val="94"/>
  </w:num>
  <w:num w:numId="15">
    <w:abstractNumId w:val="151"/>
  </w:num>
  <w:num w:numId="16">
    <w:abstractNumId w:val="216"/>
  </w:num>
  <w:num w:numId="17">
    <w:abstractNumId w:val="140"/>
  </w:num>
  <w:num w:numId="18">
    <w:abstractNumId w:val="24"/>
  </w:num>
  <w:num w:numId="19">
    <w:abstractNumId w:val="149"/>
  </w:num>
  <w:num w:numId="20">
    <w:abstractNumId w:val="184"/>
  </w:num>
  <w:num w:numId="21">
    <w:abstractNumId w:val="212"/>
  </w:num>
  <w:num w:numId="22">
    <w:abstractNumId w:val="61"/>
  </w:num>
  <w:num w:numId="23">
    <w:abstractNumId w:val="56"/>
  </w:num>
  <w:num w:numId="24">
    <w:abstractNumId w:val="197"/>
  </w:num>
  <w:num w:numId="25">
    <w:abstractNumId w:val="42"/>
  </w:num>
  <w:num w:numId="26">
    <w:abstractNumId w:val="218"/>
  </w:num>
  <w:num w:numId="27">
    <w:abstractNumId w:val="108"/>
  </w:num>
  <w:num w:numId="28">
    <w:abstractNumId w:val="52"/>
  </w:num>
  <w:num w:numId="29">
    <w:abstractNumId w:val="104"/>
  </w:num>
  <w:num w:numId="30">
    <w:abstractNumId w:val="190"/>
  </w:num>
  <w:num w:numId="31">
    <w:abstractNumId w:val="67"/>
  </w:num>
  <w:num w:numId="32">
    <w:abstractNumId w:val="8"/>
  </w:num>
  <w:num w:numId="33">
    <w:abstractNumId w:val="177"/>
  </w:num>
  <w:num w:numId="34">
    <w:abstractNumId w:val="9"/>
  </w:num>
  <w:num w:numId="35">
    <w:abstractNumId w:val="51"/>
  </w:num>
  <w:num w:numId="36">
    <w:abstractNumId w:val="175"/>
  </w:num>
  <w:num w:numId="37">
    <w:abstractNumId w:val="162"/>
  </w:num>
  <w:num w:numId="38">
    <w:abstractNumId w:val="153"/>
  </w:num>
  <w:num w:numId="39">
    <w:abstractNumId w:val="172"/>
  </w:num>
  <w:num w:numId="40">
    <w:abstractNumId w:val="125"/>
  </w:num>
  <w:num w:numId="41">
    <w:abstractNumId w:val="186"/>
  </w:num>
  <w:num w:numId="42">
    <w:abstractNumId w:val="82"/>
  </w:num>
  <w:num w:numId="43">
    <w:abstractNumId w:val="47"/>
  </w:num>
  <w:num w:numId="44">
    <w:abstractNumId w:val="164"/>
  </w:num>
  <w:num w:numId="45">
    <w:abstractNumId w:val="130"/>
  </w:num>
  <w:num w:numId="46">
    <w:abstractNumId w:val="113"/>
  </w:num>
  <w:num w:numId="47">
    <w:abstractNumId w:val="136"/>
  </w:num>
  <w:num w:numId="48">
    <w:abstractNumId w:val="36"/>
  </w:num>
  <w:num w:numId="49">
    <w:abstractNumId w:val="124"/>
  </w:num>
  <w:num w:numId="50">
    <w:abstractNumId w:val="202"/>
  </w:num>
  <w:num w:numId="51">
    <w:abstractNumId w:val="137"/>
  </w:num>
  <w:num w:numId="52">
    <w:abstractNumId w:val="178"/>
  </w:num>
  <w:num w:numId="53">
    <w:abstractNumId w:val="102"/>
  </w:num>
  <w:num w:numId="54">
    <w:abstractNumId w:val="165"/>
  </w:num>
  <w:num w:numId="55">
    <w:abstractNumId w:val="86"/>
  </w:num>
  <w:num w:numId="56">
    <w:abstractNumId w:val="37"/>
  </w:num>
  <w:num w:numId="57">
    <w:abstractNumId w:val="97"/>
  </w:num>
  <w:num w:numId="58">
    <w:abstractNumId w:val="107"/>
  </w:num>
  <w:num w:numId="59">
    <w:abstractNumId w:val="4"/>
  </w:num>
  <w:num w:numId="60">
    <w:abstractNumId w:val="49"/>
  </w:num>
  <w:num w:numId="61">
    <w:abstractNumId w:val="21"/>
  </w:num>
  <w:num w:numId="62">
    <w:abstractNumId w:val="103"/>
  </w:num>
  <w:num w:numId="63">
    <w:abstractNumId w:val="128"/>
  </w:num>
  <w:num w:numId="64">
    <w:abstractNumId w:val="198"/>
  </w:num>
  <w:num w:numId="65">
    <w:abstractNumId w:val="131"/>
  </w:num>
  <w:num w:numId="66">
    <w:abstractNumId w:val="41"/>
  </w:num>
  <w:num w:numId="67">
    <w:abstractNumId w:val="132"/>
  </w:num>
  <w:num w:numId="68">
    <w:abstractNumId w:val="64"/>
  </w:num>
  <w:num w:numId="69">
    <w:abstractNumId w:val="92"/>
  </w:num>
  <w:num w:numId="70">
    <w:abstractNumId w:val="154"/>
  </w:num>
  <w:num w:numId="71">
    <w:abstractNumId w:val="127"/>
  </w:num>
  <w:num w:numId="72">
    <w:abstractNumId w:val="106"/>
  </w:num>
  <w:num w:numId="73">
    <w:abstractNumId w:val="205"/>
  </w:num>
  <w:num w:numId="74">
    <w:abstractNumId w:val="66"/>
  </w:num>
  <w:num w:numId="75">
    <w:abstractNumId w:val="59"/>
  </w:num>
  <w:num w:numId="76">
    <w:abstractNumId w:val="13"/>
  </w:num>
  <w:num w:numId="77">
    <w:abstractNumId w:val="98"/>
  </w:num>
  <w:num w:numId="78">
    <w:abstractNumId w:val="7"/>
  </w:num>
  <w:num w:numId="79">
    <w:abstractNumId w:val="194"/>
  </w:num>
  <w:num w:numId="80">
    <w:abstractNumId w:val="207"/>
  </w:num>
  <w:num w:numId="81">
    <w:abstractNumId w:val="22"/>
  </w:num>
  <w:num w:numId="82">
    <w:abstractNumId w:val="209"/>
  </w:num>
  <w:num w:numId="83">
    <w:abstractNumId w:val="87"/>
  </w:num>
  <w:num w:numId="84">
    <w:abstractNumId w:val="116"/>
  </w:num>
  <w:num w:numId="85">
    <w:abstractNumId w:val="139"/>
  </w:num>
  <w:num w:numId="86">
    <w:abstractNumId w:val="204"/>
  </w:num>
  <w:num w:numId="87">
    <w:abstractNumId w:val="191"/>
  </w:num>
  <w:num w:numId="88">
    <w:abstractNumId w:val="75"/>
  </w:num>
  <w:num w:numId="89">
    <w:abstractNumId w:val="141"/>
  </w:num>
  <w:num w:numId="90">
    <w:abstractNumId w:val="81"/>
  </w:num>
  <w:num w:numId="91">
    <w:abstractNumId w:val="43"/>
  </w:num>
  <w:num w:numId="92">
    <w:abstractNumId w:val="174"/>
  </w:num>
  <w:num w:numId="93">
    <w:abstractNumId w:val="80"/>
  </w:num>
  <w:num w:numId="94">
    <w:abstractNumId w:val="210"/>
  </w:num>
  <w:num w:numId="95">
    <w:abstractNumId w:val="117"/>
  </w:num>
  <w:num w:numId="96">
    <w:abstractNumId w:val="200"/>
  </w:num>
  <w:num w:numId="97">
    <w:abstractNumId w:val="50"/>
  </w:num>
  <w:num w:numId="98">
    <w:abstractNumId w:val="142"/>
  </w:num>
  <w:num w:numId="99">
    <w:abstractNumId w:val="138"/>
  </w:num>
  <w:num w:numId="100">
    <w:abstractNumId w:val="206"/>
  </w:num>
  <w:num w:numId="101">
    <w:abstractNumId w:val="148"/>
  </w:num>
  <w:num w:numId="102">
    <w:abstractNumId w:val="123"/>
  </w:num>
  <w:num w:numId="103">
    <w:abstractNumId w:val="170"/>
  </w:num>
  <w:num w:numId="104">
    <w:abstractNumId w:val="143"/>
  </w:num>
  <w:num w:numId="105">
    <w:abstractNumId w:val="188"/>
  </w:num>
  <w:num w:numId="106">
    <w:abstractNumId w:val="173"/>
  </w:num>
  <w:num w:numId="107">
    <w:abstractNumId w:val="167"/>
  </w:num>
  <w:num w:numId="108">
    <w:abstractNumId w:val="83"/>
  </w:num>
  <w:num w:numId="109">
    <w:abstractNumId w:val="146"/>
  </w:num>
  <w:num w:numId="110">
    <w:abstractNumId w:val="214"/>
  </w:num>
  <w:num w:numId="111">
    <w:abstractNumId w:val="158"/>
  </w:num>
  <w:num w:numId="112">
    <w:abstractNumId w:val="27"/>
  </w:num>
  <w:num w:numId="113">
    <w:abstractNumId w:val="63"/>
  </w:num>
  <w:num w:numId="114">
    <w:abstractNumId w:val="199"/>
  </w:num>
  <w:num w:numId="115">
    <w:abstractNumId w:val="54"/>
  </w:num>
  <w:num w:numId="116">
    <w:abstractNumId w:val="211"/>
  </w:num>
  <w:num w:numId="117">
    <w:abstractNumId w:val="195"/>
  </w:num>
  <w:num w:numId="118">
    <w:abstractNumId w:val="65"/>
  </w:num>
  <w:num w:numId="119">
    <w:abstractNumId w:val="213"/>
  </w:num>
  <w:num w:numId="120">
    <w:abstractNumId w:val="100"/>
  </w:num>
  <w:num w:numId="121">
    <w:abstractNumId w:val="60"/>
  </w:num>
  <w:num w:numId="122">
    <w:abstractNumId w:val="180"/>
  </w:num>
  <w:num w:numId="123">
    <w:abstractNumId w:val="45"/>
  </w:num>
  <w:num w:numId="124">
    <w:abstractNumId w:val="44"/>
  </w:num>
  <w:num w:numId="125">
    <w:abstractNumId w:val="55"/>
  </w:num>
  <w:num w:numId="126">
    <w:abstractNumId w:val="6"/>
  </w:num>
  <w:num w:numId="127">
    <w:abstractNumId w:val="203"/>
  </w:num>
  <w:num w:numId="128">
    <w:abstractNumId w:val="185"/>
  </w:num>
  <w:num w:numId="129">
    <w:abstractNumId w:val="147"/>
  </w:num>
  <w:num w:numId="130">
    <w:abstractNumId w:val="144"/>
  </w:num>
  <w:num w:numId="131">
    <w:abstractNumId w:val="58"/>
  </w:num>
  <w:num w:numId="132">
    <w:abstractNumId w:val="12"/>
  </w:num>
  <w:num w:numId="133">
    <w:abstractNumId w:val="110"/>
  </w:num>
  <w:num w:numId="134">
    <w:abstractNumId w:val="26"/>
  </w:num>
  <w:num w:numId="135">
    <w:abstractNumId w:val="183"/>
  </w:num>
  <w:num w:numId="136">
    <w:abstractNumId w:val="14"/>
  </w:num>
  <w:num w:numId="137">
    <w:abstractNumId w:val="69"/>
  </w:num>
  <w:num w:numId="138">
    <w:abstractNumId w:val="193"/>
  </w:num>
  <w:num w:numId="139">
    <w:abstractNumId w:val="84"/>
  </w:num>
  <w:num w:numId="140">
    <w:abstractNumId w:val="29"/>
  </w:num>
  <w:num w:numId="141">
    <w:abstractNumId w:val="196"/>
  </w:num>
  <w:num w:numId="142">
    <w:abstractNumId w:val="119"/>
  </w:num>
  <w:num w:numId="143">
    <w:abstractNumId w:val="155"/>
  </w:num>
  <w:num w:numId="144">
    <w:abstractNumId w:val="46"/>
  </w:num>
  <w:num w:numId="145">
    <w:abstractNumId w:val="90"/>
  </w:num>
  <w:num w:numId="146">
    <w:abstractNumId w:val="156"/>
  </w:num>
  <w:num w:numId="147">
    <w:abstractNumId w:val="11"/>
  </w:num>
  <w:num w:numId="148">
    <w:abstractNumId w:val="112"/>
  </w:num>
  <w:num w:numId="149">
    <w:abstractNumId w:val="48"/>
  </w:num>
  <w:num w:numId="150">
    <w:abstractNumId w:val="72"/>
  </w:num>
  <w:num w:numId="151">
    <w:abstractNumId w:val="30"/>
  </w:num>
  <w:num w:numId="152">
    <w:abstractNumId w:val="166"/>
  </w:num>
  <w:num w:numId="153">
    <w:abstractNumId w:val="25"/>
  </w:num>
  <w:num w:numId="154">
    <w:abstractNumId w:val="57"/>
  </w:num>
  <w:num w:numId="155">
    <w:abstractNumId w:val="152"/>
  </w:num>
  <w:num w:numId="156">
    <w:abstractNumId w:val="5"/>
  </w:num>
  <w:num w:numId="157">
    <w:abstractNumId w:val="111"/>
  </w:num>
  <w:num w:numId="158">
    <w:abstractNumId w:val="33"/>
  </w:num>
  <w:num w:numId="159">
    <w:abstractNumId w:val="168"/>
  </w:num>
  <w:num w:numId="160">
    <w:abstractNumId w:val="31"/>
  </w:num>
  <w:num w:numId="161">
    <w:abstractNumId w:val="181"/>
  </w:num>
  <w:num w:numId="162">
    <w:abstractNumId w:val="169"/>
  </w:num>
  <w:num w:numId="163">
    <w:abstractNumId w:val="201"/>
  </w:num>
  <w:num w:numId="164">
    <w:abstractNumId w:val="96"/>
  </w:num>
  <w:num w:numId="165">
    <w:abstractNumId w:val="176"/>
  </w:num>
  <w:num w:numId="166">
    <w:abstractNumId w:val="192"/>
  </w:num>
  <w:num w:numId="167">
    <w:abstractNumId w:val="208"/>
  </w:num>
  <w:num w:numId="168">
    <w:abstractNumId w:val="23"/>
  </w:num>
  <w:num w:numId="169">
    <w:abstractNumId w:val="20"/>
  </w:num>
  <w:num w:numId="170">
    <w:abstractNumId w:val="161"/>
  </w:num>
  <w:num w:numId="171">
    <w:abstractNumId w:val="28"/>
  </w:num>
  <w:num w:numId="172">
    <w:abstractNumId w:val="109"/>
  </w:num>
  <w:num w:numId="173">
    <w:abstractNumId w:val="126"/>
  </w:num>
  <w:num w:numId="174">
    <w:abstractNumId w:val="91"/>
  </w:num>
  <w:num w:numId="175">
    <w:abstractNumId w:val="35"/>
  </w:num>
  <w:num w:numId="176">
    <w:abstractNumId w:val="101"/>
  </w:num>
  <w:num w:numId="177">
    <w:abstractNumId w:val="122"/>
  </w:num>
  <w:num w:numId="178">
    <w:abstractNumId w:val="159"/>
  </w:num>
  <w:num w:numId="179">
    <w:abstractNumId w:val="114"/>
  </w:num>
  <w:num w:numId="180">
    <w:abstractNumId w:val="105"/>
  </w:num>
  <w:num w:numId="181">
    <w:abstractNumId w:val="38"/>
  </w:num>
  <w:num w:numId="182">
    <w:abstractNumId w:val="150"/>
  </w:num>
  <w:num w:numId="183">
    <w:abstractNumId w:val="89"/>
  </w:num>
  <w:num w:numId="184">
    <w:abstractNumId w:val="70"/>
  </w:num>
  <w:num w:numId="185">
    <w:abstractNumId w:val="76"/>
  </w:num>
  <w:num w:numId="186">
    <w:abstractNumId w:val="34"/>
  </w:num>
  <w:num w:numId="187">
    <w:abstractNumId w:val="88"/>
  </w:num>
  <w:num w:numId="188">
    <w:abstractNumId w:val="160"/>
  </w:num>
  <w:num w:numId="189">
    <w:abstractNumId w:val="16"/>
  </w:num>
  <w:num w:numId="190">
    <w:abstractNumId w:val="71"/>
  </w:num>
  <w:num w:numId="191">
    <w:abstractNumId w:val="134"/>
  </w:num>
  <w:num w:numId="192">
    <w:abstractNumId w:val="77"/>
  </w:num>
  <w:num w:numId="193">
    <w:abstractNumId w:val="121"/>
  </w:num>
  <w:num w:numId="194">
    <w:abstractNumId w:val="217"/>
  </w:num>
  <w:num w:numId="195">
    <w:abstractNumId w:val="219"/>
  </w:num>
  <w:num w:numId="196">
    <w:abstractNumId w:val="120"/>
  </w:num>
  <w:num w:numId="197">
    <w:abstractNumId w:val="163"/>
  </w:num>
  <w:num w:numId="198">
    <w:abstractNumId w:val="171"/>
  </w:num>
  <w:num w:numId="199">
    <w:abstractNumId w:val="53"/>
  </w:num>
  <w:num w:numId="200">
    <w:abstractNumId w:val="18"/>
  </w:num>
  <w:num w:numId="201">
    <w:abstractNumId w:val="145"/>
  </w:num>
  <w:num w:numId="202">
    <w:abstractNumId w:val="62"/>
  </w:num>
  <w:num w:numId="203">
    <w:abstractNumId w:val="79"/>
  </w:num>
  <w:num w:numId="204">
    <w:abstractNumId w:val="93"/>
  </w:num>
  <w:num w:numId="205">
    <w:abstractNumId w:val="85"/>
  </w:num>
  <w:num w:numId="206">
    <w:abstractNumId w:val="187"/>
  </w:num>
  <w:num w:numId="207">
    <w:abstractNumId w:val="15"/>
  </w:num>
  <w:num w:numId="208">
    <w:abstractNumId w:val="215"/>
  </w:num>
  <w:num w:numId="209">
    <w:abstractNumId w:val="19"/>
  </w:num>
  <w:num w:numId="210">
    <w:abstractNumId w:val="99"/>
  </w:num>
  <w:num w:numId="211">
    <w:abstractNumId w:val="17"/>
  </w:num>
  <w:num w:numId="212">
    <w:abstractNumId w:val="157"/>
  </w:num>
  <w:num w:numId="213">
    <w:abstractNumId w:val="40"/>
  </w:num>
  <w:num w:numId="214">
    <w:abstractNumId w:val="73"/>
  </w:num>
  <w:num w:numId="215">
    <w:abstractNumId w:val="78"/>
  </w:num>
  <w:num w:numId="216">
    <w:abstractNumId w:val="68"/>
  </w:num>
  <w:numIdMacAtCleanup w:val="2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7"/>
  <w:mirrorMargins/>
  <w:hideSpellingErrors/>
  <w:hideGrammaticalErrors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09"/>
  <w:autoHyphenation/>
  <w:hyphenationZone w:val="283"/>
  <w:evenAndOddHeaders/>
  <w:noPunctuationKerning/>
  <w:characterSpacingControl w:val="doNotCompress"/>
  <w:hdrShapeDefaults>
    <o:shapedefaults v:ext="edit" spidmax="26625">
      <o:colormenu v:ext="edit" fillcolor="none [3212]" strokecolor="none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512BF2"/>
    <w:rsid w:val="000000E4"/>
    <w:rsid w:val="00000C77"/>
    <w:rsid w:val="00001CBF"/>
    <w:rsid w:val="00002342"/>
    <w:rsid w:val="00002548"/>
    <w:rsid w:val="00002B54"/>
    <w:rsid w:val="00002F44"/>
    <w:rsid w:val="00003A0E"/>
    <w:rsid w:val="00003C14"/>
    <w:rsid w:val="00003CD5"/>
    <w:rsid w:val="00005A16"/>
    <w:rsid w:val="00006892"/>
    <w:rsid w:val="00006C69"/>
    <w:rsid w:val="0000752A"/>
    <w:rsid w:val="000075B7"/>
    <w:rsid w:val="000075EB"/>
    <w:rsid w:val="00012D96"/>
    <w:rsid w:val="00013863"/>
    <w:rsid w:val="0001512A"/>
    <w:rsid w:val="000154D7"/>
    <w:rsid w:val="00015E9D"/>
    <w:rsid w:val="000162D4"/>
    <w:rsid w:val="00016509"/>
    <w:rsid w:val="00016951"/>
    <w:rsid w:val="00016AB8"/>
    <w:rsid w:val="00016CB5"/>
    <w:rsid w:val="00016CE7"/>
    <w:rsid w:val="000171AE"/>
    <w:rsid w:val="000179C7"/>
    <w:rsid w:val="00017C63"/>
    <w:rsid w:val="00017EA5"/>
    <w:rsid w:val="00020DD4"/>
    <w:rsid w:val="00021605"/>
    <w:rsid w:val="00021882"/>
    <w:rsid w:val="0002197F"/>
    <w:rsid w:val="00021A6F"/>
    <w:rsid w:val="00022210"/>
    <w:rsid w:val="000226E9"/>
    <w:rsid w:val="0002289D"/>
    <w:rsid w:val="00023302"/>
    <w:rsid w:val="00023C92"/>
    <w:rsid w:val="00024096"/>
    <w:rsid w:val="000257DD"/>
    <w:rsid w:val="000276A0"/>
    <w:rsid w:val="0002772E"/>
    <w:rsid w:val="00027858"/>
    <w:rsid w:val="00030073"/>
    <w:rsid w:val="00031D4D"/>
    <w:rsid w:val="000323AB"/>
    <w:rsid w:val="0003323A"/>
    <w:rsid w:val="000334A4"/>
    <w:rsid w:val="00033832"/>
    <w:rsid w:val="0003638B"/>
    <w:rsid w:val="00036820"/>
    <w:rsid w:val="00036E4D"/>
    <w:rsid w:val="000371FD"/>
    <w:rsid w:val="00037438"/>
    <w:rsid w:val="00037B05"/>
    <w:rsid w:val="000400C4"/>
    <w:rsid w:val="00040F6C"/>
    <w:rsid w:val="0004170A"/>
    <w:rsid w:val="00042567"/>
    <w:rsid w:val="00042612"/>
    <w:rsid w:val="0004265A"/>
    <w:rsid w:val="00043808"/>
    <w:rsid w:val="000440DB"/>
    <w:rsid w:val="00045A93"/>
    <w:rsid w:val="00045D0B"/>
    <w:rsid w:val="00046070"/>
    <w:rsid w:val="00047214"/>
    <w:rsid w:val="00047AB0"/>
    <w:rsid w:val="000501ED"/>
    <w:rsid w:val="000506D1"/>
    <w:rsid w:val="00050B32"/>
    <w:rsid w:val="000515F0"/>
    <w:rsid w:val="000516CB"/>
    <w:rsid w:val="00051881"/>
    <w:rsid w:val="00051BA7"/>
    <w:rsid w:val="00051E38"/>
    <w:rsid w:val="000523C3"/>
    <w:rsid w:val="00052981"/>
    <w:rsid w:val="000530C1"/>
    <w:rsid w:val="00053856"/>
    <w:rsid w:val="00053B09"/>
    <w:rsid w:val="00054B6B"/>
    <w:rsid w:val="00055723"/>
    <w:rsid w:val="0005572A"/>
    <w:rsid w:val="0005739D"/>
    <w:rsid w:val="0005787B"/>
    <w:rsid w:val="00057A61"/>
    <w:rsid w:val="00057B7A"/>
    <w:rsid w:val="0006061B"/>
    <w:rsid w:val="000609B9"/>
    <w:rsid w:val="00060C7D"/>
    <w:rsid w:val="00060F78"/>
    <w:rsid w:val="00061513"/>
    <w:rsid w:val="00061645"/>
    <w:rsid w:val="00062D66"/>
    <w:rsid w:val="00062E7B"/>
    <w:rsid w:val="000639C2"/>
    <w:rsid w:val="00063BF3"/>
    <w:rsid w:val="00063FEA"/>
    <w:rsid w:val="00064257"/>
    <w:rsid w:val="0006472C"/>
    <w:rsid w:val="0006487A"/>
    <w:rsid w:val="00065392"/>
    <w:rsid w:val="00065A03"/>
    <w:rsid w:val="00065B2B"/>
    <w:rsid w:val="00065F82"/>
    <w:rsid w:val="000660DA"/>
    <w:rsid w:val="0006634D"/>
    <w:rsid w:val="0006695C"/>
    <w:rsid w:val="00066D7E"/>
    <w:rsid w:val="000672AE"/>
    <w:rsid w:val="0006747F"/>
    <w:rsid w:val="000675FD"/>
    <w:rsid w:val="00067633"/>
    <w:rsid w:val="000700DD"/>
    <w:rsid w:val="000720C0"/>
    <w:rsid w:val="00073BFF"/>
    <w:rsid w:val="00074008"/>
    <w:rsid w:val="000742AF"/>
    <w:rsid w:val="0007488C"/>
    <w:rsid w:val="000749F1"/>
    <w:rsid w:val="00074ABA"/>
    <w:rsid w:val="00074C1A"/>
    <w:rsid w:val="00074D33"/>
    <w:rsid w:val="00075493"/>
    <w:rsid w:val="00075B35"/>
    <w:rsid w:val="00076181"/>
    <w:rsid w:val="00076810"/>
    <w:rsid w:val="000768DA"/>
    <w:rsid w:val="00076943"/>
    <w:rsid w:val="00076BD6"/>
    <w:rsid w:val="00077076"/>
    <w:rsid w:val="0007717E"/>
    <w:rsid w:val="00080947"/>
    <w:rsid w:val="00080CA9"/>
    <w:rsid w:val="0008118F"/>
    <w:rsid w:val="00082147"/>
    <w:rsid w:val="000829AB"/>
    <w:rsid w:val="00082D58"/>
    <w:rsid w:val="0008396F"/>
    <w:rsid w:val="00083B7B"/>
    <w:rsid w:val="00083DF2"/>
    <w:rsid w:val="000843A1"/>
    <w:rsid w:val="0008488F"/>
    <w:rsid w:val="000852E3"/>
    <w:rsid w:val="000853F4"/>
    <w:rsid w:val="00086C78"/>
    <w:rsid w:val="00087432"/>
    <w:rsid w:val="00087E9B"/>
    <w:rsid w:val="00090074"/>
    <w:rsid w:val="000900E5"/>
    <w:rsid w:val="00090E70"/>
    <w:rsid w:val="00091B84"/>
    <w:rsid w:val="00091D94"/>
    <w:rsid w:val="00092DEE"/>
    <w:rsid w:val="00092F98"/>
    <w:rsid w:val="00093A00"/>
    <w:rsid w:val="00095CE6"/>
    <w:rsid w:val="00096684"/>
    <w:rsid w:val="00096932"/>
    <w:rsid w:val="00096B43"/>
    <w:rsid w:val="0009721E"/>
    <w:rsid w:val="000974D0"/>
    <w:rsid w:val="000A011C"/>
    <w:rsid w:val="000A0394"/>
    <w:rsid w:val="000A03FF"/>
    <w:rsid w:val="000A0983"/>
    <w:rsid w:val="000A0A2F"/>
    <w:rsid w:val="000A1A8A"/>
    <w:rsid w:val="000A203C"/>
    <w:rsid w:val="000A26B8"/>
    <w:rsid w:val="000A2ABE"/>
    <w:rsid w:val="000A3DE4"/>
    <w:rsid w:val="000A4279"/>
    <w:rsid w:val="000A48F5"/>
    <w:rsid w:val="000A63EC"/>
    <w:rsid w:val="000A7D06"/>
    <w:rsid w:val="000B060E"/>
    <w:rsid w:val="000B0BA6"/>
    <w:rsid w:val="000B11B0"/>
    <w:rsid w:val="000B308F"/>
    <w:rsid w:val="000B3415"/>
    <w:rsid w:val="000B3BD8"/>
    <w:rsid w:val="000B3F73"/>
    <w:rsid w:val="000B44F4"/>
    <w:rsid w:val="000B4548"/>
    <w:rsid w:val="000B59C3"/>
    <w:rsid w:val="000B6180"/>
    <w:rsid w:val="000B690F"/>
    <w:rsid w:val="000B7787"/>
    <w:rsid w:val="000B7FBF"/>
    <w:rsid w:val="000C103C"/>
    <w:rsid w:val="000C107E"/>
    <w:rsid w:val="000C124A"/>
    <w:rsid w:val="000C1710"/>
    <w:rsid w:val="000C179F"/>
    <w:rsid w:val="000C19C9"/>
    <w:rsid w:val="000C1D47"/>
    <w:rsid w:val="000C2801"/>
    <w:rsid w:val="000C3099"/>
    <w:rsid w:val="000C34C8"/>
    <w:rsid w:val="000C3D72"/>
    <w:rsid w:val="000C48B2"/>
    <w:rsid w:val="000C4C4C"/>
    <w:rsid w:val="000C52AC"/>
    <w:rsid w:val="000C59A6"/>
    <w:rsid w:val="000C639D"/>
    <w:rsid w:val="000C646C"/>
    <w:rsid w:val="000C6821"/>
    <w:rsid w:val="000C69AE"/>
    <w:rsid w:val="000C6E99"/>
    <w:rsid w:val="000C750E"/>
    <w:rsid w:val="000C7A17"/>
    <w:rsid w:val="000D015F"/>
    <w:rsid w:val="000D05DF"/>
    <w:rsid w:val="000D0EC8"/>
    <w:rsid w:val="000D1027"/>
    <w:rsid w:val="000D1A88"/>
    <w:rsid w:val="000D1D84"/>
    <w:rsid w:val="000D2C82"/>
    <w:rsid w:val="000D38F1"/>
    <w:rsid w:val="000D4018"/>
    <w:rsid w:val="000D5799"/>
    <w:rsid w:val="000D593D"/>
    <w:rsid w:val="000D6339"/>
    <w:rsid w:val="000D7D0D"/>
    <w:rsid w:val="000E085E"/>
    <w:rsid w:val="000E0ABC"/>
    <w:rsid w:val="000E1405"/>
    <w:rsid w:val="000E3E7F"/>
    <w:rsid w:val="000E4FC4"/>
    <w:rsid w:val="000E59D8"/>
    <w:rsid w:val="000E6081"/>
    <w:rsid w:val="000E71BD"/>
    <w:rsid w:val="000E742A"/>
    <w:rsid w:val="000F0EA2"/>
    <w:rsid w:val="000F3EBA"/>
    <w:rsid w:val="00100ABB"/>
    <w:rsid w:val="00100D87"/>
    <w:rsid w:val="00101982"/>
    <w:rsid w:val="001020EE"/>
    <w:rsid w:val="0010335F"/>
    <w:rsid w:val="00103A9A"/>
    <w:rsid w:val="001049C6"/>
    <w:rsid w:val="00105D07"/>
    <w:rsid w:val="00106ECD"/>
    <w:rsid w:val="00106F3B"/>
    <w:rsid w:val="00110064"/>
    <w:rsid w:val="00110DE5"/>
    <w:rsid w:val="00111112"/>
    <w:rsid w:val="00111262"/>
    <w:rsid w:val="00111916"/>
    <w:rsid w:val="00111A1E"/>
    <w:rsid w:val="00111C43"/>
    <w:rsid w:val="00111DCE"/>
    <w:rsid w:val="00112175"/>
    <w:rsid w:val="001125C3"/>
    <w:rsid w:val="00112881"/>
    <w:rsid w:val="00112F71"/>
    <w:rsid w:val="0011405A"/>
    <w:rsid w:val="00114DA5"/>
    <w:rsid w:val="001157BE"/>
    <w:rsid w:val="00115A13"/>
    <w:rsid w:val="00115E69"/>
    <w:rsid w:val="00116012"/>
    <w:rsid w:val="001160E3"/>
    <w:rsid w:val="001171AF"/>
    <w:rsid w:val="0011735B"/>
    <w:rsid w:val="00117387"/>
    <w:rsid w:val="00120A1A"/>
    <w:rsid w:val="00120C6B"/>
    <w:rsid w:val="001223CB"/>
    <w:rsid w:val="00122D9D"/>
    <w:rsid w:val="00123864"/>
    <w:rsid w:val="001238F4"/>
    <w:rsid w:val="00123B11"/>
    <w:rsid w:val="001243D1"/>
    <w:rsid w:val="00125028"/>
    <w:rsid w:val="00125CDE"/>
    <w:rsid w:val="00125F65"/>
    <w:rsid w:val="001263C7"/>
    <w:rsid w:val="0012645E"/>
    <w:rsid w:val="001265B6"/>
    <w:rsid w:val="00126D0A"/>
    <w:rsid w:val="0012729D"/>
    <w:rsid w:val="001301DA"/>
    <w:rsid w:val="0013106B"/>
    <w:rsid w:val="0013115C"/>
    <w:rsid w:val="001312C9"/>
    <w:rsid w:val="00131624"/>
    <w:rsid w:val="001321FF"/>
    <w:rsid w:val="00132B20"/>
    <w:rsid w:val="001330E4"/>
    <w:rsid w:val="00133730"/>
    <w:rsid w:val="00134116"/>
    <w:rsid w:val="00134271"/>
    <w:rsid w:val="0013479C"/>
    <w:rsid w:val="00134A4C"/>
    <w:rsid w:val="00136118"/>
    <w:rsid w:val="00136495"/>
    <w:rsid w:val="00136CC9"/>
    <w:rsid w:val="00137514"/>
    <w:rsid w:val="0013782C"/>
    <w:rsid w:val="00137B31"/>
    <w:rsid w:val="00140F29"/>
    <w:rsid w:val="001423D5"/>
    <w:rsid w:val="0014274E"/>
    <w:rsid w:val="0014292E"/>
    <w:rsid w:val="001439E1"/>
    <w:rsid w:val="00143F46"/>
    <w:rsid w:val="00144B1B"/>
    <w:rsid w:val="00144B41"/>
    <w:rsid w:val="001454CA"/>
    <w:rsid w:val="001455A0"/>
    <w:rsid w:val="00146CCE"/>
    <w:rsid w:val="0014744D"/>
    <w:rsid w:val="00147ADC"/>
    <w:rsid w:val="00147C71"/>
    <w:rsid w:val="00150089"/>
    <w:rsid w:val="001507BA"/>
    <w:rsid w:val="00150A07"/>
    <w:rsid w:val="00150C12"/>
    <w:rsid w:val="00151C76"/>
    <w:rsid w:val="00151DB9"/>
    <w:rsid w:val="00152C0F"/>
    <w:rsid w:val="00152C2B"/>
    <w:rsid w:val="00153300"/>
    <w:rsid w:val="00154803"/>
    <w:rsid w:val="00154E34"/>
    <w:rsid w:val="0015595A"/>
    <w:rsid w:val="00155E8B"/>
    <w:rsid w:val="00156593"/>
    <w:rsid w:val="00160208"/>
    <w:rsid w:val="00160C49"/>
    <w:rsid w:val="0016164C"/>
    <w:rsid w:val="00161994"/>
    <w:rsid w:val="001627AA"/>
    <w:rsid w:val="001627B2"/>
    <w:rsid w:val="00162D8A"/>
    <w:rsid w:val="00163AB7"/>
    <w:rsid w:val="00163E53"/>
    <w:rsid w:val="001641B7"/>
    <w:rsid w:val="00164539"/>
    <w:rsid w:val="0016475C"/>
    <w:rsid w:val="0016569F"/>
    <w:rsid w:val="00165CD6"/>
    <w:rsid w:val="00166390"/>
    <w:rsid w:val="00166A7F"/>
    <w:rsid w:val="001676F1"/>
    <w:rsid w:val="00167AF2"/>
    <w:rsid w:val="00167CA1"/>
    <w:rsid w:val="001703DF"/>
    <w:rsid w:val="00171C0F"/>
    <w:rsid w:val="0017289F"/>
    <w:rsid w:val="00172D90"/>
    <w:rsid w:val="0017372A"/>
    <w:rsid w:val="00173A18"/>
    <w:rsid w:val="00174174"/>
    <w:rsid w:val="00174901"/>
    <w:rsid w:val="00175015"/>
    <w:rsid w:val="00177F31"/>
    <w:rsid w:val="00180218"/>
    <w:rsid w:val="00180A63"/>
    <w:rsid w:val="00180A9F"/>
    <w:rsid w:val="0018153E"/>
    <w:rsid w:val="00181A31"/>
    <w:rsid w:val="00181AA6"/>
    <w:rsid w:val="001822FD"/>
    <w:rsid w:val="00182849"/>
    <w:rsid w:val="001828EF"/>
    <w:rsid w:val="001833ED"/>
    <w:rsid w:val="001835AE"/>
    <w:rsid w:val="001846F8"/>
    <w:rsid w:val="00184F32"/>
    <w:rsid w:val="00185E13"/>
    <w:rsid w:val="001865DA"/>
    <w:rsid w:val="00186659"/>
    <w:rsid w:val="00186E69"/>
    <w:rsid w:val="001872CD"/>
    <w:rsid w:val="001875AB"/>
    <w:rsid w:val="00190FE3"/>
    <w:rsid w:val="001911AE"/>
    <w:rsid w:val="00191C57"/>
    <w:rsid w:val="001923BE"/>
    <w:rsid w:val="001930EE"/>
    <w:rsid w:val="001933DC"/>
    <w:rsid w:val="001943BC"/>
    <w:rsid w:val="00195127"/>
    <w:rsid w:val="00196323"/>
    <w:rsid w:val="00196649"/>
    <w:rsid w:val="001969C9"/>
    <w:rsid w:val="001974E7"/>
    <w:rsid w:val="0019756A"/>
    <w:rsid w:val="001978AF"/>
    <w:rsid w:val="001A0E53"/>
    <w:rsid w:val="001A0F87"/>
    <w:rsid w:val="001A1869"/>
    <w:rsid w:val="001A1C65"/>
    <w:rsid w:val="001A25FA"/>
    <w:rsid w:val="001A2FF5"/>
    <w:rsid w:val="001A3506"/>
    <w:rsid w:val="001A376E"/>
    <w:rsid w:val="001A3ABD"/>
    <w:rsid w:val="001A486D"/>
    <w:rsid w:val="001A4B56"/>
    <w:rsid w:val="001A516E"/>
    <w:rsid w:val="001A5271"/>
    <w:rsid w:val="001A53C6"/>
    <w:rsid w:val="001A596F"/>
    <w:rsid w:val="001A5B6D"/>
    <w:rsid w:val="001A6EE0"/>
    <w:rsid w:val="001A713B"/>
    <w:rsid w:val="001A724A"/>
    <w:rsid w:val="001B150C"/>
    <w:rsid w:val="001B245D"/>
    <w:rsid w:val="001B24E5"/>
    <w:rsid w:val="001B25EF"/>
    <w:rsid w:val="001B319A"/>
    <w:rsid w:val="001B39FF"/>
    <w:rsid w:val="001B445B"/>
    <w:rsid w:val="001B536F"/>
    <w:rsid w:val="001B555B"/>
    <w:rsid w:val="001B5810"/>
    <w:rsid w:val="001B5E76"/>
    <w:rsid w:val="001B5F98"/>
    <w:rsid w:val="001B750E"/>
    <w:rsid w:val="001B7906"/>
    <w:rsid w:val="001C00E9"/>
    <w:rsid w:val="001C1BCA"/>
    <w:rsid w:val="001C2681"/>
    <w:rsid w:val="001C273A"/>
    <w:rsid w:val="001C3680"/>
    <w:rsid w:val="001C3916"/>
    <w:rsid w:val="001C3B26"/>
    <w:rsid w:val="001C43CC"/>
    <w:rsid w:val="001C48B0"/>
    <w:rsid w:val="001C4C30"/>
    <w:rsid w:val="001C4D0A"/>
    <w:rsid w:val="001C5384"/>
    <w:rsid w:val="001C55CD"/>
    <w:rsid w:val="001C5632"/>
    <w:rsid w:val="001C7871"/>
    <w:rsid w:val="001D0339"/>
    <w:rsid w:val="001D2ED3"/>
    <w:rsid w:val="001D30C1"/>
    <w:rsid w:val="001D3934"/>
    <w:rsid w:val="001D3E97"/>
    <w:rsid w:val="001D46E2"/>
    <w:rsid w:val="001D48D6"/>
    <w:rsid w:val="001D54FC"/>
    <w:rsid w:val="001D68DF"/>
    <w:rsid w:val="001D6AAB"/>
    <w:rsid w:val="001D7194"/>
    <w:rsid w:val="001D71C3"/>
    <w:rsid w:val="001D79D1"/>
    <w:rsid w:val="001D7EB6"/>
    <w:rsid w:val="001E0502"/>
    <w:rsid w:val="001E1A2B"/>
    <w:rsid w:val="001E279A"/>
    <w:rsid w:val="001E2805"/>
    <w:rsid w:val="001E3338"/>
    <w:rsid w:val="001E3D1B"/>
    <w:rsid w:val="001E4058"/>
    <w:rsid w:val="001E4CC0"/>
    <w:rsid w:val="001E6913"/>
    <w:rsid w:val="001E6B93"/>
    <w:rsid w:val="001E7575"/>
    <w:rsid w:val="001E76C8"/>
    <w:rsid w:val="001E7B4C"/>
    <w:rsid w:val="001F0074"/>
    <w:rsid w:val="001F12DA"/>
    <w:rsid w:val="001F14B7"/>
    <w:rsid w:val="001F1CFD"/>
    <w:rsid w:val="001F1FF0"/>
    <w:rsid w:val="001F2072"/>
    <w:rsid w:val="001F209C"/>
    <w:rsid w:val="001F29C9"/>
    <w:rsid w:val="001F2BD3"/>
    <w:rsid w:val="001F3907"/>
    <w:rsid w:val="001F3F4E"/>
    <w:rsid w:val="001F4002"/>
    <w:rsid w:val="001F418D"/>
    <w:rsid w:val="001F430B"/>
    <w:rsid w:val="001F4F89"/>
    <w:rsid w:val="001F617B"/>
    <w:rsid w:val="001F79BF"/>
    <w:rsid w:val="0020052C"/>
    <w:rsid w:val="00201108"/>
    <w:rsid w:val="00201262"/>
    <w:rsid w:val="00201983"/>
    <w:rsid w:val="00201C60"/>
    <w:rsid w:val="00201C70"/>
    <w:rsid w:val="00201E86"/>
    <w:rsid w:val="002025F0"/>
    <w:rsid w:val="00202838"/>
    <w:rsid w:val="00202CE6"/>
    <w:rsid w:val="002031D2"/>
    <w:rsid w:val="0020398D"/>
    <w:rsid w:val="00204FBF"/>
    <w:rsid w:val="00205F57"/>
    <w:rsid w:val="00206831"/>
    <w:rsid w:val="00206CE7"/>
    <w:rsid w:val="00207A1A"/>
    <w:rsid w:val="00207D43"/>
    <w:rsid w:val="00207F29"/>
    <w:rsid w:val="002100F6"/>
    <w:rsid w:val="00210178"/>
    <w:rsid w:val="00210440"/>
    <w:rsid w:val="002105F9"/>
    <w:rsid w:val="002108E8"/>
    <w:rsid w:val="00210CBE"/>
    <w:rsid w:val="00211360"/>
    <w:rsid w:val="00211C28"/>
    <w:rsid w:val="00212452"/>
    <w:rsid w:val="002131DB"/>
    <w:rsid w:val="0021321F"/>
    <w:rsid w:val="0021322C"/>
    <w:rsid w:val="00213BBD"/>
    <w:rsid w:val="00214589"/>
    <w:rsid w:val="002148F6"/>
    <w:rsid w:val="002159E9"/>
    <w:rsid w:val="00215A60"/>
    <w:rsid w:val="002171B6"/>
    <w:rsid w:val="00217257"/>
    <w:rsid w:val="00217281"/>
    <w:rsid w:val="002175AC"/>
    <w:rsid w:val="0021791C"/>
    <w:rsid w:val="002200E9"/>
    <w:rsid w:val="00221193"/>
    <w:rsid w:val="002215B8"/>
    <w:rsid w:val="002217BC"/>
    <w:rsid w:val="00221A68"/>
    <w:rsid w:val="00221DB6"/>
    <w:rsid w:val="00223E9A"/>
    <w:rsid w:val="00223F83"/>
    <w:rsid w:val="00224FF2"/>
    <w:rsid w:val="002258F1"/>
    <w:rsid w:val="00227A54"/>
    <w:rsid w:val="00227B88"/>
    <w:rsid w:val="00227CEF"/>
    <w:rsid w:val="00227D2C"/>
    <w:rsid w:val="00227EDF"/>
    <w:rsid w:val="0023039B"/>
    <w:rsid w:val="00230A96"/>
    <w:rsid w:val="00230C70"/>
    <w:rsid w:val="002329B2"/>
    <w:rsid w:val="00232AE3"/>
    <w:rsid w:val="00234664"/>
    <w:rsid w:val="002349C4"/>
    <w:rsid w:val="00234BD5"/>
    <w:rsid w:val="00235AFA"/>
    <w:rsid w:val="00236118"/>
    <w:rsid w:val="00237CAF"/>
    <w:rsid w:val="00237D80"/>
    <w:rsid w:val="00240091"/>
    <w:rsid w:val="0024177D"/>
    <w:rsid w:val="00242103"/>
    <w:rsid w:val="00242CB2"/>
    <w:rsid w:val="00242FEB"/>
    <w:rsid w:val="00243756"/>
    <w:rsid w:val="00244004"/>
    <w:rsid w:val="00244E51"/>
    <w:rsid w:val="002456C4"/>
    <w:rsid w:val="00245859"/>
    <w:rsid w:val="00245C57"/>
    <w:rsid w:val="00245C75"/>
    <w:rsid w:val="00246806"/>
    <w:rsid w:val="00246A86"/>
    <w:rsid w:val="00247069"/>
    <w:rsid w:val="00247C80"/>
    <w:rsid w:val="00247E6D"/>
    <w:rsid w:val="002502E5"/>
    <w:rsid w:val="0025070D"/>
    <w:rsid w:val="00250A44"/>
    <w:rsid w:val="002514C5"/>
    <w:rsid w:val="00251E25"/>
    <w:rsid w:val="00252BA6"/>
    <w:rsid w:val="00253F62"/>
    <w:rsid w:val="00254190"/>
    <w:rsid w:val="0025427E"/>
    <w:rsid w:val="0025431B"/>
    <w:rsid w:val="002544CE"/>
    <w:rsid w:val="00255D1C"/>
    <w:rsid w:val="00256DD8"/>
    <w:rsid w:val="00257266"/>
    <w:rsid w:val="00257827"/>
    <w:rsid w:val="00257989"/>
    <w:rsid w:val="00257B5A"/>
    <w:rsid w:val="002604F1"/>
    <w:rsid w:val="00260AE3"/>
    <w:rsid w:val="00260F29"/>
    <w:rsid w:val="00263769"/>
    <w:rsid w:val="00263950"/>
    <w:rsid w:val="00263975"/>
    <w:rsid w:val="00263F40"/>
    <w:rsid w:val="002648BB"/>
    <w:rsid w:val="00265250"/>
    <w:rsid w:val="00265295"/>
    <w:rsid w:val="002664BC"/>
    <w:rsid w:val="002667AD"/>
    <w:rsid w:val="00266E20"/>
    <w:rsid w:val="00267E80"/>
    <w:rsid w:val="0027010D"/>
    <w:rsid w:val="00270120"/>
    <w:rsid w:val="002704AC"/>
    <w:rsid w:val="002707E6"/>
    <w:rsid w:val="00270C38"/>
    <w:rsid w:val="002719D1"/>
    <w:rsid w:val="0027231D"/>
    <w:rsid w:val="002725CE"/>
    <w:rsid w:val="00272A37"/>
    <w:rsid w:val="00272DFC"/>
    <w:rsid w:val="00273B6A"/>
    <w:rsid w:val="0027602C"/>
    <w:rsid w:val="002769AE"/>
    <w:rsid w:val="00277172"/>
    <w:rsid w:val="00280456"/>
    <w:rsid w:val="00280581"/>
    <w:rsid w:val="002805B2"/>
    <w:rsid w:val="00280A6A"/>
    <w:rsid w:val="002819A6"/>
    <w:rsid w:val="00282E51"/>
    <w:rsid w:val="00282F40"/>
    <w:rsid w:val="002830D8"/>
    <w:rsid w:val="00283341"/>
    <w:rsid w:val="002837B2"/>
    <w:rsid w:val="002842B2"/>
    <w:rsid w:val="002842DD"/>
    <w:rsid w:val="002847E4"/>
    <w:rsid w:val="00284C2D"/>
    <w:rsid w:val="00284EEF"/>
    <w:rsid w:val="00285480"/>
    <w:rsid w:val="00285AA3"/>
    <w:rsid w:val="00286693"/>
    <w:rsid w:val="00286C00"/>
    <w:rsid w:val="0028762F"/>
    <w:rsid w:val="00287B8C"/>
    <w:rsid w:val="00291D55"/>
    <w:rsid w:val="002920BE"/>
    <w:rsid w:val="00292918"/>
    <w:rsid w:val="00292AE7"/>
    <w:rsid w:val="00293147"/>
    <w:rsid w:val="00293640"/>
    <w:rsid w:val="002936B4"/>
    <w:rsid w:val="002938EA"/>
    <w:rsid w:val="00293E66"/>
    <w:rsid w:val="00294657"/>
    <w:rsid w:val="00294986"/>
    <w:rsid w:val="00294A61"/>
    <w:rsid w:val="00294FC1"/>
    <w:rsid w:val="002950E0"/>
    <w:rsid w:val="00295E5C"/>
    <w:rsid w:val="0029611D"/>
    <w:rsid w:val="0029702B"/>
    <w:rsid w:val="00297D72"/>
    <w:rsid w:val="002A00ED"/>
    <w:rsid w:val="002A0210"/>
    <w:rsid w:val="002A06A0"/>
    <w:rsid w:val="002A17CA"/>
    <w:rsid w:val="002A1AE6"/>
    <w:rsid w:val="002A2F13"/>
    <w:rsid w:val="002A34AC"/>
    <w:rsid w:val="002A3B4E"/>
    <w:rsid w:val="002A42A1"/>
    <w:rsid w:val="002A45F2"/>
    <w:rsid w:val="002A4626"/>
    <w:rsid w:val="002A47B9"/>
    <w:rsid w:val="002A4DC2"/>
    <w:rsid w:val="002A6894"/>
    <w:rsid w:val="002A7044"/>
    <w:rsid w:val="002A7633"/>
    <w:rsid w:val="002A791E"/>
    <w:rsid w:val="002A7C68"/>
    <w:rsid w:val="002A7D71"/>
    <w:rsid w:val="002B0067"/>
    <w:rsid w:val="002B080D"/>
    <w:rsid w:val="002B083E"/>
    <w:rsid w:val="002B1C41"/>
    <w:rsid w:val="002B231B"/>
    <w:rsid w:val="002B2754"/>
    <w:rsid w:val="002B2F06"/>
    <w:rsid w:val="002B2FD7"/>
    <w:rsid w:val="002B3876"/>
    <w:rsid w:val="002B3DDE"/>
    <w:rsid w:val="002B40EF"/>
    <w:rsid w:val="002B4118"/>
    <w:rsid w:val="002B47A6"/>
    <w:rsid w:val="002B53CC"/>
    <w:rsid w:val="002B5D8D"/>
    <w:rsid w:val="002B5ED9"/>
    <w:rsid w:val="002B6064"/>
    <w:rsid w:val="002B6A1B"/>
    <w:rsid w:val="002B6A3B"/>
    <w:rsid w:val="002B7594"/>
    <w:rsid w:val="002C108D"/>
    <w:rsid w:val="002C118F"/>
    <w:rsid w:val="002C13E1"/>
    <w:rsid w:val="002C2528"/>
    <w:rsid w:val="002C3190"/>
    <w:rsid w:val="002C3217"/>
    <w:rsid w:val="002C33A6"/>
    <w:rsid w:val="002C4F1F"/>
    <w:rsid w:val="002C5A31"/>
    <w:rsid w:val="002C5C8D"/>
    <w:rsid w:val="002C6408"/>
    <w:rsid w:val="002C6B91"/>
    <w:rsid w:val="002C6FCF"/>
    <w:rsid w:val="002C722B"/>
    <w:rsid w:val="002C7832"/>
    <w:rsid w:val="002C7E89"/>
    <w:rsid w:val="002D0286"/>
    <w:rsid w:val="002D03A5"/>
    <w:rsid w:val="002D078B"/>
    <w:rsid w:val="002D18D0"/>
    <w:rsid w:val="002D2A2C"/>
    <w:rsid w:val="002D2BA5"/>
    <w:rsid w:val="002D33B1"/>
    <w:rsid w:val="002D3472"/>
    <w:rsid w:val="002D4336"/>
    <w:rsid w:val="002D5B44"/>
    <w:rsid w:val="002D66C4"/>
    <w:rsid w:val="002D68F7"/>
    <w:rsid w:val="002D6B34"/>
    <w:rsid w:val="002D76C8"/>
    <w:rsid w:val="002D79A6"/>
    <w:rsid w:val="002E01C9"/>
    <w:rsid w:val="002E022A"/>
    <w:rsid w:val="002E05CF"/>
    <w:rsid w:val="002E0906"/>
    <w:rsid w:val="002E106C"/>
    <w:rsid w:val="002E17C2"/>
    <w:rsid w:val="002E1B5F"/>
    <w:rsid w:val="002E252C"/>
    <w:rsid w:val="002E29C3"/>
    <w:rsid w:val="002E2B6C"/>
    <w:rsid w:val="002E3100"/>
    <w:rsid w:val="002E37B2"/>
    <w:rsid w:val="002E460A"/>
    <w:rsid w:val="002E4A24"/>
    <w:rsid w:val="002E55B1"/>
    <w:rsid w:val="002E5E8C"/>
    <w:rsid w:val="002E6CE1"/>
    <w:rsid w:val="002E71A6"/>
    <w:rsid w:val="002E77A9"/>
    <w:rsid w:val="002E7B0E"/>
    <w:rsid w:val="002E7EF0"/>
    <w:rsid w:val="002F1C36"/>
    <w:rsid w:val="002F1CA7"/>
    <w:rsid w:val="002F1DDA"/>
    <w:rsid w:val="002F2647"/>
    <w:rsid w:val="002F2E9D"/>
    <w:rsid w:val="002F3456"/>
    <w:rsid w:val="002F3472"/>
    <w:rsid w:val="002F4272"/>
    <w:rsid w:val="002F45FF"/>
    <w:rsid w:val="002F4CEE"/>
    <w:rsid w:val="002F4F86"/>
    <w:rsid w:val="002F58D2"/>
    <w:rsid w:val="002F5FFD"/>
    <w:rsid w:val="002F6670"/>
    <w:rsid w:val="002F6780"/>
    <w:rsid w:val="002F71CB"/>
    <w:rsid w:val="002F7200"/>
    <w:rsid w:val="002F7518"/>
    <w:rsid w:val="002F75D5"/>
    <w:rsid w:val="002F7C3C"/>
    <w:rsid w:val="003005D7"/>
    <w:rsid w:val="00300A7E"/>
    <w:rsid w:val="0030151A"/>
    <w:rsid w:val="0030158F"/>
    <w:rsid w:val="003021C0"/>
    <w:rsid w:val="00303872"/>
    <w:rsid w:val="00303F4A"/>
    <w:rsid w:val="00304B5C"/>
    <w:rsid w:val="0030567D"/>
    <w:rsid w:val="00305733"/>
    <w:rsid w:val="00306011"/>
    <w:rsid w:val="00306E48"/>
    <w:rsid w:val="00307585"/>
    <w:rsid w:val="00307800"/>
    <w:rsid w:val="00307D0D"/>
    <w:rsid w:val="00311607"/>
    <w:rsid w:val="00312A96"/>
    <w:rsid w:val="00312AB3"/>
    <w:rsid w:val="00312DDB"/>
    <w:rsid w:val="00312E40"/>
    <w:rsid w:val="0031362D"/>
    <w:rsid w:val="00313EC5"/>
    <w:rsid w:val="0031570A"/>
    <w:rsid w:val="00320689"/>
    <w:rsid w:val="003209E0"/>
    <w:rsid w:val="00320F6F"/>
    <w:rsid w:val="0032231A"/>
    <w:rsid w:val="0032259E"/>
    <w:rsid w:val="00322772"/>
    <w:rsid w:val="00322A37"/>
    <w:rsid w:val="0032331C"/>
    <w:rsid w:val="003255F6"/>
    <w:rsid w:val="00327E94"/>
    <w:rsid w:val="0033076E"/>
    <w:rsid w:val="003307C7"/>
    <w:rsid w:val="00330C88"/>
    <w:rsid w:val="00330DAA"/>
    <w:rsid w:val="00330FAE"/>
    <w:rsid w:val="0033195A"/>
    <w:rsid w:val="00331A9F"/>
    <w:rsid w:val="00333098"/>
    <w:rsid w:val="00334591"/>
    <w:rsid w:val="00334BF8"/>
    <w:rsid w:val="00334C11"/>
    <w:rsid w:val="00334E86"/>
    <w:rsid w:val="00334E92"/>
    <w:rsid w:val="00335DB0"/>
    <w:rsid w:val="00335DB7"/>
    <w:rsid w:val="00335E0E"/>
    <w:rsid w:val="00336D1D"/>
    <w:rsid w:val="00337201"/>
    <w:rsid w:val="00337288"/>
    <w:rsid w:val="0033733F"/>
    <w:rsid w:val="00337668"/>
    <w:rsid w:val="00337FE4"/>
    <w:rsid w:val="00340D50"/>
    <w:rsid w:val="0034202B"/>
    <w:rsid w:val="00342AB1"/>
    <w:rsid w:val="0034347F"/>
    <w:rsid w:val="0034484D"/>
    <w:rsid w:val="00344874"/>
    <w:rsid w:val="00346091"/>
    <w:rsid w:val="00346562"/>
    <w:rsid w:val="00350944"/>
    <w:rsid w:val="003509DB"/>
    <w:rsid w:val="00350F6A"/>
    <w:rsid w:val="003513E2"/>
    <w:rsid w:val="0035176A"/>
    <w:rsid w:val="00352842"/>
    <w:rsid w:val="00353415"/>
    <w:rsid w:val="00353CAF"/>
    <w:rsid w:val="003547E2"/>
    <w:rsid w:val="00355136"/>
    <w:rsid w:val="00355246"/>
    <w:rsid w:val="003553B7"/>
    <w:rsid w:val="003555F4"/>
    <w:rsid w:val="00355959"/>
    <w:rsid w:val="00355AC0"/>
    <w:rsid w:val="003563EF"/>
    <w:rsid w:val="00356E82"/>
    <w:rsid w:val="0036071B"/>
    <w:rsid w:val="00360E96"/>
    <w:rsid w:val="0036127B"/>
    <w:rsid w:val="00361673"/>
    <w:rsid w:val="00361B78"/>
    <w:rsid w:val="00362069"/>
    <w:rsid w:val="00362556"/>
    <w:rsid w:val="00363081"/>
    <w:rsid w:val="00363165"/>
    <w:rsid w:val="003636BB"/>
    <w:rsid w:val="00363783"/>
    <w:rsid w:val="00363B28"/>
    <w:rsid w:val="00363C34"/>
    <w:rsid w:val="00364003"/>
    <w:rsid w:val="00364FA2"/>
    <w:rsid w:val="003655CF"/>
    <w:rsid w:val="0036613F"/>
    <w:rsid w:val="00367674"/>
    <w:rsid w:val="0036794A"/>
    <w:rsid w:val="0037147F"/>
    <w:rsid w:val="00371F90"/>
    <w:rsid w:val="0037253F"/>
    <w:rsid w:val="003725B5"/>
    <w:rsid w:val="00372757"/>
    <w:rsid w:val="00373320"/>
    <w:rsid w:val="00373462"/>
    <w:rsid w:val="00376020"/>
    <w:rsid w:val="00377915"/>
    <w:rsid w:val="00380DF7"/>
    <w:rsid w:val="00381951"/>
    <w:rsid w:val="00381AC9"/>
    <w:rsid w:val="003820EE"/>
    <w:rsid w:val="003830CD"/>
    <w:rsid w:val="00383723"/>
    <w:rsid w:val="003838AB"/>
    <w:rsid w:val="00383A17"/>
    <w:rsid w:val="00383E46"/>
    <w:rsid w:val="003842D2"/>
    <w:rsid w:val="00384C6B"/>
    <w:rsid w:val="00385E03"/>
    <w:rsid w:val="00385EEE"/>
    <w:rsid w:val="003866EB"/>
    <w:rsid w:val="00387020"/>
    <w:rsid w:val="00387B1B"/>
    <w:rsid w:val="00387B25"/>
    <w:rsid w:val="003912D3"/>
    <w:rsid w:val="00391AB2"/>
    <w:rsid w:val="00392873"/>
    <w:rsid w:val="00393CE2"/>
    <w:rsid w:val="003955BB"/>
    <w:rsid w:val="00396835"/>
    <w:rsid w:val="0039710B"/>
    <w:rsid w:val="00397762"/>
    <w:rsid w:val="00397C72"/>
    <w:rsid w:val="003A0C37"/>
    <w:rsid w:val="003A1E0E"/>
    <w:rsid w:val="003A2A04"/>
    <w:rsid w:val="003A3BFC"/>
    <w:rsid w:val="003A4049"/>
    <w:rsid w:val="003A4D0F"/>
    <w:rsid w:val="003A4E51"/>
    <w:rsid w:val="003A4ECA"/>
    <w:rsid w:val="003A511F"/>
    <w:rsid w:val="003A5C02"/>
    <w:rsid w:val="003A69EF"/>
    <w:rsid w:val="003A6DDC"/>
    <w:rsid w:val="003A6DFC"/>
    <w:rsid w:val="003A71EA"/>
    <w:rsid w:val="003A74DC"/>
    <w:rsid w:val="003A7CF2"/>
    <w:rsid w:val="003B046B"/>
    <w:rsid w:val="003B1108"/>
    <w:rsid w:val="003B1DDA"/>
    <w:rsid w:val="003B27F8"/>
    <w:rsid w:val="003B2FA9"/>
    <w:rsid w:val="003B382D"/>
    <w:rsid w:val="003B4740"/>
    <w:rsid w:val="003B484E"/>
    <w:rsid w:val="003B521E"/>
    <w:rsid w:val="003B5289"/>
    <w:rsid w:val="003B59D5"/>
    <w:rsid w:val="003B5C1E"/>
    <w:rsid w:val="003B66D1"/>
    <w:rsid w:val="003B7482"/>
    <w:rsid w:val="003B7641"/>
    <w:rsid w:val="003B769B"/>
    <w:rsid w:val="003C07E4"/>
    <w:rsid w:val="003C09CB"/>
    <w:rsid w:val="003C206D"/>
    <w:rsid w:val="003C207A"/>
    <w:rsid w:val="003C2111"/>
    <w:rsid w:val="003C23B7"/>
    <w:rsid w:val="003C3F69"/>
    <w:rsid w:val="003C43C8"/>
    <w:rsid w:val="003C4884"/>
    <w:rsid w:val="003C4919"/>
    <w:rsid w:val="003C4AC2"/>
    <w:rsid w:val="003C632E"/>
    <w:rsid w:val="003C6B59"/>
    <w:rsid w:val="003C6FBA"/>
    <w:rsid w:val="003C7943"/>
    <w:rsid w:val="003D0718"/>
    <w:rsid w:val="003D263C"/>
    <w:rsid w:val="003D27B0"/>
    <w:rsid w:val="003D600E"/>
    <w:rsid w:val="003D6D84"/>
    <w:rsid w:val="003D7A46"/>
    <w:rsid w:val="003D7D9F"/>
    <w:rsid w:val="003E19B3"/>
    <w:rsid w:val="003E1C58"/>
    <w:rsid w:val="003E250B"/>
    <w:rsid w:val="003E26AC"/>
    <w:rsid w:val="003E2866"/>
    <w:rsid w:val="003E3903"/>
    <w:rsid w:val="003E399B"/>
    <w:rsid w:val="003E48CF"/>
    <w:rsid w:val="003E4B1C"/>
    <w:rsid w:val="003E4F5E"/>
    <w:rsid w:val="003E51D1"/>
    <w:rsid w:val="003E6086"/>
    <w:rsid w:val="003E6570"/>
    <w:rsid w:val="003E6E61"/>
    <w:rsid w:val="003E7029"/>
    <w:rsid w:val="003F02B7"/>
    <w:rsid w:val="003F02C3"/>
    <w:rsid w:val="003F0751"/>
    <w:rsid w:val="003F1495"/>
    <w:rsid w:val="003F18C3"/>
    <w:rsid w:val="003F1A07"/>
    <w:rsid w:val="003F2642"/>
    <w:rsid w:val="003F2FBA"/>
    <w:rsid w:val="003F3606"/>
    <w:rsid w:val="003F3DC5"/>
    <w:rsid w:val="003F4FF0"/>
    <w:rsid w:val="003F517F"/>
    <w:rsid w:val="003F5B51"/>
    <w:rsid w:val="003F5BBB"/>
    <w:rsid w:val="003F5FBC"/>
    <w:rsid w:val="003F7B96"/>
    <w:rsid w:val="003F7BF5"/>
    <w:rsid w:val="00400445"/>
    <w:rsid w:val="00401CF0"/>
    <w:rsid w:val="0040273F"/>
    <w:rsid w:val="00402933"/>
    <w:rsid w:val="0040382C"/>
    <w:rsid w:val="004039D1"/>
    <w:rsid w:val="00404548"/>
    <w:rsid w:val="004053A2"/>
    <w:rsid w:val="00405606"/>
    <w:rsid w:val="004056A9"/>
    <w:rsid w:val="00405BF1"/>
    <w:rsid w:val="00406210"/>
    <w:rsid w:val="00406407"/>
    <w:rsid w:val="00406777"/>
    <w:rsid w:val="004071DF"/>
    <w:rsid w:val="004075A7"/>
    <w:rsid w:val="00407F4D"/>
    <w:rsid w:val="004111C2"/>
    <w:rsid w:val="004113A0"/>
    <w:rsid w:val="00411717"/>
    <w:rsid w:val="004117D3"/>
    <w:rsid w:val="00411CDF"/>
    <w:rsid w:val="00411D78"/>
    <w:rsid w:val="00413F72"/>
    <w:rsid w:val="00414884"/>
    <w:rsid w:val="00414D7A"/>
    <w:rsid w:val="004151F5"/>
    <w:rsid w:val="004161F0"/>
    <w:rsid w:val="004162FE"/>
    <w:rsid w:val="00416488"/>
    <w:rsid w:val="004168B2"/>
    <w:rsid w:val="00416B92"/>
    <w:rsid w:val="00417517"/>
    <w:rsid w:val="00420415"/>
    <w:rsid w:val="00421755"/>
    <w:rsid w:val="004217C8"/>
    <w:rsid w:val="00421834"/>
    <w:rsid w:val="004220CA"/>
    <w:rsid w:val="00422243"/>
    <w:rsid w:val="00422439"/>
    <w:rsid w:val="0042255D"/>
    <w:rsid w:val="00422777"/>
    <w:rsid w:val="00423ECF"/>
    <w:rsid w:val="0042430C"/>
    <w:rsid w:val="00425EAE"/>
    <w:rsid w:val="004262D9"/>
    <w:rsid w:val="00426F81"/>
    <w:rsid w:val="00427F05"/>
    <w:rsid w:val="004300F4"/>
    <w:rsid w:val="0043012D"/>
    <w:rsid w:val="0043039E"/>
    <w:rsid w:val="00430DF8"/>
    <w:rsid w:val="00431043"/>
    <w:rsid w:val="0043141C"/>
    <w:rsid w:val="00431FC6"/>
    <w:rsid w:val="004327A5"/>
    <w:rsid w:val="00433352"/>
    <w:rsid w:val="00433500"/>
    <w:rsid w:val="00433E85"/>
    <w:rsid w:val="004342D0"/>
    <w:rsid w:val="004345D4"/>
    <w:rsid w:val="00434B21"/>
    <w:rsid w:val="00434DC1"/>
    <w:rsid w:val="004350C1"/>
    <w:rsid w:val="0043606C"/>
    <w:rsid w:val="004368ED"/>
    <w:rsid w:val="00436E83"/>
    <w:rsid w:val="00436E97"/>
    <w:rsid w:val="0043753B"/>
    <w:rsid w:val="00441827"/>
    <w:rsid w:val="0044189B"/>
    <w:rsid w:val="00441D7B"/>
    <w:rsid w:val="004428D3"/>
    <w:rsid w:val="00443E3B"/>
    <w:rsid w:val="00444C09"/>
    <w:rsid w:val="0044575E"/>
    <w:rsid w:val="00445BE4"/>
    <w:rsid w:val="004461C5"/>
    <w:rsid w:val="00446386"/>
    <w:rsid w:val="004463BD"/>
    <w:rsid w:val="004479C2"/>
    <w:rsid w:val="00450083"/>
    <w:rsid w:val="004500E0"/>
    <w:rsid w:val="004505C2"/>
    <w:rsid w:val="00450644"/>
    <w:rsid w:val="00451092"/>
    <w:rsid w:val="00451FA7"/>
    <w:rsid w:val="0045226C"/>
    <w:rsid w:val="00452484"/>
    <w:rsid w:val="004533D6"/>
    <w:rsid w:val="0045484D"/>
    <w:rsid w:val="00454E28"/>
    <w:rsid w:val="00455200"/>
    <w:rsid w:val="0045562C"/>
    <w:rsid w:val="004556DB"/>
    <w:rsid w:val="00456D91"/>
    <w:rsid w:val="004578CE"/>
    <w:rsid w:val="0045795F"/>
    <w:rsid w:val="00457FF8"/>
    <w:rsid w:val="004612B2"/>
    <w:rsid w:val="004621BB"/>
    <w:rsid w:val="004623D3"/>
    <w:rsid w:val="00462478"/>
    <w:rsid w:val="0046457A"/>
    <w:rsid w:val="00465433"/>
    <w:rsid w:val="00465D51"/>
    <w:rsid w:val="004671D2"/>
    <w:rsid w:val="00467209"/>
    <w:rsid w:val="00467242"/>
    <w:rsid w:val="004702BB"/>
    <w:rsid w:val="004702EE"/>
    <w:rsid w:val="004707B7"/>
    <w:rsid w:val="004709EF"/>
    <w:rsid w:val="0047125F"/>
    <w:rsid w:val="00471567"/>
    <w:rsid w:val="00472027"/>
    <w:rsid w:val="004721B9"/>
    <w:rsid w:val="00472FFC"/>
    <w:rsid w:val="004736C0"/>
    <w:rsid w:val="00473C50"/>
    <w:rsid w:val="00473E22"/>
    <w:rsid w:val="00473ED5"/>
    <w:rsid w:val="00474BF6"/>
    <w:rsid w:val="00475F0F"/>
    <w:rsid w:val="004777F9"/>
    <w:rsid w:val="00477E7A"/>
    <w:rsid w:val="00480381"/>
    <w:rsid w:val="0048046B"/>
    <w:rsid w:val="0048067B"/>
    <w:rsid w:val="004806A6"/>
    <w:rsid w:val="004824EE"/>
    <w:rsid w:val="00482DC3"/>
    <w:rsid w:val="00483F2E"/>
    <w:rsid w:val="004841F4"/>
    <w:rsid w:val="0048437C"/>
    <w:rsid w:val="00485940"/>
    <w:rsid w:val="004865A4"/>
    <w:rsid w:val="00487823"/>
    <w:rsid w:val="00490EB4"/>
    <w:rsid w:val="004916CB"/>
    <w:rsid w:val="00491ED4"/>
    <w:rsid w:val="004947B8"/>
    <w:rsid w:val="00495728"/>
    <w:rsid w:val="00495B38"/>
    <w:rsid w:val="00496351"/>
    <w:rsid w:val="00497B93"/>
    <w:rsid w:val="00497D43"/>
    <w:rsid w:val="004A059A"/>
    <w:rsid w:val="004A1573"/>
    <w:rsid w:val="004A275A"/>
    <w:rsid w:val="004A29FE"/>
    <w:rsid w:val="004A2B4B"/>
    <w:rsid w:val="004A33F5"/>
    <w:rsid w:val="004A34C2"/>
    <w:rsid w:val="004A3510"/>
    <w:rsid w:val="004A3938"/>
    <w:rsid w:val="004A4A44"/>
    <w:rsid w:val="004A4FCD"/>
    <w:rsid w:val="004A5765"/>
    <w:rsid w:val="004A6455"/>
    <w:rsid w:val="004A6506"/>
    <w:rsid w:val="004A66B9"/>
    <w:rsid w:val="004A6755"/>
    <w:rsid w:val="004A6878"/>
    <w:rsid w:val="004A77C7"/>
    <w:rsid w:val="004A7CC7"/>
    <w:rsid w:val="004B151C"/>
    <w:rsid w:val="004B1729"/>
    <w:rsid w:val="004B1987"/>
    <w:rsid w:val="004B19C0"/>
    <w:rsid w:val="004B34A9"/>
    <w:rsid w:val="004B38E4"/>
    <w:rsid w:val="004B4338"/>
    <w:rsid w:val="004B4B51"/>
    <w:rsid w:val="004B4FB1"/>
    <w:rsid w:val="004B5952"/>
    <w:rsid w:val="004B5ED1"/>
    <w:rsid w:val="004B5F24"/>
    <w:rsid w:val="004B64D1"/>
    <w:rsid w:val="004B6675"/>
    <w:rsid w:val="004C04C7"/>
    <w:rsid w:val="004C0E13"/>
    <w:rsid w:val="004C109F"/>
    <w:rsid w:val="004C1823"/>
    <w:rsid w:val="004C238D"/>
    <w:rsid w:val="004C278D"/>
    <w:rsid w:val="004C327A"/>
    <w:rsid w:val="004C3468"/>
    <w:rsid w:val="004C34DF"/>
    <w:rsid w:val="004C3A1D"/>
    <w:rsid w:val="004C40F3"/>
    <w:rsid w:val="004C4629"/>
    <w:rsid w:val="004C4A9E"/>
    <w:rsid w:val="004C4D26"/>
    <w:rsid w:val="004C5208"/>
    <w:rsid w:val="004C5762"/>
    <w:rsid w:val="004C5D2A"/>
    <w:rsid w:val="004C5F5B"/>
    <w:rsid w:val="004D0475"/>
    <w:rsid w:val="004D053C"/>
    <w:rsid w:val="004D05A5"/>
    <w:rsid w:val="004D098B"/>
    <w:rsid w:val="004D0A3D"/>
    <w:rsid w:val="004D0CBB"/>
    <w:rsid w:val="004D157D"/>
    <w:rsid w:val="004D17CD"/>
    <w:rsid w:val="004D1E46"/>
    <w:rsid w:val="004D27AA"/>
    <w:rsid w:val="004D293E"/>
    <w:rsid w:val="004D334E"/>
    <w:rsid w:val="004D384E"/>
    <w:rsid w:val="004D38D4"/>
    <w:rsid w:val="004D4A03"/>
    <w:rsid w:val="004D52DB"/>
    <w:rsid w:val="004D53C1"/>
    <w:rsid w:val="004D5498"/>
    <w:rsid w:val="004D5BC8"/>
    <w:rsid w:val="004D5FD5"/>
    <w:rsid w:val="004D625D"/>
    <w:rsid w:val="004D66FF"/>
    <w:rsid w:val="004D6C8A"/>
    <w:rsid w:val="004D76C2"/>
    <w:rsid w:val="004D786F"/>
    <w:rsid w:val="004D7B7E"/>
    <w:rsid w:val="004D7F30"/>
    <w:rsid w:val="004E0777"/>
    <w:rsid w:val="004E081E"/>
    <w:rsid w:val="004E1124"/>
    <w:rsid w:val="004E12B8"/>
    <w:rsid w:val="004E1C78"/>
    <w:rsid w:val="004E2088"/>
    <w:rsid w:val="004E28AA"/>
    <w:rsid w:val="004E2F83"/>
    <w:rsid w:val="004E2FDA"/>
    <w:rsid w:val="004E45BF"/>
    <w:rsid w:val="004E49FA"/>
    <w:rsid w:val="004E4F39"/>
    <w:rsid w:val="004E5022"/>
    <w:rsid w:val="004E54C0"/>
    <w:rsid w:val="004E5731"/>
    <w:rsid w:val="004E5D09"/>
    <w:rsid w:val="004E5EC5"/>
    <w:rsid w:val="004E68FC"/>
    <w:rsid w:val="004E6ABD"/>
    <w:rsid w:val="004E6BFF"/>
    <w:rsid w:val="004E72FD"/>
    <w:rsid w:val="004F0969"/>
    <w:rsid w:val="004F0AB9"/>
    <w:rsid w:val="004F1456"/>
    <w:rsid w:val="004F14FA"/>
    <w:rsid w:val="004F1870"/>
    <w:rsid w:val="004F19D4"/>
    <w:rsid w:val="004F1F49"/>
    <w:rsid w:val="004F239D"/>
    <w:rsid w:val="004F2F08"/>
    <w:rsid w:val="004F43DA"/>
    <w:rsid w:val="004F44E8"/>
    <w:rsid w:val="004F4797"/>
    <w:rsid w:val="004F4DC7"/>
    <w:rsid w:val="004F551D"/>
    <w:rsid w:val="004F7B99"/>
    <w:rsid w:val="004F7D10"/>
    <w:rsid w:val="00500293"/>
    <w:rsid w:val="00500475"/>
    <w:rsid w:val="00501579"/>
    <w:rsid w:val="00502A90"/>
    <w:rsid w:val="005034B4"/>
    <w:rsid w:val="00503CE8"/>
    <w:rsid w:val="0050485F"/>
    <w:rsid w:val="005048A8"/>
    <w:rsid w:val="00504BEA"/>
    <w:rsid w:val="00505192"/>
    <w:rsid w:val="005052AC"/>
    <w:rsid w:val="00505FE7"/>
    <w:rsid w:val="005060A0"/>
    <w:rsid w:val="00506200"/>
    <w:rsid w:val="00506823"/>
    <w:rsid w:val="00507070"/>
    <w:rsid w:val="00507691"/>
    <w:rsid w:val="00507B46"/>
    <w:rsid w:val="00510C26"/>
    <w:rsid w:val="00511DEB"/>
    <w:rsid w:val="00512BF2"/>
    <w:rsid w:val="005139FF"/>
    <w:rsid w:val="00513AB9"/>
    <w:rsid w:val="00514543"/>
    <w:rsid w:val="00514A11"/>
    <w:rsid w:val="00514C4D"/>
    <w:rsid w:val="00514DBF"/>
    <w:rsid w:val="005151F4"/>
    <w:rsid w:val="005158E2"/>
    <w:rsid w:val="005159FD"/>
    <w:rsid w:val="005165E2"/>
    <w:rsid w:val="005168F0"/>
    <w:rsid w:val="00517924"/>
    <w:rsid w:val="00520736"/>
    <w:rsid w:val="00520DF5"/>
    <w:rsid w:val="005210C6"/>
    <w:rsid w:val="00521458"/>
    <w:rsid w:val="00521747"/>
    <w:rsid w:val="00522D38"/>
    <w:rsid w:val="00524462"/>
    <w:rsid w:val="0052645A"/>
    <w:rsid w:val="00526D5D"/>
    <w:rsid w:val="00527DDD"/>
    <w:rsid w:val="00527E3C"/>
    <w:rsid w:val="005306F8"/>
    <w:rsid w:val="005308A5"/>
    <w:rsid w:val="00530FD1"/>
    <w:rsid w:val="0053109A"/>
    <w:rsid w:val="00531152"/>
    <w:rsid w:val="005311C2"/>
    <w:rsid w:val="00531751"/>
    <w:rsid w:val="00531879"/>
    <w:rsid w:val="005327FD"/>
    <w:rsid w:val="00533C45"/>
    <w:rsid w:val="0053429F"/>
    <w:rsid w:val="005344A1"/>
    <w:rsid w:val="00535C7C"/>
    <w:rsid w:val="00536008"/>
    <w:rsid w:val="005363F7"/>
    <w:rsid w:val="00536B44"/>
    <w:rsid w:val="00540266"/>
    <w:rsid w:val="005406E1"/>
    <w:rsid w:val="00540C3A"/>
    <w:rsid w:val="0054121A"/>
    <w:rsid w:val="00541607"/>
    <w:rsid w:val="005417B7"/>
    <w:rsid w:val="00541B24"/>
    <w:rsid w:val="00541B85"/>
    <w:rsid w:val="005425EA"/>
    <w:rsid w:val="005427BA"/>
    <w:rsid w:val="00542AB0"/>
    <w:rsid w:val="00543098"/>
    <w:rsid w:val="005431B8"/>
    <w:rsid w:val="005440BB"/>
    <w:rsid w:val="0054477A"/>
    <w:rsid w:val="00544890"/>
    <w:rsid w:val="005453F8"/>
    <w:rsid w:val="00545568"/>
    <w:rsid w:val="00546D7E"/>
    <w:rsid w:val="00546E6A"/>
    <w:rsid w:val="00546F14"/>
    <w:rsid w:val="00547747"/>
    <w:rsid w:val="0055042B"/>
    <w:rsid w:val="0055063C"/>
    <w:rsid w:val="00550860"/>
    <w:rsid w:val="00550A85"/>
    <w:rsid w:val="00550AAE"/>
    <w:rsid w:val="00550D9E"/>
    <w:rsid w:val="00553969"/>
    <w:rsid w:val="00553B28"/>
    <w:rsid w:val="00554398"/>
    <w:rsid w:val="00555486"/>
    <w:rsid w:val="0055628D"/>
    <w:rsid w:val="00556326"/>
    <w:rsid w:val="005567FC"/>
    <w:rsid w:val="00556B9A"/>
    <w:rsid w:val="00556F71"/>
    <w:rsid w:val="005577EB"/>
    <w:rsid w:val="00557833"/>
    <w:rsid w:val="00560340"/>
    <w:rsid w:val="00560758"/>
    <w:rsid w:val="00560946"/>
    <w:rsid w:val="00560CBE"/>
    <w:rsid w:val="00561585"/>
    <w:rsid w:val="00561657"/>
    <w:rsid w:val="00561824"/>
    <w:rsid w:val="005629DA"/>
    <w:rsid w:val="00562E18"/>
    <w:rsid w:val="00563506"/>
    <w:rsid w:val="00563B3F"/>
    <w:rsid w:val="00563F95"/>
    <w:rsid w:val="0056419B"/>
    <w:rsid w:val="00564A73"/>
    <w:rsid w:val="00564E19"/>
    <w:rsid w:val="00565063"/>
    <w:rsid w:val="005650B2"/>
    <w:rsid w:val="005651CA"/>
    <w:rsid w:val="00566666"/>
    <w:rsid w:val="00566ED6"/>
    <w:rsid w:val="0056769D"/>
    <w:rsid w:val="00567A1C"/>
    <w:rsid w:val="005700F7"/>
    <w:rsid w:val="005719D8"/>
    <w:rsid w:val="00571A7E"/>
    <w:rsid w:val="00571B55"/>
    <w:rsid w:val="00571B9E"/>
    <w:rsid w:val="00573101"/>
    <w:rsid w:val="00573211"/>
    <w:rsid w:val="00573542"/>
    <w:rsid w:val="00573A57"/>
    <w:rsid w:val="00574473"/>
    <w:rsid w:val="00574653"/>
    <w:rsid w:val="00574D47"/>
    <w:rsid w:val="0057514B"/>
    <w:rsid w:val="00575B0A"/>
    <w:rsid w:val="00575EE2"/>
    <w:rsid w:val="00576649"/>
    <w:rsid w:val="00576F11"/>
    <w:rsid w:val="00577809"/>
    <w:rsid w:val="0058003A"/>
    <w:rsid w:val="005803E2"/>
    <w:rsid w:val="00580A96"/>
    <w:rsid w:val="00580B83"/>
    <w:rsid w:val="005810F0"/>
    <w:rsid w:val="00581426"/>
    <w:rsid w:val="00581ED7"/>
    <w:rsid w:val="00582339"/>
    <w:rsid w:val="005824E6"/>
    <w:rsid w:val="00582FA0"/>
    <w:rsid w:val="0058319F"/>
    <w:rsid w:val="005831EE"/>
    <w:rsid w:val="005838DD"/>
    <w:rsid w:val="00583D7D"/>
    <w:rsid w:val="00584445"/>
    <w:rsid w:val="00584D74"/>
    <w:rsid w:val="005857FC"/>
    <w:rsid w:val="00585994"/>
    <w:rsid w:val="00585AD4"/>
    <w:rsid w:val="00585D91"/>
    <w:rsid w:val="00586703"/>
    <w:rsid w:val="00587436"/>
    <w:rsid w:val="00587B0F"/>
    <w:rsid w:val="005913C1"/>
    <w:rsid w:val="00591F73"/>
    <w:rsid w:val="00592776"/>
    <w:rsid w:val="005934D8"/>
    <w:rsid w:val="00593A5E"/>
    <w:rsid w:val="00593C98"/>
    <w:rsid w:val="005943E1"/>
    <w:rsid w:val="005950CB"/>
    <w:rsid w:val="00595BEB"/>
    <w:rsid w:val="005964A6"/>
    <w:rsid w:val="00596CB2"/>
    <w:rsid w:val="005971A5"/>
    <w:rsid w:val="00597A31"/>
    <w:rsid w:val="005A057A"/>
    <w:rsid w:val="005A194E"/>
    <w:rsid w:val="005A2B4C"/>
    <w:rsid w:val="005A3D2A"/>
    <w:rsid w:val="005A4061"/>
    <w:rsid w:val="005A4D32"/>
    <w:rsid w:val="005A5853"/>
    <w:rsid w:val="005A58C0"/>
    <w:rsid w:val="005A7128"/>
    <w:rsid w:val="005A75B4"/>
    <w:rsid w:val="005B1090"/>
    <w:rsid w:val="005B1D39"/>
    <w:rsid w:val="005B2224"/>
    <w:rsid w:val="005B23D4"/>
    <w:rsid w:val="005B2EEB"/>
    <w:rsid w:val="005B30F5"/>
    <w:rsid w:val="005B311A"/>
    <w:rsid w:val="005B3307"/>
    <w:rsid w:val="005B3630"/>
    <w:rsid w:val="005B3A3B"/>
    <w:rsid w:val="005B3D1A"/>
    <w:rsid w:val="005B46CC"/>
    <w:rsid w:val="005B5541"/>
    <w:rsid w:val="005B55B0"/>
    <w:rsid w:val="005B6CC9"/>
    <w:rsid w:val="005C07D9"/>
    <w:rsid w:val="005C0835"/>
    <w:rsid w:val="005C0C61"/>
    <w:rsid w:val="005C0CCB"/>
    <w:rsid w:val="005C16BB"/>
    <w:rsid w:val="005C1A10"/>
    <w:rsid w:val="005C1C0A"/>
    <w:rsid w:val="005C24AC"/>
    <w:rsid w:val="005C2BB8"/>
    <w:rsid w:val="005C3084"/>
    <w:rsid w:val="005C3E9D"/>
    <w:rsid w:val="005C404D"/>
    <w:rsid w:val="005C4529"/>
    <w:rsid w:val="005C454D"/>
    <w:rsid w:val="005C58EF"/>
    <w:rsid w:val="005C6A3E"/>
    <w:rsid w:val="005C6D7A"/>
    <w:rsid w:val="005C70D2"/>
    <w:rsid w:val="005C7417"/>
    <w:rsid w:val="005C74E1"/>
    <w:rsid w:val="005C7575"/>
    <w:rsid w:val="005C75D5"/>
    <w:rsid w:val="005D0001"/>
    <w:rsid w:val="005D00F4"/>
    <w:rsid w:val="005D07B5"/>
    <w:rsid w:val="005D0C59"/>
    <w:rsid w:val="005D0F2D"/>
    <w:rsid w:val="005D1591"/>
    <w:rsid w:val="005D1755"/>
    <w:rsid w:val="005D2650"/>
    <w:rsid w:val="005D2695"/>
    <w:rsid w:val="005D3E16"/>
    <w:rsid w:val="005D3E8D"/>
    <w:rsid w:val="005D463D"/>
    <w:rsid w:val="005D484D"/>
    <w:rsid w:val="005D4C2F"/>
    <w:rsid w:val="005D6AD9"/>
    <w:rsid w:val="005D6AEB"/>
    <w:rsid w:val="005D6E24"/>
    <w:rsid w:val="005D706F"/>
    <w:rsid w:val="005D7318"/>
    <w:rsid w:val="005D74A7"/>
    <w:rsid w:val="005D7978"/>
    <w:rsid w:val="005D7E8A"/>
    <w:rsid w:val="005D7FB5"/>
    <w:rsid w:val="005E03B0"/>
    <w:rsid w:val="005E0400"/>
    <w:rsid w:val="005E0565"/>
    <w:rsid w:val="005E0912"/>
    <w:rsid w:val="005E1275"/>
    <w:rsid w:val="005E1F25"/>
    <w:rsid w:val="005E20E7"/>
    <w:rsid w:val="005E255C"/>
    <w:rsid w:val="005E2C54"/>
    <w:rsid w:val="005E3AE8"/>
    <w:rsid w:val="005E3AEA"/>
    <w:rsid w:val="005E3B7A"/>
    <w:rsid w:val="005E425D"/>
    <w:rsid w:val="005E429F"/>
    <w:rsid w:val="005E449E"/>
    <w:rsid w:val="005E5B5E"/>
    <w:rsid w:val="005E6FEE"/>
    <w:rsid w:val="005E79C0"/>
    <w:rsid w:val="005E7AD7"/>
    <w:rsid w:val="005F0BD4"/>
    <w:rsid w:val="005F0F16"/>
    <w:rsid w:val="005F1C57"/>
    <w:rsid w:val="005F1D71"/>
    <w:rsid w:val="005F2978"/>
    <w:rsid w:val="005F3768"/>
    <w:rsid w:val="005F382E"/>
    <w:rsid w:val="005F3C65"/>
    <w:rsid w:val="005F411E"/>
    <w:rsid w:val="005F4F18"/>
    <w:rsid w:val="005F50C0"/>
    <w:rsid w:val="005F5230"/>
    <w:rsid w:val="005F6676"/>
    <w:rsid w:val="006002F5"/>
    <w:rsid w:val="00600AE7"/>
    <w:rsid w:val="00601256"/>
    <w:rsid w:val="006020FC"/>
    <w:rsid w:val="006022A2"/>
    <w:rsid w:val="00602837"/>
    <w:rsid w:val="006032B9"/>
    <w:rsid w:val="00603F20"/>
    <w:rsid w:val="00603F65"/>
    <w:rsid w:val="00604FF3"/>
    <w:rsid w:val="00605719"/>
    <w:rsid w:val="00605FCF"/>
    <w:rsid w:val="00606365"/>
    <w:rsid w:val="00606BCB"/>
    <w:rsid w:val="00606DAF"/>
    <w:rsid w:val="006079AE"/>
    <w:rsid w:val="00607BC4"/>
    <w:rsid w:val="0061007E"/>
    <w:rsid w:val="006102D3"/>
    <w:rsid w:val="006117A0"/>
    <w:rsid w:val="00611DEC"/>
    <w:rsid w:val="00612179"/>
    <w:rsid w:val="0061253D"/>
    <w:rsid w:val="00612B2D"/>
    <w:rsid w:val="00613111"/>
    <w:rsid w:val="0061314A"/>
    <w:rsid w:val="0061356E"/>
    <w:rsid w:val="00613B54"/>
    <w:rsid w:val="00613E57"/>
    <w:rsid w:val="00614623"/>
    <w:rsid w:val="00614A98"/>
    <w:rsid w:val="00614B4D"/>
    <w:rsid w:val="006153F6"/>
    <w:rsid w:val="00615603"/>
    <w:rsid w:val="00615AA4"/>
    <w:rsid w:val="0061602B"/>
    <w:rsid w:val="006167BE"/>
    <w:rsid w:val="006169BC"/>
    <w:rsid w:val="00616E5A"/>
    <w:rsid w:val="00617333"/>
    <w:rsid w:val="0061733A"/>
    <w:rsid w:val="006173F4"/>
    <w:rsid w:val="00617B04"/>
    <w:rsid w:val="00620432"/>
    <w:rsid w:val="006207C5"/>
    <w:rsid w:val="006209CB"/>
    <w:rsid w:val="00620D83"/>
    <w:rsid w:val="0062154D"/>
    <w:rsid w:val="006221DA"/>
    <w:rsid w:val="00622BC7"/>
    <w:rsid w:val="0062367F"/>
    <w:rsid w:val="006244CE"/>
    <w:rsid w:val="006246F4"/>
    <w:rsid w:val="00625111"/>
    <w:rsid w:val="006253FC"/>
    <w:rsid w:val="00625646"/>
    <w:rsid w:val="00625A55"/>
    <w:rsid w:val="0062624B"/>
    <w:rsid w:val="0062624D"/>
    <w:rsid w:val="00626515"/>
    <w:rsid w:val="0062656A"/>
    <w:rsid w:val="006267CB"/>
    <w:rsid w:val="00626DF2"/>
    <w:rsid w:val="006274C9"/>
    <w:rsid w:val="006275B5"/>
    <w:rsid w:val="00627B9B"/>
    <w:rsid w:val="00627BB9"/>
    <w:rsid w:val="00627EC9"/>
    <w:rsid w:val="006305F5"/>
    <w:rsid w:val="0063135F"/>
    <w:rsid w:val="00631F80"/>
    <w:rsid w:val="00632559"/>
    <w:rsid w:val="006327F0"/>
    <w:rsid w:val="006329DF"/>
    <w:rsid w:val="00633078"/>
    <w:rsid w:val="00636028"/>
    <w:rsid w:val="006366AA"/>
    <w:rsid w:val="00636AC4"/>
    <w:rsid w:val="00636CAE"/>
    <w:rsid w:val="00637124"/>
    <w:rsid w:val="006402AB"/>
    <w:rsid w:val="00640CF4"/>
    <w:rsid w:val="00640FDE"/>
    <w:rsid w:val="00641F12"/>
    <w:rsid w:val="00642271"/>
    <w:rsid w:val="00643D0F"/>
    <w:rsid w:val="00644CF5"/>
    <w:rsid w:val="00645F6F"/>
    <w:rsid w:val="00646A29"/>
    <w:rsid w:val="006474D7"/>
    <w:rsid w:val="00647DE2"/>
    <w:rsid w:val="00650893"/>
    <w:rsid w:val="00651AB0"/>
    <w:rsid w:val="006528B3"/>
    <w:rsid w:val="00652CD6"/>
    <w:rsid w:val="00652FB1"/>
    <w:rsid w:val="00654559"/>
    <w:rsid w:val="00655C36"/>
    <w:rsid w:val="00655DF1"/>
    <w:rsid w:val="00655FF1"/>
    <w:rsid w:val="0065676F"/>
    <w:rsid w:val="00656789"/>
    <w:rsid w:val="00656954"/>
    <w:rsid w:val="00656E9E"/>
    <w:rsid w:val="00656EBE"/>
    <w:rsid w:val="00657509"/>
    <w:rsid w:val="00657D17"/>
    <w:rsid w:val="00660152"/>
    <w:rsid w:val="006606D4"/>
    <w:rsid w:val="006608BB"/>
    <w:rsid w:val="00660CA9"/>
    <w:rsid w:val="00661FFE"/>
    <w:rsid w:val="006621DC"/>
    <w:rsid w:val="00663876"/>
    <w:rsid w:val="00664461"/>
    <w:rsid w:val="006663AD"/>
    <w:rsid w:val="00666D85"/>
    <w:rsid w:val="00667114"/>
    <w:rsid w:val="006671BE"/>
    <w:rsid w:val="006674E6"/>
    <w:rsid w:val="00667657"/>
    <w:rsid w:val="006702A8"/>
    <w:rsid w:val="006702D9"/>
    <w:rsid w:val="00670B52"/>
    <w:rsid w:val="006722EF"/>
    <w:rsid w:val="00672697"/>
    <w:rsid w:val="0067270B"/>
    <w:rsid w:val="0067372B"/>
    <w:rsid w:val="00674039"/>
    <w:rsid w:val="00674509"/>
    <w:rsid w:val="006749E2"/>
    <w:rsid w:val="00674C4A"/>
    <w:rsid w:val="006751F5"/>
    <w:rsid w:val="00675467"/>
    <w:rsid w:val="00675781"/>
    <w:rsid w:val="00675EA0"/>
    <w:rsid w:val="00676EE8"/>
    <w:rsid w:val="00677259"/>
    <w:rsid w:val="00680CF8"/>
    <w:rsid w:val="00681722"/>
    <w:rsid w:val="00681FF6"/>
    <w:rsid w:val="00682BE9"/>
    <w:rsid w:val="00682D64"/>
    <w:rsid w:val="006832D1"/>
    <w:rsid w:val="006832E6"/>
    <w:rsid w:val="00683EFF"/>
    <w:rsid w:val="00684893"/>
    <w:rsid w:val="00684A3E"/>
    <w:rsid w:val="006850EA"/>
    <w:rsid w:val="00685106"/>
    <w:rsid w:val="00685194"/>
    <w:rsid w:val="0068557C"/>
    <w:rsid w:val="00686AA0"/>
    <w:rsid w:val="00687860"/>
    <w:rsid w:val="00687E3A"/>
    <w:rsid w:val="00690BBC"/>
    <w:rsid w:val="006919C9"/>
    <w:rsid w:val="00691D49"/>
    <w:rsid w:val="00692C4B"/>
    <w:rsid w:val="00693520"/>
    <w:rsid w:val="00693C89"/>
    <w:rsid w:val="00693F81"/>
    <w:rsid w:val="00694370"/>
    <w:rsid w:val="00694690"/>
    <w:rsid w:val="00695D79"/>
    <w:rsid w:val="00695E8E"/>
    <w:rsid w:val="00697321"/>
    <w:rsid w:val="006977B9"/>
    <w:rsid w:val="006978D1"/>
    <w:rsid w:val="00697953"/>
    <w:rsid w:val="00697C05"/>
    <w:rsid w:val="00697D0B"/>
    <w:rsid w:val="00697E7D"/>
    <w:rsid w:val="00697F78"/>
    <w:rsid w:val="006A0226"/>
    <w:rsid w:val="006A06AA"/>
    <w:rsid w:val="006A0773"/>
    <w:rsid w:val="006A092D"/>
    <w:rsid w:val="006A1444"/>
    <w:rsid w:val="006A15BC"/>
    <w:rsid w:val="006A1BED"/>
    <w:rsid w:val="006A259A"/>
    <w:rsid w:val="006A2C0B"/>
    <w:rsid w:val="006A2E1D"/>
    <w:rsid w:val="006A2E70"/>
    <w:rsid w:val="006A2EC4"/>
    <w:rsid w:val="006A3A37"/>
    <w:rsid w:val="006A3EDB"/>
    <w:rsid w:val="006A40F4"/>
    <w:rsid w:val="006A4576"/>
    <w:rsid w:val="006A4B47"/>
    <w:rsid w:val="006A51EE"/>
    <w:rsid w:val="006A521A"/>
    <w:rsid w:val="006A551E"/>
    <w:rsid w:val="006A5D0D"/>
    <w:rsid w:val="006A6410"/>
    <w:rsid w:val="006A71A7"/>
    <w:rsid w:val="006A756B"/>
    <w:rsid w:val="006A7C6F"/>
    <w:rsid w:val="006B021A"/>
    <w:rsid w:val="006B04A7"/>
    <w:rsid w:val="006B1268"/>
    <w:rsid w:val="006B1791"/>
    <w:rsid w:val="006B18B6"/>
    <w:rsid w:val="006B1A50"/>
    <w:rsid w:val="006B1EF1"/>
    <w:rsid w:val="006B2877"/>
    <w:rsid w:val="006B2ABA"/>
    <w:rsid w:val="006B30B9"/>
    <w:rsid w:val="006B3509"/>
    <w:rsid w:val="006B48FC"/>
    <w:rsid w:val="006B4EDF"/>
    <w:rsid w:val="006B57D6"/>
    <w:rsid w:val="006B5D9F"/>
    <w:rsid w:val="006B6722"/>
    <w:rsid w:val="006B7C23"/>
    <w:rsid w:val="006B7E2C"/>
    <w:rsid w:val="006C01F1"/>
    <w:rsid w:val="006C029F"/>
    <w:rsid w:val="006C1CB3"/>
    <w:rsid w:val="006C1D6C"/>
    <w:rsid w:val="006C20FA"/>
    <w:rsid w:val="006C2399"/>
    <w:rsid w:val="006C241A"/>
    <w:rsid w:val="006C3AA4"/>
    <w:rsid w:val="006C47BD"/>
    <w:rsid w:val="006C4BEA"/>
    <w:rsid w:val="006C5470"/>
    <w:rsid w:val="006C5475"/>
    <w:rsid w:val="006C56F0"/>
    <w:rsid w:val="006C66BC"/>
    <w:rsid w:val="006C673A"/>
    <w:rsid w:val="006C6ACC"/>
    <w:rsid w:val="006C6E48"/>
    <w:rsid w:val="006C72DA"/>
    <w:rsid w:val="006C7B5D"/>
    <w:rsid w:val="006C7BB6"/>
    <w:rsid w:val="006D001B"/>
    <w:rsid w:val="006D0876"/>
    <w:rsid w:val="006D2215"/>
    <w:rsid w:val="006D2FF8"/>
    <w:rsid w:val="006D308C"/>
    <w:rsid w:val="006D380F"/>
    <w:rsid w:val="006D3A22"/>
    <w:rsid w:val="006D4629"/>
    <w:rsid w:val="006D5389"/>
    <w:rsid w:val="006D54BB"/>
    <w:rsid w:val="006D5EA9"/>
    <w:rsid w:val="006D5FC7"/>
    <w:rsid w:val="006D614F"/>
    <w:rsid w:val="006D6372"/>
    <w:rsid w:val="006D6AD9"/>
    <w:rsid w:val="006D7AEB"/>
    <w:rsid w:val="006D7F85"/>
    <w:rsid w:val="006E19B6"/>
    <w:rsid w:val="006E1B8C"/>
    <w:rsid w:val="006E25B3"/>
    <w:rsid w:val="006E2B7A"/>
    <w:rsid w:val="006E378A"/>
    <w:rsid w:val="006E3949"/>
    <w:rsid w:val="006E39A7"/>
    <w:rsid w:val="006E3CA0"/>
    <w:rsid w:val="006E463A"/>
    <w:rsid w:val="006E48A9"/>
    <w:rsid w:val="006E4F4B"/>
    <w:rsid w:val="006E55C0"/>
    <w:rsid w:val="006E601F"/>
    <w:rsid w:val="006E6037"/>
    <w:rsid w:val="006E707C"/>
    <w:rsid w:val="006E7419"/>
    <w:rsid w:val="006E77C7"/>
    <w:rsid w:val="006E7FD9"/>
    <w:rsid w:val="006F0AD8"/>
    <w:rsid w:val="006F1AEF"/>
    <w:rsid w:val="006F1DB2"/>
    <w:rsid w:val="006F24E7"/>
    <w:rsid w:val="006F2566"/>
    <w:rsid w:val="006F2C7B"/>
    <w:rsid w:val="006F3E37"/>
    <w:rsid w:val="006F40E7"/>
    <w:rsid w:val="006F4CB1"/>
    <w:rsid w:val="006F4FAF"/>
    <w:rsid w:val="006F5413"/>
    <w:rsid w:val="006F5B57"/>
    <w:rsid w:val="006F6B9A"/>
    <w:rsid w:val="006F6D68"/>
    <w:rsid w:val="006F7173"/>
    <w:rsid w:val="006F7659"/>
    <w:rsid w:val="00700D69"/>
    <w:rsid w:val="00700E9C"/>
    <w:rsid w:val="007012B5"/>
    <w:rsid w:val="0070181F"/>
    <w:rsid w:val="00701963"/>
    <w:rsid w:val="00701B82"/>
    <w:rsid w:val="00701BBF"/>
    <w:rsid w:val="00702369"/>
    <w:rsid w:val="00702CD8"/>
    <w:rsid w:val="00702FF1"/>
    <w:rsid w:val="00703FEB"/>
    <w:rsid w:val="0070410C"/>
    <w:rsid w:val="00704352"/>
    <w:rsid w:val="00704F14"/>
    <w:rsid w:val="0070620F"/>
    <w:rsid w:val="00706726"/>
    <w:rsid w:val="00706AF6"/>
    <w:rsid w:val="0070705B"/>
    <w:rsid w:val="00707670"/>
    <w:rsid w:val="007108EC"/>
    <w:rsid w:val="00711743"/>
    <w:rsid w:val="0071189F"/>
    <w:rsid w:val="00711B2A"/>
    <w:rsid w:val="00711F1C"/>
    <w:rsid w:val="00712E2C"/>
    <w:rsid w:val="0071340C"/>
    <w:rsid w:val="00713AEF"/>
    <w:rsid w:val="00714551"/>
    <w:rsid w:val="00714E24"/>
    <w:rsid w:val="00715818"/>
    <w:rsid w:val="00715A92"/>
    <w:rsid w:val="007160FE"/>
    <w:rsid w:val="007169A6"/>
    <w:rsid w:val="00717313"/>
    <w:rsid w:val="007177FC"/>
    <w:rsid w:val="00717995"/>
    <w:rsid w:val="007207B9"/>
    <w:rsid w:val="0072174E"/>
    <w:rsid w:val="0072192A"/>
    <w:rsid w:val="00721A1A"/>
    <w:rsid w:val="00721C58"/>
    <w:rsid w:val="00721FF5"/>
    <w:rsid w:val="007225DF"/>
    <w:rsid w:val="007231B3"/>
    <w:rsid w:val="00724EDE"/>
    <w:rsid w:val="00725280"/>
    <w:rsid w:val="00725997"/>
    <w:rsid w:val="0072792B"/>
    <w:rsid w:val="00727C01"/>
    <w:rsid w:val="00730B1F"/>
    <w:rsid w:val="00731084"/>
    <w:rsid w:val="00731D77"/>
    <w:rsid w:val="007332D8"/>
    <w:rsid w:val="00733DC7"/>
    <w:rsid w:val="0073424B"/>
    <w:rsid w:val="007348AB"/>
    <w:rsid w:val="00734945"/>
    <w:rsid w:val="00734A1B"/>
    <w:rsid w:val="00734C1E"/>
    <w:rsid w:val="00734EBD"/>
    <w:rsid w:val="00735398"/>
    <w:rsid w:val="00736A11"/>
    <w:rsid w:val="0073712E"/>
    <w:rsid w:val="00737B7C"/>
    <w:rsid w:val="0074010C"/>
    <w:rsid w:val="00742996"/>
    <w:rsid w:val="00742F0B"/>
    <w:rsid w:val="00743D39"/>
    <w:rsid w:val="0074448C"/>
    <w:rsid w:val="00744A64"/>
    <w:rsid w:val="00744C1D"/>
    <w:rsid w:val="007450E0"/>
    <w:rsid w:val="00745375"/>
    <w:rsid w:val="007467A2"/>
    <w:rsid w:val="0075042D"/>
    <w:rsid w:val="007512C7"/>
    <w:rsid w:val="00751EA2"/>
    <w:rsid w:val="00752380"/>
    <w:rsid w:val="007529A0"/>
    <w:rsid w:val="00752CE8"/>
    <w:rsid w:val="007532D5"/>
    <w:rsid w:val="00756307"/>
    <w:rsid w:val="0075673C"/>
    <w:rsid w:val="00756D2C"/>
    <w:rsid w:val="00756D6C"/>
    <w:rsid w:val="0075705C"/>
    <w:rsid w:val="007573DC"/>
    <w:rsid w:val="00761F77"/>
    <w:rsid w:val="007623B8"/>
    <w:rsid w:val="00762923"/>
    <w:rsid w:val="007634F7"/>
    <w:rsid w:val="007638EE"/>
    <w:rsid w:val="00763926"/>
    <w:rsid w:val="00763CF2"/>
    <w:rsid w:val="007643CF"/>
    <w:rsid w:val="007647D9"/>
    <w:rsid w:val="00764E33"/>
    <w:rsid w:val="007651D9"/>
    <w:rsid w:val="00765F4B"/>
    <w:rsid w:val="00766437"/>
    <w:rsid w:val="00766FD8"/>
    <w:rsid w:val="00767C7F"/>
    <w:rsid w:val="00767F42"/>
    <w:rsid w:val="007711DB"/>
    <w:rsid w:val="00771696"/>
    <w:rsid w:val="00772245"/>
    <w:rsid w:val="007731CB"/>
    <w:rsid w:val="00773877"/>
    <w:rsid w:val="007743BE"/>
    <w:rsid w:val="007755B7"/>
    <w:rsid w:val="007757E3"/>
    <w:rsid w:val="007766E8"/>
    <w:rsid w:val="007774AD"/>
    <w:rsid w:val="00777A9F"/>
    <w:rsid w:val="00781BA4"/>
    <w:rsid w:val="00781EEC"/>
    <w:rsid w:val="0078317F"/>
    <w:rsid w:val="0078448C"/>
    <w:rsid w:val="0078462D"/>
    <w:rsid w:val="007846FB"/>
    <w:rsid w:val="00784CCC"/>
    <w:rsid w:val="007852CA"/>
    <w:rsid w:val="007856D6"/>
    <w:rsid w:val="00786138"/>
    <w:rsid w:val="00786995"/>
    <w:rsid w:val="00787AC5"/>
    <w:rsid w:val="00790590"/>
    <w:rsid w:val="00790F35"/>
    <w:rsid w:val="0079146D"/>
    <w:rsid w:val="00791809"/>
    <w:rsid w:val="00791A23"/>
    <w:rsid w:val="00791DFF"/>
    <w:rsid w:val="00793881"/>
    <w:rsid w:val="007948F6"/>
    <w:rsid w:val="00795752"/>
    <w:rsid w:val="007957DB"/>
    <w:rsid w:val="00797822"/>
    <w:rsid w:val="00797F34"/>
    <w:rsid w:val="007A0E63"/>
    <w:rsid w:val="007A13B2"/>
    <w:rsid w:val="007A14D4"/>
    <w:rsid w:val="007A18E9"/>
    <w:rsid w:val="007A1C02"/>
    <w:rsid w:val="007A2256"/>
    <w:rsid w:val="007A308C"/>
    <w:rsid w:val="007A3956"/>
    <w:rsid w:val="007A3BCE"/>
    <w:rsid w:val="007A3C2C"/>
    <w:rsid w:val="007A43A3"/>
    <w:rsid w:val="007A4F06"/>
    <w:rsid w:val="007A6140"/>
    <w:rsid w:val="007A6B14"/>
    <w:rsid w:val="007A6FAD"/>
    <w:rsid w:val="007A79C9"/>
    <w:rsid w:val="007A7FC3"/>
    <w:rsid w:val="007B01A8"/>
    <w:rsid w:val="007B0523"/>
    <w:rsid w:val="007B1132"/>
    <w:rsid w:val="007B1957"/>
    <w:rsid w:val="007B4FD3"/>
    <w:rsid w:val="007B5C72"/>
    <w:rsid w:val="007B5D02"/>
    <w:rsid w:val="007B61D3"/>
    <w:rsid w:val="007B6219"/>
    <w:rsid w:val="007B6A61"/>
    <w:rsid w:val="007B6D15"/>
    <w:rsid w:val="007B7794"/>
    <w:rsid w:val="007B7CE3"/>
    <w:rsid w:val="007B7EA5"/>
    <w:rsid w:val="007B7FEF"/>
    <w:rsid w:val="007C045B"/>
    <w:rsid w:val="007C05CC"/>
    <w:rsid w:val="007C0B22"/>
    <w:rsid w:val="007C1862"/>
    <w:rsid w:val="007C1F7B"/>
    <w:rsid w:val="007C28B0"/>
    <w:rsid w:val="007C2BBD"/>
    <w:rsid w:val="007C2F47"/>
    <w:rsid w:val="007C34C1"/>
    <w:rsid w:val="007C4C37"/>
    <w:rsid w:val="007C5772"/>
    <w:rsid w:val="007C57EF"/>
    <w:rsid w:val="007D0886"/>
    <w:rsid w:val="007D1A5D"/>
    <w:rsid w:val="007D1E31"/>
    <w:rsid w:val="007D28FD"/>
    <w:rsid w:val="007D3348"/>
    <w:rsid w:val="007D3C17"/>
    <w:rsid w:val="007D3E57"/>
    <w:rsid w:val="007D5251"/>
    <w:rsid w:val="007D556A"/>
    <w:rsid w:val="007D58E3"/>
    <w:rsid w:val="007D58FE"/>
    <w:rsid w:val="007D5B52"/>
    <w:rsid w:val="007D6403"/>
    <w:rsid w:val="007D647A"/>
    <w:rsid w:val="007D7070"/>
    <w:rsid w:val="007D7312"/>
    <w:rsid w:val="007E0327"/>
    <w:rsid w:val="007E0525"/>
    <w:rsid w:val="007E0919"/>
    <w:rsid w:val="007E0AA5"/>
    <w:rsid w:val="007E1154"/>
    <w:rsid w:val="007E1511"/>
    <w:rsid w:val="007E1B24"/>
    <w:rsid w:val="007E248B"/>
    <w:rsid w:val="007E2533"/>
    <w:rsid w:val="007E3DA9"/>
    <w:rsid w:val="007E502F"/>
    <w:rsid w:val="007E5561"/>
    <w:rsid w:val="007E56BC"/>
    <w:rsid w:val="007E5880"/>
    <w:rsid w:val="007E5A8F"/>
    <w:rsid w:val="007E5CBE"/>
    <w:rsid w:val="007E716D"/>
    <w:rsid w:val="007E7AB7"/>
    <w:rsid w:val="007F0DCF"/>
    <w:rsid w:val="007F100E"/>
    <w:rsid w:val="007F12A7"/>
    <w:rsid w:val="007F2D61"/>
    <w:rsid w:val="007F3570"/>
    <w:rsid w:val="007F3EA3"/>
    <w:rsid w:val="007F40F8"/>
    <w:rsid w:val="007F4262"/>
    <w:rsid w:val="007F47F1"/>
    <w:rsid w:val="007F534C"/>
    <w:rsid w:val="007F590D"/>
    <w:rsid w:val="007F608C"/>
    <w:rsid w:val="007F60EA"/>
    <w:rsid w:val="007F6685"/>
    <w:rsid w:val="007F66FC"/>
    <w:rsid w:val="007F718A"/>
    <w:rsid w:val="007F7635"/>
    <w:rsid w:val="007F792E"/>
    <w:rsid w:val="007F799A"/>
    <w:rsid w:val="007F7B06"/>
    <w:rsid w:val="007F7F37"/>
    <w:rsid w:val="0080123A"/>
    <w:rsid w:val="008013DA"/>
    <w:rsid w:val="00801659"/>
    <w:rsid w:val="0080299F"/>
    <w:rsid w:val="00803850"/>
    <w:rsid w:val="008040A3"/>
    <w:rsid w:val="00804167"/>
    <w:rsid w:val="00804EE1"/>
    <w:rsid w:val="00806A98"/>
    <w:rsid w:val="00806F56"/>
    <w:rsid w:val="00806FCE"/>
    <w:rsid w:val="00807597"/>
    <w:rsid w:val="0080761B"/>
    <w:rsid w:val="00807A8A"/>
    <w:rsid w:val="008104D7"/>
    <w:rsid w:val="008107CD"/>
    <w:rsid w:val="008110C4"/>
    <w:rsid w:val="0081152A"/>
    <w:rsid w:val="00811591"/>
    <w:rsid w:val="008117A6"/>
    <w:rsid w:val="008119C9"/>
    <w:rsid w:val="00814505"/>
    <w:rsid w:val="008145C4"/>
    <w:rsid w:val="008147F0"/>
    <w:rsid w:val="00814D70"/>
    <w:rsid w:val="0081656A"/>
    <w:rsid w:val="00816BAF"/>
    <w:rsid w:val="008170A5"/>
    <w:rsid w:val="00817CB0"/>
    <w:rsid w:val="00820719"/>
    <w:rsid w:val="00820E66"/>
    <w:rsid w:val="00821235"/>
    <w:rsid w:val="00821734"/>
    <w:rsid w:val="00821EC2"/>
    <w:rsid w:val="00822B33"/>
    <w:rsid w:val="008235D2"/>
    <w:rsid w:val="0082386B"/>
    <w:rsid w:val="00824391"/>
    <w:rsid w:val="008264C4"/>
    <w:rsid w:val="008270A9"/>
    <w:rsid w:val="0082710D"/>
    <w:rsid w:val="00827465"/>
    <w:rsid w:val="008275F7"/>
    <w:rsid w:val="008301C1"/>
    <w:rsid w:val="008329F8"/>
    <w:rsid w:val="00832B18"/>
    <w:rsid w:val="00832B65"/>
    <w:rsid w:val="008330F6"/>
    <w:rsid w:val="00833DC5"/>
    <w:rsid w:val="0083458C"/>
    <w:rsid w:val="00834AB0"/>
    <w:rsid w:val="00835C3C"/>
    <w:rsid w:val="00835EBD"/>
    <w:rsid w:val="00836486"/>
    <w:rsid w:val="00836640"/>
    <w:rsid w:val="008366CD"/>
    <w:rsid w:val="00836847"/>
    <w:rsid w:val="00840C3F"/>
    <w:rsid w:val="0084238C"/>
    <w:rsid w:val="00843686"/>
    <w:rsid w:val="00843BEB"/>
    <w:rsid w:val="008441FE"/>
    <w:rsid w:val="00844A5D"/>
    <w:rsid w:val="00844BE7"/>
    <w:rsid w:val="00844DD1"/>
    <w:rsid w:val="008458A8"/>
    <w:rsid w:val="00846A21"/>
    <w:rsid w:val="00846B20"/>
    <w:rsid w:val="008474BA"/>
    <w:rsid w:val="00847C8C"/>
    <w:rsid w:val="0085031D"/>
    <w:rsid w:val="00850617"/>
    <w:rsid w:val="0085088B"/>
    <w:rsid w:val="00852662"/>
    <w:rsid w:val="00852965"/>
    <w:rsid w:val="008533A7"/>
    <w:rsid w:val="00853F54"/>
    <w:rsid w:val="00854330"/>
    <w:rsid w:val="008544EF"/>
    <w:rsid w:val="00854D0F"/>
    <w:rsid w:val="00856185"/>
    <w:rsid w:val="00857BB0"/>
    <w:rsid w:val="00857CCA"/>
    <w:rsid w:val="00860519"/>
    <w:rsid w:val="00861C93"/>
    <w:rsid w:val="00863E0F"/>
    <w:rsid w:val="00864171"/>
    <w:rsid w:val="00864315"/>
    <w:rsid w:val="00864373"/>
    <w:rsid w:val="00864672"/>
    <w:rsid w:val="00864DBC"/>
    <w:rsid w:val="008657C9"/>
    <w:rsid w:val="0086617D"/>
    <w:rsid w:val="00866420"/>
    <w:rsid w:val="00866802"/>
    <w:rsid w:val="00867A70"/>
    <w:rsid w:val="008702D9"/>
    <w:rsid w:val="00870DEA"/>
    <w:rsid w:val="00871C65"/>
    <w:rsid w:val="00871D2B"/>
    <w:rsid w:val="00871F35"/>
    <w:rsid w:val="0087259D"/>
    <w:rsid w:val="00874402"/>
    <w:rsid w:val="00875E74"/>
    <w:rsid w:val="00876632"/>
    <w:rsid w:val="00876D1E"/>
    <w:rsid w:val="00876DFE"/>
    <w:rsid w:val="00877042"/>
    <w:rsid w:val="00877273"/>
    <w:rsid w:val="008773B2"/>
    <w:rsid w:val="008813B1"/>
    <w:rsid w:val="00881E15"/>
    <w:rsid w:val="00882491"/>
    <w:rsid w:val="00882E01"/>
    <w:rsid w:val="008835F3"/>
    <w:rsid w:val="00883BF7"/>
    <w:rsid w:val="00884157"/>
    <w:rsid w:val="00884239"/>
    <w:rsid w:val="008858F9"/>
    <w:rsid w:val="00885F9C"/>
    <w:rsid w:val="008860A0"/>
    <w:rsid w:val="00887BE5"/>
    <w:rsid w:val="00887D7B"/>
    <w:rsid w:val="00890174"/>
    <w:rsid w:val="00890B0E"/>
    <w:rsid w:val="00891A02"/>
    <w:rsid w:val="00892292"/>
    <w:rsid w:val="0089370A"/>
    <w:rsid w:val="00893C53"/>
    <w:rsid w:val="00894227"/>
    <w:rsid w:val="008945C2"/>
    <w:rsid w:val="00895B1C"/>
    <w:rsid w:val="00896408"/>
    <w:rsid w:val="00896915"/>
    <w:rsid w:val="00897047"/>
    <w:rsid w:val="008971E8"/>
    <w:rsid w:val="008972A5"/>
    <w:rsid w:val="00897334"/>
    <w:rsid w:val="00897B66"/>
    <w:rsid w:val="008A08FD"/>
    <w:rsid w:val="008A0A43"/>
    <w:rsid w:val="008A22BF"/>
    <w:rsid w:val="008A22D8"/>
    <w:rsid w:val="008A25F4"/>
    <w:rsid w:val="008A263D"/>
    <w:rsid w:val="008A34BC"/>
    <w:rsid w:val="008A453A"/>
    <w:rsid w:val="008A461A"/>
    <w:rsid w:val="008A47EA"/>
    <w:rsid w:val="008A5CA2"/>
    <w:rsid w:val="008A5F29"/>
    <w:rsid w:val="008A61B7"/>
    <w:rsid w:val="008A6A26"/>
    <w:rsid w:val="008A7953"/>
    <w:rsid w:val="008B06BE"/>
    <w:rsid w:val="008B0B62"/>
    <w:rsid w:val="008B1B89"/>
    <w:rsid w:val="008B265F"/>
    <w:rsid w:val="008B285A"/>
    <w:rsid w:val="008B2A56"/>
    <w:rsid w:val="008B352B"/>
    <w:rsid w:val="008B40F9"/>
    <w:rsid w:val="008B428E"/>
    <w:rsid w:val="008B4A7A"/>
    <w:rsid w:val="008B5196"/>
    <w:rsid w:val="008B5355"/>
    <w:rsid w:val="008B551E"/>
    <w:rsid w:val="008B707C"/>
    <w:rsid w:val="008B7147"/>
    <w:rsid w:val="008C0D40"/>
    <w:rsid w:val="008C1F57"/>
    <w:rsid w:val="008C2133"/>
    <w:rsid w:val="008C2CDC"/>
    <w:rsid w:val="008C2D98"/>
    <w:rsid w:val="008C2FC3"/>
    <w:rsid w:val="008C3151"/>
    <w:rsid w:val="008C47A5"/>
    <w:rsid w:val="008C484F"/>
    <w:rsid w:val="008C4B28"/>
    <w:rsid w:val="008C4D24"/>
    <w:rsid w:val="008C5557"/>
    <w:rsid w:val="008C6B9F"/>
    <w:rsid w:val="008C707D"/>
    <w:rsid w:val="008C7369"/>
    <w:rsid w:val="008D07AE"/>
    <w:rsid w:val="008D1541"/>
    <w:rsid w:val="008D2490"/>
    <w:rsid w:val="008D2A73"/>
    <w:rsid w:val="008D3229"/>
    <w:rsid w:val="008D3F18"/>
    <w:rsid w:val="008D4066"/>
    <w:rsid w:val="008D43F9"/>
    <w:rsid w:val="008D4606"/>
    <w:rsid w:val="008D4E3B"/>
    <w:rsid w:val="008D4EBD"/>
    <w:rsid w:val="008D563E"/>
    <w:rsid w:val="008D58B5"/>
    <w:rsid w:val="008D5E08"/>
    <w:rsid w:val="008D630D"/>
    <w:rsid w:val="008D7833"/>
    <w:rsid w:val="008D7C0A"/>
    <w:rsid w:val="008D7E8D"/>
    <w:rsid w:val="008E0281"/>
    <w:rsid w:val="008E153C"/>
    <w:rsid w:val="008E2899"/>
    <w:rsid w:val="008E32D6"/>
    <w:rsid w:val="008E379A"/>
    <w:rsid w:val="008E4166"/>
    <w:rsid w:val="008E5713"/>
    <w:rsid w:val="008E5DA5"/>
    <w:rsid w:val="008E65C1"/>
    <w:rsid w:val="008E78B8"/>
    <w:rsid w:val="008E7E12"/>
    <w:rsid w:val="008F0805"/>
    <w:rsid w:val="008F1591"/>
    <w:rsid w:val="008F163B"/>
    <w:rsid w:val="008F2010"/>
    <w:rsid w:val="008F31C0"/>
    <w:rsid w:val="008F34D0"/>
    <w:rsid w:val="008F4E2F"/>
    <w:rsid w:val="008F77B6"/>
    <w:rsid w:val="00900050"/>
    <w:rsid w:val="0090049F"/>
    <w:rsid w:val="00900B38"/>
    <w:rsid w:val="00901E33"/>
    <w:rsid w:val="00902389"/>
    <w:rsid w:val="00902703"/>
    <w:rsid w:val="00902A69"/>
    <w:rsid w:val="00903D60"/>
    <w:rsid w:val="0090420B"/>
    <w:rsid w:val="009046F2"/>
    <w:rsid w:val="00904B3E"/>
    <w:rsid w:val="009054FE"/>
    <w:rsid w:val="00905906"/>
    <w:rsid w:val="00906165"/>
    <w:rsid w:val="009061CC"/>
    <w:rsid w:val="0090756C"/>
    <w:rsid w:val="00907ED5"/>
    <w:rsid w:val="0091213E"/>
    <w:rsid w:val="009133EA"/>
    <w:rsid w:val="009136FF"/>
    <w:rsid w:val="0091392C"/>
    <w:rsid w:val="00913A9F"/>
    <w:rsid w:val="00914441"/>
    <w:rsid w:val="00915199"/>
    <w:rsid w:val="00915CA6"/>
    <w:rsid w:val="00915F55"/>
    <w:rsid w:val="00915FF4"/>
    <w:rsid w:val="0091681E"/>
    <w:rsid w:val="009169E9"/>
    <w:rsid w:val="00917474"/>
    <w:rsid w:val="0091754B"/>
    <w:rsid w:val="0091768D"/>
    <w:rsid w:val="0091769F"/>
    <w:rsid w:val="0091788E"/>
    <w:rsid w:val="00917CE7"/>
    <w:rsid w:val="0092021F"/>
    <w:rsid w:val="0092091A"/>
    <w:rsid w:val="00920D4E"/>
    <w:rsid w:val="009213AC"/>
    <w:rsid w:val="00921545"/>
    <w:rsid w:val="009217EA"/>
    <w:rsid w:val="009219F4"/>
    <w:rsid w:val="00921B99"/>
    <w:rsid w:val="00922C74"/>
    <w:rsid w:val="009234FA"/>
    <w:rsid w:val="00924BF2"/>
    <w:rsid w:val="00925308"/>
    <w:rsid w:val="009271F4"/>
    <w:rsid w:val="00927746"/>
    <w:rsid w:val="00930133"/>
    <w:rsid w:val="00932F0E"/>
    <w:rsid w:val="00933113"/>
    <w:rsid w:val="009333EA"/>
    <w:rsid w:val="00933792"/>
    <w:rsid w:val="0093421F"/>
    <w:rsid w:val="00934400"/>
    <w:rsid w:val="0093490C"/>
    <w:rsid w:val="0093505B"/>
    <w:rsid w:val="00935274"/>
    <w:rsid w:val="009357A6"/>
    <w:rsid w:val="00936270"/>
    <w:rsid w:val="0093661F"/>
    <w:rsid w:val="00936716"/>
    <w:rsid w:val="00936A15"/>
    <w:rsid w:val="009375F2"/>
    <w:rsid w:val="00937DEA"/>
    <w:rsid w:val="009400E0"/>
    <w:rsid w:val="0094069D"/>
    <w:rsid w:val="009411E7"/>
    <w:rsid w:val="00941F59"/>
    <w:rsid w:val="00942644"/>
    <w:rsid w:val="00942F6B"/>
    <w:rsid w:val="009433A3"/>
    <w:rsid w:val="00943B09"/>
    <w:rsid w:val="00944816"/>
    <w:rsid w:val="00944A3F"/>
    <w:rsid w:val="00945625"/>
    <w:rsid w:val="009459BC"/>
    <w:rsid w:val="00945EAC"/>
    <w:rsid w:val="00946EB7"/>
    <w:rsid w:val="0094786E"/>
    <w:rsid w:val="00950461"/>
    <w:rsid w:val="0095089C"/>
    <w:rsid w:val="00951C3A"/>
    <w:rsid w:val="00951C43"/>
    <w:rsid w:val="00952237"/>
    <w:rsid w:val="00952F3E"/>
    <w:rsid w:val="00953BC3"/>
    <w:rsid w:val="00953D5A"/>
    <w:rsid w:val="0095409F"/>
    <w:rsid w:val="009555F1"/>
    <w:rsid w:val="00956693"/>
    <w:rsid w:val="00956964"/>
    <w:rsid w:val="00956B55"/>
    <w:rsid w:val="00956D1D"/>
    <w:rsid w:val="00957377"/>
    <w:rsid w:val="00957A49"/>
    <w:rsid w:val="00960D1E"/>
    <w:rsid w:val="0096161A"/>
    <w:rsid w:val="00962392"/>
    <w:rsid w:val="009631C7"/>
    <w:rsid w:val="009661BD"/>
    <w:rsid w:val="00966458"/>
    <w:rsid w:val="00967C7A"/>
    <w:rsid w:val="00970272"/>
    <w:rsid w:val="00970A94"/>
    <w:rsid w:val="00970D2B"/>
    <w:rsid w:val="00971311"/>
    <w:rsid w:val="00971760"/>
    <w:rsid w:val="00971FE3"/>
    <w:rsid w:val="00972D94"/>
    <w:rsid w:val="009731A4"/>
    <w:rsid w:val="009742C4"/>
    <w:rsid w:val="00974750"/>
    <w:rsid w:val="00975239"/>
    <w:rsid w:val="00975B7F"/>
    <w:rsid w:val="00975DF0"/>
    <w:rsid w:val="009769FC"/>
    <w:rsid w:val="00976B77"/>
    <w:rsid w:val="00976C89"/>
    <w:rsid w:val="009773A6"/>
    <w:rsid w:val="0097751F"/>
    <w:rsid w:val="0097790E"/>
    <w:rsid w:val="00980F00"/>
    <w:rsid w:val="0098205E"/>
    <w:rsid w:val="009827C1"/>
    <w:rsid w:val="0098306D"/>
    <w:rsid w:val="00983072"/>
    <w:rsid w:val="009830CD"/>
    <w:rsid w:val="009836E1"/>
    <w:rsid w:val="009836EC"/>
    <w:rsid w:val="00983797"/>
    <w:rsid w:val="00983FDD"/>
    <w:rsid w:val="00983FE4"/>
    <w:rsid w:val="00984397"/>
    <w:rsid w:val="00984655"/>
    <w:rsid w:val="009846C3"/>
    <w:rsid w:val="00984C7D"/>
    <w:rsid w:val="0098521B"/>
    <w:rsid w:val="009855DC"/>
    <w:rsid w:val="00986FA5"/>
    <w:rsid w:val="00986FC1"/>
    <w:rsid w:val="00987895"/>
    <w:rsid w:val="009878F0"/>
    <w:rsid w:val="00987AED"/>
    <w:rsid w:val="0099029B"/>
    <w:rsid w:val="00990AC0"/>
    <w:rsid w:val="0099127A"/>
    <w:rsid w:val="00991BEC"/>
    <w:rsid w:val="0099233B"/>
    <w:rsid w:val="00993658"/>
    <w:rsid w:val="00993BF4"/>
    <w:rsid w:val="009941EF"/>
    <w:rsid w:val="00995242"/>
    <w:rsid w:val="00996392"/>
    <w:rsid w:val="00996F57"/>
    <w:rsid w:val="009970FE"/>
    <w:rsid w:val="009974B4"/>
    <w:rsid w:val="00997614"/>
    <w:rsid w:val="00997722"/>
    <w:rsid w:val="00997765"/>
    <w:rsid w:val="009978F9"/>
    <w:rsid w:val="0099795C"/>
    <w:rsid w:val="00997ECC"/>
    <w:rsid w:val="00997F59"/>
    <w:rsid w:val="009A000A"/>
    <w:rsid w:val="009A1FB1"/>
    <w:rsid w:val="009A2439"/>
    <w:rsid w:val="009A4AF6"/>
    <w:rsid w:val="009A4D92"/>
    <w:rsid w:val="009A52DF"/>
    <w:rsid w:val="009A5708"/>
    <w:rsid w:val="009A5C15"/>
    <w:rsid w:val="009A7248"/>
    <w:rsid w:val="009B098F"/>
    <w:rsid w:val="009B0A0E"/>
    <w:rsid w:val="009B2401"/>
    <w:rsid w:val="009B2625"/>
    <w:rsid w:val="009B29C9"/>
    <w:rsid w:val="009B30D2"/>
    <w:rsid w:val="009B3123"/>
    <w:rsid w:val="009B3639"/>
    <w:rsid w:val="009B3AD2"/>
    <w:rsid w:val="009B3F49"/>
    <w:rsid w:val="009B425B"/>
    <w:rsid w:val="009B4653"/>
    <w:rsid w:val="009B4766"/>
    <w:rsid w:val="009B4A07"/>
    <w:rsid w:val="009B4EDF"/>
    <w:rsid w:val="009B5790"/>
    <w:rsid w:val="009B5FC2"/>
    <w:rsid w:val="009B614F"/>
    <w:rsid w:val="009B6324"/>
    <w:rsid w:val="009B6F44"/>
    <w:rsid w:val="009B7087"/>
    <w:rsid w:val="009B7D00"/>
    <w:rsid w:val="009C16DA"/>
    <w:rsid w:val="009C1BC5"/>
    <w:rsid w:val="009C2672"/>
    <w:rsid w:val="009C30BB"/>
    <w:rsid w:val="009C4320"/>
    <w:rsid w:val="009C58EF"/>
    <w:rsid w:val="009C5AE2"/>
    <w:rsid w:val="009C631D"/>
    <w:rsid w:val="009C66F9"/>
    <w:rsid w:val="009C74A3"/>
    <w:rsid w:val="009C76F4"/>
    <w:rsid w:val="009C7746"/>
    <w:rsid w:val="009D05D4"/>
    <w:rsid w:val="009D0BB4"/>
    <w:rsid w:val="009D0CC5"/>
    <w:rsid w:val="009D12F8"/>
    <w:rsid w:val="009D1866"/>
    <w:rsid w:val="009D1B78"/>
    <w:rsid w:val="009D3A45"/>
    <w:rsid w:val="009D404D"/>
    <w:rsid w:val="009D4C19"/>
    <w:rsid w:val="009D6963"/>
    <w:rsid w:val="009D6987"/>
    <w:rsid w:val="009D6EE0"/>
    <w:rsid w:val="009D70CF"/>
    <w:rsid w:val="009E0AA6"/>
    <w:rsid w:val="009E13F1"/>
    <w:rsid w:val="009E2807"/>
    <w:rsid w:val="009E2D02"/>
    <w:rsid w:val="009E3762"/>
    <w:rsid w:val="009E3BBE"/>
    <w:rsid w:val="009E45A4"/>
    <w:rsid w:val="009E4653"/>
    <w:rsid w:val="009E4E4A"/>
    <w:rsid w:val="009E54DC"/>
    <w:rsid w:val="009E5948"/>
    <w:rsid w:val="009E5EEE"/>
    <w:rsid w:val="009E687A"/>
    <w:rsid w:val="009E6D42"/>
    <w:rsid w:val="009E6ED1"/>
    <w:rsid w:val="009E7195"/>
    <w:rsid w:val="009E7FD5"/>
    <w:rsid w:val="009F036D"/>
    <w:rsid w:val="009F0437"/>
    <w:rsid w:val="009F0463"/>
    <w:rsid w:val="009F0B46"/>
    <w:rsid w:val="009F1E13"/>
    <w:rsid w:val="009F22AB"/>
    <w:rsid w:val="009F25D6"/>
    <w:rsid w:val="009F2CC1"/>
    <w:rsid w:val="009F2D1E"/>
    <w:rsid w:val="009F2FA1"/>
    <w:rsid w:val="009F3F61"/>
    <w:rsid w:val="009F4360"/>
    <w:rsid w:val="009F57B1"/>
    <w:rsid w:val="009F5A9C"/>
    <w:rsid w:val="009F5B76"/>
    <w:rsid w:val="009F5D41"/>
    <w:rsid w:val="009F6C3A"/>
    <w:rsid w:val="009F7984"/>
    <w:rsid w:val="009F7ACC"/>
    <w:rsid w:val="00A0027A"/>
    <w:rsid w:val="00A004D6"/>
    <w:rsid w:val="00A00723"/>
    <w:rsid w:val="00A007BD"/>
    <w:rsid w:val="00A008B9"/>
    <w:rsid w:val="00A01409"/>
    <w:rsid w:val="00A01B65"/>
    <w:rsid w:val="00A01DF0"/>
    <w:rsid w:val="00A029E7"/>
    <w:rsid w:val="00A038EC"/>
    <w:rsid w:val="00A05374"/>
    <w:rsid w:val="00A06D0C"/>
    <w:rsid w:val="00A071A5"/>
    <w:rsid w:val="00A074C8"/>
    <w:rsid w:val="00A07B00"/>
    <w:rsid w:val="00A105EB"/>
    <w:rsid w:val="00A10CB9"/>
    <w:rsid w:val="00A11550"/>
    <w:rsid w:val="00A116B8"/>
    <w:rsid w:val="00A11936"/>
    <w:rsid w:val="00A12272"/>
    <w:rsid w:val="00A12EC5"/>
    <w:rsid w:val="00A1314A"/>
    <w:rsid w:val="00A1399B"/>
    <w:rsid w:val="00A148FE"/>
    <w:rsid w:val="00A14AA6"/>
    <w:rsid w:val="00A14ADC"/>
    <w:rsid w:val="00A15338"/>
    <w:rsid w:val="00A1570C"/>
    <w:rsid w:val="00A16BA0"/>
    <w:rsid w:val="00A16D4F"/>
    <w:rsid w:val="00A17D8C"/>
    <w:rsid w:val="00A17FAE"/>
    <w:rsid w:val="00A20705"/>
    <w:rsid w:val="00A20C0B"/>
    <w:rsid w:val="00A21118"/>
    <w:rsid w:val="00A21A80"/>
    <w:rsid w:val="00A22DC5"/>
    <w:rsid w:val="00A23541"/>
    <w:rsid w:val="00A23C3B"/>
    <w:rsid w:val="00A23F50"/>
    <w:rsid w:val="00A241EB"/>
    <w:rsid w:val="00A246DC"/>
    <w:rsid w:val="00A24732"/>
    <w:rsid w:val="00A25AAB"/>
    <w:rsid w:val="00A25F1F"/>
    <w:rsid w:val="00A26EA7"/>
    <w:rsid w:val="00A26EB1"/>
    <w:rsid w:val="00A273B0"/>
    <w:rsid w:val="00A30653"/>
    <w:rsid w:val="00A32579"/>
    <w:rsid w:val="00A32951"/>
    <w:rsid w:val="00A32C73"/>
    <w:rsid w:val="00A32D35"/>
    <w:rsid w:val="00A33928"/>
    <w:rsid w:val="00A33E65"/>
    <w:rsid w:val="00A33F6B"/>
    <w:rsid w:val="00A34418"/>
    <w:rsid w:val="00A34E89"/>
    <w:rsid w:val="00A35D40"/>
    <w:rsid w:val="00A367D5"/>
    <w:rsid w:val="00A36B06"/>
    <w:rsid w:val="00A36ED2"/>
    <w:rsid w:val="00A37BCD"/>
    <w:rsid w:val="00A37EBA"/>
    <w:rsid w:val="00A404A5"/>
    <w:rsid w:val="00A40B4A"/>
    <w:rsid w:val="00A40C79"/>
    <w:rsid w:val="00A40D91"/>
    <w:rsid w:val="00A40FF6"/>
    <w:rsid w:val="00A4177E"/>
    <w:rsid w:val="00A41C48"/>
    <w:rsid w:val="00A440AD"/>
    <w:rsid w:val="00A44338"/>
    <w:rsid w:val="00A45B51"/>
    <w:rsid w:val="00A46C7B"/>
    <w:rsid w:val="00A475D5"/>
    <w:rsid w:val="00A47CD9"/>
    <w:rsid w:val="00A513E8"/>
    <w:rsid w:val="00A51519"/>
    <w:rsid w:val="00A517DF"/>
    <w:rsid w:val="00A521F9"/>
    <w:rsid w:val="00A524C6"/>
    <w:rsid w:val="00A532D5"/>
    <w:rsid w:val="00A5398C"/>
    <w:rsid w:val="00A541C5"/>
    <w:rsid w:val="00A55000"/>
    <w:rsid w:val="00A561EA"/>
    <w:rsid w:val="00A57078"/>
    <w:rsid w:val="00A57DB3"/>
    <w:rsid w:val="00A60E43"/>
    <w:rsid w:val="00A61818"/>
    <w:rsid w:val="00A61B00"/>
    <w:rsid w:val="00A622A3"/>
    <w:rsid w:val="00A6289C"/>
    <w:rsid w:val="00A62D88"/>
    <w:rsid w:val="00A6384B"/>
    <w:rsid w:val="00A64077"/>
    <w:rsid w:val="00A640E9"/>
    <w:rsid w:val="00A6463A"/>
    <w:rsid w:val="00A64959"/>
    <w:rsid w:val="00A658FE"/>
    <w:rsid w:val="00A66AFA"/>
    <w:rsid w:val="00A670F6"/>
    <w:rsid w:val="00A67E0C"/>
    <w:rsid w:val="00A71207"/>
    <w:rsid w:val="00A71E37"/>
    <w:rsid w:val="00A71E3B"/>
    <w:rsid w:val="00A72174"/>
    <w:rsid w:val="00A72AA9"/>
    <w:rsid w:val="00A72E75"/>
    <w:rsid w:val="00A732FA"/>
    <w:rsid w:val="00A735D0"/>
    <w:rsid w:val="00A736DB"/>
    <w:rsid w:val="00A73741"/>
    <w:rsid w:val="00A7391E"/>
    <w:rsid w:val="00A73CF2"/>
    <w:rsid w:val="00A74059"/>
    <w:rsid w:val="00A74340"/>
    <w:rsid w:val="00A74E96"/>
    <w:rsid w:val="00A755EE"/>
    <w:rsid w:val="00A762D3"/>
    <w:rsid w:val="00A76E8E"/>
    <w:rsid w:val="00A77DB0"/>
    <w:rsid w:val="00A77EC8"/>
    <w:rsid w:val="00A80581"/>
    <w:rsid w:val="00A818E2"/>
    <w:rsid w:val="00A827BC"/>
    <w:rsid w:val="00A830A3"/>
    <w:rsid w:val="00A830BC"/>
    <w:rsid w:val="00A83C19"/>
    <w:rsid w:val="00A84D9F"/>
    <w:rsid w:val="00A84E47"/>
    <w:rsid w:val="00A84EA7"/>
    <w:rsid w:val="00A85A36"/>
    <w:rsid w:val="00A86E5C"/>
    <w:rsid w:val="00A86FD2"/>
    <w:rsid w:val="00A9059F"/>
    <w:rsid w:val="00A90BD5"/>
    <w:rsid w:val="00A91727"/>
    <w:rsid w:val="00A91B52"/>
    <w:rsid w:val="00A921CE"/>
    <w:rsid w:val="00A92CB4"/>
    <w:rsid w:val="00A92EED"/>
    <w:rsid w:val="00A94D81"/>
    <w:rsid w:val="00A95011"/>
    <w:rsid w:val="00A95578"/>
    <w:rsid w:val="00A95A7E"/>
    <w:rsid w:val="00A96C6C"/>
    <w:rsid w:val="00AA03C5"/>
    <w:rsid w:val="00AA0841"/>
    <w:rsid w:val="00AA10D8"/>
    <w:rsid w:val="00AA131C"/>
    <w:rsid w:val="00AA15FB"/>
    <w:rsid w:val="00AA16B1"/>
    <w:rsid w:val="00AA1BAA"/>
    <w:rsid w:val="00AA20A4"/>
    <w:rsid w:val="00AA38DD"/>
    <w:rsid w:val="00AA3F05"/>
    <w:rsid w:val="00AA469E"/>
    <w:rsid w:val="00AA476D"/>
    <w:rsid w:val="00AA4AD5"/>
    <w:rsid w:val="00AA4D5F"/>
    <w:rsid w:val="00AA5031"/>
    <w:rsid w:val="00AA6193"/>
    <w:rsid w:val="00AA62C7"/>
    <w:rsid w:val="00AA6DCA"/>
    <w:rsid w:val="00AA7728"/>
    <w:rsid w:val="00AA7972"/>
    <w:rsid w:val="00AA7B14"/>
    <w:rsid w:val="00AA7B4E"/>
    <w:rsid w:val="00AA7EFC"/>
    <w:rsid w:val="00AB030D"/>
    <w:rsid w:val="00AB1179"/>
    <w:rsid w:val="00AB1AC3"/>
    <w:rsid w:val="00AB1EC2"/>
    <w:rsid w:val="00AB261D"/>
    <w:rsid w:val="00AB2C85"/>
    <w:rsid w:val="00AB2ECE"/>
    <w:rsid w:val="00AB31AF"/>
    <w:rsid w:val="00AB3908"/>
    <w:rsid w:val="00AB392D"/>
    <w:rsid w:val="00AB3989"/>
    <w:rsid w:val="00AB3A91"/>
    <w:rsid w:val="00AB3D40"/>
    <w:rsid w:val="00AB3F2A"/>
    <w:rsid w:val="00AB5071"/>
    <w:rsid w:val="00AB58DA"/>
    <w:rsid w:val="00AB5B18"/>
    <w:rsid w:val="00AB79C3"/>
    <w:rsid w:val="00AB7E2A"/>
    <w:rsid w:val="00AC0361"/>
    <w:rsid w:val="00AC07EA"/>
    <w:rsid w:val="00AC1074"/>
    <w:rsid w:val="00AC1159"/>
    <w:rsid w:val="00AC141D"/>
    <w:rsid w:val="00AC1977"/>
    <w:rsid w:val="00AC19ED"/>
    <w:rsid w:val="00AC1E74"/>
    <w:rsid w:val="00AC220E"/>
    <w:rsid w:val="00AC2C11"/>
    <w:rsid w:val="00AC5D31"/>
    <w:rsid w:val="00AC6411"/>
    <w:rsid w:val="00AC7498"/>
    <w:rsid w:val="00AC7962"/>
    <w:rsid w:val="00AD013D"/>
    <w:rsid w:val="00AD04A5"/>
    <w:rsid w:val="00AD0BFF"/>
    <w:rsid w:val="00AD1593"/>
    <w:rsid w:val="00AD22C8"/>
    <w:rsid w:val="00AD24BE"/>
    <w:rsid w:val="00AD288F"/>
    <w:rsid w:val="00AD2FD2"/>
    <w:rsid w:val="00AD3441"/>
    <w:rsid w:val="00AD34BD"/>
    <w:rsid w:val="00AD3F67"/>
    <w:rsid w:val="00AD4794"/>
    <w:rsid w:val="00AD4948"/>
    <w:rsid w:val="00AD4AEC"/>
    <w:rsid w:val="00AD4EF2"/>
    <w:rsid w:val="00AD51DA"/>
    <w:rsid w:val="00AD5366"/>
    <w:rsid w:val="00AD6C26"/>
    <w:rsid w:val="00AE01D4"/>
    <w:rsid w:val="00AE025D"/>
    <w:rsid w:val="00AE04B9"/>
    <w:rsid w:val="00AE07F8"/>
    <w:rsid w:val="00AE0809"/>
    <w:rsid w:val="00AE0921"/>
    <w:rsid w:val="00AE0BB8"/>
    <w:rsid w:val="00AE10C3"/>
    <w:rsid w:val="00AE13A0"/>
    <w:rsid w:val="00AE13FE"/>
    <w:rsid w:val="00AE160A"/>
    <w:rsid w:val="00AE1C30"/>
    <w:rsid w:val="00AE1D48"/>
    <w:rsid w:val="00AE1F88"/>
    <w:rsid w:val="00AE20D9"/>
    <w:rsid w:val="00AE323D"/>
    <w:rsid w:val="00AE3FC4"/>
    <w:rsid w:val="00AE402A"/>
    <w:rsid w:val="00AE44B6"/>
    <w:rsid w:val="00AE45C8"/>
    <w:rsid w:val="00AE4C18"/>
    <w:rsid w:val="00AE4D9D"/>
    <w:rsid w:val="00AE5A89"/>
    <w:rsid w:val="00AE6047"/>
    <w:rsid w:val="00AE660A"/>
    <w:rsid w:val="00AE6947"/>
    <w:rsid w:val="00AE6CC0"/>
    <w:rsid w:val="00AF11F9"/>
    <w:rsid w:val="00AF1C90"/>
    <w:rsid w:val="00AF227E"/>
    <w:rsid w:val="00AF2F9D"/>
    <w:rsid w:val="00AF3CC4"/>
    <w:rsid w:val="00AF4F24"/>
    <w:rsid w:val="00AF623B"/>
    <w:rsid w:val="00AF6582"/>
    <w:rsid w:val="00AF7DA8"/>
    <w:rsid w:val="00B00024"/>
    <w:rsid w:val="00B004BB"/>
    <w:rsid w:val="00B007F5"/>
    <w:rsid w:val="00B01B22"/>
    <w:rsid w:val="00B02F23"/>
    <w:rsid w:val="00B03568"/>
    <w:rsid w:val="00B038B0"/>
    <w:rsid w:val="00B03EDA"/>
    <w:rsid w:val="00B040C3"/>
    <w:rsid w:val="00B043F4"/>
    <w:rsid w:val="00B0474F"/>
    <w:rsid w:val="00B0675C"/>
    <w:rsid w:val="00B06B20"/>
    <w:rsid w:val="00B06FB0"/>
    <w:rsid w:val="00B07A5B"/>
    <w:rsid w:val="00B07BBA"/>
    <w:rsid w:val="00B07BC5"/>
    <w:rsid w:val="00B07D58"/>
    <w:rsid w:val="00B104B3"/>
    <w:rsid w:val="00B10F4E"/>
    <w:rsid w:val="00B115BA"/>
    <w:rsid w:val="00B118DC"/>
    <w:rsid w:val="00B11EBD"/>
    <w:rsid w:val="00B125F5"/>
    <w:rsid w:val="00B13AB4"/>
    <w:rsid w:val="00B14FA2"/>
    <w:rsid w:val="00B15298"/>
    <w:rsid w:val="00B15426"/>
    <w:rsid w:val="00B15517"/>
    <w:rsid w:val="00B159B1"/>
    <w:rsid w:val="00B15C68"/>
    <w:rsid w:val="00B15E75"/>
    <w:rsid w:val="00B17E94"/>
    <w:rsid w:val="00B209DA"/>
    <w:rsid w:val="00B2349D"/>
    <w:rsid w:val="00B2477D"/>
    <w:rsid w:val="00B247DF"/>
    <w:rsid w:val="00B253D1"/>
    <w:rsid w:val="00B256A9"/>
    <w:rsid w:val="00B25DAA"/>
    <w:rsid w:val="00B27005"/>
    <w:rsid w:val="00B27913"/>
    <w:rsid w:val="00B3011F"/>
    <w:rsid w:val="00B3022F"/>
    <w:rsid w:val="00B3050A"/>
    <w:rsid w:val="00B30603"/>
    <w:rsid w:val="00B30E20"/>
    <w:rsid w:val="00B314B3"/>
    <w:rsid w:val="00B34257"/>
    <w:rsid w:val="00B34F68"/>
    <w:rsid w:val="00B3511A"/>
    <w:rsid w:val="00B355F0"/>
    <w:rsid w:val="00B35687"/>
    <w:rsid w:val="00B35B1F"/>
    <w:rsid w:val="00B35DCC"/>
    <w:rsid w:val="00B36696"/>
    <w:rsid w:val="00B36B08"/>
    <w:rsid w:val="00B36EE6"/>
    <w:rsid w:val="00B37CB3"/>
    <w:rsid w:val="00B409D5"/>
    <w:rsid w:val="00B411A1"/>
    <w:rsid w:val="00B424B2"/>
    <w:rsid w:val="00B42B1B"/>
    <w:rsid w:val="00B435BB"/>
    <w:rsid w:val="00B442E4"/>
    <w:rsid w:val="00B44341"/>
    <w:rsid w:val="00B44911"/>
    <w:rsid w:val="00B46547"/>
    <w:rsid w:val="00B468FB"/>
    <w:rsid w:val="00B506B9"/>
    <w:rsid w:val="00B50E11"/>
    <w:rsid w:val="00B50FE4"/>
    <w:rsid w:val="00B516B9"/>
    <w:rsid w:val="00B525F2"/>
    <w:rsid w:val="00B5292B"/>
    <w:rsid w:val="00B52D47"/>
    <w:rsid w:val="00B534C9"/>
    <w:rsid w:val="00B53682"/>
    <w:rsid w:val="00B53BAF"/>
    <w:rsid w:val="00B541E3"/>
    <w:rsid w:val="00B54C28"/>
    <w:rsid w:val="00B579F5"/>
    <w:rsid w:val="00B57B04"/>
    <w:rsid w:val="00B57CDA"/>
    <w:rsid w:val="00B60764"/>
    <w:rsid w:val="00B609A0"/>
    <w:rsid w:val="00B60E89"/>
    <w:rsid w:val="00B61037"/>
    <w:rsid w:val="00B615DB"/>
    <w:rsid w:val="00B61738"/>
    <w:rsid w:val="00B61886"/>
    <w:rsid w:val="00B61A5D"/>
    <w:rsid w:val="00B639AD"/>
    <w:rsid w:val="00B63A83"/>
    <w:rsid w:val="00B64719"/>
    <w:rsid w:val="00B66012"/>
    <w:rsid w:val="00B6677D"/>
    <w:rsid w:val="00B67A66"/>
    <w:rsid w:val="00B67AB7"/>
    <w:rsid w:val="00B67DB6"/>
    <w:rsid w:val="00B67F89"/>
    <w:rsid w:val="00B7002D"/>
    <w:rsid w:val="00B70219"/>
    <w:rsid w:val="00B704B2"/>
    <w:rsid w:val="00B70EA6"/>
    <w:rsid w:val="00B717BC"/>
    <w:rsid w:val="00B7181E"/>
    <w:rsid w:val="00B7188C"/>
    <w:rsid w:val="00B71BD8"/>
    <w:rsid w:val="00B721E7"/>
    <w:rsid w:val="00B7327A"/>
    <w:rsid w:val="00B7410C"/>
    <w:rsid w:val="00B74A98"/>
    <w:rsid w:val="00B74E7A"/>
    <w:rsid w:val="00B752D7"/>
    <w:rsid w:val="00B762A4"/>
    <w:rsid w:val="00B766C9"/>
    <w:rsid w:val="00B76AEF"/>
    <w:rsid w:val="00B77C1B"/>
    <w:rsid w:val="00B8180A"/>
    <w:rsid w:val="00B82755"/>
    <w:rsid w:val="00B8282B"/>
    <w:rsid w:val="00B831E4"/>
    <w:rsid w:val="00B83473"/>
    <w:rsid w:val="00B83CE8"/>
    <w:rsid w:val="00B86646"/>
    <w:rsid w:val="00B86CEA"/>
    <w:rsid w:val="00B877E9"/>
    <w:rsid w:val="00B87C19"/>
    <w:rsid w:val="00B90E1D"/>
    <w:rsid w:val="00B911B0"/>
    <w:rsid w:val="00B91D0E"/>
    <w:rsid w:val="00B92668"/>
    <w:rsid w:val="00B93899"/>
    <w:rsid w:val="00B93C66"/>
    <w:rsid w:val="00B94B0E"/>
    <w:rsid w:val="00B94D82"/>
    <w:rsid w:val="00B95045"/>
    <w:rsid w:val="00B95B85"/>
    <w:rsid w:val="00B96161"/>
    <w:rsid w:val="00B966AB"/>
    <w:rsid w:val="00B96D23"/>
    <w:rsid w:val="00B97165"/>
    <w:rsid w:val="00B976BE"/>
    <w:rsid w:val="00BA0239"/>
    <w:rsid w:val="00BA041E"/>
    <w:rsid w:val="00BA1EFF"/>
    <w:rsid w:val="00BA224A"/>
    <w:rsid w:val="00BA2E77"/>
    <w:rsid w:val="00BA2FB6"/>
    <w:rsid w:val="00BA38B2"/>
    <w:rsid w:val="00BA48DB"/>
    <w:rsid w:val="00BA4AC9"/>
    <w:rsid w:val="00BA4DDC"/>
    <w:rsid w:val="00BA4E3B"/>
    <w:rsid w:val="00BA51E5"/>
    <w:rsid w:val="00BA5E0E"/>
    <w:rsid w:val="00BA5FA5"/>
    <w:rsid w:val="00BA604C"/>
    <w:rsid w:val="00BA60E6"/>
    <w:rsid w:val="00BA623D"/>
    <w:rsid w:val="00BA6848"/>
    <w:rsid w:val="00BA69E3"/>
    <w:rsid w:val="00BB1460"/>
    <w:rsid w:val="00BB1F82"/>
    <w:rsid w:val="00BB33D6"/>
    <w:rsid w:val="00BB3609"/>
    <w:rsid w:val="00BB3CDD"/>
    <w:rsid w:val="00BB40B0"/>
    <w:rsid w:val="00BB5075"/>
    <w:rsid w:val="00BB50F7"/>
    <w:rsid w:val="00BB5EB9"/>
    <w:rsid w:val="00BB6B3D"/>
    <w:rsid w:val="00BB6BE3"/>
    <w:rsid w:val="00BB6E68"/>
    <w:rsid w:val="00BC031E"/>
    <w:rsid w:val="00BC1682"/>
    <w:rsid w:val="00BC1CF3"/>
    <w:rsid w:val="00BC20B8"/>
    <w:rsid w:val="00BC20EF"/>
    <w:rsid w:val="00BC2321"/>
    <w:rsid w:val="00BC23F8"/>
    <w:rsid w:val="00BC25B2"/>
    <w:rsid w:val="00BC268C"/>
    <w:rsid w:val="00BC3187"/>
    <w:rsid w:val="00BC3543"/>
    <w:rsid w:val="00BC3BCA"/>
    <w:rsid w:val="00BC405C"/>
    <w:rsid w:val="00BC4447"/>
    <w:rsid w:val="00BC4B12"/>
    <w:rsid w:val="00BC5996"/>
    <w:rsid w:val="00BC5FC3"/>
    <w:rsid w:val="00BC629F"/>
    <w:rsid w:val="00BC67E4"/>
    <w:rsid w:val="00BC74C3"/>
    <w:rsid w:val="00BD0076"/>
    <w:rsid w:val="00BD18A2"/>
    <w:rsid w:val="00BD1AE1"/>
    <w:rsid w:val="00BD1B0B"/>
    <w:rsid w:val="00BD2637"/>
    <w:rsid w:val="00BD2E81"/>
    <w:rsid w:val="00BD42D8"/>
    <w:rsid w:val="00BD4BCF"/>
    <w:rsid w:val="00BD5523"/>
    <w:rsid w:val="00BD5A86"/>
    <w:rsid w:val="00BD6011"/>
    <w:rsid w:val="00BD6A47"/>
    <w:rsid w:val="00BD781A"/>
    <w:rsid w:val="00BE2228"/>
    <w:rsid w:val="00BE35DC"/>
    <w:rsid w:val="00BE58A0"/>
    <w:rsid w:val="00BE5959"/>
    <w:rsid w:val="00BE6919"/>
    <w:rsid w:val="00BE78A1"/>
    <w:rsid w:val="00BE7A89"/>
    <w:rsid w:val="00BF13B8"/>
    <w:rsid w:val="00BF1ABC"/>
    <w:rsid w:val="00BF2DAB"/>
    <w:rsid w:val="00BF2E1F"/>
    <w:rsid w:val="00BF337C"/>
    <w:rsid w:val="00BF355C"/>
    <w:rsid w:val="00BF35ED"/>
    <w:rsid w:val="00BF398C"/>
    <w:rsid w:val="00BF465E"/>
    <w:rsid w:val="00BF5304"/>
    <w:rsid w:val="00BF5D8A"/>
    <w:rsid w:val="00BF5EED"/>
    <w:rsid w:val="00BF5FB3"/>
    <w:rsid w:val="00BF657C"/>
    <w:rsid w:val="00BF6B5B"/>
    <w:rsid w:val="00BF6F82"/>
    <w:rsid w:val="00BF74F3"/>
    <w:rsid w:val="00C02121"/>
    <w:rsid w:val="00C02445"/>
    <w:rsid w:val="00C0270A"/>
    <w:rsid w:val="00C031D7"/>
    <w:rsid w:val="00C036FC"/>
    <w:rsid w:val="00C039B9"/>
    <w:rsid w:val="00C03CD1"/>
    <w:rsid w:val="00C03E4B"/>
    <w:rsid w:val="00C04066"/>
    <w:rsid w:val="00C0410E"/>
    <w:rsid w:val="00C0513B"/>
    <w:rsid w:val="00C05399"/>
    <w:rsid w:val="00C05424"/>
    <w:rsid w:val="00C05D72"/>
    <w:rsid w:val="00C06297"/>
    <w:rsid w:val="00C0734F"/>
    <w:rsid w:val="00C0798E"/>
    <w:rsid w:val="00C07B30"/>
    <w:rsid w:val="00C07B49"/>
    <w:rsid w:val="00C10A42"/>
    <w:rsid w:val="00C10D99"/>
    <w:rsid w:val="00C10E97"/>
    <w:rsid w:val="00C10FCB"/>
    <w:rsid w:val="00C1160C"/>
    <w:rsid w:val="00C121A9"/>
    <w:rsid w:val="00C12B76"/>
    <w:rsid w:val="00C13D29"/>
    <w:rsid w:val="00C13FA3"/>
    <w:rsid w:val="00C1493A"/>
    <w:rsid w:val="00C14D32"/>
    <w:rsid w:val="00C15AC4"/>
    <w:rsid w:val="00C1615A"/>
    <w:rsid w:val="00C1686B"/>
    <w:rsid w:val="00C1778D"/>
    <w:rsid w:val="00C179EC"/>
    <w:rsid w:val="00C2013E"/>
    <w:rsid w:val="00C201D3"/>
    <w:rsid w:val="00C202A9"/>
    <w:rsid w:val="00C20C5F"/>
    <w:rsid w:val="00C215AF"/>
    <w:rsid w:val="00C22D5F"/>
    <w:rsid w:val="00C230D1"/>
    <w:rsid w:val="00C24EE5"/>
    <w:rsid w:val="00C24F77"/>
    <w:rsid w:val="00C251DF"/>
    <w:rsid w:val="00C257A9"/>
    <w:rsid w:val="00C25807"/>
    <w:rsid w:val="00C25856"/>
    <w:rsid w:val="00C263FD"/>
    <w:rsid w:val="00C2659D"/>
    <w:rsid w:val="00C2664C"/>
    <w:rsid w:val="00C269F2"/>
    <w:rsid w:val="00C27957"/>
    <w:rsid w:val="00C304B7"/>
    <w:rsid w:val="00C3072F"/>
    <w:rsid w:val="00C30792"/>
    <w:rsid w:val="00C30A02"/>
    <w:rsid w:val="00C30A38"/>
    <w:rsid w:val="00C30CBC"/>
    <w:rsid w:val="00C30D6C"/>
    <w:rsid w:val="00C3108D"/>
    <w:rsid w:val="00C31315"/>
    <w:rsid w:val="00C31697"/>
    <w:rsid w:val="00C31B4C"/>
    <w:rsid w:val="00C31F19"/>
    <w:rsid w:val="00C32547"/>
    <w:rsid w:val="00C330F7"/>
    <w:rsid w:val="00C3323D"/>
    <w:rsid w:val="00C3388D"/>
    <w:rsid w:val="00C33DE5"/>
    <w:rsid w:val="00C3527F"/>
    <w:rsid w:val="00C36186"/>
    <w:rsid w:val="00C364F2"/>
    <w:rsid w:val="00C368E0"/>
    <w:rsid w:val="00C36E76"/>
    <w:rsid w:val="00C36ED5"/>
    <w:rsid w:val="00C371A4"/>
    <w:rsid w:val="00C3786A"/>
    <w:rsid w:val="00C37C1E"/>
    <w:rsid w:val="00C41767"/>
    <w:rsid w:val="00C41876"/>
    <w:rsid w:val="00C429DD"/>
    <w:rsid w:val="00C42ADC"/>
    <w:rsid w:val="00C42AF6"/>
    <w:rsid w:val="00C42D59"/>
    <w:rsid w:val="00C4388F"/>
    <w:rsid w:val="00C43F42"/>
    <w:rsid w:val="00C451C3"/>
    <w:rsid w:val="00C454BB"/>
    <w:rsid w:val="00C455FB"/>
    <w:rsid w:val="00C460C1"/>
    <w:rsid w:val="00C467EF"/>
    <w:rsid w:val="00C468E7"/>
    <w:rsid w:val="00C4769C"/>
    <w:rsid w:val="00C47701"/>
    <w:rsid w:val="00C47E17"/>
    <w:rsid w:val="00C503D7"/>
    <w:rsid w:val="00C50655"/>
    <w:rsid w:val="00C530B6"/>
    <w:rsid w:val="00C53425"/>
    <w:rsid w:val="00C535BF"/>
    <w:rsid w:val="00C536A9"/>
    <w:rsid w:val="00C5371A"/>
    <w:rsid w:val="00C53777"/>
    <w:rsid w:val="00C53B60"/>
    <w:rsid w:val="00C544EF"/>
    <w:rsid w:val="00C54DC3"/>
    <w:rsid w:val="00C5608A"/>
    <w:rsid w:val="00C564F7"/>
    <w:rsid w:val="00C56610"/>
    <w:rsid w:val="00C5667A"/>
    <w:rsid w:val="00C56AD9"/>
    <w:rsid w:val="00C57044"/>
    <w:rsid w:val="00C57F3A"/>
    <w:rsid w:val="00C60EF3"/>
    <w:rsid w:val="00C62584"/>
    <w:rsid w:val="00C6361A"/>
    <w:rsid w:val="00C63E3D"/>
    <w:rsid w:val="00C65C03"/>
    <w:rsid w:val="00C66341"/>
    <w:rsid w:val="00C66CA0"/>
    <w:rsid w:val="00C66CE2"/>
    <w:rsid w:val="00C67142"/>
    <w:rsid w:val="00C67B5A"/>
    <w:rsid w:val="00C70764"/>
    <w:rsid w:val="00C709F1"/>
    <w:rsid w:val="00C70F32"/>
    <w:rsid w:val="00C71024"/>
    <w:rsid w:val="00C71AB8"/>
    <w:rsid w:val="00C71BBF"/>
    <w:rsid w:val="00C71C0A"/>
    <w:rsid w:val="00C71E15"/>
    <w:rsid w:val="00C71F8E"/>
    <w:rsid w:val="00C725CE"/>
    <w:rsid w:val="00C72A2E"/>
    <w:rsid w:val="00C73168"/>
    <w:rsid w:val="00C732CC"/>
    <w:rsid w:val="00C73EF0"/>
    <w:rsid w:val="00C749AD"/>
    <w:rsid w:val="00C7526C"/>
    <w:rsid w:val="00C75702"/>
    <w:rsid w:val="00C76633"/>
    <w:rsid w:val="00C76661"/>
    <w:rsid w:val="00C77615"/>
    <w:rsid w:val="00C801E0"/>
    <w:rsid w:val="00C80522"/>
    <w:rsid w:val="00C807BD"/>
    <w:rsid w:val="00C80F44"/>
    <w:rsid w:val="00C81304"/>
    <w:rsid w:val="00C81525"/>
    <w:rsid w:val="00C81956"/>
    <w:rsid w:val="00C83722"/>
    <w:rsid w:val="00C838EB"/>
    <w:rsid w:val="00C83C14"/>
    <w:rsid w:val="00C83C87"/>
    <w:rsid w:val="00C83F82"/>
    <w:rsid w:val="00C849F0"/>
    <w:rsid w:val="00C8553E"/>
    <w:rsid w:val="00C85E1F"/>
    <w:rsid w:val="00C90D0F"/>
    <w:rsid w:val="00C926B5"/>
    <w:rsid w:val="00C937BA"/>
    <w:rsid w:val="00C93DCD"/>
    <w:rsid w:val="00C9490B"/>
    <w:rsid w:val="00C95992"/>
    <w:rsid w:val="00C95AC9"/>
    <w:rsid w:val="00CA00BE"/>
    <w:rsid w:val="00CA09E3"/>
    <w:rsid w:val="00CA0F42"/>
    <w:rsid w:val="00CA2233"/>
    <w:rsid w:val="00CA2300"/>
    <w:rsid w:val="00CA288B"/>
    <w:rsid w:val="00CA2F93"/>
    <w:rsid w:val="00CA3BC8"/>
    <w:rsid w:val="00CA6819"/>
    <w:rsid w:val="00CA68B8"/>
    <w:rsid w:val="00CA69C2"/>
    <w:rsid w:val="00CA76C4"/>
    <w:rsid w:val="00CB08F3"/>
    <w:rsid w:val="00CB0C09"/>
    <w:rsid w:val="00CB1237"/>
    <w:rsid w:val="00CB147C"/>
    <w:rsid w:val="00CB1831"/>
    <w:rsid w:val="00CB2807"/>
    <w:rsid w:val="00CB3606"/>
    <w:rsid w:val="00CB3C0A"/>
    <w:rsid w:val="00CB457E"/>
    <w:rsid w:val="00CB5091"/>
    <w:rsid w:val="00CB52BE"/>
    <w:rsid w:val="00CB531F"/>
    <w:rsid w:val="00CB59EE"/>
    <w:rsid w:val="00CB5AFB"/>
    <w:rsid w:val="00CB5B5B"/>
    <w:rsid w:val="00CB7881"/>
    <w:rsid w:val="00CB7907"/>
    <w:rsid w:val="00CB7C3D"/>
    <w:rsid w:val="00CB7DF2"/>
    <w:rsid w:val="00CC027B"/>
    <w:rsid w:val="00CC14C4"/>
    <w:rsid w:val="00CC1960"/>
    <w:rsid w:val="00CC1B31"/>
    <w:rsid w:val="00CC373A"/>
    <w:rsid w:val="00CC38D3"/>
    <w:rsid w:val="00CC464F"/>
    <w:rsid w:val="00CC5AC8"/>
    <w:rsid w:val="00CC6035"/>
    <w:rsid w:val="00CC66BA"/>
    <w:rsid w:val="00CC6C08"/>
    <w:rsid w:val="00CC6F83"/>
    <w:rsid w:val="00CC7160"/>
    <w:rsid w:val="00CC7619"/>
    <w:rsid w:val="00CC7EFE"/>
    <w:rsid w:val="00CD0662"/>
    <w:rsid w:val="00CD0694"/>
    <w:rsid w:val="00CD091D"/>
    <w:rsid w:val="00CD2325"/>
    <w:rsid w:val="00CD25CE"/>
    <w:rsid w:val="00CD26BB"/>
    <w:rsid w:val="00CD2BC3"/>
    <w:rsid w:val="00CD35FD"/>
    <w:rsid w:val="00CD3D49"/>
    <w:rsid w:val="00CD40C3"/>
    <w:rsid w:val="00CD40F9"/>
    <w:rsid w:val="00CD4244"/>
    <w:rsid w:val="00CD49ED"/>
    <w:rsid w:val="00CD5574"/>
    <w:rsid w:val="00CD6266"/>
    <w:rsid w:val="00CD7CDB"/>
    <w:rsid w:val="00CE0B45"/>
    <w:rsid w:val="00CE20BA"/>
    <w:rsid w:val="00CE2DD0"/>
    <w:rsid w:val="00CE331F"/>
    <w:rsid w:val="00CE3AFD"/>
    <w:rsid w:val="00CE412A"/>
    <w:rsid w:val="00CE4A96"/>
    <w:rsid w:val="00CE52A9"/>
    <w:rsid w:val="00CE63B7"/>
    <w:rsid w:val="00CE6A51"/>
    <w:rsid w:val="00CE710C"/>
    <w:rsid w:val="00CF044C"/>
    <w:rsid w:val="00CF293C"/>
    <w:rsid w:val="00CF2C06"/>
    <w:rsid w:val="00CF33EB"/>
    <w:rsid w:val="00CF418F"/>
    <w:rsid w:val="00CF4361"/>
    <w:rsid w:val="00CF5086"/>
    <w:rsid w:val="00CF533B"/>
    <w:rsid w:val="00CF78AF"/>
    <w:rsid w:val="00CF7EB3"/>
    <w:rsid w:val="00CF7FC6"/>
    <w:rsid w:val="00D018C7"/>
    <w:rsid w:val="00D01E64"/>
    <w:rsid w:val="00D02478"/>
    <w:rsid w:val="00D029CD"/>
    <w:rsid w:val="00D02FF1"/>
    <w:rsid w:val="00D0341B"/>
    <w:rsid w:val="00D0348C"/>
    <w:rsid w:val="00D05126"/>
    <w:rsid w:val="00D059F6"/>
    <w:rsid w:val="00D05A9A"/>
    <w:rsid w:val="00D05BD7"/>
    <w:rsid w:val="00D060EC"/>
    <w:rsid w:val="00D061D7"/>
    <w:rsid w:val="00D06666"/>
    <w:rsid w:val="00D06E41"/>
    <w:rsid w:val="00D077DC"/>
    <w:rsid w:val="00D1040F"/>
    <w:rsid w:val="00D108D4"/>
    <w:rsid w:val="00D10AF8"/>
    <w:rsid w:val="00D1126F"/>
    <w:rsid w:val="00D114FB"/>
    <w:rsid w:val="00D11700"/>
    <w:rsid w:val="00D11874"/>
    <w:rsid w:val="00D123D9"/>
    <w:rsid w:val="00D139A2"/>
    <w:rsid w:val="00D145FD"/>
    <w:rsid w:val="00D14DE2"/>
    <w:rsid w:val="00D14E3E"/>
    <w:rsid w:val="00D15519"/>
    <w:rsid w:val="00D15D35"/>
    <w:rsid w:val="00D16739"/>
    <w:rsid w:val="00D16B2E"/>
    <w:rsid w:val="00D17083"/>
    <w:rsid w:val="00D20845"/>
    <w:rsid w:val="00D20BC8"/>
    <w:rsid w:val="00D211B2"/>
    <w:rsid w:val="00D21428"/>
    <w:rsid w:val="00D2246E"/>
    <w:rsid w:val="00D232F6"/>
    <w:rsid w:val="00D2400A"/>
    <w:rsid w:val="00D25426"/>
    <w:rsid w:val="00D25E1B"/>
    <w:rsid w:val="00D26185"/>
    <w:rsid w:val="00D26324"/>
    <w:rsid w:val="00D2744A"/>
    <w:rsid w:val="00D27666"/>
    <w:rsid w:val="00D27CC6"/>
    <w:rsid w:val="00D27D0B"/>
    <w:rsid w:val="00D27EE0"/>
    <w:rsid w:val="00D30145"/>
    <w:rsid w:val="00D306DD"/>
    <w:rsid w:val="00D3225C"/>
    <w:rsid w:val="00D323EE"/>
    <w:rsid w:val="00D32A4C"/>
    <w:rsid w:val="00D33087"/>
    <w:rsid w:val="00D33160"/>
    <w:rsid w:val="00D3320A"/>
    <w:rsid w:val="00D33814"/>
    <w:rsid w:val="00D33B37"/>
    <w:rsid w:val="00D33CDC"/>
    <w:rsid w:val="00D3432D"/>
    <w:rsid w:val="00D3463C"/>
    <w:rsid w:val="00D34EFE"/>
    <w:rsid w:val="00D3547B"/>
    <w:rsid w:val="00D359B5"/>
    <w:rsid w:val="00D35BE4"/>
    <w:rsid w:val="00D362A4"/>
    <w:rsid w:val="00D369E9"/>
    <w:rsid w:val="00D41742"/>
    <w:rsid w:val="00D41F40"/>
    <w:rsid w:val="00D42026"/>
    <w:rsid w:val="00D424E2"/>
    <w:rsid w:val="00D42B35"/>
    <w:rsid w:val="00D42CDE"/>
    <w:rsid w:val="00D437ED"/>
    <w:rsid w:val="00D45FD7"/>
    <w:rsid w:val="00D46D50"/>
    <w:rsid w:val="00D4735A"/>
    <w:rsid w:val="00D47F8C"/>
    <w:rsid w:val="00D5019A"/>
    <w:rsid w:val="00D508CE"/>
    <w:rsid w:val="00D50EE0"/>
    <w:rsid w:val="00D513E9"/>
    <w:rsid w:val="00D51609"/>
    <w:rsid w:val="00D530F9"/>
    <w:rsid w:val="00D53F15"/>
    <w:rsid w:val="00D53F35"/>
    <w:rsid w:val="00D548D2"/>
    <w:rsid w:val="00D54B41"/>
    <w:rsid w:val="00D5506E"/>
    <w:rsid w:val="00D5583C"/>
    <w:rsid w:val="00D55C57"/>
    <w:rsid w:val="00D55E97"/>
    <w:rsid w:val="00D5669C"/>
    <w:rsid w:val="00D57A7B"/>
    <w:rsid w:val="00D60402"/>
    <w:rsid w:val="00D61700"/>
    <w:rsid w:val="00D62256"/>
    <w:rsid w:val="00D62B47"/>
    <w:rsid w:val="00D63686"/>
    <w:rsid w:val="00D63C63"/>
    <w:rsid w:val="00D63D96"/>
    <w:rsid w:val="00D6445F"/>
    <w:rsid w:val="00D646D0"/>
    <w:rsid w:val="00D64C3F"/>
    <w:rsid w:val="00D64EDF"/>
    <w:rsid w:val="00D658E5"/>
    <w:rsid w:val="00D65D1B"/>
    <w:rsid w:val="00D66A44"/>
    <w:rsid w:val="00D66FFD"/>
    <w:rsid w:val="00D6762E"/>
    <w:rsid w:val="00D70617"/>
    <w:rsid w:val="00D70B45"/>
    <w:rsid w:val="00D70D8E"/>
    <w:rsid w:val="00D70E3F"/>
    <w:rsid w:val="00D71A35"/>
    <w:rsid w:val="00D71BE6"/>
    <w:rsid w:val="00D720CF"/>
    <w:rsid w:val="00D7226E"/>
    <w:rsid w:val="00D72415"/>
    <w:rsid w:val="00D72F6C"/>
    <w:rsid w:val="00D73081"/>
    <w:rsid w:val="00D73E32"/>
    <w:rsid w:val="00D7457A"/>
    <w:rsid w:val="00D7527E"/>
    <w:rsid w:val="00D7598A"/>
    <w:rsid w:val="00D762E3"/>
    <w:rsid w:val="00D779CD"/>
    <w:rsid w:val="00D77BEB"/>
    <w:rsid w:val="00D80570"/>
    <w:rsid w:val="00D808A4"/>
    <w:rsid w:val="00D80FD9"/>
    <w:rsid w:val="00D810E2"/>
    <w:rsid w:val="00D825C7"/>
    <w:rsid w:val="00D82D0D"/>
    <w:rsid w:val="00D8418B"/>
    <w:rsid w:val="00D8476C"/>
    <w:rsid w:val="00D84DEE"/>
    <w:rsid w:val="00D85888"/>
    <w:rsid w:val="00D8633D"/>
    <w:rsid w:val="00D86AAB"/>
    <w:rsid w:val="00D872ED"/>
    <w:rsid w:val="00D8787C"/>
    <w:rsid w:val="00D87AE9"/>
    <w:rsid w:val="00D87DFB"/>
    <w:rsid w:val="00D910D4"/>
    <w:rsid w:val="00D93010"/>
    <w:rsid w:val="00D930E2"/>
    <w:rsid w:val="00D93661"/>
    <w:rsid w:val="00D936FF"/>
    <w:rsid w:val="00D93B59"/>
    <w:rsid w:val="00D93C80"/>
    <w:rsid w:val="00D94F9A"/>
    <w:rsid w:val="00D95BE2"/>
    <w:rsid w:val="00D95F57"/>
    <w:rsid w:val="00D968A9"/>
    <w:rsid w:val="00D97134"/>
    <w:rsid w:val="00D97782"/>
    <w:rsid w:val="00DA06EA"/>
    <w:rsid w:val="00DA1A7D"/>
    <w:rsid w:val="00DA226E"/>
    <w:rsid w:val="00DA2F57"/>
    <w:rsid w:val="00DA3A28"/>
    <w:rsid w:val="00DA3BDB"/>
    <w:rsid w:val="00DA404A"/>
    <w:rsid w:val="00DA4849"/>
    <w:rsid w:val="00DA4891"/>
    <w:rsid w:val="00DA5103"/>
    <w:rsid w:val="00DA58F6"/>
    <w:rsid w:val="00DA5DFC"/>
    <w:rsid w:val="00DA6607"/>
    <w:rsid w:val="00DA6CAF"/>
    <w:rsid w:val="00DA796D"/>
    <w:rsid w:val="00DB02B0"/>
    <w:rsid w:val="00DB0322"/>
    <w:rsid w:val="00DB04F4"/>
    <w:rsid w:val="00DB1ADF"/>
    <w:rsid w:val="00DB2003"/>
    <w:rsid w:val="00DB29B9"/>
    <w:rsid w:val="00DB2EE6"/>
    <w:rsid w:val="00DB3811"/>
    <w:rsid w:val="00DB3840"/>
    <w:rsid w:val="00DB3DB2"/>
    <w:rsid w:val="00DB401D"/>
    <w:rsid w:val="00DB4214"/>
    <w:rsid w:val="00DB4B96"/>
    <w:rsid w:val="00DB4EB6"/>
    <w:rsid w:val="00DB525D"/>
    <w:rsid w:val="00DB5298"/>
    <w:rsid w:val="00DB5B16"/>
    <w:rsid w:val="00DB5F7D"/>
    <w:rsid w:val="00DB63ED"/>
    <w:rsid w:val="00DB77D1"/>
    <w:rsid w:val="00DB797D"/>
    <w:rsid w:val="00DB79D9"/>
    <w:rsid w:val="00DC0DD6"/>
    <w:rsid w:val="00DC23B5"/>
    <w:rsid w:val="00DC28FC"/>
    <w:rsid w:val="00DC3256"/>
    <w:rsid w:val="00DC4D6C"/>
    <w:rsid w:val="00DC56DD"/>
    <w:rsid w:val="00DC60A6"/>
    <w:rsid w:val="00DC65E5"/>
    <w:rsid w:val="00DC6B59"/>
    <w:rsid w:val="00DC6CB5"/>
    <w:rsid w:val="00DC6D47"/>
    <w:rsid w:val="00DC7821"/>
    <w:rsid w:val="00DD00D2"/>
    <w:rsid w:val="00DD00E5"/>
    <w:rsid w:val="00DD0D97"/>
    <w:rsid w:val="00DD0F13"/>
    <w:rsid w:val="00DD10BD"/>
    <w:rsid w:val="00DD1321"/>
    <w:rsid w:val="00DD1B5F"/>
    <w:rsid w:val="00DD1BD9"/>
    <w:rsid w:val="00DD2058"/>
    <w:rsid w:val="00DD2DE7"/>
    <w:rsid w:val="00DD2ED6"/>
    <w:rsid w:val="00DD30A9"/>
    <w:rsid w:val="00DD34E3"/>
    <w:rsid w:val="00DD3BC6"/>
    <w:rsid w:val="00DD4E28"/>
    <w:rsid w:val="00DD5BD9"/>
    <w:rsid w:val="00DD64B5"/>
    <w:rsid w:val="00DD6999"/>
    <w:rsid w:val="00DD6B9A"/>
    <w:rsid w:val="00DD6CF5"/>
    <w:rsid w:val="00DD7B0A"/>
    <w:rsid w:val="00DD7CF7"/>
    <w:rsid w:val="00DE1ACD"/>
    <w:rsid w:val="00DE1BEC"/>
    <w:rsid w:val="00DE1D9E"/>
    <w:rsid w:val="00DE2218"/>
    <w:rsid w:val="00DE3AF7"/>
    <w:rsid w:val="00DE435C"/>
    <w:rsid w:val="00DE475A"/>
    <w:rsid w:val="00DE4C03"/>
    <w:rsid w:val="00DE4C67"/>
    <w:rsid w:val="00DE4DCF"/>
    <w:rsid w:val="00DE54C8"/>
    <w:rsid w:val="00DE5662"/>
    <w:rsid w:val="00DE5979"/>
    <w:rsid w:val="00DE5F5F"/>
    <w:rsid w:val="00DE602F"/>
    <w:rsid w:val="00DE690D"/>
    <w:rsid w:val="00DE6CC9"/>
    <w:rsid w:val="00DE7392"/>
    <w:rsid w:val="00DF09B2"/>
    <w:rsid w:val="00DF234D"/>
    <w:rsid w:val="00DF277D"/>
    <w:rsid w:val="00DF2C9C"/>
    <w:rsid w:val="00DF34E1"/>
    <w:rsid w:val="00DF3A1D"/>
    <w:rsid w:val="00DF4429"/>
    <w:rsid w:val="00DF474C"/>
    <w:rsid w:val="00DF4810"/>
    <w:rsid w:val="00DF4A6E"/>
    <w:rsid w:val="00DF4B52"/>
    <w:rsid w:val="00DF603D"/>
    <w:rsid w:val="00DF6291"/>
    <w:rsid w:val="00DF78EE"/>
    <w:rsid w:val="00E00DD1"/>
    <w:rsid w:val="00E00F48"/>
    <w:rsid w:val="00E0221D"/>
    <w:rsid w:val="00E02949"/>
    <w:rsid w:val="00E03824"/>
    <w:rsid w:val="00E03E78"/>
    <w:rsid w:val="00E04708"/>
    <w:rsid w:val="00E0477B"/>
    <w:rsid w:val="00E057B7"/>
    <w:rsid w:val="00E07CEA"/>
    <w:rsid w:val="00E07D16"/>
    <w:rsid w:val="00E07D99"/>
    <w:rsid w:val="00E1112A"/>
    <w:rsid w:val="00E11241"/>
    <w:rsid w:val="00E11268"/>
    <w:rsid w:val="00E1198E"/>
    <w:rsid w:val="00E11EA1"/>
    <w:rsid w:val="00E121BE"/>
    <w:rsid w:val="00E1272D"/>
    <w:rsid w:val="00E1278F"/>
    <w:rsid w:val="00E12ACC"/>
    <w:rsid w:val="00E12C29"/>
    <w:rsid w:val="00E12F6A"/>
    <w:rsid w:val="00E13C91"/>
    <w:rsid w:val="00E13DC5"/>
    <w:rsid w:val="00E14980"/>
    <w:rsid w:val="00E14A71"/>
    <w:rsid w:val="00E150AC"/>
    <w:rsid w:val="00E15389"/>
    <w:rsid w:val="00E20F37"/>
    <w:rsid w:val="00E2144C"/>
    <w:rsid w:val="00E21AE1"/>
    <w:rsid w:val="00E2323D"/>
    <w:rsid w:val="00E23B69"/>
    <w:rsid w:val="00E24A7A"/>
    <w:rsid w:val="00E24F15"/>
    <w:rsid w:val="00E264D6"/>
    <w:rsid w:val="00E26EB7"/>
    <w:rsid w:val="00E275FB"/>
    <w:rsid w:val="00E306A3"/>
    <w:rsid w:val="00E306AD"/>
    <w:rsid w:val="00E30744"/>
    <w:rsid w:val="00E30C23"/>
    <w:rsid w:val="00E30F52"/>
    <w:rsid w:val="00E313AF"/>
    <w:rsid w:val="00E31AE4"/>
    <w:rsid w:val="00E31E10"/>
    <w:rsid w:val="00E336D6"/>
    <w:rsid w:val="00E33DD1"/>
    <w:rsid w:val="00E36084"/>
    <w:rsid w:val="00E36A17"/>
    <w:rsid w:val="00E36B9B"/>
    <w:rsid w:val="00E37070"/>
    <w:rsid w:val="00E37734"/>
    <w:rsid w:val="00E40078"/>
    <w:rsid w:val="00E400B9"/>
    <w:rsid w:val="00E40621"/>
    <w:rsid w:val="00E40CF2"/>
    <w:rsid w:val="00E41E0A"/>
    <w:rsid w:val="00E423F2"/>
    <w:rsid w:val="00E424C0"/>
    <w:rsid w:val="00E425CD"/>
    <w:rsid w:val="00E4326D"/>
    <w:rsid w:val="00E43953"/>
    <w:rsid w:val="00E43B50"/>
    <w:rsid w:val="00E456A4"/>
    <w:rsid w:val="00E463F0"/>
    <w:rsid w:val="00E4669D"/>
    <w:rsid w:val="00E46CC7"/>
    <w:rsid w:val="00E47387"/>
    <w:rsid w:val="00E47631"/>
    <w:rsid w:val="00E47F7A"/>
    <w:rsid w:val="00E50267"/>
    <w:rsid w:val="00E50CDA"/>
    <w:rsid w:val="00E50DF0"/>
    <w:rsid w:val="00E50E76"/>
    <w:rsid w:val="00E517B2"/>
    <w:rsid w:val="00E5181E"/>
    <w:rsid w:val="00E52325"/>
    <w:rsid w:val="00E52862"/>
    <w:rsid w:val="00E53961"/>
    <w:rsid w:val="00E53EB8"/>
    <w:rsid w:val="00E548DE"/>
    <w:rsid w:val="00E54F98"/>
    <w:rsid w:val="00E55E26"/>
    <w:rsid w:val="00E55F32"/>
    <w:rsid w:val="00E56911"/>
    <w:rsid w:val="00E6057A"/>
    <w:rsid w:val="00E6128F"/>
    <w:rsid w:val="00E61F66"/>
    <w:rsid w:val="00E6222C"/>
    <w:rsid w:val="00E63998"/>
    <w:rsid w:val="00E65339"/>
    <w:rsid w:val="00E65BF5"/>
    <w:rsid w:val="00E65FCE"/>
    <w:rsid w:val="00E66396"/>
    <w:rsid w:val="00E66DCE"/>
    <w:rsid w:val="00E706D4"/>
    <w:rsid w:val="00E70BFF"/>
    <w:rsid w:val="00E70FF7"/>
    <w:rsid w:val="00E710D2"/>
    <w:rsid w:val="00E71824"/>
    <w:rsid w:val="00E719E9"/>
    <w:rsid w:val="00E730FB"/>
    <w:rsid w:val="00E7314A"/>
    <w:rsid w:val="00E73B64"/>
    <w:rsid w:val="00E749BD"/>
    <w:rsid w:val="00E754BC"/>
    <w:rsid w:val="00E76284"/>
    <w:rsid w:val="00E76446"/>
    <w:rsid w:val="00E768F1"/>
    <w:rsid w:val="00E76B35"/>
    <w:rsid w:val="00E776D5"/>
    <w:rsid w:val="00E77875"/>
    <w:rsid w:val="00E77A75"/>
    <w:rsid w:val="00E81501"/>
    <w:rsid w:val="00E81689"/>
    <w:rsid w:val="00E81A11"/>
    <w:rsid w:val="00E81CA8"/>
    <w:rsid w:val="00E8276F"/>
    <w:rsid w:val="00E831C6"/>
    <w:rsid w:val="00E835AB"/>
    <w:rsid w:val="00E83A67"/>
    <w:rsid w:val="00E8580A"/>
    <w:rsid w:val="00E8655A"/>
    <w:rsid w:val="00E86B41"/>
    <w:rsid w:val="00E87342"/>
    <w:rsid w:val="00E875C0"/>
    <w:rsid w:val="00E87603"/>
    <w:rsid w:val="00E90090"/>
    <w:rsid w:val="00E9090F"/>
    <w:rsid w:val="00E90C58"/>
    <w:rsid w:val="00E9119C"/>
    <w:rsid w:val="00E91204"/>
    <w:rsid w:val="00E91752"/>
    <w:rsid w:val="00E91DEA"/>
    <w:rsid w:val="00E91EC5"/>
    <w:rsid w:val="00E92FBD"/>
    <w:rsid w:val="00E930B7"/>
    <w:rsid w:val="00E93502"/>
    <w:rsid w:val="00E9439C"/>
    <w:rsid w:val="00E94A5D"/>
    <w:rsid w:val="00E955AD"/>
    <w:rsid w:val="00E95826"/>
    <w:rsid w:val="00E958ED"/>
    <w:rsid w:val="00E95DD6"/>
    <w:rsid w:val="00E965D5"/>
    <w:rsid w:val="00E9723E"/>
    <w:rsid w:val="00E9738D"/>
    <w:rsid w:val="00E974ED"/>
    <w:rsid w:val="00EA1430"/>
    <w:rsid w:val="00EA1435"/>
    <w:rsid w:val="00EA1488"/>
    <w:rsid w:val="00EA15A4"/>
    <w:rsid w:val="00EA22C4"/>
    <w:rsid w:val="00EA2575"/>
    <w:rsid w:val="00EA2848"/>
    <w:rsid w:val="00EA3B2D"/>
    <w:rsid w:val="00EA3B55"/>
    <w:rsid w:val="00EA3B8B"/>
    <w:rsid w:val="00EA4331"/>
    <w:rsid w:val="00EA46DF"/>
    <w:rsid w:val="00EA51C8"/>
    <w:rsid w:val="00EA5205"/>
    <w:rsid w:val="00EA6316"/>
    <w:rsid w:val="00EA6C88"/>
    <w:rsid w:val="00EB0BB5"/>
    <w:rsid w:val="00EB1251"/>
    <w:rsid w:val="00EB14B7"/>
    <w:rsid w:val="00EB1B73"/>
    <w:rsid w:val="00EB1E6F"/>
    <w:rsid w:val="00EB28F0"/>
    <w:rsid w:val="00EB2959"/>
    <w:rsid w:val="00EB36FB"/>
    <w:rsid w:val="00EB3EC4"/>
    <w:rsid w:val="00EB42B0"/>
    <w:rsid w:val="00EB47E0"/>
    <w:rsid w:val="00EB4EBC"/>
    <w:rsid w:val="00EB5030"/>
    <w:rsid w:val="00EB513C"/>
    <w:rsid w:val="00EB62ED"/>
    <w:rsid w:val="00EB6512"/>
    <w:rsid w:val="00EB6D14"/>
    <w:rsid w:val="00EB789D"/>
    <w:rsid w:val="00EB797E"/>
    <w:rsid w:val="00EB7FCB"/>
    <w:rsid w:val="00EC009A"/>
    <w:rsid w:val="00EC080F"/>
    <w:rsid w:val="00EC1518"/>
    <w:rsid w:val="00EC1A9F"/>
    <w:rsid w:val="00EC1DA0"/>
    <w:rsid w:val="00EC2652"/>
    <w:rsid w:val="00EC43A0"/>
    <w:rsid w:val="00EC45F7"/>
    <w:rsid w:val="00EC5187"/>
    <w:rsid w:val="00EC5FE4"/>
    <w:rsid w:val="00EC6C1C"/>
    <w:rsid w:val="00EC6D01"/>
    <w:rsid w:val="00EC73AF"/>
    <w:rsid w:val="00EC76B2"/>
    <w:rsid w:val="00EC7F36"/>
    <w:rsid w:val="00ED03D1"/>
    <w:rsid w:val="00ED03EE"/>
    <w:rsid w:val="00ED0F1B"/>
    <w:rsid w:val="00ED11BA"/>
    <w:rsid w:val="00ED1919"/>
    <w:rsid w:val="00ED1D46"/>
    <w:rsid w:val="00ED24D2"/>
    <w:rsid w:val="00ED2936"/>
    <w:rsid w:val="00ED2DBE"/>
    <w:rsid w:val="00ED39BA"/>
    <w:rsid w:val="00ED3A41"/>
    <w:rsid w:val="00ED3A65"/>
    <w:rsid w:val="00ED3AC5"/>
    <w:rsid w:val="00ED5259"/>
    <w:rsid w:val="00ED578D"/>
    <w:rsid w:val="00ED605A"/>
    <w:rsid w:val="00ED6A7D"/>
    <w:rsid w:val="00ED76DA"/>
    <w:rsid w:val="00EE0064"/>
    <w:rsid w:val="00EE17AC"/>
    <w:rsid w:val="00EE19D9"/>
    <w:rsid w:val="00EE1B41"/>
    <w:rsid w:val="00EE22EB"/>
    <w:rsid w:val="00EE2395"/>
    <w:rsid w:val="00EE26B0"/>
    <w:rsid w:val="00EE2DA2"/>
    <w:rsid w:val="00EE36AF"/>
    <w:rsid w:val="00EE36B2"/>
    <w:rsid w:val="00EE3E13"/>
    <w:rsid w:val="00EE4382"/>
    <w:rsid w:val="00EE4B02"/>
    <w:rsid w:val="00EE4B8D"/>
    <w:rsid w:val="00EE52AA"/>
    <w:rsid w:val="00EE58A3"/>
    <w:rsid w:val="00EE5BA9"/>
    <w:rsid w:val="00EE6EF7"/>
    <w:rsid w:val="00EE7DFB"/>
    <w:rsid w:val="00EE7E02"/>
    <w:rsid w:val="00EF07D5"/>
    <w:rsid w:val="00EF080F"/>
    <w:rsid w:val="00EF0C6E"/>
    <w:rsid w:val="00EF0E42"/>
    <w:rsid w:val="00EF2285"/>
    <w:rsid w:val="00EF275F"/>
    <w:rsid w:val="00EF3409"/>
    <w:rsid w:val="00EF3B93"/>
    <w:rsid w:val="00EF50BE"/>
    <w:rsid w:val="00EF5536"/>
    <w:rsid w:val="00EF583D"/>
    <w:rsid w:val="00EF5E97"/>
    <w:rsid w:val="00F00AEB"/>
    <w:rsid w:val="00F00CA5"/>
    <w:rsid w:val="00F00DF8"/>
    <w:rsid w:val="00F01DCD"/>
    <w:rsid w:val="00F01F11"/>
    <w:rsid w:val="00F0299C"/>
    <w:rsid w:val="00F02DE9"/>
    <w:rsid w:val="00F03063"/>
    <w:rsid w:val="00F0340F"/>
    <w:rsid w:val="00F03C9F"/>
    <w:rsid w:val="00F040DE"/>
    <w:rsid w:val="00F0503E"/>
    <w:rsid w:val="00F05779"/>
    <w:rsid w:val="00F05ACE"/>
    <w:rsid w:val="00F05E13"/>
    <w:rsid w:val="00F05E1A"/>
    <w:rsid w:val="00F06759"/>
    <w:rsid w:val="00F06A73"/>
    <w:rsid w:val="00F073B2"/>
    <w:rsid w:val="00F07615"/>
    <w:rsid w:val="00F07BC7"/>
    <w:rsid w:val="00F07F57"/>
    <w:rsid w:val="00F108DB"/>
    <w:rsid w:val="00F10F7E"/>
    <w:rsid w:val="00F114D1"/>
    <w:rsid w:val="00F11DC4"/>
    <w:rsid w:val="00F12665"/>
    <w:rsid w:val="00F126DE"/>
    <w:rsid w:val="00F12C4A"/>
    <w:rsid w:val="00F1439A"/>
    <w:rsid w:val="00F14825"/>
    <w:rsid w:val="00F14866"/>
    <w:rsid w:val="00F1490D"/>
    <w:rsid w:val="00F1561D"/>
    <w:rsid w:val="00F15F2E"/>
    <w:rsid w:val="00F1654C"/>
    <w:rsid w:val="00F17488"/>
    <w:rsid w:val="00F17926"/>
    <w:rsid w:val="00F20180"/>
    <w:rsid w:val="00F207E3"/>
    <w:rsid w:val="00F20C9B"/>
    <w:rsid w:val="00F20D40"/>
    <w:rsid w:val="00F22471"/>
    <w:rsid w:val="00F2344C"/>
    <w:rsid w:val="00F2471D"/>
    <w:rsid w:val="00F249AD"/>
    <w:rsid w:val="00F24D46"/>
    <w:rsid w:val="00F25648"/>
    <w:rsid w:val="00F26BEC"/>
    <w:rsid w:val="00F270F2"/>
    <w:rsid w:val="00F275DC"/>
    <w:rsid w:val="00F27C8D"/>
    <w:rsid w:val="00F308C7"/>
    <w:rsid w:val="00F3129E"/>
    <w:rsid w:val="00F31415"/>
    <w:rsid w:val="00F31680"/>
    <w:rsid w:val="00F32961"/>
    <w:rsid w:val="00F3387A"/>
    <w:rsid w:val="00F33B12"/>
    <w:rsid w:val="00F34524"/>
    <w:rsid w:val="00F34C5B"/>
    <w:rsid w:val="00F350AC"/>
    <w:rsid w:val="00F350F4"/>
    <w:rsid w:val="00F3522D"/>
    <w:rsid w:val="00F35876"/>
    <w:rsid w:val="00F35CE6"/>
    <w:rsid w:val="00F35F3F"/>
    <w:rsid w:val="00F36A07"/>
    <w:rsid w:val="00F40B8C"/>
    <w:rsid w:val="00F40C88"/>
    <w:rsid w:val="00F41D56"/>
    <w:rsid w:val="00F41EE9"/>
    <w:rsid w:val="00F42345"/>
    <w:rsid w:val="00F427DF"/>
    <w:rsid w:val="00F429BB"/>
    <w:rsid w:val="00F42C4E"/>
    <w:rsid w:val="00F42C7B"/>
    <w:rsid w:val="00F43001"/>
    <w:rsid w:val="00F43C6B"/>
    <w:rsid w:val="00F44C96"/>
    <w:rsid w:val="00F455FF"/>
    <w:rsid w:val="00F45A9C"/>
    <w:rsid w:val="00F45AA6"/>
    <w:rsid w:val="00F45D3A"/>
    <w:rsid w:val="00F463CC"/>
    <w:rsid w:val="00F46778"/>
    <w:rsid w:val="00F47908"/>
    <w:rsid w:val="00F5249A"/>
    <w:rsid w:val="00F525B7"/>
    <w:rsid w:val="00F53574"/>
    <w:rsid w:val="00F54B0C"/>
    <w:rsid w:val="00F5699B"/>
    <w:rsid w:val="00F56C71"/>
    <w:rsid w:val="00F56FDE"/>
    <w:rsid w:val="00F57079"/>
    <w:rsid w:val="00F571AA"/>
    <w:rsid w:val="00F60ABA"/>
    <w:rsid w:val="00F62A18"/>
    <w:rsid w:val="00F6352D"/>
    <w:rsid w:val="00F63F24"/>
    <w:rsid w:val="00F643A0"/>
    <w:rsid w:val="00F65D7A"/>
    <w:rsid w:val="00F6716F"/>
    <w:rsid w:val="00F672B6"/>
    <w:rsid w:val="00F674E1"/>
    <w:rsid w:val="00F7089E"/>
    <w:rsid w:val="00F71220"/>
    <w:rsid w:val="00F71732"/>
    <w:rsid w:val="00F71BCE"/>
    <w:rsid w:val="00F71F9F"/>
    <w:rsid w:val="00F72796"/>
    <w:rsid w:val="00F72820"/>
    <w:rsid w:val="00F72B56"/>
    <w:rsid w:val="00F72C71"/>
    <w:rsid w:val="00F72C93"/>
    <w:rsid w:val="00F733B9"/>
    <w:rsid w:val="00F734DB"/>
    <w:rsid w:val="00F73A14"/>
    <w:rsid w:val="00F74BDC"/>
    <w:rsid w:val="00F74C8A"/>
    <w:rsid w:val="00F7523E"/>
    <w:rsid w:val="00F7557F"/>
    <w:rsid w:val="00F75E3A"/>
    <w:rsid w:val="00F75F7E"/>
    <w:rsid w:val="00F812A3"/>
    <w:rsid w:val="00F814E9"/>
    <w:rsid w:val="00F81D95"/>
    <w:rsid w:val="00F8200A"/>
    <w:rsid w:val="00F8226A"/>
    <w:rsid w:val="00F83A59"/>
    <w:rsid w:val="00F84B43"/>
    <w:rsid w:val="00F854DE"/>
    <w:rsid w:val="00F85D99"/>
    <w:rsid w:val="00F85FBC"/>
    <w:rsid w:val="00F861FF"/>
    <w:rsid w:val="00F86B58"/>
    <w:rsid w:val="00F870EC"/>
    <w:rsid w:val="00F918DA"/>
    <w:rsid w:val="00F91930"/>
    <w:rsid w:val="00F91BD6"/>
    <w:rsid w:val="00F92070"/>
    <w:rsid w:val="00F922DB"/>
    <w:rsid w:val="00F92F13"/>
    <w:rsid w:val="00F93BF6"/>
    <w:rsid w:val="00F943CC"/>
    <w:rsid w:val="00F94628"/>
    <w:rsid w:val="00F956F3"/>
    <w:rsid w:val="00F9666F"/>
    <w:rsid w:val="00F9672A"/>
    <w:rsid w:val="00F96AC8"/>
    <w:rsid w:val="00F96E7E"/>
    <w:rsid w:val="00F96FEF"/>
    <w:rsid w:val="00F97E2D"/>
    <w:rsid w:val="00F97E40"/>
    <w:rsid w:val="00FA095C"/>
    <w:rsid w:val="00FA123F"/>
    <w:rsid w:val="00FA247D"/>
    <w:rsid w:val="00FA2783"/>
    <w:rsid w:val="00FA45C3"/>
    <w:rsid w:val="00FA505D"/>
    <w:rsid w:val="00FA56F0"/>
    <w:rsid w:val="00FA5CA9"/>
    <w:rsid w:val="00FA5ED2"/>
    <w:rsid w:val="00FA6A5B"/>
    <w:rsid w:val="00FA6E35"/>
    <w:rsid w:val="00FA778F"/>
    <w:rsid w:val="00FB024B"/>
    <w:rsid w:val="00FB0647"/>
    <w:rsid w:val="00FB0E88"/>
    <w:rsid w:val="00FB1364"/>
    <w:rsid w:val="00FB2040"/>
    <w:rsid w:val="00FB2440"/>
    <w:rsid w:val="00FB2446"/>
    <w:rsid w:val="00FB2EC2"/>
    <w:rsid w:val="00FB344F"/>
    <w:rsid w:val="00FB34FB"/>
    <w:rsid w:val="00FB3664"/>
    <w:rsid w:val="00FB3C68"/>
    <w:rsid w:val="00FB3DE9"/>
    <w:rsid w:val="00FB4047"/>
    <w:rsid w:val="00FB5AC7"/>
    <w:rsid w:val="00FB7AD0"/>
    <w:rsid w:val="00FB7BC1"/>
    <w:rsid w:val="00FB7CBA"/>
    <w:rsid w:val="00FB7E39"/>
    <w:rsid w:val="00FC0FDA"/>
    <w:rsid w:val="00FC1F62"/>
    <w:rsid w:val="00FC2CEB"/>
    <w:rsid w:val="00FC3955"/>
    <w:rsid w:val="00FC3BAD"/>
    <w:rsid w:val="00FC3BB4"/>
    <w:rsid w:val="00FC4723"/>
    <w:rsid w:val="00FC49B4"/>
    <w:rsid w:val="00FC519F"/>
    <w:rsid w:val="00FC5317"/>
    <w:rsid w:val="00FC566A"/>
    <w:rsid w:val="00FC568C"/>
    <w:rsid w:val="00FC5B9A"/>
    <w:rsid w:val="00FC604A"/>
    <w:rsid w:val="00FC6273"/>
    <w:rsid w:val="00FC6866"/>
    <w:rsid w:val="00FC7989"/>
    <w:rsid w:val="00FD016F"/>
    <w:rsid w:val="00FD0391"/>
    <w:rsid w:val="00FD05E9"/>
    <w:rsid w:val="00FD0E94"/>
    <w:rsid w:val="00FD10AF"/>
    <w:rsid w:val="00FD176E"/>
    <w:rsid w:val="00FD1970"/>
    <w:rsid w:val="00FD1CE5"/>
    <w:rsid w:val="00FD1D15"/>
    <w:rsid w:val="00FD1EC2"/>
    <w:rsid w:val="00FD27C8"/>
    <w:rsid w:val="00FD4BE6"/>
    <w:rsid w:val="00FD4C02"/>
    <w:rsid w:val="00FD4FCD"/>
    <w:rsid w:val="00FD5336"/>
    <w:rsid w:val="00FD6221"/>
    <w:rsid w:val="00FD64C7"/>
    <w:rsid w:val="00FD6613"/>
    <w:rsid w:val="00FD7C0B"/>
    <w:rsid w:val="00FE0921"/>
    <w:rsid w:val="00FE2B07"/>
    <w:rsid w:val="00FE3205"/>
    <w:rsid w:val="00FE47C3"/>
    <w:rsid w:val="00FE4FA3"/>
    <w:rsid w:val="00FE4FBC"/>
    <w:rsid w:val="00FE561D"/>
    <w:rsid w:val="00FE6136"/>
    <w:rsid w:val="00FE6189"/>
    <w:rsid w:val="00FE618C"/>
    <w:rsid w:val="00FE633D"/>
    <w:rsid w:val="00FE75A8"/>
    <w:rsid w:val="00FE7AE8"/>
    <w:rsid w:val="00FE7BEB"/>
    <w:rsid w:val="00FE7D71"/>
    <w:rsid w:val="00FF0448"/>
    <w:rsid w:val="00FF11F7"/>
    <w:rsid w:val="00FF2136"/>
    <w:rsid w:val="00FF27BE"/>
    <w:rsid w:val="00FF2E5D"/>
    <w:rsid w:val="00FF2F8B"/>
    <w:rsid w:val="00FF309A"/>
    <w:rsid w:val="00FF3A31"/>
    <w:rsid w:val="00FF5115"/>
    <w:rsid w:val="00FF59B2"/>
    <w:rsid w:val="00FF6840"/>
    <w:rsid w:val="00FF6B40"/>
    <w:rsid w:val="00FF6D42"/>
    <w:rsid w:val="00FF6F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o:colormenu v:ext="edit" fillcolor="none [3212]" strokecolor="none"/>
    </o:shapedefaults>
    <o:shapelayout v:ext="edit">
      <o:idmap v:ext="edit" data="1"/>
    </o:shapelayout>
  </w:shapeDefaults>
  <w:decimalSymbol w:val=","/>
  <w:listSeparator w:val=";"/>
  <w15:docId w15:val="{66E2BDCF-F11C-4667-9601-6AD685F8D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9" w:qFormat="1"/>
    <w:lsdException w:name="heading 3" w:uiPriority="99" w:qFormat="1"/>
    <w:lsdException w:name="heading 4" w:uiPriority="99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99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6919C9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nhideWhenUsed/>
    <w:qFormat/>
    <w:rsid w:val="00BD263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9"/>
    <w:unhideWhenUsed/>
    <w:qFormat/>
    <w:rsid w:val="00BD2637"/>
    <w:pPr>
      <w:keepNext/>
      <w:spacing w:before="240" w:after="60"/>
      <w:outlineLvl w:val="1"/>
    </w:pPr>
    <w:rPr>
      <w:rFonts w:ascii="Arial" w:hAnsi="Arial" w:cs="Arial"/>
      <w:b/>
      <w:bCs/>
      <w:i/>
      <w:iCs/>
      <w:kern w:val="32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unhideWhenUsed/>
    <w:qFormat/>
    <w:rsid w:val="00BD2637"/>
    <w:pPr>
      <w:keepNext/>
      <w:spacing w:before="240" w:after="60"/>
      <w:outlineLvl w:val="2"/>
    </w:pPr>
    <w:rPr>
      <w:rFonts w:ascii="Arial" w:hAnsi="Arial" w:cs="Arial"/>
      <w:b/>
      <w:bCs/>
      <w:kern w:val="32"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9"/>
    <w:unhideWhenUsed/>
    <w:qFormat/>
    <w:rsid w:val="00A61818"/>
    <w:pPr>
      <w:keepNext/>
      <w:spacing w:line="600" w:lineRule="auto"/>
      <w:jc w:val="right"/>
      <w:outlineLvl w:val="3"/>
    </w:pPr>
    <w:rPr>
      <w:b/>
      <w:szCs w:val="20"/>
    </w:rPr>
  </w:style>
  <w:style w:type="paragraph" w:styleId="Titolo5">
    <w:name w:val="heading 5"/>
    <w:basedOn w:val="Normale"/>
    <w:next w:val="Normale"/>
    <w:link w:val="Titolo5Carattere"/>
    <w:unhideWhenUsed/>
    <w:qFormat/>
    <w:rsid w:val="00A61818"/>
    <w:pPr>
      <w:keepNext/>
      <w:outlineLvl w:val="4"/>
    </w:pPr>
    <w:rPr>
      <w:b/>
      <w:sz w:val="20"/>
      <w:szCs w:val="20"/>
    </w:rPr>
  </w:style>
  <w:style w:type="paragraph" w:styleId="Titolo6">
    <w:name w:val="heading 6"/>
    <w:basedOn w:val="Normale"/>
    <w:next w:val="Normale"/>
    <w:link w:val="Titolo6Carattere"/>
    <w:unhideWhenUsed/>
    <w:qFormat/>
    <w:rsid w:val="00A61818"/>
    <w:pPr>
      <w:keepNext/>
      <w:jc w:val="center"/>
      <w:outlineLvl w:val="5"/>
    </w:pPr>
    <w:rPr>
      <w:i/>
      <w:szCs w:val="20"/>
    </w:rPr>
  </w:style>
  <w:style w:type="paragraph" w:styleId="Titolo7">
    <w:name w:val="heading 7"/>
    <w:basedOn w:val="Normale"/>
    <w:next w:val="Normale"/>
    <w:link w:val="Titolo7Carattere"/>
    <w:unhideWhenUsed/>
    <w:qFormat/>
    <w:rsid w:val="00A61818"/>
    <w:pPr>
      <w:keepNext/>
      <w:jc w:val="both"/>
      <w:outlineLvl w:val="6"/>
    </w:pPr>
    <w:rPr>
      <w:b/>
      <w:szCs w:val="20"/>
    </w:rPr>
  </w:style>
  <w:style w:type="paragraph" w:styleId="Titolo8">
    <w:name w:val="heading 8"/>
    <w:basedOn w:val="Normale"/>
    <w:next w:val="Normale"/>
    <w:link w:val="Titolo8Carattere"/>
    <w:unhideWhenUsed/>
    <w:qFormat/>
    <w:rsid w:val="00A61818"/>
    <w:pPr>
      <w:keepNext/>
      <w:jc w:val="both"/>
      <w:outlineLvl w:val="7"/>
    </w:pPr>
    <w:rPr>
      <w:b/>
      <w:sz w:val="28"/>
      <w:szCs w:val="20"/>
    </w:rPr>
  </w:style>
  <w:style w:type="paragraph" w:styleId="Titolo9">
    <w:name w:val="heading 9"/>
    <w:basedOn w:val="Normale"/>
    <w:next w:val="Normale"/>
    <w:link w:val="Titolo9Carattere"/>
    <w:unhideWhenUsed/>
    <w:qFormat/>
    <w:rsid w:val="00A61818"/>
    <w:pPr>
      <w:keepNext/>
      <w:jc w:val="center"/>
      <w:outlineLvl w:val="8"/>
    </w:pPr>
    <w:rPr>
      <w:b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rsid w:val="00D108D4"/>
    <w:pPr>
      <w:spacing w:before="100" w:beforeAutospacing="1" w:after="100" w:afterAutospacing="1"/>
    </w:pPr>
  </w:style>
  <w:style w:type="paragraph" w:styleId="Pidipagina">
    <w:name w:val="footer"/>
    <w:basedOn w:val="Normale"/>
    <w:link w:val="PidipaginaCarattere"/>
    <w:uiPriority w:val="99"/>
    <w:rsid w:val="006D380F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6D380F"/>
  </w:style>
  <w:style w:type="character" w:styleId="Collegamentoipertestuale">
    <w:name w:val="Hyperlink"/>
    <w:uiPriority w:val="99"/>
    <w:unhideWhenUsed/>
    <w:rsid w:val="00B256A9"/>
    <w:rPr>
      <w:rFonts w:ascii="Verdana" w:hAnsi="Verdana" w:hint="default"/>
      <w:color w:val="0000FF"/>
      <w:sz w:val="24"/>
      <w:szCs w:val="24"/>
      <w:u w:val="single"/>
    </w:rPr>
  </w:style>
  <w:style w:type="character" w:customStyle="1" w:styleId="risultato">
    <w:name w:val="risultato"/>
    <w:basedOn w:val="Carpredefinitoparagrafo"/>
    <w:rsid w:val="008B2A56"/>
  </w:style>
  <w:style w:type="paragraph" w:styleId="Testonormale">
    <w:name w:val="Plain Text"/>
    <w:basedOn w:val="Normale"/>
    <w:link w:val="TestonormaleCarattere"/>
    <w:unhideWhenUsed/>
    <w:rsid w:val="005D00F4"/>
    <w:rPr>
      <w:rFonts w:ascii="Courier New" w:hAnsi="Courier New"/>
      <w:sz w:val="20"/>
      <w:szCs w:val="20"/>
    </w:rPr>
  </w:style>
  <w:style w:type="paragraph" w:customStyle="1" w:styleId="Normalemaiuscoletto">
    <w:name w:val="Normale + maiuscoletto"/>
    <w:basedOn w:val="Normale"/>
    <w:link w:val="NormalemaiuscolettoCarattere"/>
    <w:rsid w:val="00BE78A1"/>
    <w:pPr>
      <w:spacing w:line="360" w:lineRule="auto"/>
      <w:jc w:val="both"/>
    </w:pPr>
    <w:rPr>
      <w:b/>
      <w:smallCaps/>
    </w:rPr>
  </w:style>
  <w:style w:type="character" w:customStyle="1" w:styleId="NormalemaiuscolettoCarattere">
    <w:name w:val="Normale + maiuscoletto Carattere"/>
    <w:link w:val="Normalemaiuscoletto"/>
    <w:rsid w:val="00BE78A1"/>
    <w:rPr>
      <w:b/>
      <w:smallCaps/>
      <w:sz w:val="24"/>
      <w:szCs w:val="24"/>
      <w:lang w:val="it-IT" w:eastAsia="it-IT" w:bidi="ar-SA"/>
    </w:rPr>
  </w:style>
  <w:style w:type="paragraph" w:customStyle="1" w:styleId="commcpv">
    <w:name w:val="comm_cpv"/>
    <w:basedOn w:val="Normale"/>
    <w:unhideWhenUsed/>
    <w:rsid w:val="000D015F"/>
    <w:pPr>
      <w:spacing w:line="224" w:lineRule="exact"/>
      <w:jc w:val="both"/>
    </w:pPr>
    <w:rPr>
      <w:sz w:val="19"/>
      <w:szCs w:val="20"/>
    </w:rPr>
  </w:style>
  <w:style w:type="paragraph" w:customStyle="1" w:styleId="tn">
    <w:name w:val="tn"/>
    <w:basedOn w:val="commcpv"/>
    <w:unhideWhenUsed/>
    <w:rsid w:val="000D015F"/>
    <w:pPr>
      <w:spacing w:before="224"/>
      <w:jc w:val="left"/>
    </w:pPr>
    <w:rPr>
      <w:b/>
    </w:rPr>
  </w:style>
  <w:style w:type="paragraph" w:styleId="Intestazione">
    <w:name w:val="header"/>
    <w:basedOn w:val="Normale"/>
    <w:link w:val="IntestazioneCarattere"/>
    <w:uiPriority w:val="99"/>
    <w:rsid w:val="000D015F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link w:val="CorpotestoCarattere1"/>
    <w:unhideWhenUsed/>
    <w:rsid w:val="000D015F"/>
    <w:pPr>
      <w:autoSpaceDE w:val="0"/>
      <w:autoSpaceDN w:val="0"/>
      <w:spacing w:line="360" w:lineRule="auto"/>
      <w:jc w:val="both"/>
    </w:pPr>
  </w:style>
  <w:style w:type="paragraph" w:customStyle="1" w:styleId="cap1">
    <w:name w:val="cap_1"/>
    <w:uiPriority w:val="99"/>
    <w:unhideWhenUsed/>
    <w:rsid w:val="000D015F"/>
    <w:pPr>
      <w:autoSpaceDE w:val="0"/>
      <w:autoSpaceDN w:val="0"/>
      <w:adjustRightInd w:val="0"/>
      <w:jc w:val="center"/>
    </w:pPr>
    <w:rPr>
      <w:sz w:val="22"/>
      <w:szCs w:val="22"/>
      <w:lang w:val="en-US"/>
    </w:rPr>
  </w:style>
  <w:style w:type="paragraph" w:styleId="Corpodeltesto2">
    <w:name w:val="Body Text 2"/>
    <w:basedOn w:val="Normale"/>
    <w:link w:val="Corpodeltesto2Carattere"/>
    <w:unhideWhenUsed/>
    <w:rsid w:val="00BD2637"/>
    <w:pPr>
      <w:spacing w:after="120" w:line="480" w:lineRule="auto"/>
    </w:pPr>
  </w:style>
  <w:style w:type="paragraph" w:styleId="Elenco">
    <w:name w:val="List"/>
    <w:basedOn w:val="Corpotesto"/>
    <w:unhideWhenUsed/>
    <w:rsid w:val="00BD2637"/>
    <w:pPr>
      <w:suppressAutoHyphens/>
      <w:autoSpaceDE/>
      <w:autoSpaceDN/>
      <w:spacing w:line="540" w:lineRule="exact"/>
    </w:pPr>
    <w:rPr>
      <w:rFonts w:ascii="Arial" w:hAnsi="Arial" w:cs="Tahoma"/>
      <w:lang w:eastAsia="ar-SA"/>
    </w:rPr>
  </w:style>
  <w:style w:type="paragraph" w:customStyle="1" w:styleId="capitolonum">
    <w:name w:val="capitolo num"/>
    <w:link w:val="capitolonumCarattere"/>
    <w:unhideWhenUsed/>
    <w:rsid w:val="00BD2637"/>
    <w:pPr>
      <w:keepNext/>
      <w:spacing w:before="1800" w:after="260" w:line="270" w:lineRule="exact"/>
      <w:jc w:val="center"/>
    </w:pPr>
    <w:rPr>
      <w:rFonts w:ascii="Garamond" w:hAnsi="Garamond"/>
      <w:smallCaps/>
      <w:sz w:val="24"/>
      <w:szCs w:val="24"/>
    </w:rPr>
  </w:style>
  <w:style w:type="character" w:customStyle="1" w:styleId="capitolonumCarattere">
    <w:name w:val="capitolo num Carattere"/>
    <w:link w:val="capitolonum"/>
    <w:rsid w:val="000A03FF"/>
    <w:rPr>
      <w:rFonts w:ascii="Garamond" w:hAnsi="Garamond"/>
      <w:smallCaps/>
      <w:sz w:val="24"/>
      <w:szCs w:val="24"/>
    </w:rPr>
  </w:style>
  <w:style w:type="paragraph" w:customStyle="1" w:styleId="titolocapitolo">
    <w:name w:val="titolo capitolo"/>
    <w:basedOn w:val="capitolonum"/>
    <w:rsid w:val="00BD2637"/>
    <w:pPr>
      <w:keepLines/>
      <w:spacing w:before="0" w:after="0"/>
    </w:pPr>
    <w:rPr>
      <w:caps/>
      <w:smallCaps w:val="0"/>
    </w:rPr>
  </w:style>
  <w:style w:type="paragraph" w:customStyle="1" w:styleId="sommario">
    <w:name w:val="sommario"/>
    <w:rsid w:val="00BD2637"/>
    <w:pPr>
      <w:spacing w:line="230" w:lineRule="exact"/>
      <w:ind w:left="284" w:hanging="284"/>
      <w:jc w:val="both"/>
    </w:pPr>
    <w:rPr>
      <w:rFonts w:ascii="Garamond" w:hAnsi="Garamond"/>
      <w:sz w:val="21"/>
      <w:szCs w:val="21"/>
    </w:rPr>
  </w:style>
  <w:style w:type="character" w:customStyle="1" w:styleId="som">
    <w:name w:val="som"/>
    <w:rsid w:val="00BD2637"/>
    <w:rPr>
      <w:smallCaps/>
    </w:rPr>
  </w:style>
  <w:style w:type="paragraph" w:customStyle="1" w:styleId="sottotitolo">
    <w:name w:val="sottotitolo"/>
    <w:basedOn w:val="titolocapitolo"/>
    <w:rsid w:val="00BD2637"/>
    <w:pPr>
      <w:spacing w:before="520" w:after="260"/>
      <w:ind w:left="340" w:hanging="340"/>
      <w:jc w:val="both"/>
    </w:pPr>
    <w:rPr>
      <w:caps w:val="0"/>
    </w:rPr>
  </w:style>
  <w:style w:type="paragraph" w:customStyle="1" w:styleId="corpodeltesto">
    <w:name w:val="corpo del testo"/>
    <w:basedOn w:val="sottotitolo"/>
    <w:unhideWhenUsed/>
    <w:rsid w:val="00BD2637"/>
    <w:pPr>
      <w:keepNext w:val="0"/>
      <w:keepLines w:val="0"/>
      <w:spacing w:before="0" w:after="0"/>
      <w:ind w:left="0" w:firstLine="284"/>
    </w:pPr>
  </w:style>
  <w:style w:type="paragraph" w:styleId="Testofumetto">
    <w:name w:val="Balloon Text"/>
    <w:basedOn w:val="Normale"/>
    <w:link w:val="TestofumettoCarattere"/>
    <w:uiPriority w:val="99"/>
    <w:unhideWhenUsed/>
    <w:rsid w:val="00BD2637"/>
    <w:rPr>
      <w:rFonts w:ascii="Tahoma" w:hAnsi="Tahoma" w:cs="Tahoma"/>
      <w:kern w:val="32"/>
      <w:sz w:val="16"/>
      <w:szCs w:val="16"/>
    </w:rPr>
  </w:style>
  <w:style w:type="table" w:styleId="Grigliatabella">
    <w:name w:val="Table Grid"/>
    <w:basedOn w:val="Tabellanormale"/>
    <w:rsid w:val="00BD26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ut">
    <w:name w:val="aut"/>
    <w:basedOn w:val="Testonotaapidipagina"/>
    <w:link w:val="autCarattere"/>
    <w:unhideWhenUsed/>
    <w:rsid w:val="00BD2637"/>
    <w:rPr>
      <w:smallCaps/>
    </w:rPr>
  </w:style>
  <w:style w:type="paragraph" w:styleId="Testonotaapidipagina">
    <w:name w:val="footnote text"/>
    <w:link w:val="TestonotaapidipaginaCarattere"/>
    <w:uiPriority w:val="99"/>
    <w:unhideWhenUsed/>
    <w:rsid w:val="00A40B4A"/>
    <w:pPr>
      <w:widowControl w:val="0"/>
      <w:spacing w:before="60" w:line="200" w:lineRule="exact"/>
      <w:ind w:firstLine="284"/>
      <w:jc w:val="both"/>
    </w:pPr>
    <w:rPr>
      <w:rFonts w:ascii="Arial" w:hAnsi="Arial"/>
      <w:sz w:val="16"/>
      <w:szCs w:val="19"/>
    </w:rPr>
  </w:style>
  <w:style w:type="character" w:customStyle="1" w:styleId="TestonotaapidipaginaCarattere">
    <w:name w:val="Testo nota a piè di pagina Carattere"/>
    <w:link w:val="Testonotaapidipagina"/>
    <w:uiPriority w:val="99"/>
    <w:rsid w:val="00A40B4A"/>
    <w:rPr>
      <w:rFonts w:ascii="Arial" w:hAnsi="Arial"/>
      <w:sz w:val="16"/>
      <w:szCs w:val="19"/>
    </w:rPr>
  </w:style>
  <w:style w:type="character" w:customStyle="1" w:styleId="autCarattere">
    <w:name w:val="aut Carattere"/>
    <w:link w:val="aut"/>
    <w:rsid w:val="000A03FF"/>
    <w:rPr>
      <w:smallCaps/>
      <w:sz w:val="18"/>
      <w:szCs w:val="19"/>
    </w:rPr>
  </w:style>
  <w:style w:type="character" w:styleId="Rimandonotaapidipagina">
    <w:name w:val="footnote reference"/>
    <w:uiPriority w:val="99"/>
    <w:rsid w:val="00BD2637"/>
    <w:rPr>
      <w:sz w:val="20"/>
      <w:szCs w:val="20"/>
      <w:vertAlign w:val="superscript"/>
    </w:rPr>
  </w:style>
  <w:style w:type="paragraph" w:customStyle="1" w:styleId="sezione">
    <w:name w:val="sezione"/>
    <w:basedOn w:val="titolocapitolo"/>
    <w:rsid w:val="00BD2637"/>
    <w:rPr>
      <w:i/>
      <w:caps w:val="0"/>
    </w:rPr>
  </w:style>
  <w:style w:type="paragraph" w:customStyle="1" w:styleId="tabcap">
    <w:name w:val="tab_cap"/>
    <w:rsid w:val="00BD2637"/>
    <w:pPr>
      <w:autoSpaceDE w:val="0"/>
      <w:autoSpaceDN w:val="0"/>
      <w:adjustRightInd w:val="0"/>
      <w:spacing w:line="220" w:lineRule="exact"/>
      <w:jc w:val="center"/>
    </w:pPr>
    <w:rPr>
      <w:rFonts w:ascii="Garamond" w:hAnsi="Garamond"/>
      <w:b/>
      <w:noProof/>
      <w:sz w:val="19"/>
      <w:szCs w:val="19"/>
    </w:rPr>
  </w:style>
  <w:style w:type="paragraph" w:customStyle="1" w:styleId="tabtesto">
    <w:name w:val="tab_testo"/>
    <w:basedOn w:val="tabcap"/>
    <w:rsid w:val="00BD2637"/>
    <w:pPr>
      <w:jc w:val="both"/>
    </w:pPr>
    <w:rPr>
      <w:b w:val="0"/>
    </w:rPr>
  </w:style>
  <w:style w:type="paragraph" w:styleId="Rientrocorpodeltesto">
    <w:name w:val="Body Text Indent"/>
    <w:basedOn w:val="Normale"/>
    <w:link w:val="RientrocorpodeltestoCarattere"/>
    <w:uiPriority w:val="99"/>
    <w:rsid w:val="003C4919"/>
    <w:pPr>
      <w:spacing w:after="120"/>
      <w:ind w:left="283"/>
    </w:pPr>
  </w:style>
  <w:style w:type="character" w:customStyle="1" w:styleId="highlight1">
    <w:name w:val="highlight1"/>
    <w:rsid w:val="003C4919"/>
    <w:rPr>
      <w:rFonts w:ascii="Verdana" w:hAnsi="Verdana" w:hint="default"/>
      <w:color w:val="1A4051"/>
      <w:sz w:val="14"/>
      <w:szCs w:val="14"/>
      <w:bdr w:val="none" w:sz="0" w:space="0" w:color="auto" w:frame="1"/>
      <w:shd w:val="clear" w:color="auto" w:fill="FFFFFF"/>
    </w:rPr>
  </w:style>
  <w:style w:type="paragraph" w:customStyle="1" w:styleId="massgetesto">
    <w:name w:val="massge_testo"/>
    <w:basedOn w:val="Normale"/>
    <w:rsid w:val="003C4919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</w:rPr>
  </w:style>
  <w:style w:type="character" w:customStyle="1" w:styleId="CarattereCarattere">
    <w:name w:val="Carattere Carattere"/>
    <w:semiHidden/>
    <w:rsid w:val="00DD1BD9"/>
    <w:rPr>
      <w:rFonts w:ascii="Times New Roman" w:eastAsia="Times New Roman" w:hAnsi="Times New Roman"/>
      <w:kern w:val="28"/>
    </w:rPr>
  </w:style>
  <w:style w:type="character" w:customStyle="1" w:styleId="titolo10">
    <w:name w:val="titolo1"/>
    <w:unhideWhenUsed/>
    <w:rsid w:val="00DD1BD9"/>
    <w:rPr>
      <w:b/>
      <w:bCs/>
      <w:color w:val="DB7C00"/>
    </w:rPr>
  </w:style>
  <w:style w:type="character" w:customStyle="1" w:styleId="massgetitolo1">
    <w:name w:val="massge_titolo1"/>
    <w:rsid w:val="00DD1BD9"/>
    <w:rPr>
      <w:b/>
      <w:bCs/>
    </w:rPr>
  </w:style>
  <w:style w:type="character" w:customStyle="1" w:styleId="massgeclassl1">
    <w:name w:val="massge_class_l1"/>
    <w:rsid w:val="00DD1BD9"/>
    <w:rPr>
      <w:b/>
      <w:bCs/>
    </w:rPr>
  </w:style>
  <w:style w:type="character" w:customStyle="1" w:styleId="massgeclassl2">
    <w:name w:val="massge_class_l2"/>
    <w:basedOn w:val="Carpredefinitoparagrafo"/>
    <w:rsid w:val="00DD1BD9"/>
  </w:style>
  <w:style w:type="paragraph" w:customStyle="1" w:styleId="link1">
    <w:name w:val="link1"/>
    <w:basedOn w:val="Normale"/>
    <w:rsid w:val="00DD1BD9"/>
    <w:pPr>
      <w:spacing w:before="100" w:beforeAutospacing="1" w:after="100" w:afterAutospacing="1"/>
    </w:pPr>
    <w:rPr>
      <w:color w:val="000000"/>
    </w:rPr>
  </w:style>
  <w:style w:type="paragraph" w:styleId="Iniziomodulo-z">
    <w:name w:val="HTML Top of Form"/>
    <w:basedOn w:val="Normale"/>
    <w:next w:val="Normale"/>
    <w:link w:val="Iniziomodulo-zCarattere"/>
    <w:hidden/>
    <w:rsid w:val="00DD1BD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Finemodulo-z">
    <w:name w:val="HTML Bottom of Form"/>
    <w:basedOn w:val="Normale"/>
    <w:next w:val="Normale"/>
    <w:link w:val="Finemodulo-zCarattere"/>
    <w:hidden/>
    <w:rsid w:val="00DD1BD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massgeestremo">
    <w:name w:val="massge_estremo"/>
    <w:basedOn w:val="Normale"/>
    <w:rsid w:val="00DD1BD9"/>
    <w:pPr>
      <w:spacing w:before="100" w:beforeAutospacing="1" w:after="100" w:afterAutospacing="1"/>
    </w:pPr>
  </w:style>
  <w:style w:type="paragraph" w:styleId="Nessunaspaziatura">
    <w:name w:val="No Spacing"/>
    <w:link w:val="NessunaspaziaturaCarattere"/>
    <w:qFormat/>
    <w:rsid w:val="00DD1BD9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customStyle="1" w:styleId="lisciodiscorsoitalicostampa">
    <w:name w:val="liscio discorso italicostampa"/>
    <w:basedOn w:val="Normale"/>
    <w:rsid w:val="00DD1BD9"/>
    <w:pPr>
      <w:spacing w:before="100" w:beforeAutospacing="1" w:after="100" w:afterAutospacing="1"/>
    </w:pPr>
  </w:style>
  <w:style w:type="character" w:customStyle="1" w:styleId="key-hit">
    <w:name w:val="key-hit"/>
    <w:rsid w:val="00DD1BD9"/>
    <w:rPr>
      <w:color w:val="FF0000"/>
    </w:rPr>
  </w:style>
  <w:style w:type="paragraph" w:customStyle="1" w:styleId="z-Testo">
    <w:name w:val="z-Testo"/>
    <w:basedOn w:val="Normale"/>
    <w:unhideWhenUsed/>
    <w:rsid w:val="00DD1BD9"/>
    <w:pPr>
      <w:ind w:firstLine="284"/>
      <w:jc w:val="both"/>
    </w:pPr>
  </w:style>
  <w:style w:type="paragraph" w:styleId="Testodelblocco">
    <w:name w:val="Block Text"/>
    <w:basedOn w:val="Normale"/>
    <w:unhideWhenUsed/>
    <w:rsid w:val="00DD1BD9"/>
    <w:pPr>
      <w:ind w:left="540" w:right="1178" w:firstLine="360"/>
      <w:jc w:val="both"/>
    </w:pPr>
    <w:rPr>
      <w:i/>
      <w:iCs/>
    </w:rPr>
  </w:style>
  <w:style w:type="paragraph" w:customStyle="1" w:styleId="Default">
    <w:name w:val="Default"/>
    <w:unhideWhenUsed/>
    <w:rsid w:val="00DD1BD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Rientrocorpodeltesto21">
    <w:name w:val="Rientro corpo del testo 21"/>
    <w:basedOn w:val="Normale"/>
    <w:rsid w:val="00DD1BD9"/>
    <w:pPr>
      <w:widowControl w:val="0"/>
      <w:suppressAutoHyphens/>
      <w:ind w:firstLine="283"/>
      <w:jc w:val="both"/>
    </w:pPr>
    <w:rPr>
      <w:lang w:eastAsia="ar-SA"/>
    </w:rPr>
  </w:style>
  <w:style w:type="character" w:customStyle="1" w:styleId="apple-style-span">
    <w:name w:val="apple-style-span"/>
    <w:basedOn w:val="Carpredefinitoparagrafo"/>
    <w:unhideWhenUsed/>
    <w:rsid w:val="00DD1BD9"/>
  </w:style>
  <w:style w:type="character" w:styleId="Enfasigrassetto">
    <w:name w:val="Strong"/>
    <w:uiPriority w:val="22"/>
    <w:qFormat/>
    <w:rsid w:val="00DD1BD9"/>
    <w:rPr>
      <w:b/>
      <w:bCs/>
    </w:rPr>
  </w:style>
  <w:style w:type="paragraph" w:customStyle="1" w:styleId="tx">
    <w:name w:val="tx"/>
    <w:basedOn w:val="Normale"/>
    <w:next w:val="Normale"/>
    <w:unhideWhenUsed/>
    <w:rsid w:val="00DD1BD9"/>
    <w:pPr>
      <w:autoSpaceDE w:val="0"/>
      <w:autoSpaceDN w:val="0"/>
      <w:adjustRightInd w:val="0"/>
    </w:pPr>
    <w:rPr>
      <w:rFonts w:ascii="HHJEJC+Tahoma" w:hAnsi="HHJEJC+Tahoma"/>
    </w:rPr>
  </w:style>
  <w:style w:type="paragraph" w:customStyle="1" w:styleId="sentr1">
    <w:name w:val="sent_r1"/>
    <w:basedOn w:val="Normale"/>
    <w:rsid w:val="00045D0B"/>
    <w:pPr>
      <w:spacing w:before="100" w:beforeAutospacing="1" w:after="100" w:afterAutospacing="1"/>
      <w:ind w:firstLine="400"/>
      <w:jc w:val="both"/>
    </w:pPr>
  </w:style>
  <w:style w:type="paragraph" w:customStyle="1" w:styleId="sentnormal">
    <w:name w:val="sent_normal"/>
    <w:basedOn w:val="Normale"/>
    <w:rsid w:val="00045D0B"/>
    <w:pPr>
      <w:spacing w:before="100" w:beforeAutospacing="1" w:after="100" w:afterAutospacing="1"/>
    </w:pPr>
  </w:style>
  <w:style w:type="character" w:customStyle="1" w:styleId="CarattereCarattere1">
    <w:name w:val="Carattere Carattere1"/>
    <w:semiHidden/>
    <w:rsid w:val="00045D0B"/>
    <w:rPr>
      <w:sz w:val="20"/>
      <w:szCs w:val="20"/>
    </w:rPr>
  </w:style>
  <w:style w:type="character" w:styleId="Collegamentovisitato">
    <w:name w:val="FollowedHyperlink"/>
    <w:uiPriority w:val="99"/>
    <w:unhideWhenUsed/>
    <w:rsid w:val="00045D0B"/>
    <w:rPr>
      <w:color w:val="800080"/>
      <w:u w:val="single"/>
    </w:rPr>
  </w:style>
  <w:style w:type="paragraph" w:customStyle="1" w:styleId="grosso">
    <w:name w:val="grosso"/>
    <w:basedOn w:val="Normale"/>
    <w:rsid w:val="00045D0B"/>
    <w:pPr>
      <w:spacing w:before="100" w:beforeAutospacing="1" w:after="100" w:afterAutospacing="1"/>
    </w:pPr>
    <w:rPr>
      <w:b/>
      <w:bCs/>
    </w:rPr>
  </w:style>
  <w:style w:type="character" w:customStyle="1" w:styleId="label">
    <w:name w:val="label"/>
    <w:rsid w:val="00045D0B"/>
    <w:rPr>
      <w:i/>
      <w:iCs/>
    </w:rPr>
  </w:style>
  <w:style w:type="paragraph" w:customStyle="1" w:styleId="lisciorigagrande">
    <w:name w:val="liscio riga grande"/>
    <w:basedOn w:val="Normale"/>
    <w:rsid w:val="00045D0B"/>
    <w:pPr>
      <w:spacing w:before="100" w:beforeAutospacing="1" w:after="100" w:afterAutospacing="1"/>
    </w:pPr>
  </w:style>
  <w:style w:type="paragraph" w:customStyle="1" w:styleId="liscioriga">
    <w:name w:val="liscio riga"/>
    <w:basedOn w:val="Normale"/>
    <w:rsid w:val="00045D0B"/>
    <w:pPr>
      <w:spacing w:before="100" w:beforeAutospacing="1" w:after="100" w:afterAutospacing="1"/>
    </w:pPr>
  </w:style>
  <w:style w:type="paragraph" w:customStyle="1" w:styleId="liscioindentato">
    <w:name w:val="liscio indentato"/>
    <w:basedOn w:val="Normale"/>
    <w:rsid w:val="00045D0B"/>
    <w:pPr>
      <w:spacing w:before="100" w:beforeAutospacing="1" w:after="100" w:afterAutospacing="1"/>
    </w:pPr>
  </w:style>
  <w:style w:type="character" w:customStyle="1" w:styleId="liscioriga1">
    <w:name w:val="liscio riga1"/>
    <w:basedOn w:val="Carpredefinitoparagrafo"/>
    <w:rsid w:val="00045D0B"/>
  </w:style>
  <w:style w:type="paragraph" w:customStyle="1" w:styleId="liscioindentatodiscorsoindentatostampa">
    <w:name w:val="liscio indentato discorso indentatostampa"/>
    <w:basedOn w:val="Normale"/>
    <w:rsid w:val="00045D0B"/>
    <w:pPr>
      <w:spacing w:before="100" w:beforeAutospacing="1" w:after="100" w:afterAutospacing="1"/>
    </w:pPr>
  </w:style>
  <w:style w:type="paragraph" w:styleId="Puntoelenco">
    <w:name w:val="List Bullet"/>
    <w:basedOn w:val="Normale"/>
    <w:rsid w:val="00045D0B"/>
    <w:pPr>
      <w:tabs>
        <w:tab w:val="num" w:pos="360"/>
      </w:tabs>
      <w:ind w:left="360" w:hanging="360"/>
    </w:pPr>
    <w:rPr>
      <w:rFonts w:ascii="Simoncini Garamond" w:hAnsi="Simoncini Garamond"/>
      <w:kern w:val="32"/>
      <w:sz w:val="20"/>
      <w:szCs w:val="20"/>
    </w:rPr>
  </w:style>
  <w:style w:type="paragraph" w:customStyle="1" w:styleId="testo">
    <w:name w:val="testo"/>
    <w:unhideWhenUsed/>
    <w:rsid w:val="00045D0B"/>
    <w:pPr>
      <w:ind w:firstLine="284"/>
      <w:jc w:val="both"/>
    </w:pPr>
    <w:rPr>
      <w:rFonts w:ascii="Garamond" w:hAnsi="Garamond"/>
      <w:sz w:val="24"/>
      <w:szCs w:val="24"/>
    </w:rPr>
  </w:style>
  <w:style w:type="paragraph" w:styleId="Titolo">
    <w:name w:val="Title"/>
    <w:basedOn w:val="Normale"/>
    <w:link w:val="TitoloCarattere"/>
    <w:unhideWhenUsed/>
    <w:qFormat/>
    <w:rsid w:val="00A61818"/>
    <w:pPr>
      <w:spacing w:line="500" w:lineRule="atLeast"/>
      <w:jc w:val="center"/>
    </w:pPr>
    <w:rPr>
      <w:b/>
      <w:szCs w:val="20"/>
    </w:rPr>
  </w:style>
  <w:style w:type="paragraph" w:styleId="Mappadocumento">
    <w:name w:val="Document Map"/>
    <w:basedOn w:val="Normale"/>
    <w:link w:val="MappadocumentoCarattere"/>
    <w:uiPriority w:val="99"/>
    <w:semiHidden/>
    <w:rsid w:val="00A61818"/>
    <w:pPr>
      <w:shd w:val="clear" w:color="auto" w:fill="000080"/>
    </w:pPr>
    <w:rPr>
      <w:rFonts w:ascii="Tahoma" w:hAnsi="Tahoma"/>
      <w:sz w:val="20"/>
      <w:szCs w:val="20"/>
    </w:rPr>
  </w:style>
  <w:style w:type="paragraph" w:styleId="Corpodeltesto3">
    <w:name w:val="Body Text 3"/>
    <w:basedOn w:val="Normale"/>
    <w:link w:val="Corpodeltesto3Carattere"/>
    <w:unhideWhenUsed/>
    <w:rsid w:val="00A61818"/>
    <w:pPr>
      <w:spacing w:line="500" w:lineRule="atLeast"/>
    </w:pPr>
    <w:rPr>
      <w:b/>
      <w:szCs w:val="20"/>
    </w:rPr>
  </w:style>
  <w:style w:type="paragraph" w:styleId="Rientrocorpodeltesto2">
    <w:name w:val="Body Text Indent 2"/>
    <w:basedOn w:val="Normale"/>
    <w:link w:val="Rientrocorpodeltesto2Carattere"/>
    <w:rsid w:val="00A61818"/>
    <w:pPr>
      <w:spacing w:after="120" w:line="480" w:lineRule="auto"/>
      <w:ind w:left="283"/>
    </w:pPr>
    <w:rPr>
      <w:szCs w:val="20"/>
    </w:rPr>
  </w:style>
  <w:style w:type="paragraph" w:styleId="Rientrocorpodeltesto3">
    <w:name w:val="Body Text Indent 3"/>
    <w:basedOn w:val="Normale"/>
    <w:link w:val="Rientrocorpodeltesto3Carattere"/>
    <w:rsid w:val="00A61818"/>
    <w:pPr>
      <w:spacing w:after="120"/>
      <w:ind w:left="283"/>
    </w:pPr>
    <w:rPr>
      <w:sz w:val="16"/>
      <w:szCs w:val="20"/>
    </w:rPr>
  </w:style>
  <w:style w:type="paragraph" w:styleId="Sottotitolo0">
    <w:name w:val="Subtitle"/>
    <w:basedOn w:val="Normale"/>
    <w:link w:val="SottotitoloCarattere"/>
    <w:qFormat/>
    <w:rsid w:val="00A61818"/>
    <w:pPr>
      <w:jc w:val="both"/>
    </w:pPr>
    <w:rPr>
      <w:b/>
      <w:szCs w:val="20"/>
    </w:rPr>
  </w:style>
  <w:style w:type="character" w:customStyle="1" w:styleId="CorpodeltestoCarattere">
    <w:name w:val="Corpo del testo Carattere"/>
    <w:unhideWhenUsed/>
    <w:rsid w:val="00A61818"/>
    <w:rPr>
      <w:sz w:val="24"/>
      <w:lang w:val="it-IT" w:eastAsia="it-IT" w:bidi="ar-SA"/>
    </w:rPr>
  </w:style>
  <w:style w:type="character" w:customStyle="1" w:styleId="highlight">
    <w:name w:val="highlight"/>
    <w:basedOn w:val="Carpredefinitoparagrafo"/>
    <w:rsid w:val="00F114D1"/>
  </w:style>
  <w:style w:type="paragraph" w:customStyle="1" w:styleId="Nessunaspaziatura1">
    <w:name w:val="Nessuna spaziatura1"/>
    <w:qFormat/>
    <w:rsid w:val="00F114D1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styleId="Testomacro">
    <w:name w:val="macro"/>
    <w:link w:val="TestomacroCarattere"/>
    <w:unhideWhenUsed/>
    <w:rsid w:val="00F114D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customStyle="1" w:styleId="Maiuscoletto">
    <w:name w:val="Maiuscoletto"/>
    <w:basedOn w:val="Testomacro"/>
    <w:next w:val="Normale"/>
    <w:autoRedefine/>
    <w:rsid w:val="00F114D1"/>
    <w:pPr>
      <w:ind w:firstLine="397"/>
      <w:jc w:val="both"/>
    </w:pPr>
    <w:rPr>
      <w:rFonts w:ascii="Times New Roman" w:hAnsi="Times New Roman"/>
      <w:b/>
      <w:sz w:val="24"/>
    </w:rPr>
  </w:style>
  <w:style w:type="paragraph" w:customStyle="1" w:styleId="titoletto">
    <w:name w:val="titoletto"/>
    <w:basedOn w:val="Normale"/>
    <w:unhideWhenUsed/>
    <w:rsid w:val="00F114D1"/>
    <w:pPr>
      <w:numPr>
        <w:numId w:val="1"/>
      </w:numPr>
      <w:tabs>
        <w:tab w:val="left" w:pos="851"/>
      </w:tabs>
      <w:jc w:val="both"/>
    </w:pPr>
    <w:rPr>
      <w:szCs w:val="20"/>
    </w:rPr>
  </w:style>
  <w:style w:type="character" w:styleId="Enfasicorsivo">
    <w:name w:val="Emphasis"/>
    <w:uiPriority w:val="99"/>
    <w:qFormat/>
    <w:rsid w:val="00F114D1"/>
    <w:rPr>
      <w:i/>
      <w:iCs/>
    </w:rPr>
  </w:style>
  <w:style w:type="paragraph" w:customStyle="1" w:styleId="aL">
    <w:name w:val="'aL"/>
    <w:basedOn w:val="Corpodeltesto2"/>
    <w:rsid w:val="00F114D1"/>
    <w:pPr>
      <w:spacing w:after="0" w:line="240" w:lineRule="auto"/>
      <w:jc w:val="both"/>
    </w:pPr>
    <w:rPr>
      <w:szCs w:val="20"/>
    </w:rPr>
  </w:style>
  <w:style w:type="paragraph" w:customStyle="1" w:styleId="Stile1">
    <w:name w:val="Stile1"/>
    <w:basedOn w:val="Normale"/>
    <w:rsid w:val="00F114D1"/>
    <w:pPr>
      <w:tabs>
        <w:tab w:val="left" w:pos="993"/>
      </w:tabs>
      <w:ind w:firstLine="567"/>
      <w:jc w:val="both"/>
    </w:pPr>
    <w:rPr>
      <w:i/>
      <w:szCs w:val="20"/>
    </w:rPr>
  </w:style>
  <w:style w:type="paragraph" w:customStyle="1" w:styleId="c11">
    <w:name w:val="c11"/>
    <w:basedOn w:val="Normale"/>
    <w:unhideWhenUsed/>
    <w:rsid w:val="00F114D1"/>
    <w:pPr>
      <w:widowControl w:val="0"/>
      <w:spacing w:line="240" w:lineRule="atLeast"/>
      <w:jc w:val="center"/>
    </w:pPr>
    <w:rPr>
      <w:szCs w:val="20"/>
    </w:rPr>
  </w:style>
  <w:style w:type="paragraph" w:customStyle="1" w:styleId="H3">
    <w:name w:val="H3"/>
    <w:basedOn w:val="Normale"/>
    <w:next w:val="Normale"/>
    <w:rsid w:val="00F114D1"/>
    <w:pPr>
      <w:keepNext/>
      <w:spacing w:before="100" w:after="100"/>
      <w:outlineLvl w:val="3"/>
    </w:pPr>
    <w:rPr>
      <w:b/>
      <w:snapToGrid w:val="0"/>
      <w:sz w:val="28"/>
      <w:szCs w:val="20"/>
    </w:rPr>
  </w:style>
  <w:style w:type="paragraph" w:customStyle="1" w:styleId="p6">
    <w:name w:val="p6"/>
    <w:basedOn w:val="Normale"/>
    <w:rsid w:val="00F114D1"/>
    <w:pPr>
      <w:widowControl w:val="0"/>
      <w:tabs>
        <w:tab w:val="left" w:pos="380"/>
      </w:tabs>
      <w:spacing w:line="260" w:lineRule="atLeast"/>
      <w:ind w:left="1000" w:firstLine="432"/>
      <w:jc w:val="both"/>
    </w:pPr>
    <w:rPr>
      <w:snapToGrid w:val="0"/>
      <w:szCs w:val="20"/>
    </w:rPr>
  </w:style>
  <w:style w:type="paragraph" w:customStyle="1" w:styleId="p2">
    <w:name w:val="p2"/>
    <w:basedOn w:val="Normale"/>
    <w:rsid w:val="00F114D1"/>
    <w:pPr>
      <w:widowControl w:val="0"/>
      <w:tabs>
        <w:tab w:val="left" w:pos="720"/>
      </w:tabs>
      <w:spacing w:line="240" w:lineRule="atLeast"/>
    </w:pPr>
    <w:rPr>
      <w:snapToGrid w:val="0"/>
      <w:szCs w:val="20"/>
    </w:rPr>
  </w:style>
  <w:style w:type="character" w:customStyle="1" w:styleId="bold1">
    <w:name w:val="bold1"/>
    <w:unhideWhenUsed/>
    <w:rsid w:val="00F114D1"/>
    <w:rPr>
      <w:rFonts w:ascii="Courier New" w:hAnsi="Courier New" w:cs="Courier New" w:hint="default"/>
      <w:b/>
      <w:bCs/>
      <w:color w:val="000000"/>
      <w:sz w:val="18"/>
      <w:szCs w:val="18"/>
    </w:rPr>
  </w:style>
  <w:style w:type="character" w:customStyle="1" w:styleId="lisciodiscorso">
    <w:name w:val="liscio discorso"/>
    <w:basedOn w:val="Carpredefinitoparagrafo"/>
    <w:rsid w:val="00F114D1"/>
  </w:style>
  <w:style w:type="character" w:customStyle="1" w:styleId="cost-d">
    <w:name w:val="cost-d"/>
    <w:unhideWhenUsed/>
    <w:rsid w:val="00F114D1"/>
    <w:rPr>
      <w:color w:val="000000"/>
    </w:rPr>
  </w:style>
  <w:style w:type="character" w:customStyle="1" w:styleId="linkcod">
    <w:name w:val="linkcod"/>
    <w:rsid w:val="00F114D1"/>
    <w:rPr>
      <w:color w:val="0000FF"/>
    </w:rPr>
  </w:style>
  <w:style w:type="paragraph" w:customStyle="1" w:styleId="western">
    <w:name w:val="western"/>
    <w:basedOn w:val="Normale"/>
    <w:unhideWhenUsed/>
    <w:rsid w:val="00F114D1"/>
    <w:pPr>
      <w:spacing w:before="100" w:beforeAutospacing="1" w:after="119"/>
    </w:pPr>
    <w:rPr>
      <w:color w:val="000000"/>
    </w:rPr>
  </w:style>
  <w:style w:type="paragraph" w:styleId="PreformattatoHTML">
    <w:name w:val="HTML Preformatted"/>
    <w:basedOn w:val="Normale"/>
    <w:link w:val="PreformattatoHTMLCarattere"/>
    <w:uiPriority w:val="99"/>
    <w:rsid w:val="00F114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NormaleWeb3">
    <w:name w:val="Normale (Web)3"/>
    <w:basedOn w:val="Normale"/>
    <w:rsid w:val="00F114D1"/>
    <w:pPr>
      <w:spacing w:before="27" w:after="27"/>
      <w:ind w:left="27"/>
    </w:pPr>
    <w:rPr>
      <w:rFonts w:ascii="Verdana" w:hAnsi="Verdana"/>
    </w:rPr>
  </w:style>
  <w:style w:type="paragraph" w:customStyle="1" w:styleId="Stilenuovo">
    <w:name w:val="Stile nuovo"/>
    <w:basedOn w:val="Normale"/>
    <w:rsid w:val="00F114D1"/>
    <w:pPr>
      <w:spacing w:line="360" w:lineRule="auto"/>
      <w:jc w:val="both"/>
    </w:pPr>
  </w:style>
  <w:style w:type="paragraph" w:customStyle="1" w:styleId="formul31">
    <w:name w:val="formul3_1"/>
    <w:rsid w:val="00F114D1"/>
    <w:pPr>
      <w:widowControl w:val="0"/>
      <w:autoSpaceDE w:val="0"/>
      <w:autoSpaceDN w:val="0"/>
      <w:adjustRightInd w:val="0"/>
      <w:ind w:left="3852"/>
      <w:jc w:val="both"/>
    </w:pPr>
    <w:rPr>
      <w:lang w:val="en-US"/>
    </w:rPr>
  </w:style>
  <w:style w:type="paragraph" w:customStyle="1" w:styleId="formul32">
    <w:name w:val="formul3_2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1">
    <w:name w:val="formul1_1"/>
    <w:rsid w:val="00F114D1"/>
    <w:pPr>
      <w:autoSpaceDE w:val="0"/>
      <w:autoSpaceDN w:val="0"/>
      <w:adjustRightInd w:val="0"/>
      <w:spacing w:before="214"/>
      <w:jc w:val="center"/>
    </w:pPr>
    <w:rPr>
      <w:sz w:val="18"/>
      <w:szCs w:val="18"/>
      <w:lang w:val="en-US"/>
    </w:rPr>
  </w:style>
  <w:style w:type="paragraph" w:customStyle="1" w:styleId="formul112">
    <w:name w:val="formul1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formul13">
    <w:name w:val="formul1_3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2">
    <w:name w:val="formul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character" w:customStyle="1" w:styleId="grame">
    <w:name w:val="grame"/>
    <w:basedOn w:val="Carpredefinitoparagrafo"/>
    <w:rsid w:val="00F114D1"/>
  </w:style>
  <w:style w:type="character" w:customStyle="1" w:styleId="testinogrigio">
    <w:name w:val="testinogrigio"/>
    <w:unhideWhenUsed/>
    <w:rsid w:val="00F114D1"/>
    <w:rPr>
      <w:rFonts w:ascii="Verdana" w:hAnsi="Verdana" w:hint="default"/>
      <w:b w:val="0"/>
      <w:bCs w:val="0"/>
      <w:i w:val="0"/>
      <w:iCs w:val="0"/>
      <w:color w:val="444444"/>
      <w:sz w:val="18"/>
      <w:szCs w:val="18"/>
      <w:shd w:val="clear" w:color="auto" w:fill="auto"/>
    </w:rPr>
  </w:style>
  <w:style w:type="paragraph" w:customStyle="1" w:styleId="liscio">
    <w:name w:val="liscio"/>
    <w:basedOn w:val="Normale"/>
    <w:rsid w:val="00F114D1"/>
    <w:pPr>
      <w:spacing w:before="100" w:beforeAutospacing="1" w:after="100" w:afterAutospacing="1"/>
    </w:pPr>
  </w:style>
  <w:style w:type="paragraph" w:customStyle="1" w:styleId="formula1">
    <w:name w:val="formula_1"/>
    <w:link w:val="formula1Carattere"/>
    <w:uiPriority w:val="99"/>
    <w:rsid w:val="00E76284"/>
    <w:pPr>
      <w:autoSpaceDE w:val="0"/>
      <w:autoSpaceDN w:val="0"/>
      <w:adjustRightInd w:val="0"/>
      <w:spacing w:before="470"/>
      <w:jc w:val="both"/>
    </w:pPr>
    <w:rPr>
      <w:b/>
      <w:bCs/>
      <w:lang w:val="en-US"/>
    </w:rPr>
  </w:style>
  <w:style w:type="paragraph" w:customStyle="1" w:styleId="formula2">
    <w:name w:val="formula_2"/>
    <w:uiPriority w:val="99"/>
    <w:rsid w:val="00E76284"/>
    <w:pPr>
      <w:widowControl w:val="0"/>
      <w:autoSpaceDE w:val="0"/>
      <w:autoSpaceDN w:val="0"/>
      <w:adjustRightInd w:val="0"/>
      <w:spacing w:before="235"/>
      <w:jc w:val="center"/>
    </w:pPr>
    <w:rPr>
      <w:lang w:val="en-US"/>
    </w:rPr>
  </w:style>
  <w:style w:type="paragraph" w:customStyle="1" w:styleId="formulat2">
    <w:name w:val="formulat_2"/>
    <w:uiPriority w:val="99"/>
    <w:rsid w:val="00E76284"/>
    <w:pPr>
      <w:widowControl w:val="0"/>
      <w:autoSpaceDE w:val="0"/>
      <w:autoSpaceDN w:val="0"/>
      <w:adjustRightInd w:val="0"/>
      <w:jc w:val="both"/>
    </w:pPr>
    <w:rPr>
      <w:lang w:val="en-US"/>
    </w:rPr>
  </w:style>
  <w:style w:type="character" w:customStyle="1" w:styleId="formula1Carattere">
    <w:name w:val="formula_1 Carattere"/>
    <w:link w:val="formula1"/>
    <w:rsid w:val="00E76284"/>
    <w:rPr>
      <w:b/>
      <w:bCs/>
      <w:lang w:val="en-US" w:eastAsia="it-IT" w:bidi="ar-SA"/>
    </w:rPr>
  </w:style>
  <w:style w:type="paragraph" w:customStyle="1" w:styleId="z-Sost">
    <w:name w:val="z-Sost"/>
    <w:basedOn w:val="Testonormale"/>
    <w:unhideWhenUsed/>
    <w:rsid w:val="00E76284"/>
    <w:pPr>
      <w:jc w:val="center"/>
    </w:pPr>
    <w:rPr>
      <w:rFonts w:ascii="Times New Roman" w:hAnsi="Times New Roman"/>
      <w:b/>
      <w:sz w:val="24"/>
    </w:rPr>
  </w:style>
  <w:style w:type="paragraph" w:customStyle="1" w:styleId="n-TitoloFormule">
    <w:name w:val="n-TitoloFormule"/>
    <w:basedOn w:val="Normale"/>
    <w:next w:val="Normale"/>
    <w:rsid w:val="00E76284"/>
    <w:pPr>
      <w:numPr>
        <w:numId w:val="2"/>
      </w:numPr>
      <w:ind w:left="930" w:hanging="284"/>
      <w:jc w:val="center"/>
      <w:outlineLvl w:val="0"/>
    </w:pPr>
    <w:rPr>
      <w:rFonts w:ascii="Arial" w:hAnsi="Arial"/>
      <w:b/>
      <w:sz w:val="22"/>
    </w:rPr>
  </w:style>
  <w:style w:type="paragraph" w:customStyle="1" w:styleId="mysent">
    <w:name w:val="mysent"/>
    <w:basedOn w:val="Normale"/>
    <w:rsid w:val="00E76284"/>
    <w:pPr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</w:tabs>
      <w:overflowPunct w:val="0"/>
      <w:autoSpaceDE w:val="0"/>
      <w:autoSpaceDN w:val="0"/>
      <w:adjustRightInd w:val="0"/>
      <w:ind w:firstLine="284"/>
      <w:textAlignment w:val="baseline"/>
    </w:pPr>
  </w:style>
  <w:style w:type="paragraph" w:styleId="Testonotadichiusura">
    <w:name w:val="endnote text"/>
    <w:basedOn w:val="Normale"/>
    <w:link w:val="TestonotadichiusuraCarattere"/>
    <w:semiHidden/>
    <w:rsid w:val="00E76284"/>
    <w:rPr>
      <w:sz w:val="20"/>
      <w:szCs w:val="20"/>
    </w:rPr>
  </w:style>
  <w:style w:type="character" w:styleId="Rimandonotadichiusura">
    <w:name w:val="endnote reference"/>
    <w:semiHidden/>
    <w:rsid w:val="00E76284"/>
    <w:rPr>
      <w:vertAlign w:val="superscript"/>
    </w:rPr>
  </w:style>
  <w:style w:type="paragraph" w:customStyle="1" w:styleId="formul4">
    <w:name w:val="formul_4"/>
    <w:rsid w:val="00E76284"/>
    <w:pPr>
      <w:widowControl w:val="0"/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character" w:customStyle="1" w:styleId="TitoloCarattere">
    <w:name w:val="Titolo Carattere"/>
    <w:link w:val="Titolo"/>
    <w:rsid w:val="000A03FF"/>
    <w:rPr>
      <w:b/>
      <w:sz w:val="24"/>
    </w:rPr>
  </w:style>
  <w:style w:type="paragraph" w:customStyle="1" w:styleId="formul3">
    <w:name w:val="formul_3"/>
    <w:rsid w:val="00E76284"/>
    <w:pPr>
      <w:widowControl w:val="0"/>
      <w:autoSpaceDE w:val="0"/>
      <w:autoSpaceDN w:val="0"/>
      <w:adjustRightInd w:val="0"/>
      <w:spacing w:before="278"/>
      <w:jc w:val="both"/>
    </w:pPr>
    <w:rPr>
      <w:sz w:val="22"/>
      <w:szCs w:val="22"/>
      <w:lang w:val="en-US"/>
    </w:rPr>
  </w:style>
  <w:style w:type="paragraph" w:customStyle="1" w:styleId="formul1">
    <w:name w:val="formul_1"/>
    <w:rsid w:val="00E76284"/>
    <w:pPr>
      <w:widowControl w:val="0"/>
      <w:autoSpaceDE w:val="0"/>
      <w:autoSpaceDN w:val="0"/>
      <w:adjustRightInd w:val="0"/>
      <w:spacing w:before="834"/>
      <w:ind w:right="6433"/>
      <w:jc w:val="center"/>
    </w:pPr>
    <w:rPr>
      <w:b/>
      <w:bCs/>
      <w:sz w:val="22"/>
      <w:szCs w:val="22"/>
      <w:lang w:val="en-US"/>
    </w:rPr>
  </w:style>
  <w:style w:type="paragraph" w:customStyle="1" w:styleId="titolet11">
    <w:name w:val="titolet1_1"/>
    <w:uiPriority w:val="99"/>
    <w:unhideWhenUsed/>
    <w:rsid w:val="00E76284"/>
    <w:pPr>
      <w:widowControl w:val="0"/>
      <w:autoSpaceDE w:val="0"/>
      <w:autoSpaceDN w:val="0"/>
      <w:adjustRightInd w:val="0"/>
      <w:spacing w:before="417"/>
      <w:jc w:val="both"/>
    </w:pPr>
    <w:rPr>
      <w:sz w:val="22"/>
      <w:szCs w:val="22"/>
      <w:lang w:val="en-US"/>
    </w:rPr>
  </w:style>
  <w:style w:type="character" w:customStyle="1" w:styleId="IntestazioneCarattere">
    <w:name w:val="Intestazione Carattere"/>
    <w:link w:val="Intestazione"/>
    <w:uiPriority w:val="99"/>
    <w:rsid w:val="00DE1D9E"/>
    <w:rPr>
      <w:sz w:val="24"/>
      <w:szCs w:val="24"/>
    </w:rPr>
  </w:style>
  <w:style w:type="paragraph" w:customStyle="1" w:styleId="indgen2">
    <w:name w:val="indgen_2"/>
    <w:uiPriority w:val="99"/>
    <w:rsid w:val="00FA56F0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indgen1">
    <w:name w:val="indgen_1"/>
    <w:uiPriority w:val="99"/>
    <w:rsid w:val="00FA56F0"/>
    <w:pPr>
      <w:widowControl w:val="0"/>
      <w:autoSpaceDE w:val="0"/>
      <w:autoSpaceDN w:val="0"/>
      <w:adjustRightInd w:val="0"/>
      <w:ind w:right="1083"/>
      <w:jc w:val="both"/>
    </w:pPr>
    <w:rPr>
      <w:lang w:val="en-US"/>
    </w:rPr>
  </w:style>
  <w:style w:type="paragraph" w:customStyle="1" w:styleId="AODocTxt">
    <w:name w:val="AODocTxt"/>
    <w:basedOn w:val="Normale"/>
    <w:unhideWhenUsed/>
    <w:rsid w:val="00FA56F0"/>
    <w:pPr>
      <w:numPr>
        <w:numId w:val="3"/>
      </w:numPr>
      <w:spacing w:before="240" w:line="260" w:lineRule="atLeast"/>
      <w:jc w:val="both"/>
    </w:pPr>
    <w:rPr>
      <w:rFonts w:eastAsia="SimSun"/>
      <w:sz w:val="22"/>
      <w:szCs w:val="22"/>
      <w:lang w:val="en-GB" w:eastAsia="en-US"/>
    </w:rPr>
  </w:style>
  <w:style w:type="paragraph" w:customStyle="1" w:styleId="AODocTxtL1">
    <w:name w:val="AODocTxtL1"/>
    <w:basedOn w:val="AODocTxt"/>
    <w:unhideWhenUsed/>
    <w:rsid w:val="00FA56F0"/>
    <w:pPr>
      <w:numPr>
        <w:ilvl w:val="1"/>
      </w:numPr>
    </w:pPr>
  </w:style>
  <w:style w:type="paragraph" w:customStyle="1" w:styleId="AODocTxtL2">
    <w:name w:val="AODocTxtL2"/>
    <w:basedOn w:val="AODocTxt"/>
    <w:unhideWhenUsed/>
    <w:rsid w:val="00FA56F0"/>
    <w:pPr>
      <w:numPr>
        <w:ilvl w:val="2"/>
      </w:numPr>
    </w:pPr>
  </w:style>
  <w:style w:type="paragraph" w:customStyle="1" w:styleId="AODocTxtL3">
    <w:name w:val="AODocTxtL3"/>
    <w:basedOn w:val="AODocTxt"/>
    <w:unhideWhenUsed/>
    <w:rsid w:val="00FA56F0"/>
    <w:pPr>
      <w:numPr>
        <w:ilvl w:val="3"/>
      </w:numPr>
    </w:pPr>
  </w:style>
  <w:style w:type="paragraph" w:customStyle="1" w:styleId="AODocTxtL4">
    <w:name w:val="AODocTxtL4"/>
    <w:basedOn w:val="AODocTxt"/>
    <w:unhideWhenUsed/>
    <w:rsid w:val="00FA56F0"/>
    <w:pPr>
      <w:numPr>
        <w:ilvl w:val="4"/>
      </w:numPr>
    </w:pPr>
  </w:style>
  <w:style w:type="paragraph" w:customStyle="1" w:styleId="AODocTxtL5">
    <w:name w:val="AODocTxtL5"/>
    <w:basedOn w:val="AODocTxt"/>
    <w:unhideWhenUsed/>
    <w:rsid w:val="00FA56F0"/>
    <w:pPr>
      <w:numPr>
        <w:ilvl w:val="5"/>
      </w:numPr>
    </w:pPr>
  </w:style>
  <w:style w:type="paragraph" w:customStyle="1" w:styleId="AODocTxtL6">
    <w:name w:val="AODocTxtL6"/>
    <w:basedOn w:val="AODocTxt"/>
    <w:unhideWhenUsed/>
    <w:rsid w:val="00FA56F0"/>
    <w:pPr>
      <w:numPr>
        <w:ilvl w:val="6"/>
      </w:numPr>
    </w:pPr>
  </w:style>
  <w:style w:type="paragraph" w:customStyle="1" w:styleId="AODocTxtL7">
    <w:name w:val="AODocTxtL7"/>
    <w:basedOn w:val="AODocTxt"/>
    <w:unhideWhenUsed/>
    <w:rsid w:val="00FA56F0"/>
    <w:pPr>
      <w:numPr>
        <w:ilvl w:val="7"/>
      </w:numPr>
    </w:pPr>
  </w:style>
  <w:style w:type="paragraph" w:customStyle="1" w:styleId="AODocTxtL8">
    <w:name w:val="AODocTxtL8"/>
    <w:basedOn w:val="AODocTxt"/>
    <w:unhideWhenUsed/>
    <w:rsid w:val="00FA56F0"/>
    <w:pPr>
      <w:numPr>
        <w:ilvl w:val="8"/>
      </w:numPr>
    </w:pPr>
  </w:style>
  <w:style w:type="paragraph" w:customStyle="1" w:styleId="cap2">
    <w:name w:val="cap_2"/>
    <w:uiPriority w:val="99"/>
    <w:unhideWhenUsed/>
    <w:rsid w:val="00FA56F0"/>
    <w:pPr>
      <w:autoSpaceDE w:val="0"/>
      <w:autoSpaceDN w:val="0"/>
      <w:adjustRightInd w:val="0"/>
      <w:spacing w:before="278"/>
      <w:jc w:val="center"/>
    </w:pPr>
    <w:rPr>
      <w:b/>
      <w:bCs/>
      <w:sz w:val="22"/>
      <w:szCs w:val="22"/>
      <w:lang w:val="en-US"/>
    </w:rPr>
  </w:style>
  <w:style w:type="paragraph" w:customStyle="1" w:styleId="cap3">
    <w:name w:val="cap_3"/>
    <w:uiPriority w:val="99"/>
    <w:unhideWhenUsed/>
    <w:rsid w:val="00FA56F0"/>
    <w:pPr>
      <w:autoSpaceDE w:val="0"/>
      <w:autoSpaceDN w:val="0"/>
      <w:adjustRightInd w:val="0"/>
      <w:spacing w:before="128"/>
      <w:jc w:val="center"/>
    </w:pPr>
    <w:rPr>
      <w:sz w:val="22"/>
      <w:szCs w:val="22"/>
      <w:lang w:val="en-US"/>
    </w:rPr>
  </w:style>
  <w:style w:type="character" w:customStyle="1" w:styleId="il">
    <w:name w:val="il"/>
    <w:rsid w:val="00FA56F0"/>
  </w:style>
  <w:style w:type="character" w:customStyle="1" w:styleId="PidipaginaCarattere">
    <w:name w:val="Piè di pagina Carattere"/>
    <w:link w:val="Pidipagina"/>
    <w:uiPriority w:val="99"/>
    <w:rsid w:val="00FA56F0"/>
    <w:rPr>
      <w:sz w:val="24"/>
      <w:szCs w:val="24"/>
    </w:rPr>
  </w:style>
  <w:style w:type="character" w:customStyle="1" w:styleId="maiuscoletto0">
    <w:name w:val="maiuscoletto"/>
    <w:rsid w:val="00363783"/>
  </w:style>
  <w:style w:type="character" w:customStyle="1" w:styleId="resultlisthighlightterm">
    <w:name w:val="resultlisthighlightterm"/>
    <w:rsid w:val="00363783"/>
  </w:style>
  <w:style w:type="paragraph" w:customStyle="1" w:styleId="testo-box">
    <w:name w:val="testo-box"/>
    <w:basedOn w:val="Normale"/>
    <w:unhideWhenUsed/>
    <w:rsid w:val="00363783"/>
    <w:pPr>
      <w:spacing w:line="216" w:lineRule="atLeast"/>
    </w:pPr>
    <w:rPr>
      <w:rFonts w:ascii="Arial" w:hAnsi="Arial" w:cs="Arial"/>
      <w:color w:val="272B33"/>
      <w:sz w:val="14"/>
      <w:szCs w:val="14"/>
    </w:rPr>
  </w:style>
  <w:style w:type="paragraph" w:styleId="Paragrafoelenco">
    <w:name w:val="List Paragraph"/>
    <w:basedOn w:val="Normale"/>
    <w:uiPriority w:val="34"/>
    <w:qFormat/>
    <w:rsid w:val="009D18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Nessunelenco1">
    <w:name w:val="Nessun elenco1"/>
    <w:next w:val="Nessunelenco"/>
    <w:rsid w:val="007C1F7B"/>
  </w:style>
  <w:style w:type="paragraph" w:customStyle="1" w:styleId="pwddimenticata1">
    <w:name w:val="pwd_dimenticata1"/>
    <w:basedOn w:val="Normale"/>
    <w:rsid w:val="0081152A"/>
    <w:pPr>
      <w:shd w:val="clear" w:color="auto" w:fill="6B645B"/>
      <w:spacing w:before="225" w:line="300" w:lineRule="atLeast"/>
    </w:pPr>
    <w:rPr>
      <w:rFonts w:ascii="MyriadProCondensed" w:hAnsi="MyriadProCondensed"/>
      <w:color w:val="FFFFFF"/>
      <w:sz w:val="34"/>
      <w:szCs w:val="34"/>
    </w:rPr>
  </w:style>
  <w:style w:type="numbering" w:customStyle="1" w:styleId="Nessunelenco2">
    <w:name w:val="Nessun elenco2"/>
    <w:next w:val="Nessunelenco"/>
    <w:rsid w:val="00560758"/>
  </w:style>
  <w:style w:type="numbering" w:customStyle="1" w:styleId="Nessunelenco3">
    <w:name w:val="Nessun elenco3"/>
    <w:next w:val="Nessunelenco"/>
    <w:semiHidden/>
    <w:rsid w:val="004B5ED1"/>
  </w:style>
  <w:style w:type="numbering" w:customStyle="1" w:styleId="Nessunelenco4">
    <w:name w:val="Nessun elenco4"/>
    <w:next w:val="Nessunelenco"/>
    <w:rsid w:val="00F17488"/>
  </w:style>
  <w:style w:type="numbering" w:customStyle="1" w:styleId="Nessunelenco5">
    <w:name w:val="Nessun elenco5"/>
    <w:next w:val="Nessunelenco"/>
    <w:semiHidden/>
    <w:rsid w:val="009B5FC2"/>
  </w:style>
  <w:style w:type="numbering" w:customStyle="1" w:styleId="Nessunelenco6">
    <w:name w:val="Nessun elenco6"/>
    <w:next w:val="Nessunelenco"/>
    <w:uiPriority w:val="99"/>
    <w:semiHidden/>
    <w:unhideWhenUsed/>
    <w:rsid w:val="000C3D72"/>
  </w:style>
  <w:style w:type="character" w:customStyle="1" w:styleId="RientrocorpodeltestoCarattere">
    <w:name w:val="Rientro corpo del testo Carattere"/>
    <w:link w:val="Rientrocorpodeltesto"/>
    <w:uiPriority w:val="99"/>
    <w:rsid w:val="000C3D72"/>
    <w:rPr>
      <w:sz w:val="24"/>
      <w:szCs w:val="24"/>
    </w:rPr>
  </w:style>
  <w:style w:type="character" w:customStyle="1" w:styleId="CorpotestoCarattere1">
    <w:name w:val="Corpo testo Carattere1"/>
    <w:link w:val="Corpotesto"/>
    <w:rsid w:val="000A03FF"/>
    <w:rPr>
      <w:sz w:val="24"/>
      <w:szCs w:val="24"/>
    </w:rPr>
  </w:style>
  <w:style w:type="character" w:customStyle="1" w:styleId="apple-converted-space">
    <w:name w:val="apple-converted-space"/>
    <w:uiPriority w:val="99"/>
    <w:unhideWhenUsed/>
    <w:rsid w:val="00292918"/>
  </w:style>
  <w:style w:type="character" w:customStyle="1" w:styleId="TestonormaleCarattere">
    <w:name w:val="Testo normale Carattere"/>
    <w:link w:val="Testonormale"/>
    <w:rsid w:val="000A03FF"/>
    <w:rPr>
      <w:rFonts w:ascii="Courier New" w:hAnsi="Courier New"/>
    </w:rPr>
  </w:style>
  <w:style w:type="paragraph" w:customStyle="1" w:styleId="Intermedio">
    <w:name w:val="Intermedio"/>
    <w:uiPriority w:val="99"/>
    <w:rsid w:val="00506200"/>
    <w:pPr>
      <w:spacing w:before="262" w:line="240" w:lineRule="exact"/>
      <w:ind w:left="284" w:right="284"/>
      <w:jc w:val="both"/>
    </w:pPr>
    <w:rPr>
      <w:rFonts w:ascii="AGaramond" w:hAnsi="AGaramond" w:cs="Stone Sans"/>
      <w:sz w:val="22"/>
      <w:szCs w:val="18"/>
    </w:rPr>
  </w:style>
  <w:style w:type="paragraph" w:styleId="Revisione">
    <w:name w:val="Revision"/>
    <w:hidden/>
    <w:uiPriority w:val="99"/>
    <w:semiHidden/>
    <w:rsid w:val="00506200"/>
    <w:rPr>
      <w:sz w:val="24"/>
      <w:szCs w:val="24"/>
    </w:rPr>
  </w:style>
  <w:style w:type="character" w:customStyle="1" w:styleId="CarattereCarattere0">
    <w:name w:val="Carattere Carattere"/>
    <w:semiHidden/>
    <w:rsid w:val="00151C76"/>
    <w:rPr>
      <w:rFonts w:ascii="Times New Roman" w:eastAsia="Times New Roman" w:hAnsi="Times New Roman"/>
      <w:kern w:val="28"/>
    </w:rPr>
  </w:style>
  <w:style w:type="character" w:customStyle="1" w:styleId="CarattereCarattere10">
    <w:name w:val="Carattere Carattere1"/>
    <w:semiHidden/>
    <w:rsid w:val="00151C76"/>
    <w:rPr>
      <w:sz w:val="20"/>
      <w:szCs w:val="20"/>
    </w:rPr>
  </w:style>
  <w:style w:type="paragraph" w:customStyle="1" w:styleId="Nessunaspaziatura2">
    <w:name w:val="Nessuna spaziatura2"/>
    <w:qFormat/>
    <w:rsid w:val="00151C76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character" w:customStyle="1" w:styleId="NessunaspaziaturaCarattere">
    <w:name w:val="Nessuna spaziatura Carattere"/>
    <w:link w:val="Nessunaspaziatura"/>
    <w:rsid w:val="00A71E37"/>
    <w:rPr>
      <w:kern w:val="28"/>
    </w:rPr>
  </w:style>
  <w:style w:type="paragraph" w:customStyle="1" w:styleId="AOHead1">
    <w:name w:val="AOHead1"/>
    <w:basedOn w:val="Normale"/>
    <w:next w:val="AODocTxtL1"/>
    <w:unhideWhenUsed/>
    <w:rsid w:val="00C749AD"/>
    <w:pPr>
      <w:keepNext/>
      <w:spacing w:before="240" w:line="260" w:lineRule="atLeast"/>
      <w:jc w:val="both"/>
      <w:outlineLvl w:val="0"/>
    </w:pPr>
    <w:rPr>
      <w:rFonts w:eastAsia="SimSun"/>
      <w:b/>
      <w:caps/>
      <w:kern w:val="28"/>
      <w:sz w:val="22"/>
      <w:szCs w:val="22"/>
      <w:lang w:val="en-GB" w:eastAsia="en-US"/>
    </w:rPr>
  </w:style>
  <w:style w:type="paragraph" w:customStyle="1" w:styleId="AOHead2">
    <w:name w:val="AOHead2"/>
    <w:basedOn w:val="Normale"/>
    <w:next w:val="AODocTxtL1"/>
    <w:unhideWhenUsed/>
    <w:rsid w:val="00C749AD"/>
    <w:pPr>
      <w:keepNext/>
      <w:spacing w:before="240" w:line="260" w:lineRule="atLeast"/>
      <w:ind w:left="720"/>
      <w:jc w:val="both"/>
      <w:outlineLvl w:val="1"/>
    </w:pPr>
    <w:rPr>
      <w:rFonts w:eastAsia="SimSun"/>
      <w:b/>
      <w:sz w:val="22"/>
      <w:szCs w:val="22"/>
      <w:lang w:val="en-GB" w:eastAsia="en-US"/>
    </w:rPr>
  </w:style>
  <w:style w:type="paragraph" w:customStyle="1" w:styleId="AOHead3">
    <w:name w:val="AOHead3"/>
    <w:basedOn w:val="Normale"/>
    <w:next w:val="AODocTxtL2"/>
    <w:unhideWhenUsed/>
    <w:rsid w:val="00C749AD"/>
    <w:pPr>
      <w:spacing w:before="240" w:line="260" w:lineRule="atLeast"/>
      <w:ind w:left="1440"/>
      <w:jc w:val="both"/>
      <w:outlineLvl w:val="2"/>
    </w:pPr>
    <w:rPr>
      <w:rFonts w:eastAsia="SimSun"/>
      <w:sz w:val="22"/>
      <w:szCs w:val="22"/>
      <w:lang w:val="en-GB" w:eastAsia="en-US"/>
    </w:rPr>
  </w:style>
  <w:style w:type="paragraph" w:customStyle="1" w:styleId="AOHead4">
    <w:name w:val="AOHead4"/>
    <w:basedOn w:val="Normale"/>
    <w:next w:val="AODocTxtL3"/>
    <w:unhideWhenUsed/>
    <w:rsid w:val="00C749AD"/>
    <w:pPr>
      <w:spacing w:before="240" w:line="260" w:lineRule="atLeast"/>
      <w:ind w:left="2160"/>
      <w:jc w:val="both"/>
      <w:outlineLvl w:val="3"/>
    </w:pPr>
    <w:rPr>
      <w:rFonts w:eastAsia="SimSun"/>
      <w:sz w:val="22"/>
      <w:szCs w:val="22"/>
      <w:lang w:val="en-GB" w:eastAsia="en-US"/>
    </w:rPr>
  </w:style>
  <w:style w:type="paragraph" w:customStyle="1" w:styleId="AOHead5">
    <w:name w:val="AOHead5"/>
    <w:basedOn w:val="Normale"/>
    <w:next w:val="AODocTxtL4"/>
    <w:unhideWhenUsed/>
    <w:rsid w:val="00C749AD"/>
    <w:pPr>
      <w:spacing w:before="240" w:line="260" w:lineRule="atLeast"/>
      <w:ind w:left="2880"/>
      <w:jc w:val="both"/>
      <w:outlineLvl w:val="4"/>
    </w:pPr>
    <w:rPr>
      <w:rFonts w:eastAsia="SimSun"/>
      <w:sz w:val="22"/>
      <w:szCs w:val="22"/>
      <w:lang w:val="en-GB" w:eastAsia="en-US"/>
    </w:rPr>
  </w:style>
  <w:style w:type="paragraph" w:customStyle="1" w:styleId="AOHead6">
    <w:name w:val="AOHead6"/>
    <w:basedOn w:val="Normale"/>
    <w:next w:val="AODocTxtL5"/>
    <w:unhideWhenUsed/>
    <w:rsid w:val="00C749AD"/>
    <w:pPr>
      <w:spacing w:before="240" w:line="260" w:lineRule="atLeast"/>
      <w:ind w:left="3600"/>
      <w:jc w:val="both"/>
      <w:outlineLvl w:val="5"/>
    </w:pPr>
    <w:rPr>
      <w:rFonts w:eastAsia="SimSun"/>
      <w:sz w:val="22"/>
      <w:szCs w:val="22"/>
      <w:lang w:val="en-GB" w:eastAsia="en-US"/>
    </w:rPr>
  </w:style>
  <w:style w:type="character" w:customStyle="1" w:styleId="Titolo2Carattere">
    <w:name w:val="Titolo 2 Carattere"/>
    <w:link w:val="Titolo2"/>
    <w:uiPriority w:val="99"/>
    <w:rsid w:val="000A03FF"/>
    <w:rPr>
      <w:rFonts w:ascii="Arial" w:hAnsi="Arial" w:cs="Arial"/>
      <w:b/>
      <w:bCs/>
      <w:i/>
      <w:iCs/>
      <w:kern w:val="32"/>
      <w:sz w:val="28"/>
      <w:szCs w:val="28"/>
    </w:rPr>
  </w:style>
  <w:style w:type="character" w:customStyle="1" w:styleId="Titolo3Carattere">
    <w:name w:val="Titolo 3 Carattere"/>
    <w:link w:val="Titolo3"/>
    <w:uiPriority w:val="99"/>
    <w:rsid w:val="000A03FF"/>
    <w:rPr>
      <w:rFonts w:ascii="Arial" w:hAnsi="Arial" w:cs="Arial"/>
      <w:b/>
      <w:bCs/>
      <w:kern w:val="32"/>
      <w:sz w:val="26"/>
      <w:szCs w:val="26"/>
    </w:rPr>
  </w:style>
  <w:style w:type="character" w:customStyle="1" w:styleId="Titolo4Carattere">
    <w:name w:val="Titolo 4 Carattere"/>
    <w:link w:val="Titolo4"/>
    <w:uiPriority w:val="99"/>
    <w:rsid w:val="000A03FF"/>
    <w:rPr>
      <w:b/>
      <w:sz w:val="24"/>
    </w:rPr>
  </w:style>
  <w:style w:type="character" w:customStyle="1" w:styleId="MappadocumentoCarattere">
    <w:name w:val="Mappa documento Carattere"/>
    <w:link w:val="Mappadocumento"/>
    <w:uiPriority w:val="99"/>
    <w:semiHidden/>
    <w:rsid w:val="00DC7821"/>
    <w:rPr>
      <w:rFonts w:ascii="Tahoma" w:hAnsi="Tahoma"/>
      <w:shd w:val="clear" w:color="auto" w:fill="000080"/>
    </w:rPr>
  </w:style>
  <w:style w:type="character" w:customStyle="1" w:styleId="TestofumettoCarattere">
    <w:name w:val="Testo fumetto Carattere"/>
    <w:link w:val="Testofumetto"/>
    <w:uiPriority w:val="99"/>
    <w:rsid w:val="000A03FF"/>
    <w:rPr>
      <w:rFonts w:ascii="Tahoma" w:hAnsi="Tahoma" w:cs="Tahoma"/>
      <w:kern w:val="32"/>
      <w:sz w:val="16"/>
      <w:szCs w:val="16"/>
    </w:rPr>
  </w:style>
  <w:style w:type="paragraph" w:customStyle="1" w:styleId="tests1">
    <w:name w:val="tests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testd1">
    <w:name w:val="testd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spazio1">
    <w:name w:val="spazio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1">
    <w:name w:val="note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note2">
    <w:name w:val="note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">
    <w:name w:val="aste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2">
    <w:name w:val="aste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1">
    <w:name w:val="aste1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2">
    <w:name w:val="aste1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1">
    <w:name w:val="suppress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2">
    <w:name w:val="suppress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testo1">
    <w:name w:val="testo_1"/>
    <w:uiPriority w:val="99"/>
    <w:unhideWhenUsed/>
    <w:rsid w:val="00DC7821"/>
    <w:pPr>
      <w:autoSpaceDE w:val="0"/>
      <w:autoSpaceDN w:val="0"/>
      <w:adjustRightInd w:val="0"/>
      <w:spacing w:before="214"/>
      <w:ind w:firstLine="299"/>
      <w:jc w:val="both"/>
    </w:pPr>
    <w:rPr>
      <w:sz w:val="21"/>
      <w:szCs w:val="21"/>
      <w:lang w:val="en-US"/>
    </w:rPr>
  </w:style>
  <w:style w:type="paragraph" w:customStyle="1" w:styleId="testo2">
    <w:name w:val="testo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esto11">
    <w:name w:val="testo1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21"/>
      <w:szCs w:val="21"/>
      <w:lang w:val="en-US"/>
    </w:rPr>
  </w:style>
  <w:style w:type="paragraph" w:customStyle="1" w:styleId="testo12">
    <w:name w:val="testo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cmin1">
    <w:name w:val="cmin_1"/>
    <w:uiPriority w:val="99"/>
    <w:unhideWhenUsed/>
    <w:rsid w:val="00DC7821"/>
    <w:pPr>
      <w:autoSpaceDE w:val="0"/>
      <w:autoSpaceDN w:val="0"/>
      <w:adjustRightInd w:val="0"/>
      <w:spacing w:before="149"/>
      <w:ind w:firstLine="299"/>
      <w:jc w:val="both"/>
    </w:pPr>
    <w:rPr>
      <w:sz w:val="18"/>
      <w:szCs w:val="18"/>
      <w:lang w:val="en-US"/>
    </w:rPr>
  </w:style>
  <w:style w:type="paragraph" w:customStyle="1" w:styleId="cmin2">
    <w:name w:val="cmin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cmin11">
    <w:name w:val="cmin1_1"/>
    <w:uiPriority w:val="99"/>
    <w:unhideWhenUsed/>
    <w:rsid w:val="00DC7821"/>
    <w:pPr>
      <w:autoSpaceDE w:val="0"/>
      <w:autoSpaceDN w:val="0"/>
      <w:adjustRightInd w:val="0"/>
      <w:spacing w:before="149"/>
      <w:jc w:val="both"/>
    </w:pPr>
    <w:rPr>
      <w:sz w:val="18"/>
      <w:szCs w:val="18"/>
      <w:lang w:val="en-US"/>
    </w:rPr>
  </w:style>
  <w:style w:type="paragraph" w:customStyle="1" w:styleId="cmin12">
    <w:name w:val="cmin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occh1">
    <w:name w:val="occh_1"/>
    <w:uiPriority w:val="99"/>
    <w:rsid w:val="00DC7821"/>
    <w:pPr>
      <w:autoSpaceDE w:val="0"/>
      <w:autoSpaceDN w:val="0"/>
      <w:adjustRightInd w:val="0"/>
      <w:jc w:val="center"/>
    </w:pPr>
    <w:rPr>
      <w:sz w:val="24"/>
      <w:szCs w:val="24"/>
      <w:lang w:val="en-US"/>
    </w:rPr>
  </w:style>
  <w:style w:type="paragraph" w:customStyle="1" w:styleId="occh2">
    <w:name w:val="occh_2"/>
    <w:uiPriority w:val="99"/>
    <w:rsid w:val="00DC7821"/>
    <w:pPr>
      <w:autoSpaceDE w:val="0"/>
      <w:autoSpaceDN w:val="0"/>
      <w:adjustRightInd w:val="0"/>
      <w:spacing w:before="599"/>
      <w:jc w:val="both"/>
    </w:pPr>
    <w:rPr>
      <w:sz w:val="24"/>
      <w:szCs w:val="24"/>
      <w:lang w:val="en-US"/>
    </w:rPr>
  </w:style>
  <w:style w:type="paragraph" w:customStyle="1" w:styleId="occh3">
    <w:name w:val="occh_3"/>
    <w:uiPriority w:val="99"/>
    <w:rsid w:val="00DC7821"/>
    <w:pPr>
      <w:autoSpaceDE w:val="0"/>
      <w:autoSpaceDN w:val="0"/>
      <w:adjustRightInd w:val="0"/>
      <w:jc w:val="both"/>
    </w:pPr>
    <w:rPr>
      <w:sz w:val="24"/>
      <w:szCs w:val="24"/>
      <w:lang w:val="en-US"/>
    </w:rPr>
  </w:style>
  <w:style w:type="paragraph" w:customStyle="1" w:styleId="sommario1">
    <w:name w:val="sommario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spazio11">
    <w:name w:val="spazio_1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titgen1">
    <w:name w:val="titgen_1"/>
    <w:uiPriority w:val="99"/>
    <w:unhideWhenUsed/>
    <w:rsid w:val="00DC7821"/>
    <w:pPr>
      <w:widowControl w:val="0"/>
      <w:autoSpaceDE w:val="0"/>
      <w:autoSpaceDN w:val="0"/>
      <w:adjustRightInd w:val="0"/>
      <w:spacing w:before="470"/>
      <w:jc w:val="center"/>
    </w:pPr>
    <w:rPr>
      <w:lang w:val="en-US"/>
    </w:rPr>
  </w:style>
  <w:style w:type="paragraph" w:customStyle="1" w:styleId="titgen2">
    <w:name w:val="titgen_2"/>
    <w:uiPriority w:val="99"/>
    <w:unhideWhenUsed/>
    <w:rsid w:val="00DC7821"/>
    <w:pPr>
      <w:widowControl w:val="0"/>
      <w:autoSpaceDE w:val="0"/>
      <w:autoSpaceDN w:val="0"/>
      <w:adjustRightInd w:val="0"/>
      <w:spacing w:before="64"/>
      <w:jc w:val="center"/>
    </w:pPr>
    <w:rPr>
      <w:lang w:val="en-US"/>
    </w:rPr>
  </w:style>
  <w:style w:type="paragraph" w:customStyle="1" w:styleId="indgen3">
    <w:name w:val="indgen_3"/>
    <w:uiPriority w:val="99"/>
    <w:rsid w:val="00DC7821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titolet1">
    <w:name w:val="titolet_1"/>
    <w:uiPriority w:val="99"/>
    <w:unhideWhenUsed/>
    <w:rsid w:val="00DC7821"/>
    <w:pPr>
      <w:autoSpaceDE w:val="0"/>
      <w:autoSpaceDN w:val="0"/>
      <w:adjustRightInd w:val="0"/>
      <w:spacing w:before="513"/>
      <w:jc w:val="both"/>
    </w:pPr>
    <w:rPr>
      <w:b/>
      <w:bCs/>
      <w:sz w:val="21"/>
      <w:szCs w:val="21"/>
      <w:lang w:val="en-US"/>
    </w:rPr>
  </w:style>
  <w:style w:type="paragraph" w:customStyle="1" w:styleId="titolet2">
    <w:name w:val="titolet_2"/>
    <w:uiPriority w:val="99"/>
    <w:unhideWhenUsed/>
    <w:rsid w:val="00DC7821"/>
    <w:pPr>
      <w:widowControl w:val="0"/>
      <w:autoSpaceDE w:val="0"/>
      <w:autoSpaceDN w:val="0"/>
      <w:adjustRightInd w:val="0"/>
      <w:spacing w:before="256"/>
      <w:ind w:firstLine="299"/>
      <w:jc w:val="both"/>
    </w:pPr>
    <w:rPr>
      <w:sz w:val="21"/>
      <w:szCs w:val="21"/>
      <w:lang w:val="en-US"/>
    </w:rPr>
  </w:style>
  <w:style w:type="paragraph" w:customStyle="1" w:styleId="titolet3">
    <w:name w:val="titolet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formulat1">
    <w:name w:val="formulat_1"/>
    <w:uiPriority w:val="99"/>
    <w:rsid w:val="00DC782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nota1">
    <w:name w:val="nota_1"/>
    <w:uiPriority w:val="99"/>
    <w:rsid w:val="00DC7821"/>
    <w:pPr>
      <w:widowControl w:val="0"/>
      <w:autoSpaceDE w:val="0"/>
      <w:autoSpaceDN w:val="0"/>
      <w:adjustRightInd w:val="0"/>
      <w:spacing w:before="770"/>
      <w:jc w:val="center"/>
    </w:pPr>
    <w:rPr>
      <w:b/>
      <w:bCs/>
      <w:sz w:val="22"/>
      <w:szCs w:val="22"/>
      <w:lang w:val="en-US"/>
    </w:rPr>
  </w:style>
  <w:style w:type="paragraph" w:customStyle="1" w:styleId="nota2">
    <w:name w:val="nota_2"/>
    <w:uiPriority w:val="99"/>
    <w:rsid w:val="00DC7821"/>
    <w:pPr>
      <w:widowControl w:val="0"/>
      <w:autoSpaceDE w:val="0"/>
      <w:autoSpaceDN w:val="0"/>
      <w:adjustRightInd w:val="0"/>
      <w:spacing w:before="256"/>
      <w:jc w:val="both"/>
    </w:pPr>
    <w:rPr>
      <w:sz w:val="18"/>
      <w:szCs w:val="18"/>
      <w:lang w:val="en-US"/>
    </w:rPr>
  </w:style>
  <w:style w:type="paragraph" w:customStyle="1" w:styleId="nota3">
    <w:name w:val="nota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capitolo1">
    <w:name w:val="capitolo_1"/>
    <w:uiPriority w:val="99"/>
    <w:unhideWhenUsed/>
    <w:rsid w:val="00DC7821"/>
    <w:pPr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paragraph" w:customStyle="1" w:styleId="capitolo2">
    <w:name w:val="capitolo_2"/>
    <w:uiPriority w:val="99"/>
    <w:unhideWhenUsed/>
    <w:rsid w:val="00DC7821"/>
    <w:pPr>
      <w:autoSpaceDE w:val="0"/>
      <w:autoSpaceDN w:val="0"/>
      <w:adjustRightInd w:val="0"/>
      <w:spacing w:before="278"/>
      <w:jc w:val="both"/>
    </w:pPr>
    <w:rPr>
      <w:b/>
      <w:bCs/>
      <w:sz w:val="22"/>
      <w:szCs w:val="22"/>
      <w:lang w:val="en-US"/>
    </w:rPr>
  </w:style>
  <w:style w:type="paragraph" w:customStyle="1" w:styleId="somm1">
    <w:name w:val="somm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giur1">
    <w:name w:val="giur_1"/>
    <w:uiPriority w:val="99"/>
    <w:rsid w:val="00DC7821"/>
    <w:pPr>
      <w:autoSpaceDE w:val="0"/>
      <w:autoSpaceDN w:val="0"/>
      <w:adjustRightInd w:val="0"/>
      <w:spacing w:before="470"/>
      <w:jc w:val="both"/>
    </w:pPr>
    <w:rPr>
      <w:sz w:val="18"/>
      <w:szCs w:val="18"/>
      <w:lang w:val="en-US"/>
    </w:rPr>
  </w:style>
  <w:style w:type="paragraph" w:customStyle="1" w:styleId="giur2">
    <w:name w:val="giur_2"/>
    <w:uiPriority w:val="99"/>
    <w:rsid w:val="00DC7821"/>
    <w:pPr>
      <w:autoSpaceDE w:val="0"/>
      <w:autoSpaceDN w:val="0"/>
      <w:adjustRightInd w:val="0"/>
      <w:spacing w:before="235"/>
      <w:jc w:val="both"/>
    </w:pPr>
    <w:rPr>
      <w:sz w:val="18"/>
      <w:szCs w:val="18"/>
      <w:lang w:val="en-US"/>
    </w:rPr>
  </w:style>
  <w:style w:type="paragraph" w:customStyle="1" w:styleId="giur3">
    <w:name w:val="giur_3"/>
    <w:uiPriority w:val="99"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1">
    <w:name w:val="anal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18"/>
      <w:szCs w:val="18"/>
      <w:lang w:val="en-US"/>
    </w:rPr>
  </w:style>
  <w:style w:type="paragraph" w:customStyle="1" w:styleId="anal2">
    <w:name w:val="anal_2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3">
    <w:name w:val="anal_3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indformu1">
    <w:name w:val="indformu_1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indformu2">
    <w:name w:val="indformu_2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titolet12">
    <w:name w:val="titolet1_2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itolet13">
    <w:name w:val="titolet1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inform1">
    <w:name w:val="inform_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">
    <w:name w:val="inform_2"/>
    <w:uiPriority w:val="99"/>
    <w:rsid w:val="00DC7821"/>
    <w:pPr>
      <w:widowControl w:val="0"/>
      <w:autoSpaceDE w:val="0"/>
      <w:autoSpaceDN w:val="0"/>
      <w:adjustRightInd w:val="0"/>
      <w:spacing w:before="171"/>
      <w:jc w:val="both"/>
    </w:pPr>
    <w:rPr>
      <w:sz w:val="15"/>
      <w:szCs w:val="15"/>
      <w:lang w:val="en-US"/>
    </w:rPr>
  </w:style>
  <w:style w:type="paragraph" w:customStyle="1" w:styleId="inform3">
    <w:name w:val="inform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formula3">
    <w:name w:val="formula_3"/>
    <w:uiPriority w:val="99"/>
    <w:rsid w:val="00DC7821"/>
    <w:pPr>
      <w:widowControl w:val="0"/>
      <w:autoSpaceDE w:val="0"/>
      <w:autoSpaceDN w:val="0"/>
      <w:adjustRightInd w:val="0"/>
      <w:jc w:val="center"/>
    </w:pPr>
    <w:rPr>
      <w:lang w:val="en-US"/>
    </w:rPr>
  </w:style>
  <w:style w:type="paragraph" w:customStyle="1" w:styleId="noteform1">
    <w:name w:val="noteform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form2">
    <w:name w:val="noteform_2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inform12">
    <w:name w:val="inform_12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2">
    <w:name w:val="inform_22"/>
    <w:uiPriority w:val="99"/>
    <w:rsid w:val="00DC7821"/>
    <w:pPr>
      <w:widowControl w:val="0"/>
      <w:autoSpaceDE w:val="0"/>
      <w:autoSpaceDN w:val="0"/>
      <w:adjustRightInd w:val="0"/>
      <w:spacing w:before="203"/>
      <w:jc w:val="both"/>
    </w:pPr>
    <w:rPr>
      <w:sz w:val="17"/>
      <w:szCs w:val="17"/>
      <w:lang w:val="en-US"/>
    </w:rPr>
  </w:style>
  <w:style w:type="paragraph" w:customStyle="1" w:styleId="inform32">
    <w:name w:val="inform_32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7"/>
      <w:szCs w:val="17"/>
      <w:lang w:val="en-US"/>
    </w:rPr>
  </w:style>
  <w:style w:type="paragraph" w:customStyle="1" w:styleId="inform11">
    <w:name w:val="inform_1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1">
    <w:name w:val="inform_21"/>
    <w:uiPriority w:val="99"/>
    <w:rsid w:val="00DC7821"/>
    <w:pPr>
      <w:widowControl w:val="0"/>
      <w:autoSpaceDE w:val="0"/>
      <w:autoSpaceDN w:val="0"/>
      <w:adjustRightInd w:val="0"/>
      <w:spacing w:before="181"/>
      <w:jc w:val="both"/>
    </w:pPr>
    <w:rPr>
      <w:sz w:val="15"/>
      <w:szCs w:val="15"/>
      <w:lang w:val="en-US"/>
    </w:rPr>
  </w:style>
  <w:style w:type="paragraph" w:customStyle="1" w:styleId="inform31">
    <w:name w:val="inform_31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civile">
    <w:name w:val="civile"/>
    <w:basedOn w:val="Normale"/>
    <w:unhideWhenUsed/>
    <w:rsid w:val="00DC7821"/>
    <w:pPr>
      <w:spacing w:line="440" w:lineRule="exact"/>
      <w:ind w:firstLine="709"/>
      <w:jc w:val="both"/>
    </w:pPr>
    <w:rPr>
      <w:szCs w:val="20"/>
    </w:rPr>
  </w:style>
  <w:style w:type="paragraph" w:customStyle="1" w:styleId="fmcorpotesto">
    <w:name w:val="fm_corpotesto"/>
    <w:basedOn w:val="Normale"/>
    <w:rsid w:val="00DC7821"/>
    <w:pPr>
      <w:spacing w:before="100" w:beforeAutospacing="1" w:after="100" w:afterAutospacing="1"/>
    </w:pPr>
  </w:style>
  <w:style w:type="paragraph" w:customStyle="1" w:styleId="lisciodiscorsoitalicos1">
    <w:name w:val="liscio discorso italicos1"/>
    <w:basedOn w:val="Normale"/>
    <w:rsid w:val="00DC7821"/>
    <w:pPr>
      <w:spacing w:before="100" w:after="100"/>
    </w:pPr>
    <w:rPr>
      <w:szCs w:val="20"/>
    </w:rPr>
  </w:style>
  <w:style w:type="character" w:customStyle="1" w:styleId="Collegamentoipertestuale1">
    <w:name w:val="Collegamento ipertestuale1"/>
    <w:unhideWhenUsed/>
    <w:rsid w:val="00DC7821"/>
    <w:rPr>
      <w:rFonts w:ascii="Times New Roman" w:hAnsi="Times New Roman" w:cs="Times New Roman" w:hint="default"/>
      <w:strike w:val="0"/>
      <w:dstrike w:val="0"/>
      <w:color w:val="0000FF"/>
      <w:u w:val="none"/>
      <w:effect w:val="none"/>
    </w:rPr>
  </w:style>
  <w:style w:type="character" w:customStyle="1" w:styleId="cipermaiuscoletto">
    <w:name w:val="ciper_maiuscoletto"/>
    <w:unhideWhenUsed/>
    <w:rsid w:val="00DC7821"/>
    <w:rPr>
      <w:rFonts w:ascii="Times New Roman" w:hAnsi="Times New Roman" w:cs="Times New Roman" w:hint="default"/>
      <w:smallCaps/>
    </w:rPr>
  </w:style>
  <w:style w:type="character" w:customStyle="1" w:styleId="ciperitalico">
    <w:name w:val="ciper_italico"/>
    <w:unhideWhenUsed/>
    <w:rsid w:val="00DC7821"/>
    <w:rPr>
      <w:rFonts w:ascii="Times New Roman" w:hAnsi="Times New Roman" w:cs="Times New Roman" w:hint="default"/>
      <w:i/>
      <w:iCs/>
    </w:rPr>
  </w:style>
  <w:style w:type="character" w:customStyle="1" w:styleId="st">
    <w:name w:val="st"/>
    <w:uiPriority w:val="99"/>
    <w:rsid w:val="00DC7821"/>
  </w:style>
  <w:style w:type="character" w:customStyle="1" w:styleId="linkneltesto">
    <w:name w:val="link_nel_testo"/>
    <w:rsid w:val="00DC7821"/>
  </w:style>
  <w:style w:type="numbering" w:customStyle="1" w:styleId="Nessunelenco7">
    <w:name w:val="Nessun elenco7"/>
    <w:next w:val="Nessunelenco"/>
    <w:uiPriority w:val="99"/>
    <w:semiHidden/>
    <w:unhideWhenUsed/>
    <w:rsid w:val="00C24EE5"/>
  </w:style>
  <w:style w:type="paragraph" w:customStyle="1" w:styleId="a">
    <w:basedOn w:val="Normale"/>
    <w:next w:val="Corpotesto"/>
    <w:link w:val="CorpotestoCarattere"/>
    <w:rsid w:val="00C24EE5"/>
    <w:pPr>
      <w:jc w:val="both"/>
    </w:pPr>
  </w:style>
  <w:style w:type="character" w:customStyle="1" w:styleId="CorpotestoCarattere">
    <w:name w:val="Corpo testo Carattere"/>
    <w:link w:val="a"/>
    <w:rsid w:val="00C24EE5"/>
    <w:rPr>
      <w:rFonts w:ascii="Times New Roman" w:eastAsia="Times New Roman" w:hAnsi="Times New Roman"/>
      <w:sz w:val="24"/>
      <w:szCs w:val="24"/>
    </w:rPr>
  </w:style>
  <w:style w:type="paragraph" w:customStyle="1" w:styleId="provvr0">
    <w:name w:val="provv_r0"/>
    <w:basedOn w:val="Normale"/>
    <w:rsid w:val="00C24EE5"/>
    <w:pPr>
      <w:spacing w:before="100" w:beforeAutospacing="1" w:after="100" w:afterAutospacing="1"/>
    </w:pPr>
  </w:style>
  <w:style w:type="numbering" w:customStyle="1" w:styleId="Stile2">
    <w:name w:val="Stile2"/>
    <w:uiPriority w:val="99"/>
    <w:rsid w:val="0087259D"/>
    <w:pPr>
      <w:numPr>
        <w:numId w:val="62"/>
      </w:numPr>
    </w:p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EB4EBC"/>
    <w:rPr>
      <w:rFonts w:ascii="Arial Unicode MS" w:eastAsia="Arial Unicode MS" w:hAnsi="Arial Unicode MS" w:cs="Arial Unicode MS"/>
    </w:rPr>
  </w:style>
  <w:style w:type="paragraph" w:customStyle="1" w:styleId="Dicituracapitolo">
    <w:name w:val="Dicitura capitolo"/>
    <w:basedOn w:val="Normale"/>
    <w:rsid w:val="008544EF"/>
    <w:pPr>
      <w:autoSpaceDE w:val="0"/>
      <w:autoSpaceDN w:val="0"/>
      <w:adjustRightInd w:val="0"/>
      <w:spacing w:before="1200" w:after="140" w:line="280" w:lineRule="exact"/>
      <w:ind w:left="851"/>
    </w:pPr>
    <w:rPr>
      <w:rFonts w:ascii="Arial" w:hAnsi="Arial"/>
      <w:b/>
      <w:smallCaps/>
      <w:color w:val="808080"/>
      <w:szCs w:val="22"/>
    </w:rPr>
  </w:style>
  <w:style w:type="paragraph" w:customStyle="1" w:styleId="Titolocapitolo0">
    <w:name w:val="Titolo capitolo"/>
    <w:basedOn w:val="Normale"/>
    <w:rsid w:val="00A32C73"/>
    <w:pPr>
      <w:autoSpaceDE w:val="0"/>
      <w:autoSpaceDN w:val="0"/>
      <w:adjustRightInd w:val="0"/>
      <w:spacing w:line="290" w:lineRule="exact"/>
      <w:ind w:left="851"/>
      <w:jc w:val="center"/>
    </w:pPr>
    <w:rPr>
      <w:rFonts w:ascii="Arial" w:hAnsi="Arial" w:cs="Arial"/>
      <w:b/>
      <w:bCs/>
      <w:caps/>
      <w:sz w:val="25"/>
      <w:szCs w:val="22"/>
    </w:rPr>
  </w:style>
  <w:style w:type="paragraph" w:customStyle="1" w:styleId="Sommario0">
    <w:name w:val="Sommario"/>
    <w:rsid w:val="00A521F9"/>
    <w:pPr>
      <w:widowControl w:val="0"/>
      <w:autoSpaceDE w:val="0"/>
      <w:autoSpaceDN w:val="0"/>
      <w:adjustRightInd w:val="0"/>
      <w:spacing w:before="200" w:line="200" w:lineRule="exact"/>
      <w:ind w:left="1418"/>
      <w:jc w:val="both"/>
    </w:pPr>
    <w:rPr>
      <w:rFonts w:ascii="Georgia" w:hAnsi="Georgia"/>
      <w:sz w:val="17"/>
      <w:szCs w:val="17"/>
    </w:rPr>
  </w:style>
  <w:style w:type="paragraph" w:customStyle="1" w:styleId="Dicituraformula">
    <w:name w:val="Dicitura formula"/>
    <w:basedOn w:val="Normale"/>
    <w:rsid w:val="00984655"/>
    <w:pPr>
      <w:autoSpaceDE w:val="0"/>
      <w:autoSpaceDN w:val="0"/>
      <w:adjustRightInd w:val="0"/>
      <w:spacing w:after="240" w:line="240" w:lineRule="exact"/>
    </w:pPr>
    <w:rPr>
      <w:rFonts w:ascii="Arial" w:hAnsi="Arial" w:cs="Arial"/>
      <w:b/>
      <w:bCs/>
      <w:sz w:val="21"/>
      <w:szCs w:val="22"/>
    </w:rPr>
  </w:style>
  <w:style w:type="paragraph" w:customStyle="1" w:styleId="Titoloformula">
    <w:name w:val="Titolo formula"/>
    <w:basedOn w:val="Normale"/>
    <w:rsid w:val="00932F0E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shd w:val="clear" w:color="auto" w:fill="D9D9D9"/>
      <w:autoSpaceDE w:val="0"/>
      <w:autoSpaceDN w:val="0"/>
      <w:adjustRightInd w:val="0"/>
      <w:spacing w:line="240" w:lineRule="exact"/>
      <w:jc w:val="center"/>
    </w:pPr>
    <w:rPr>
      <w:rFonts w:ascii="Arial" w:hAnsi="Arial" w:cs="Arial"/>
      <w:b/>
      <w:bCs/>
      <w:caps/>
      <w:sz w:val="20"/>
      <w:szCs w:val="22"/>
    </w:rPr>
  </w:style>
  <w:style w:type="paragraph" w:customStyle="1" w:styleId="capoversoformula">
    <w:name w:val="capoverso formula"/>
    <w:basedOn w:val="Normale"/>
    <w:rsid w:val="00D14E3E"/>
    <w:pPr>
      <w:autoSpaceDE w:val="0"/>
      <w:autoSpaceDN w:val="0"/>
      <w:adjustRightInd w:val="0"/>
      <w:spacing w:line="210" w:lineRule="exact"/>
      <w:jc w:val="both"/>
    </w:pPr>
    <w:rPr>
      <w:rFonts w:ascii="Arial" w:hAnsi="Arial"/>
      <w:sz w:val="18"/>
      <w:szCs w:val="20"/>
    </w:rPr>
  </w:style>
  <w:style w:type="paragraph" w:customStyle="1" w:styleId="Titolicentratiformule">
    <w:name w:val="Titoli centrati formule"/>
    <w:basedOn w:val="Normale"/>
    <w:rsid w:val="009C74A3"/>
    <w:pPr>
      <w:autoSpaceDE w:val="0"/>
      <w:autoSpaceDN w:val="0"/>
      <w:adjustRightInd w:val="0"/>
      <w:spacing w:line="200" w:lineRule="exact"/>
      <w:jc w:val="center"/>
    </w:pPr>
    <w:rPr>
      <w:rFonts w:ascii="Arial" w:hAnsi="Arial"/>
      <w:caps/>
      <w:sz w:val="18"/>
      <w:szCs w:val="20"/>
    </w:rPr>
  </w:style>
  <w:style w:type="paragraph" w:customStyle="1" w:styleId="TitoloNotaesplicativa">
    <w:name w:val="Titolo Nota esplicativa"/>
    <w:basedOn w:val="Normale"/>
    <w:rsid w:val="00C83722"/>
    <w:pPr>
      <w:autoSpaceDE w:val="0"/>
      <w:autoSpaceDN w:val="0"/>
      <w:adjustRightInd w:val="0"/>
      <w:spacing w:after="240" w:line="240" w:lineRule="exact"/>
      <w:jc w:val="center"/>
    </w:pPr>
    <w:rPr>
      <w:rFonts w:cs="Arial"/>
      <w:b/>
      <w:bCs/>
      <w:color w:val="000000" w:themeColor="text1"/>
      <w:sz w:val="21"/>
      <w:szCs w:val="20"/>
    </w:rPr>
  </w:style>
  <w:style w:type="paragraph" w:customStyle="1" w:styleId="capoversoNotaesplicativa">
    <w:name w:val="capoverso Nota esplicativa"/>
    <w:basedOn w:val="Normale"/>
    <w:rsid w:val="008813B1"/>
    <w:pPr>
      <w:widowControl w:val="0"/>
      <w:autoSpaceDE w:val="0"/>
      <w:autoSpaceDN w:val="0"/>
      <w:adjustRightInd w:val="0"/>
      <w:spacing w:line="235" w:lineRule="exact"/>
      <w:ind w:firstLine="284"/>
      <w:jc w:val="both"/>
    </w:pPr>
    <w:rPr>
      <w:rFonts w:ascii="Georgia" w:hAnsi="Georgia"/>
      <w:sz w:val="20"/>
      <w:szCs w:val="20"/>
    </w:rPr>
  </w:style>
  <w:style w:type="paragraph" w:customStyle="1" w:styleId="paragrafonotaesplicativa">
    <w:name w:val="paragrafo nota esplicativa"/>
    <w:basedOn w:val="Normale"/>
    <w:rsid w:val="00337201"/>
    <w:pPr>
      <w:autoSpaceDE w:val="0"/>
      <w:autoSpaceDN w:val="0"/>
      <w:adjustRightInd w:val="0"/>
      <w:spacing w:before="360" w:after="130" w:line="260" w:lineRule="exact"/>
      <w:ind w:left="709"/>
      <w:jc w:val="both"/>
    </w:pPr>
    <w:rPr>
      <w:rFonts w:ascii="Georgia" w:hAnsi="Georgia" w:cs="Arial"/>
      <w:b/>
      <w:bCs/>
      <w:color w:val="595959" w:themeColor="text1" w:themeTint="A6"/>
      <w:sz w:val="22"/>
      <w:szCs w:val="20"/>
    </w:rPr>
  </w:style>
  <w:style w:type="paragraph" w:customStyle="1" w:styleId="asterischi">
    <w:name w:val="asterischi"/>
    <w:basedOn w:val="Normale"/>
    <w:rsid w:val="008E7E12"/>
    <w:pPr>
      <w:autoSpaceDE w:val="0"/>
      <w:autoSpaceDN w:val="0"/>
      <w:adjustRightInd w:val="0"/>
      <w:spacing w:before="120" w:after="120" w:line="240" w:lineRule="exact"/>
      <w:jc w:val="center"/>
    </w:pPr>
    <w:rPr>
      <w:rFonts w:ascii="Georgia" w:hAnsi="Georgia"/>
      <w:color w:val="000000" w:themeColor="text1"/>
      <w:sz w:val="21"/>
      <w:szCs w:val="20"/>
    </w:rPr>
  </w:style>
  <w:style w:type="paragraph" w:customStyle="1" w:styleId="Notaesplicativa">
    <w:name w:val="Nota esplicativa"/>
    <w:rsid w:val="00337201"/>
    <w:pPr>
      <w:widowControl w:val="0"/>
      <w:spacing w:before="500" w:after="360" w:line="280" w:lineRule="exact"/>
      <w:ind w:left="709"/>
    </w:pPr>
    <w:rPr>
      <w:rFonts w:ascii="Georgia" w:hAnsi="Georgia" w:cs="Arial"/>
      <w:b/>
      <w:bCs/>
      <w:color w:val="7F7F7F" w:themeColor="text1" w:themeTint="80"/>
      <w:sz w:val="24"/>
      <w:szCs w:val="24"/>
    </w:rPr>
  </w:style>
  <w:style w:type="paragraph" w:customStyle="1" w:styleId="CapoversoNotaesplicativainizio">
    <w:name w:val="Capoverso Nota esplicativa inizio"/>
    <w:basedOn w:val="capoversoNotaesplicativa"/>
    <w:rsid w:val="008813B1"/>
    <w:pPr>
      <w:ind w:firstLine="709"/>
    </w:pPr>
  </w:style>
  <w:style w:type="paragraph" w:customStyle="1" w:styleId="DicituraSommario">
    <w:name w:val="Dicitura Sommario"/>
    <w:basedOn w:val="Sommario0"/>
    <w:rsid w:val="008544EF"/>
    <w:pPr>
      <w:spacing w:before="720"/>
      <w:ind w:left="851" w:right="1418"/>
    </w:pPr>
    <w:rPr>
      <w:rFonts w:ascii="Arial" w:hAnsi="Arial" w:cs="Arial"/>
      <w:b/>
      <w:smallCaps/>
      <w:color w:val="808080"/>
    </w:rPr>
  </w:style>
  <w:style w:type="character" w:customStyle="1" w:styleId="Titolo1Carattere">
    <w:name w:val="Titolo 1 Carattere"/>
    <w:basedOn w:val="Carpredefinitoparagrafo"/>
    <w:link w:val="Titolo1"/>
    <w:rsid w:val="00311607"/>
    <w:rPr>
      <w:rFonts w:ascii="Arial" w:hAnsi="Arial" w:cs="Arial"/>
      <w:b/>
      <w:bCs/>
      <w:kern w:val="32"/>
      <w:sz w:val="32"/>
      <w:szCs w:val="32"/>
    </w:rPr>
  </w:style>
  <w:style w:type="character" w:customStyle="1" w:styleId="Titolo5Carattere">
    <w:name w:val="Titolo 5 Carattere"/>
    <w:basedOn w:val="Carpredefinitoparagrafo"/>
    <w:link w:val="Titolo5"/>
    <w:rsid w:val="00311607"/>
    <w:rPr>
      <w:b/>
    </w:rPr>
  </w:style>
  <w:style w:type="character" w:customStyle="1" w:styleId="Titolo6Carattere">
    <w:name w:val="Titolo 6 Carattere"/>
    <w:basedOn w:val="Carpredefinitoparagrafo"/>
    <w:link w:val="Titolo6"/>
    <w:rsid w:val="00311607"/>
    <w:rPr>
      <w:i/>
      <w:sz w:val="24"/>
    </w:rPr>
  </w:style>
  <w:style w:type="character" w:customStyle="1" w:styleId="Titolo7Carattere">
    <w:name w:val="Titolo 7 Carattere"/>
    <w:basedOn w:val="Carpredefinitoparagrafo"/>
    <w:link w:val="Titolo7"/>
    <w:rsid w:val="00311607"/>
    <w:rPr>
      <w:b/>
      <w:sz w:val="24"/>
    </w:rPr>
  </w:style>
  <w:style w:type="character" w:customStyle="1" w:styleId="Titolo8Carattere">
    <w:name w:val="Titolo 8 Carattere"/>
    <w:basedOn w:val="Carpredefinitoparagrafo"/>
    <w:link w:val="Titolo8"/>
    <w:rsid w:val="00311607"/>
    <w:rPr>
      <w:b/>
      <w:sz w:val="28"/>
    </w:rPr>
  </w:style>
  <w:style w:type="character" w:customStyle="1" w:styleId="Titolo9Carattere">
    <w:name w:val="Titolo 9 Carattere"/>
    <w:basedOn w:val="Carpredefinitoparagrafo"/>
    <w:link w:val="Titolo9"/>
    <w:rsid w:val="00311607"/>
    <w:rPr>
      <w:b/>
      <w:sz w:val="28"/>
    </w:rPr>
  </w:style>
  <w:style w:type="character" w:customStyle="1" w:styleId="Corpodeltesto2Carattere">
    <w:name w:val="Corpo del testo 2 Carattere"/>
    <w:basedOn w:val="Carpredefinitoparagrafo"/>
    <w:link w:val="Corpodeltesto2"/>
    <w:rsid w:val="00311607"/>
    <w:rPr>
      <w:sz w:val="24"/>
      <w:szCs w:val="24"/>
    </w:rPr>
  </w:style>
  <w:style w:type="character" w:customStyle="1" w:styleId="Iniziomodulo-zCarattere">
    <w:name w:val="Inizio modulo -z Carattere"/>
    <w:basedOn w:val="Carpredefinitoparagrafo"/>
    <w:link w:val="Iniziomodulo-z"/>
    <w:rsid w:val="00311607"/>
    <w:rPr>
      <w:rFonts w:ascii="Arial" w:hAnsi="Arial" w:cs="Arial"/>
      <w:vanish/>
      <w:sz w:val="16"/>
      <w:szCs w:val="16"/>
    </w:rPr>
  </w:style>
  <w:style w:type="character" w:customStyle="1" w:styleId="Finemodulo-zCarattere">
    <w:name w:val="Fine modulo -z Carattere"/>
    <w:basedOn w:val="Carpredefinitoparagrafo"/>
    <w:link w:val="Finemodulo-z"/>
    <w:rsid w:val="00311607"/>
    <w:rPr>
      <w:rFonts w:ascii="Arial" w:hAnsi="Arial" w:cs="Arial"/>
      <w:vanish/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311607"/>
    <w:rPr>
      <w:b/>
      <w:sz w:val="24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311607"/>
    <w:rPr>
      <w:sz w:val="24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311607"/>
    <w:rPr>
      <w:sz w:val="16"/>
    </w:rPr>
  </w:style>
  <w:style w:type="character" w:customStyle="1" w:styleId="SottotitoloCarattere">
    <w:name w:val="Sottotitolo Carattere"/>
    <w:basedOn w:val="Carpredefinitoparagrafo"/>
    <w:link w:val="Sottotitolo0"/>
    <w:rsid w:val="00311607"/>
    <w:rPr>
      <w:b/>
      <w:sz w:val="24"/>
    </w:rPr>
  </w:style>
  <w:style w:type="character" w:customStyle="1" w:styleId="TestomacroCarattere">
    <w:name w:val="Testo macro Carattere"/>
    <w:basedOn w:val="Carpredefinitoparagrafo"/>
    <w:link w:val="Testomacro"/>
    <w:rsid w:val="00311607"/>
    <w:rPr>
      <w:rFonts w:ascii="Courier New" w:hAnsi="Courier New"/>
    </w:rPr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311607"/>
  </w:style>
  <w:style w:type="paragraph" w:customStyle="1" w:styleId="Paragrafobase">
    <w:name w:val="[Paragrafo base]"/>
    <w:basedOn w:val="Normale"/>
    <w:uiPriority w:val="99"/>
    <w:rsid w:val="00A21A8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Times" w:hAnsi="MinionPro-Regular" w:cs="MinionPro-Regular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26" Type="http://schemas.openxmlformats.org/officeDocument/2006/relationships/customXml" Target="../customXml/item26.xml"/><Relationship Id="rId39" Type="http://schemas.openxmlformats.org/officeDocument/2006/relationships/customXml" Target="../customXml/item39.xml"/><Relationship Id="rId21" Type="http://schemas.openxmlformats.org/officeDocument/2006/relationships/customXml" Target="../customXml/item21.xml"/><Relationship Id="rId34" Type="http://schemas.openxmlformats.org/officeDocument/2006/relationships/customXml" Target="../customXml/item34.xml"/><Relationship Id="rId42" Type="http://schemas.openxmlformats.org/officeDocument/2006/relationships/customXml" Target="../customXml/item42.xml"/><Relationship Id="rId47" Type="http://schemas.openxmlformats.org/officeDocument/2006/relationships/customXml" Target="../customXml/item47.xml"/><Relationship Id="rId50" Type="http://schemas.openxmlformats.org/officeDocument/2006/relationships/customXml" Target="../customXml/item50.xml"/><Relationship Id="rId55" Type="http://schemas.openxmlformats.org/officeDocument/2006/relationships/webSettings" Target="webSettings.xml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customXml" Target="../customXml/item25.xml"/><Relationship Id="rId33" Type="http://schemas.openxmlformats.org/officeDocument/2006/relationships/customXml" Target="../customXml/item33.xml"/><Relationship Id="rId38" Type="http://schemas.openxmlformats.org/officeDocument/2006/relationships/customXml" Target="../customXml/item38.xml"/><Relationship Id="rId46" Type="http://schemas.openxmlformats.org/officeDocument/2006/relationships/customXml" Target="../customXml/item46.xml"/><Relationship Id="rId59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16.xml"/><Relationship Id="rId20" Type="http://schemas.openxmlformats.org/officeDocument/2006/relationships/customXml" Target="../customXml/item20.xml"/><Relationship Id="rId29" Type="http://schemas.openxmlformats.org/officeDocument/2006/relationships/customXml" Target="../customXml/item29.xml"/><Relationship Id="rId41" Type="http://schemas.openxmlformats.org/officeDocument/2006/relationships/customXml" Target="../customXml/item41.xml"/><Relationship Id="rId54" Type="http://schemas.openxmlformats.org/officeDocument/2006/relationships/settings" Target="settings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customXml" Target="../customXml/item24.xml"/><Relationship Id="rId32" Type="http://schemas.openxmlformats.org/officeDocument/2006/relationships/customXml" Target="../customXml/item32.xml"/><Relationship Id="rId37" Type="http://schemas.openxmlformats.org/officeDocument/2006/relationships/customXml" Target="../customXml/item37.xml"/><Relationship Id="rId40" Type="http://schemas.openxmlformats.org/officeDocument/2006/relationships/customXml" Target="../customXml/item40.xml"/><Relationship Id="rId45" Type="http://schemas.openxmlformats.org/officeDocument/2006/relationships/customXml" Target="../customXml/item45.xml"/><Relationship Id="rId53" Type="http://schemas.openxmlformats.org/officeDocument/2006/relationships/styles" Target="styles.xml"/><Relationship Id="rId58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customXml" Target="../customXml/item15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36" Type="http://schemas.openxmlformats.org/officeDocument/2006/relationships/customXml" Target="../customXml/item36.xml"/><Relationship Id="rId49" Type="http://schemas.openxmlformats.org/officeDocument/2006/relationships/customXml" Target="../customXml/item49.xml"/><Relationship Id="rId57" Type="http://schemas.openxmlformats.org/officeDocument/2006/relationships/endnotes" Target="endnotes.xml"/><Relationship Id="rId10" Type="http://schemas.openxmlformats.org/officeDocument/2006/relationships/customXml" Target="../customXml/item10.xml"/><Relationship Id="rId19" Type="http://schemas.openxmlformats.org/officeDocument/2006/relationships/customXml" Target="../customXml/item19.xml"/><Relationship Id="rId31" Type="http://schemas.openxmlformats.org/officeDocument/2006/relationships/customXml" Target="../customXml/item31.xml"/><Relationship Id="rId44" Type="http://schemas.openxmlformats.org/officeDocument/2006/relationships/customXml" Target="../customXml/item44.xml"/><Relationship Id="rId52" Type="http://schemas.openxmlformats.org/officeDocument/2006/relationships/numbering" Target="numbering.xml"/><Relationship Id="rId6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customXml" Target="../customXml/item14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30" Type="http://schemas.openxmlformats.org/officeDocument/2006/relationships/customXml" Target="../customXml/item30.xml"/><Relationship Id="rId35" Type="http://schemas.openxmlformats.org/officeDocument/2006/relationships/customXml" Target="../customXml/item35.xml"/><Relationship Id="rId43" Type="http://schemas.openxmlformats.org/officeDocument/2006/relationships/customXml" Target="../customXml/item43.xml"/><Relationship Id="rId48" Type="http://schemas.openxmlformats.org/officeDocument/2006/relationships/customXml" Target="../customXml/item48.xml"/><Relationship Id="rId56" Type="http://schemas.openxmlformats.org/officeDocument/2006/relationships/footnotes" Target="footnotes.xml"/><Relationship Id="rId8" Type="http://schemas.openxmlformats.org/officeDocument/2006/relationships/customXml" Target="../customXml/item8.xml"/><Relationship Id="rId51" Type="http://schemas.openxmlformats.org/officeDocument/2006/relationships/customXml" Target="../customXml/item51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.xml"/></Relationships>
</file>

<file path=customXml/_rels/item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.xml"/></Relationships>
</file>

<file path=customXml/_rels/item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.xml"/></Relationships>
</file>

<file path=customXml/_rels/item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.xml"/></Relationships>
</file>

<file path=customXml/_rels/item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.xml"/></Relationships>
</file>

<file path=customXml/_rels/item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.xml"/></Relationships>
</file>

<file path=customXml/_rels/item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.xml"/></Relationships>
</file>

<file path=customXml/_rels/item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.xml"/></Relationships>
</file>

<file path=customXml/_rels/item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.xml"/></Relationships>
</file>

<file path=customXml/_rels/item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.xml"/></Relationships>
</file>

<file path=customXml/_rels/item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6BCA03-3DA6-4720-A348-54B69C359BED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066DD276-C9B4-42A7-98A1-4EDAA3E7DE2D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6D33128D-7BE2-49C6-B5D1-19A04E649C5B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192D6D0A-7EFD-4A46-BE07-9FE9EC23B3F2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4C1F967B-801D-47C9-BE02-1F68CBF6AD9C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07E93D31-6378-4F08-9F00-FD396A6E5AA8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7F12F678-3991-420B-B0E0-D4A1BDD6AAE2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50EEA4F3-D16C-4C9A-9A85-169BE2E0807D}">
  <ds:schemaRefs>
    <ds:schemaRef ds:uri="http://schemas.openxmlformats.org/officeDocument/2006/bibliography"/>
  </ds:schemaRefs>
</ds:datastoreItem>
</file>

<file path=customXml/itemProps17.xml><?xml version="1.0" encoding="utf-8"?>
<ds:datastoreItem xmlns:ds="http://schemas.openxmlformats.org/officeDocument/2006/customXml" ds:itemID="{B3F62846-4823-4F04-AFC9-8AEA481C6BC1}">
  <ds:schemaRefs>
    <ds:schemaRef ds:uri="http://schemas.openxmlformats.org/officeDocument/2006/bibliography"/>
  </ds:schemaRefs>
</ds:datastoreItem>
</file>

<file path=customXml/itemProps18.xml><?xml version="1.0" encoding="utf-8"?>
<ds:datastoreItem xmlns:ds="http://schemas.openxmlformats.org/officeDocument/2006/customXml" ds:itemID="{6B3349E9-5E33-48EA-B6CE-665574D2EA7B}">
  <ds:schemaRefs>
    <ds:schemaRef ds:uri="http://schemas.openxmlformats.org/officeDocument/2006/bibliography"/>
  </ds:schemaRefs>
</ds:datastoreItem>
</file>

<file path=customXml/itemProps19.xml><?xml version="1.0" encoding="utf-8"?>
<ds:datastoreItem xmlns:ds="http://schemas.openxmlformats.org/officeDocument/2006/customXml" ds:itemID="{599E58E4-C4A9-4FFB-934E-7DED041AB14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E9F67A7-31B3-4F60-A45C-795C8EA60AE8}">
  <ds:schemaRefs>
    <ds:schemaRef ds:uri="http://schemas.openxmlformats.org/officeDocument/2006/bibliography"/>
  </ds:schemaRefs>
</ds:datastoreItem>
</file>

<file path=customXml/itemProps20.xml><?xml version="1.0" encoding="utf-8"?>
<ds:datastoreItem xmlns:ds="http://schemas.openxmlformats.org/officeDocument/2006/customXml" ds:itemID="{5A4C0C9B-A16E-4184-87DC-548E520A40D1}">
  <ds:schemaRefs>
    <ds:schemaRef ds:uri="http://schemas.openxmlformats.org/officeDocument/2006/bibliography"/>
  </ds:schemaRefs>
</ds:datastoreItem>
</file>

<file path=customXml/itemProps21.xml><?xml version="1.0" encoding="utf-8"?>
<ds:datastoreItem xmlns:ds="http://schemas.openxmlformats.org/officeDocument/2006/customXml" ds:itemID="{783BAD0D-F06E-423F-8802-3CDC0180E3C7}">
  <ds:schemaRefs>
    <ds:schemaRef ds:uri="http://schemas.openxmlformats.org/officeDocument/2006/bibliography"/>
  </ds:schemaRefs>
</ds:datastoreItem>
</file>

<file path=customXml/itemProps22.xml><?xml version="1.0" encoding="utf-8"?>
<ds:datastoreItem xmlns:ds="http://schemas.openxmlformats.org/officeDocument/2006/customXml" ds:itemID="{A041CD7E-3A80-4C29-8013-0E6252A940FC}">
  <ds:schemaRefs>
    <ds:schemaRef ds:uri="http://schemas.openxmlformats.org/officeDocument/2006/bibliography"/>
  </ds:schemaRefs>
</ds:datastoreItem>
</file>

<file path=customXml/itemProps23.xml><?xml version="1.0" encoding="utf-8"?>
<ds:datastoreItem xmlns:ds="http://schemas.openxmlformats.org/officeDocument/2006/customXml" ds:itemID="{0673BA2A-966A-4539-A85F-0AF90CE7A854}">
  <ds:schemaRefs>
    <ds:schemaRef ds:uri="http://schemas.openxmlformats.org/officeDocument/2006/bibliography"/>
  </ds:schemaRefs>
</ds:datastoreItem>
</file>

<file path=customXml/itemProps24.xml><?xml version="1.0" encoding="utf-8"?>
<ds:datastoreItem xmlns:ds="http://schemas.openxmlformats.org/officeDocument/2006/customXml" ds:itemID="{CCC734F1-F04A-4E62-BDC0-EC381AC7E6AE}">
  <ds:schemaRefs>
    <ds:schemaRef ds:uri="http://schemas.openxmlformats.org/officeDocument/2006/bibliography"/>
  </ds:schemaRefs>
</ds:datastoreItem>
</file>

<file path=customXml/itemProps25.xml><?xml version="1.0" encoding="utf-8"?>
<ds:datastoreItem xmlns:ds="http://schemas.openxmlformats.org/officeDocument/2006/customXml" ds:itemID="{C2A4F6B5-DB66-4DE6-9123-D62E18A21742}">
  <ds:schemaRefs>
    <ds:schemaRef ds:uri="http://schemas.openxmlformats.org/officeDocument/2006/bibliography"/>
  </ds:schemaRefs>
</ds:datastoreItem>
</file>

<file path=customXml/itemProps26.xml><?xml version="1.0" encoding="utf-8"?>
<ds:datastoreItem xmlns:ds="http://schemas.openxmlformats.org/officeDocument/2006/customXml" ds:itemID="{B7278C28-C0E2-475F-BF75-CC377791F0C4}">
  <ds:schemaRefs>
    <ds:schemaRef ds:uri="http://schemas.openxmlformats.org/officeDocument/2006/bibliography"/>
  </ds:schemaRefs>
</ds:datastoreItem>
</file>

<file path=customXml/itemProps27.xml><?xml version="1.0" encoding="utf-8"?>
<ds:datastoreItem xmlns:ds="http://schemas.openxmlformats.org/officeDocument/2006/customXml" ds:itemID="{0910220F-F508-4D86-97B9-66F0CDE4B4B6}">
  <ds:schemaRefs>
    <ds:schemaRef ds:uri="http://schemas.openxmlformats.org/officeDocument/2006/bibliography"/>
  </ds:schemaRefs>
</ds:datastoreItem>
</file>

<file path=customXml/itemProps28.xml><?xml version="1.0" encoding="utf-8"?>
<ds:datastoreItem xmlns:ds="http://schemas.openxmlformats.org/officeDocument/2006/customXml" ds:itemID="{F296C8E4-30C8-4B2E-9E59-950808E1B0DF}">
  <ds:schemaRefs>
    <ds:schemaRef ds:uri="http://schemas.openxmlformats.org/officeDocument/2006/bibliography"/>
  </ds:schemaRefs>
</ds:datastoreItem>
</file>

<file path=customXml/itemProps29.xml><?xml version="1.0" encoding="utf-8"?>
<ds:datastoreItem xmlns:ds="http://schemas.openxmlformats.org/officeDocument/2006/customXml" ds:itemID="{1EA3427B-03CA-4E16-99E1-9F5DA665014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CA9BE88-52A1-4675-BC2B-8BC09C8D83E1}">
  <ds:schemaRefs>
    <ds:schemaRef ds:uri="http://schemas.openxmlformats.org/officeDocument/2006/bibliography"/>
  </ds:schemaRefs>
</ds:datastoreItem>
</file>

<file path=customXml/itemProps30.xml><?xml version="1.0" encoding="utf-8"?>
<ds:datastoreItem xmlns:ds="http://schemas.openxmlformats.org/officeDocument/2006/customXml" ds:itemID="{48845F07-90CF-4DE9-99EC-E0C341BCAC9E}">
  <ds:schemaRefs>
    <ds:schemaRef ds:uri="http://schemas.openxmlformats.org/officeDocument/2006/bibliography"/>
  </ds:schemaRefs>
</ds:datastoreItem>
</file>

<file path=customXml/itemProps31.xml><?xml version="1.0" encoding="utf-8"?>
<ds:datastoreItem xmlns:ds="http://schemas.openxmlformats.org/officeDocument/2006/customXml" ds:itemID="{6D6E8973-686F-448D-8477-0AEE3BAB2256}">
  <ds:schemaRefs>
    <ds:schemaRef ds:uri="http://schemas.openxmlformats.org/officeDocument/2006/bibliography"/>
  </ds:schemaRefs>
</ds:datastoreItem>
</file>

<file path=customXml/itemProps32.xml><?xml version="1.0" encoding="utf-8"?>
<ds:datastoreItem xmlns:ds="http://schemas.openxmlformats.org/officeDocument/2006/customXml" ds:itemID="{11178DD3-181B-419B-B819-ED935A57D05B}">
  <ds:schemaRefs>
    <ds:schemaRef ds:uri="http://schemas.openxmlformats.org/officeDocument/2006/bibliography"/>
  </ds:schemaRefs>
</ds:datastoreItem>
</file>

<file path=customXml/itemProps33.xml><?xml version="1.0" encoding="utf-8"?>
<ds:datastoreItem xmlns:ds="http://schemas.openxmlformats.org/officeDocument/2006/customXml" ds:itemID="{13D67AF7-6BEF-422C-ADC0-849DA3865DE9}">
  <ds:schemaRefs>
    <ds:schemaRef ds:uri="http://schemas.openxmlformats.org/officeDocument/2006/bibliography"/>
  </ds:schemaRefs>
</ds:datastoreItem>
</file>

<file path=customXml/itemProps34.xml><?xml version="1.0" encoding="utf-8"?>
<ds:datastoreItem xmlns:ds="http://schemas.openxmlformats.org/officeDocument/2006/customXml" ds:itemID="{1B92D8D1-45BD-4065-8999-1D979E9E55AA}">
  <ds:schemaRefs>
    <ds:schemaRef ds:uri="http://schemas.openxmlformats.org/officeDocument/2006/bibliography"/>
  </ds:schemaRefs>
</ds:datastoreItem>
</file>

<file path=customXml/itemProps35.xml><?xml version="1.0" encoding="utf-8"?>
<ds:datastoreItem xmlns:ds="http://schemas.openxmlformats.org/officeDocument/2006/customXml" ds:itemID="{95067D73-E5B8-4EA9-9889-3362BAD8E269}">
  <ds:schemaRefs>
    <ds:schemaRef ds:uri="http://schemas.openxmlformats.org/officeDocument/2006/bibliography"/>
  </ds:schemaRefs>
</ds:datastoreItem>
</file>

<file path=customXml/itemProps36.xml><?xml version="1.0" encoding="utf-8"?>
<ds:datastoreItem xmlns:ds="http://schemas.openxmlformats.org/officeDocument/2006/customXml" ds:itemID="{E2097B9C-9DD6-4F4E-A9D1-C0D80FEBD8A3}">
  <ds:schemaRefs>
    <ds:schemaRef ds:uri="http://schemas.openxmlformats.org/officeDocument/2006/bibliography"/>
  </ds:schemaRefs>
</ds:datastoreItem>
</file>

<file path=customXml/itemProps37.xml><?xml version="1.0" encoding="utf-8"?>
<ds:datastoreItem xmlns:ds="http://schemas.openxmlformats.org/officeDocument/2006/customXml" ds:itemID="{51B4FCB9-37DB-4C2E-B8B9-27D75C978C08}">
  <ds:schemaRefs>
    <ds:schemaRef ds:uri="http://schemas.openxmlformats.org/officeDocument/2006/bibliography"/>
  </ds:schemaRefs>
</ds:datastoreItem>
</file>

<file path=customXml/itemProps38.xml><?xml version="1.0" encoding="utf-8"?>
<ds:datastoreItem xmlns:ds="http://schemas.openxmlformats.org/officeDocument/2006/customXml" ds:itemID="{9ACF64E1-5662-4D03-8460-12C652C5341E}">
  <ds:schemaRefs>
    <ds:schemaRef ds:uri="http://schemas.openxmlformats.org/officeDocument/2006/bibliography"/>
  </ds:schemaRefs>
</ds:datastoreItem>
</file>

<file path=customXml/itemProps39.xml><?xml version="1.0" encoding="utf-8"?>
<ds:datastoreItem xmlns:ds="http://schemas.openxmlformats.org/officeDocument/2006/customXml" ds:itemID="{8946FA59-1DAE-4B8D-9902-1DA41CC478E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0BE4D75-42A1-4D98-925D-32661DB4F485}">
  <ds:schemaRefs>
    <ds:schemaRef ds:uri="http://schemas.openxmlformats.org/officeDocument/2006/bibliography"/>
  </ds:schemaRefs>
</ds:datastoreItem>
</file>

<file path=customXml/itemProps40.xml><?xml version="1.0" encoding="utf-8"?>
<ds:datastoreItem xmlns:ds="http://schemas.openxmlformats.org/officeDocument/2006/customXml" ds:itemID="{3F446DAE-7E19-4CC0-ADCB-BAA18F67B876}">
  <ds:schemaRefs>
    <ds:schemaRef ds:uri="http://schemas.openxmlformats.org/officeDocument/2006/bibliography"/>
  </ds:schemaRefs>
</ds:datastoreItem>
</file>

<file path=customXml/itemProps41.xml><?xml version="1.0" encoding="utf-8"?>
<ds:datastoreItem xmlns:ds="http://schemas.openxmlformats.org/officeDocument/2006/customXml" ds:itemID="{76829E11-06C1-4076-A482-09A2C69168B2}">
  <ds:schemaRefs>
    <ds:schemaRef ds:uri="http://schemas.openxmlformats.org/officeDocument/2006/bibliography"/>
  </ds:schemaRefs>
</ds:datastoreItem>
</file>

<file path=customXml/itemProps42.xml><?xml version="1.0" encoding="utf-8"?>
<ds:datastoreItem xmlns:ds="http://schemas.openxmlformats.org/officeDocument/2006/customXml" ds:itemID="{6E9F598D-FF74-4EF8-B30B-F0D5968A67D7}">
  <ds:schemaRefs>
    <ds:schemaRef ds:uri="http://schemas.openxmlformats.org/officeDocument/2006/bibliography"/>
  </ds:schemaRefs>
</ds:datastoreItem>
</file>

<file path=customXml/itemProps43.xml><?xml version="1.0" encoding="utf-8"?>
<ds:datastoreItem xmlns:ds="http://schemas.openxmlformats.org/officeDocument/2006/customXml" ds:itemID="{AC7D67C7-36EE-4068-A480-9CEBE21EFE28}">
  <ds:schemaRefs>
    <ds:schemaRef ds:uri="http://schemas.openxmlformats.org/officeDocument/2006/bibliography"/>
  </ds:schemaRefs>
</ds:datastoreItem>
</file>

<file path=customXml/itemProps44.xml><?xml version="1.0" encoding="utf-8"?>
<ds:datastoreItem xmlns:ds="http://schemas.openxmlformats.org/officeDocument/2006/customXml" ds:itemID="{983BB4C0-AEF5-44B4-B864-F0DED51FF16B}">
  <ds:schemaRefs>
    <ds:schemaRef ds:uri="http://schemas.openxmlformats.org/officeDocument/2006/bibliography"/>
  </ds:schemaRefs>
</ds:datastoreItem>
</file>

<file path=customXml/itemProps45.xml><?xml version="1.0" encoding="utf-8"?>
<ds:datastoreItem xmlns:ds="http://schemas.openxmlformats.org/officeDocument/2006/customXml" ds:itemID="{99999C3F-F883-4DE5-BB78-125465CFA6B7}">
  <ds:schemaRefs>
    <ds:schemaRef ds:uri="http://schemas.openxmlformats.org/officeDocument/2006/bibliography"/>
  </ds:schemaRefs>
</ds:datastoreItem>
</file>

<file path=customXml/itemProps46.xml><?xml version="1.0" encoding="utf-8"?>
<ds:datastoreItem xmlns:ds="http://schemas.openxmlformats.org/officeDocument/2006/customXml" ds:itemID="{8056602B-D738-44B1-B222-979D48AD5311}">
  <ds:schemaRefs>
    <ds:schemaRef ds:uri="http://schemas.openxmlformats.org/officeDocument/2006/bibliography"/>
  </ds:schemaRefs>
</ds:datastoreItem>
</file>

<file path=customXml/itemProps47.xml><?xml version="1.0" encoding="utf-8"?>
<ds:datastoreItem xmlns:ds="http://schemas.openxmlformats.org/officeDocument/2006/customXml" ds:itemID="{6D22C651-93D6-431A-BA65-C53CEF473B35}">
  <ds:schemaRefs>
    <ds:schemaRef ds:uri="http://schemas.openxmlformats.org/officeDocument/2006/bibliography"/>
  </ds:schemaRefs>
</ds:datastoreItem>
</file>

<file path=customXml/itemProps48.xml><?xml version="1.0" encoding="utf-8"?>
<ds:datastoreItem xmlns:ds="http://schemas.openxmlformats.org/officeDocument/2006/customXml" ds:itemID="{4C8056C5-9243-4417-8B89-8458E8D8F7AD}">
  <ds:schemaRefs>
    <ds:schemaRef ds:uri="http://schemas.openxmlformats.org/officeDocument/2006/bibliography"/>
  </ds:schemaRefs>
</ds:datastoreItem>
</file>

<file path=customXml/itemProps49.xml><?xml version="1.0" encoding="utf-8"?>
<ds:datastoreItem xmlns:ds="http://schemas.openxmlformats.org/officeDocument/2006/customXml" ds:itemID="{030F7279-F382-42CB-A1AC-11D787782205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B6310C1-7C1C-46FC-B815-642170C7FA81}">
  <ds:schemaRefs>
    <ds:schemaRef ds:uri="http://schemas.openxmlformats.org/officeDocument/2006/bibliography"/>
  </ds:schemaRefs>
</ds:datastoreItem>
</file>

<file path=customXml/itemProps50.xml><?xml version="1.0" encoding="utf-8"?>
<ds:datastoreItem xmlns:ds="http://schemas.openxmlformats.org/officeDocument/2006/customXml" ds:itemID="{AA6EE07E-F914-438D-91AD-F6DE063FE440}">
  <ds:schemaRefs>
    <ds:schemaRef ds:uri="http://schemas.openxmlformats.org/officeDocument/2006/bibliography"/>
  </ds:schemaRefs>
</ds:datastoreItem>
</file>

<file path=customXml/itemProps51.xml><?xml version="1.0" encoding="utf-8"?>
<ds:datastoreItem xmlns:ds="http://schemas.openxmlformats.org/officeDocument/2006/customXml" ds:itemID="{4D30DDDC-5EC5-40B0-9D54-500CAECAFC2C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AD57DE2C-AC19-4A6D-8CB0-18DFD3137ADB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AF48F0AC-4AD7-4C72-9B4B-64ED31EE5CF9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416F777D-7809-4CCC-AE83-69173DC30983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72621079-B0AE-4D7E-B0F8-489C6D94A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FORMULARIO</vt:lpstr>
    </vt:vector>
  </TitlesOfParts>
  <Company/>
  <LinksUpToDate>false</LinksUpToDate>
  <CharactersWithSpaces>1562</CharactersWithSpaces>
  <SharedDoc>false</SharedDoc>
  <HLinks>
    <vt:vector size="666" baseType="variant">
      <vt:variant>
        <vt:i4>6684744</vt:i4>
      </vt:variant>
      <vt:variant>
        <vt:i4>330</vt:i4>
      </vt:variant>
      <vt:variant>
        <vt:i4>0</vt:i4>
      </vt:variant>
      <vt:variant>
        <vt:i4>5</vt:i4>
      </vt:variant>
      <vt:variant>
        <vt:lpwstr>lnk://APP=INFOUTET|OPERA=COD|ID_DOC=05AC00004788/</vt:lpwstr>
      </vt:variant>
      <vt:variant>
        <vt:lpwstr/>
      </vt:variant>
      <vt:variant>
        <vt:i4>6619200</vt:i4>
      </vt:variant>
      <vt:variant>
        <vt:i4>327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6619200</vt:i4>
      </vt:variant>
      <vt:variant>
        <vt:i4>324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6881349</vt:i4>
      </vt:variant>
      <vt:variant>
        <vt:i4>321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6553667</vt:i4>
      </vt:variant>
      <vt:variant>
        <vt:i4>318</vt:i4>
      </vt:variant>
      <vt:variant>
        <vt:i4>0</vt:i4>
      </vt:variant>
      <vt:variant>
        <vt:i4>5</vt:i4>
      </vt:variant>
      <vt:variant>
        <vt:lpwstr>lnk://APP=INFOUTET|OPERA=COD|ID_DOC=05AC00003845/</vt:lpwstr>
      </vt:variant>
      <vt:variant>
        <vt:lpwstr/>
      </vt:variant>
      <vt:variant>
        <vt:i4>6357063</vt:i4>
      </vt:variant>
      <vt:variant>
        <vt:i4>315</vt:i4>
      </vt:variant>
      <vt:variant>
        <vt:i4>0</vt:i4>
      </vt:variant>
      <vt:variant>
        <vt:i4>5</vt:i4>
      </vt:variant>
      <vt:variant>
        <vt:lpwstr>lnk://APP=INFOUTET|OPERA=COD|ID_DOC=05AC00003008/</vt:lpwstr>
      </vt:variant>
      <vt:variant>
        <vt:lpwstr/>
      </vt:variant>
      <vt:variant>
        <vt:i4>524379</vt:i4>
      </vt:variant>
      <vt:variant>
        <vt:i4>312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3014776</vt:i4>
      </vt:variant>
      <vt:variant>
        <vt:i4>309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Data/AU003D01M08Y1997N000007147S01</vt:lpwstr>
      </vt:variant>
      <vt:variant>
        <vt:lpwstr/>
      </vt:variant>
      <vt:variant>
        <vt:i4>8323112</vt:i4>
      </vt:variant>
      <vt:variant>
        <vt:i4>306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Data/AU003D10M09Y1999N000009663SLL</vt:lpwstr>
      </vt:variant>
      <vt:variant>
        <vt:lpwstr/>
      </vt:variant>
      <vt:variant>
        <vt:i4>2556030</vt:i4>
      </vt:variant>
      <vt:variant>
        <vt:i4>303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Data/AU003D11M08Y2000N000010738S03</vt:lpwstr>
      </vt:variant>
      <vt:variant>
        <vt:lpwstr/>
      </vt:variant>
      <vt:variant>
        <vt:i4>4718620</vt:i4>
      </vt:variant>
      <vt:variant>
        <vt:i4>300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Data/AU3D20M05Y2004N000009643SLL</vt:lpwstr>
      </vt:variant>
      <vt:variant>
        <vt:lpwstr/>
      </vt:variant>
      <vt:variant>
        <vt:i4>327699</vt:i4>
      </vt:variant>
      <vt:variant>
        <vt:i4>297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Data/PCXA586</vt:lpwstr>
      </vt:variant>
      <vt:variant>
        <vt:lpwstr/>
      </vt:variant>
      <vt:variant>
        <vt:i4>2228346</vt:i4>
      </vt:variant>
      <vt:variant>
        <vt:i4>294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Data/AU003D18M07Y1996N000006478S01</vt:lpwstr>
      </vt:variant>
      <vt:variant>
        <vt:lpwstr/>
      </vt:variant>
      <vt:variant>
        <vt:i4>2883696</vt:i4>
      </vt:variant>
      <vt:variant>
        <vt:i4>291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Data/AU003D07M12Y2000N000015543S01</vt:lpwstr>
      </vt:variant>
      <vt:variant>
        <vt:lpwstr/>
      </vt:variant>
      <vt:variant>
        <vt:i4>458771</vt:i4>
      </vt:variant>
      <vt:variant>
        <vt:i4>288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Data/PCXA584</vt:lpwstr>
      </vt:variant>
      <vt:variant>
        <vt:lpwstr/>
      </vt:variant>
      <vt:variant>
        <vt:i4>524379</vt:i4>
      </vt:variant>
      <vt:variant>
        <vt:i4>285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1835018</vt:i4>
      </vt:variant>
      <vt:variant>
        <vt:i4>282</vt:i4>
      </vt:variant>
      <vt:variant>
        <vt:i4>0</vt:i4>
      </vt:variant>
      <vt:variant>
        <vt:i4>5</vt:i4>
      </vt:variant>
      <vt:variant>
        <vt:lpwstr>../AppData/Local/Microsoft/Windows/Programmi/Juris Data/CCXA2929</vt:lpwstr>
      </vt:variant>
      <vt:variant>
        <vt:lpwstr/>
      </vt:variant>
      <vt:variant>
        <vt:i4>2424876</vt:i4>
      </vt:variant>
      <vt:variant>
        <vt:i4>279</vt:i4>
      </vt:variant>
      <vt:variant>
        <vt:i4>0</vt:i4>
      </vt:variant>
      <vt:variant>
        <vt:i4>5</vt:i4>
      </vt:variant>
      <vt:variant>
        <vt:lpwstr>../AppData/Local/Microsoft/Windows/Programmi/Juris Data/PCXA590</vt:lpwstr>
      </vt:variant>
      <vt:variant>
        <vt:lpwstr/>
      </vt:variant>
      <vt:variant>
        <vt:i4>1966097</vt:i4>
      </vt:variant>
      <vt:variant>
        <vt:i4>276</vt:i4>
      </vt:variant>
      <vt:variant>
        <vt:i4>0</vt:i4>
      </vt:variant>
      <vt:variant>
        <vt:i4>5</vt:i4>
      </vt:variant>
      <vt:variant>
        <vt:lpwstr>../AppData/Local/Microsoft/Windows/Programmi/Juris Data/PCXA0587</vt:lpwstr>
      </vt:variant>
      <vt:variant>
        <vt:lpwstr/>
      </vt:variant>
      <vt:variant>
        <vt:i4>2359340</vt:i4>
      </vt:variant>
      <vt:variant>
        <vt:i4>273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2359340</vt:i4>
      </vt:variant>
      <vt:variant>
        <vt:i4>270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6946916</vt:i4>
      </vt:variant>
      <vt:variant>
        <vt:i4>267</vt:i4>
      </vt:variant>
      <vt:variant>
        <vt:i4>0</vt:i4>
      </vt:variant>
      <vt:variant>
        <vt:i4>5</vt:i4>
      </vt:variant>
      <vt:variant>
        <vt:lpwstr>../AppData/Local/Microsoft/Windows/Programmi/Juris Data/O3 S03 A1993 N7755</vt:lpwstr>
      </vt:variant>
      <vt:variant>
        <vt:lpwstr/>
      </vt:variant>
      <vt:variant>
        <vt:i4>5111932</vt:i4>
      </vt:variant>
      <vt:variant>
        <vt:i4>264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5111932</vt:i4>
      </vt:variant>
      <vt:variant>
        <vt:i4>261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6094931</vt:i4>
      </vt:variant>
      <vt:variant>
        <vt:i4>258</vt:i4>
      </vt:variant>
      <vt:variant>
        <vt:i4>0</vt:i4>
      </vt:variant>
      <vt:variant>
        <vt:i4>5</vt:i4>
      </vt:variant>
      <vt:variant>
        <vt:lpwstr>../AppData/Local/Microsoft/Windows/Programmi/Juris Data/O3 S03 A1991 N576</vt:lpwstr>
      </vt:variant>
      <vt:variant>
        <vt:lpwstr/>
      </vt:variant>
      <vt:variant>
        <vt:i4>2424877</vt:i4>
      </vt:variant>
      <vt:variant>
        <vt:i4>255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5701721</vt:i4>
      </vt:variant>
      <vt:variant>
        <vt:i4>252</vt:i4>
      </vt:variant>
      <vt:variant>
        <vt:i4>0</vt:i4>
      </vt:variant>
      <vt:variant>
        <vt:i4>5</vt:i4>
      </vt:variant>
      <vt:variant>
        <vt:lpwstr>../AppData/Local/Microsoft/Windows/Programmi/Juris Data/PCAAA187 PCASN02</vt:lpwstr>
      </vt:variant>
      <vt:variant>
        <vt:lpwstr/>
      </vt:variant>
      <vt:variant>
        <vt:i4>1835033</vt:i4>
      </vt:variant>
      <vt:variant>
        <vt:i4>249</vt:i4>
      </vt:variant>
      <vt:variant>
        <vt:i4>0</vt:i4>
      </vt:variant>
      <vt:variant>
        <vt:i4>5</vt:i4>
      </vt:variant>
      <vt:variant>
        <vt:lpwstr>../AppData/Local/Microsoft/Windows/Programmi/Juris Data/DL______20050314000000000000035</vt:lpwstr>
      </vt:variant>
      <vt:variant>
        <vt:lpwstr/>
      </vt:variant>
      <vt:variant>
        <vt:i4>2424877</vt:i4>
      </vt:variant>
      <vt:variant>
        <vt:i4>246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7077997</vt:i4>
      </vt:variant>
      <vt:variant>
        <vt:i4>243</vt:i4>
      </vt:variant>
      <vt:variant>
        <vt:i4>0</vt:i4>
      </vt:variant>
      <vt:variant>
        <vt:i4>5</vt:i4>
      </vt:variant>
      <vt:variant>
        <vt:lpwstr>../AppData/Local/Microsoft/Windows/Programmi/Juris Data/O3 S03 A1993 N8236</vt:lpwstr>
      </vt:variant>
      <vt:variant>
        <vt:lpwstr/>
      </vt:variant>
      <vt:variant>
        <vt:i4>1900559</vt:i4>
      </vt:variant>
      <vt:variant>
        <vt:i4>240</vt:i4>
      </vt:variant>
      <vt:variant>
        <vt:i4>0</vt:i4>
      </vt:variant>
      <vt:variant>
        <vt:i4>5</vt:i4>
      </vt:variant>
      <vt:variant>
        <vt:lpwstr>../AppData/Local/Microsoft/Windows/Programmi/Juris Data/CCXA1243</vt:lpwstr>
      </vt:variant>
      <vt:variant>
        <vt:lpwstr/>
      </vt:variant>
      <vt:variant>
        <vt:i4>2818092</vt:i4>
      </vt:variant>
      <vt:variant>
        <vt:i4>237</vt:i4>
      </vt:variant>
      <vt:variant>
        <vt:i4>0</vt:i4>
      </vt:variant>
      <vt:variant>
        <vt:i4>5</vt:i4>
      </vt:variant>
      <vt:variant>
        <vt:lpwstr>../AppData/Local/Microsoft/Windows/Programmi/Juris Data/PCXA571</vt:lpwstr>
      </vt:variant>
      <vt:variant>
        <vt:lpwstr/>
      </vt:variant>
      <vt:variant>
        <vt:i4>6357065</vt:i4>
      </vt:variant>
      <vt:variant>
        <vt:i4>234</vt:i4>
      </vt:variant>
      <vt:variant>
        <vt:i4>0</vt:i4>
      </vt:variant>
      <vt:variant>
        <vt:i4>5</vt:i4>
      </vt:variant>
      <vt:variant>
        <vt:lpwstr>lnk://APP=INFOUTET|OPERA=COD|ID_DOC=05AC00004890/</vt:lpwstr>
      </vt:variant>
      <vt:variant>
        <vt:lpwstr/>
      </vt:variant>
      <vt:variant>
        <vt:i4>6488143</vt:i4>
      </vt:variant>
      <vt:variant>
        <vt:i4>231</vt:i4>
      </vt:variant>
      <vt:variant>
        <vt:i4>0</vt:i4>
      </vt:variant>
      <vt:variant>
        <vt:i4>5</vt:i4>
      </vt:variant>
      <vt:variant>
        <vt:lpwstr>lnk://APP=INFOUTET|OPERA=COD|ID_DOC=05AC00003882/</vt:lpwstr>
      </vt:variant>
      <vt:variant>
        <vt:lpwstr/>
      </vt:variant>
      <vt:variant>
        <vt:i4>7274563</vt:i4>
      </vt:variant>
      <vt:variant>
        <vt:i4>228</vt:i4>
      </vt:variant>
      <vt:variant>
        <vt:i4>0</vt:i4>
      </vt:variant>
      <vt:variant>
        <vt:i4>5</vt:i4>
      </vt:variant>
      <vt:variant>
        <vt:lpwstr>lnk://APP=INFOUTET|OPERA=COD|ID_DOC=05AC00005325/</vt:lpwstr>
      </vt:variant>
      <vt:variant>
        <vt:lpwstr/>
      </vt:variant>
      <vt:variant>
        <vt:i4>6619207</vt:i4>
      </vt:variant>
      <vt:variant>
        <vt:i4>225</vt:i4>
      </vt:variant>
      <vt:variant>
        <vt:i4>0</vt:i4>
      </vt:variant>
      <vt:variant>
        <vt:i4>5</vt:i4>
      </vt:variant>
      <vt:variant>
        <vt:lpwstr>lnk://APP=INFOUTET|OPERA=COD|ID_DOC=05AC00004874/</vt:lpwstr>
      </vt:variant>
      <vt:variant>
        <vt:lpwstr/>
      </vt:variant>
      <vt:variant>
        <vt:i4>7209027</vt:i4>
      </vt:variant>
      <vt:variant>
        <vt:i4>222</vt:i4>
      </vt:variant>
      <vt:variant>
        <vt:i4>0</vt:i4>
      </vt:variant>
      <vt:variant>
        <vt:i4>5</vt:i4>
      </vt:variant>
      <vt:variant>
        <vt:lpwstr>lnk://APP=INFOUTET|OPERA=COD|ID_DOC=05AC00001364/</vt:lpwstr>
      </vt:variant>
      <vt:variant>
        <vt:lpwstr/>
      </vt:variant>
      <vt:variant>
        <vt:i4>6881349</vt:i4>
      </vt:variant>
      <vt:variant>
        <vt:i4>219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6488128</vt:i4>
      </vt:variant>
      <vt:variant>
        <vt:i4>216</vt:i4>
      </vt:variant>
      <vt:variant>
        <vt:i4>0</vt:i4>
      </vt:variant>
      <vt:variant>
        <vt:i4>5</vt:i4>
      </vt:variant>
      <vt:variant>
        <vt:lpwstr>lnk://APP=INFOUTET|OPERA=COD|ID_DOC=05AC00004802/</vt:lpwstr>
      </vt:variant>
      <vt:variant>
        <vt:lpwstr/>
      </vt:variant>
      <vt:variant>
        <vt:i4>524379</vt:i4>
      </vt:variant>
      <vt:variant>
        <vt:i4>213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6881313</vt:i4>
      </vt:variant>
      <vt:variant>
        <vt:i4>210</vt:i4>
      </vt:variant>
      <vt:variant>
        <vt:i4>0</vt:i4>
      </vt:variant>
      <vt:variant>
        <vt:i4>5</vt:i4>
      </vt:variant>
      <vt:variant>
        <vt:lpwstr>http://www.judicium.it/</vt:lpwstr>
      </vt:variant>
      <vt:variant>
        <vt:lpwstr/>
      </vt:variant>
      <vt:variant>
        <vt:i4>6684745</vt:i4>
      </vt:variant>
      <vt:variant>
        <vt:i4>207</vt:i4>
      </vt:variant>
      <vt:variant>
        <vt:i4>0</vt:i4>
      </vt:variant>
      <vt:variant>
        <vt:i4>5</vt:i4>
      </vt:variant>
      <vt:variant>
        <vt:lpwstr>lnk://APP=INFOUTET|OPERA=COD|ID_DOC=05AC00004699/</vt:lpwstr>
      </vt:variant>
      <vt:variant>
        <vt:lpwstr/>
      </vt:variant>
      <vt:variant>
        <vt:i4>6946883</vt:i4>
      </vt:variant>
      <vt:variant>
        <vt:i4>204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6946883</vt:i4>
      </vt:variant>
      <vt:variant>
        <vt:i4>201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3801192</vt:i4>
      </vt:variant>
      <vt:variant>
        <vt:i4>198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3604583</vt:i4>
      </vt:variant>
      <vt:variant>
        <vt:i4>195</vt:i4>
      </vt:variant>
      <vt:variant>
        <vt:i4>0</vt:i4>
      </vt:variant>
      <vt:variant>
        <vt:i4>5</vt:i4>
      </vt:variant>
      <vt:variant>
        <vt:lpwstr>javascript:FulShow('05AC00004733')</vt:lpwstr>
      </vt:variant>
      <vt:variant>
        <vt:lpwstr/>
      </vt:variant>
      <vt:variant>
        <vt:i4>1114181</vt:i4>
      </vt:variant>
      <vt:variant>
        <vt:i4>192</vt:i4>
      </vt:variant>
      <vt:variant>
        <vt:i4>0</vt:i4>
      </vt:variant>
      <vt:variant>
        <vt:i4>5</vt:i4>
      </vt:variant>
      <vt:variant>
        <vt:lpwstr>javascript:FulShow('05AC00004736 05AC00004735 05AC00004734')</vt:lpwstr>
      </vt:variant>
      <vt:variant>
        <vt:lpwstr/>
      </vt:variant>
      <vt:variant>
        <vt:i4>7077966</vt:i4>
      </vt:variant>
      <vt:variant>
        <vt:i4>189</vt:i4>
      </vt:variant>
      <vt:variant>
        <vt:i4>0</vt:i4>
      </vt:variant>
      <vt:variant>
        <vt:i4>5</vt:i4>
      </vt:variant>
      <vt:variant>
        <vt:lpwstr>lnk://APP=INFOUTET|OPERA=COD|ID_DOC=05AC00003693/</vt:lpwstr>
      </vt:variant>
      <vt:variant>
        <vt:lpwstr/>
      </vt:variant>
      <vt:variant>
        <vt:i4>3801192</vt:i4>
      </vt:variant>
      <vt:variant>
        <vt:i4>186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6815811</vt:i4>
      </vt:variant>
      <vt:variant>
        <vt:i4>183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7077954</vt:i4>
      </vt:variant>
      <vt:variant>
        <vt:i4>180</vt:i4>
      </vt:variant>
      <vt:variant>
        <vt:i4>0</vt:i4>
      </vt:variant>
      <vt:variant>
        <vt:i4>5</vt:i4>
      </vt:variant>
      <vt:variant>
        <vt:lpwstr>lnk://APP=INFOUTET|OPERA=COD|ID_DOC=05AC00004623/</vt:lpwstr>
      </vt:variant>
      <vt:variant>
        <vt:lpwstr/>
      </vt:variant>
      <vt:variant>
        <vt:i4>6815811</vt:i4>
      </vt:variant>
      <vt:variant>
        <vt:i4>177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3276903</vt:i4>
      </vt:variant>
      <vt:variant>
        <vt:i4>174</vt:i4>
      </vt:variant>
      <vt:variant>
        <vt:i4>0</vt:i4>
      </vt:variant>
      <vt:variant>
        <vt:i4>5</vt:i4>
      </vt:variant>
      <vt:variant>
        <vt:lpwstr>javascript:FulShow('05AC00004736')</vt:lpwstr>
      </vt:variant>
      <vt:variant>
        <vt:lpwstr/>
      </vt:variant>
      <vt:variant>
        <vt:i4>3407976</vt:i4>
      </vt:variant>
      <vt:variant>
        <vt:i4>171</vt:i4>
      </vt:variant>
      <vt:variant>
        <vt:i4>0</vt:i4>
      </vt:variant>
      <vt:variant>
        <vt:i4>5</vt:i4>
      </vt:variant>
      <vt:variant>
        <vt:lpwstr>javascript:FulShow('05AC00001097')</vt:lpwstr>
      </vt:variant>
      <vt:variant>
        <vt:lpwstr/>
      </vt:variant>
      <vt:variant>
        <vt:i4>3735654</vt:i4>
      </vt:variant>
      <vt:variant>
        <vt:i4>168</vt:i4>
      </vt:variant>
      <vt:variant>
        <vt:i4>0</vt:i4>
      </vt:variant>
      <vt:variant>
        <vt:i4>5</vt:i4>
      </vt:variant>
      <vt:variant>
        <vt:lpwstr>javascript:FulShow('05AC00005238')</vt:lpwstr>
      </vt:variant>
      <vt:variant>
        <vt:lpwstr/>
      </vt:variant>
      <vt:variant>
        <vt:i4>7274572</vt:i4>
      </vt:variant>
      <vt:variant>
        <vt:i4>165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7274572</vt:i4>
      </vt:variant>
      <vt:variant>
        <vt:i4>162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1572903</vt:i4>
      </vt:variant>
      <vt:variant>
        <vt:i4>159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7274572</vt:i4>
      </vt:variant>
      <vt:variant>
        <vt:i4>156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1048621</vt:i4>
      </vt:variant>
      <vt:variant>
        <vt:i4>153</vt:i4>
      </vt:variant>
      <vt:variant>
        <vt:i4>0</vt:i4>
      </vt:variant>
      <vt:variant>
        <vt:i4>5</vt:i4>
      </vt:variant>
      <vt:variant>
        <vt:lpwstr>lnk://APP=INFOUTET|OPERA=COD|ID_DOC=05AC00004737;05AC00004734/</vt:lpwstr>
      </vt:variant>
      <vt:variant>
        <vt:lpwstr/>
      </vt:variant>
      <vt:variant>
        <vt:i4>7143497</vt:i4>
      </vt:variant>
      <vt:variant>
        <vt:i4>150</vt:i4>
      </vt:variant>
      <vt:variant>
        <vt:i4>0</vt:i4>
      </vt:variant>
      <vt:variant>
        <vt:i4>5</vt:i4>
      </vt:variant>
      <vt:variant>
        <vt:lpwstr>lnk://APP=INFOUTET|OPERA=COD|ID_DOC=05AC00005480/</vt:lpwstr>
      </vt:variant>
      <vt:variant>
        <vt:lpwstr/>
      </vt:variant>
      <vt:variant>
        <vt:i4>6881347</vt:i4>
      </vt:variant>
      <vt:variant>
        <vt:i4>147</vt:i4>
      </vt:variant>
      <vt:variant>
        <vt:i4>0</vt:i4>
      </vt:variant>
      <vt:variant>
        <vt:i4>5</vt:i4>
      </vt:variant>
      <vt:variant>
        <vt:lpwstr>lnk://APP=INFOUTET|OPERA=COD|ID_DOC=05AC00004737/</vt:lpwstr>
      </vt:variant>
      <vt:variant>
        <vt:lpwstr/>
      </vt:variant>
      <vt:variant>
        <vt:i4>6750282</vt:i4>
      </vt:variant>
      <vt:variant>
        <vt:i4>144</vt:i4>
      </vt:variant>
      <vt:variant>
        <vt:i4>0</vt:i4>
      </vt:variant>
      <vt:variant>
        <vt:i4>5</vt:i4>
      </vt:variant>
      <vt:variant>
        <vt:lpwstr>lnk://APP=INFOUTET|OPERA=COD|ID_DOC=05AC00009977/</vt:lpwstr>
      </vt:variant>
      <vt:variant>
        <vt:lpwstr/>
      </vt:variant>
      <vt:variant>
        <vt:i4>6684739</vt:i4>
      </vt:variant>
      <vt:variant>
        <vt:i4>141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6684739</vt:i4>
      </vt:variant>
      <vt:variant>
        <vt:i4>138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5898359</vt:i4>
      </vt:variant>
      <vt:variant>
        <vt:i4>135</vt:i4>
      </vt:variant>
      <vt:variant>
        <vt:i4>0</vt:i4>
      </vt:variant>
      <vt:variant>
        <vt:i4>5</vt:i4>
      </vt:variant>
      <vt:variant>
        <vt:lpwstr>lnk://APP=INFOUTET|OPERA=LEX|ID_DOC=61LX0000144279/</vt:lpwstr>
      </vt:variant>
      <vt:variant>
        <vt:lpwstr/>
      </vt:variant>
      <vt:variant>
        <vt:i4>6684739</vt:i4>
      </vt:variant>
      <vt:variant>
        <vt:i4>132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1572903</vt:i4>
      </vt:variant>
      <vt:variant>
        <vt:i4>129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6946894</vt:i4>
      </vt:variant>
      <vt:variant>
        <vt:i4>126</vt:i4>
      </vt:variant>
      <vt:variant>
        <vt:i4>0</vt:i4>
      </vt:variant>
      <vt:variant>
        <vt:i4>5</vt:i4>
      </vt:variant>
      <vt:variant>
        <vt:lpwstr>lnk://APP=INFOUTET|OPERA=COD|ID_DOC=05AC00003695/</vt:lpwstr>
      </vt:variant>
      <vt:variant>
        <vt:lpwstr/>
      </vt:variant>
      <vt:variant>
        <vt:i4>6291529</vt:i4>
      </vt:variant>
      <vt:variant>
        <vt:i4>123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6815809</vt:i4>
      </vt:variant>
      <vt:variant>
        <vt:i4>120</vt:i4>
      </vt:variant>
      <vt:variant>
        <vt:i4>0</vt:i4>
      </vt:variant>
      <vt:variant>
        <vt:i4>5</vt:i4>
      </vt:variant>
      <vt:variant>
        <vt:lpwstr>lnk://APP=INFOUTET|OPERA=COD|ID_DOC=05AC00004716/</vt:lpwstr>
      </vt:variant>
      <vt:variant>
        <vt:lpwstr/>
      </vt:variant>
      <vt:variant>
        <vt:i4>6291529</vt:i4>
      </vt:variant>
      <vt:variant>
        <vt:i4>117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3997799</vt:i4>
      </vt:variant>
      <vt:variant>
        <vt:i4>114</vt:i4>
      </vt:variant>
      <vt:variant>
        <vt:i4>0</vt:i4>
      </vt:variant>
      <vt:variant>
        <vt:i4>5</vt:i4>
      </vt:variant>
      <vt:variant>
        <vt:lpwstr>javascript:FulShow('05AC00004739')</vt:lpwstr>
      </vt:variant>
      <vt:variant>
        <vt:lpwstr/>
      </vt:variant>
      <vt:variant>
        <vt:i4>7209028</vt:i4>
      </vt:variant>
      <vt:variant>
        <vt:i4>111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6815815</vt:i4>
      </vt:variant>
      <vt:variant>
        <vt:i4>108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7143491</vt:i4>
      </vt:variant>
      <vt:variant>
        <vt:i4>105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6815815</vt:i4>
      </vt:variant>
      <vt:variant>
        <vt:i4>102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7274574</vt:i4>
      </vt:variant>
      <vt:variant>
        <vt:i4>99</vt:i4>
      </vt:variant>
      <vt:variant>
        <vt:i4>0</vt:i4>
      </vt:variant>
      <vt:variant>
        <vt:i4>5</vt:i4>
      </vt:variant>
      <vt:variant>
        <vt:lpwstr>lnk://APP=INFOUTET|OPERA=COD|ID_DOC=05AC00003690/</vt:lpwstr>
      </vt:variant>
      <vt:variant>
        <vt:lpwstr/>
      </vt:variant>
      <vt:variant>
        <vt:i4>6750273</vt:i4>
      </vt:variant>
      <vt:variant>
        <vt:i4>96</vt:i4>
      </vt:variant>
      <vt:variant>
        <vt:i4>0</vt:i4>
      </vt:variant>
      <vt:variant>
        <vt:i4>5</vt:i4>
      </vt:variant>
      <vt:variant>
        <vt:lpwstr>lnk://APP=INFOUTET|OPERA=COD|ID_DOC=05AC00003967/</vt:lpwstr>
      </vt:variant>
      <vt:variant>
        <vt:lpwstr/>
      </vt:variant>
      <vt:variant>
        <vt:i4>7274563</vt:i4>
      </vt:variant>
      <vt:variant>
        <vt:i4>93</vt:i4>
      </vt:variant>
      <vt:variant>
        <vt:i4>0</vt:i4>
      </vt:variant>
      <vt:variant>
        <vt:i4>5</vt:i4>
      </vt:variant>
      <vt:variant>
        <vt:lpwstr>lnk://APP=INFOUTET|OPERA=COD|ID_DOC=05AC00004731/</vt:lpwstr>
      </vt:variant>
      <vt:variant>
        <vt:lpwstr/>
      </vt:variant>
      <vt:variant>
        <vt:i4>7209028</vt:i4>
      </vt:variant>
      <vt:variant>
        <vt:i4>90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7143491</vt:i4>
      </vt:variant>
      <vt:variant>
        <vt:i4>87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7012418</vt:i4>
      </vt:variant>
      <vt:variant>
        <vt:i4>84</vt:i4>
      </vt:variant>
      <vt:variant>
        <vt:i4>0</vt:i4>
      </vt:variant>
      <vt:variant>
        <vt:i4>5</vt:i4>
      </vt:variant>
      <vt:variant>
        <vt:lpwstr>lnk://APP=INFOUTET|OPERA=COD|ID_DOC=05AC00002644/</vt:lpwstr>
      </vt:variant>
      <vt:variant>
        <vt:lpwstr/>
      </vt:variant>
      <vt:variant>
        <vt:i4>1966171</vt:i4>
      </vt:variant>
      <vt:variant>
        <vt:i4>81</vt:i4>
      </vt:variant>
      <vt:variant>
        <vt:i4>0</vt:i4>
      </vt:variant>
      <vt:variant>
        <vt:i4>5</vt:i4>
      </vt:variant>
      <vt:variant>
        <vt:lpwstr>javascript:FulShow('61LX0000110013')</vt:lpwstr>
      </vt:variant>
      <vt:variant>
        <vt:lpwstr/>
      </vt:variant>
      <vt:variant>
        <vt:i4>3801185</vt:i4>
      </vt:variant>
      <vt:variant>
        <vt:i4>78</vt:i4>
      </vt:variant>
      <vt:variant>
        <vt:i4>0</vt:i4>
      </vt:variant>
      <vt:variant>
        <vt:i4>5</vt:i4>
      </vt:variant>
      <vt:variant>
        <vt:lpwstr>javascript:FulShow('05AC00001108')</vt:lpwstr>
      </vt:variant>
      <vt:variant>
        <vt:lpwstr/>
      </vt:variant>
      <vt:variant>
        <vt:i4>3276900</vt:i4>
      </vt:variant>
      <vt:variant>
        <vt:i4>75</vt:i4>
      </vt:variant>
      <vt:variant>
        <vt:i4>0</vt:i4>
      </vt:variant>
      <vt:variant>
        <vt:i4>5</vt:i4>
      </vt:variant>
      <vt:variant>
        <vt:lpwstr>javascript:FulShow('05AC00002766')</vt:lpwstr>
      </vt:variant>
      <vt:variant>
        <vt:lpwstr/>
      </vt:variant>
      <vt:variant>
        <vt:i4>1966169</vt:i4>
      </vt:variant>
      <vt:variant>
        <vt:i4>72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1966169</vt:i4>
      </vt:variant>
      <vt:variant>
        <vt:i4>69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66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1966169</vt:i4>
      </vt:variant>
      <vt:variant>
        <vt:i4>63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5242963</vt:i4>
      </vt:variant>
      <vt:variant>
        <vt:i4>60</vt:i4>
      </vt:variant>
      <vt:variant>
        <vt:i4>0</vt:i4>
      </vt:variant>
      <vt:variant>
        <vt:i4>5</vt:i4>
      </vt:variant>
      <vt:variant>
        <vt:lpwstr>javascript:FulShow('61LX0000103406ART28')</vt:lpwstr>
      </vt:variant>
      <vt:variant>
        <vt:lpwstr/>
      </vt:variant>
      <vt:variant>
        <vt:i4>1966169</vt:i4>
      </vt:variant>
      <vt:variant>
        <vt:i4>57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54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7012404</vt:i4>
      </vt:variant>
      <vt:variant>
        <vt:i4>51</vt:i4>
      </vt:variant>
      <vt:variant>
        <vt:i4>0</vt:i4>
      </vt:variant>
      <vt:variant>
        <vt:i4>5</vt:i4>
      </vt:variant>
      <vt:variant>
        <vt:lpwstr>javascript:FulShow('05AC00000052 05AC00000050')</vt:lpwstr>
      </vt:variant>
      <vt:variant>
        <vt:lpwstr/>
      </vt:variant>
      <vt:variant>
        <vt:i4>7143476</vt:i4>
      </vt:variant>
      <vt:variant>
        <vt:i4>48</vt:i4>
      </vt:variant>
      <vt:variant>
        <vt:i4>0</vt:i4>
      </vt:variant>
      <vt:variant>
        <vt:i4>5</vt:i4>
      </vt:variant>
      <vt:variant>
        <vt:lpwstr>javascript:FulShow('05AC00000054 05AC00000050')</vt:lpwstr>
      </vt:variant>
      <vt:variant>
        <vt:lpwstr/>
      </vt:variant>
      <vt:variant>
        <vt:i4>3866720</vt:i4>
      </vt:variant>
      <vt:variant>
        <vt:i4>45</vt:i4>
      </vt:variant>
      <vt:variant>
        <vt:i4>0</vt:i4>
      </vt:variant>
      <vt:variant>
        <vt:i4>5</vt:i4>
      </vt:variant>
      <vt:variant>
        <vt:lpwstr>javascript:FulShow('05AC00001119')</vt:lpwstr>
      </vt:variant>
      <vt:variant>
        <vt:lpwstr/>
      </vt:variant>
      <vt:variant>
        <vt:i4>4980839</vt:i4>
      </vt:variant>
      <vt:variant>
        <vt:i4>42</vt:i4>
      </vt:variant>
      <vt:variant>
        <vt:i4>0</vt:i4>
      </vt:variant>
      <vt:variant>
        <vt:i4>5</vt:i4>
      </vt:variant>
      <vt:variant>
        <vt:lpwstr>db://ID_DOC=10SE1000307424/</vt:lpwstr>
      </vt:variant>
      <vt:variant>
        <vt:lpwstr/>
      </vt:variant>
      <vt:variant>
        <vt:i4>8192064</vt:i4>
      </vt:variant>
      <vt:variant>
        <vt:i4>39</vt:i4>
      </vt:variant>
      <vt:variant>
        <vt:i4>0</vt:i4>
      </vt:variant>
      <vt:variant>
        <vt:i4>5</vt:i4>
      </vt:variant>
      <vt:variant>
        <vt:lpwstr>db://ID_DOC=05AC00000032/</vt:lpwstr>
      </vt:variant>
      <vt:variant>
        <vt:lpwstr/>
      </vt:variant>
      <vt:variant>
        <vt:i4>8323136</vt:i4>
      </vt:variant>
      <vt:variant>
        <vt:i4>36</vt:i4>
      </vt:variant>
      <vt:variant>
        <vt:i4>0</vt:i4>
      </vt:variant>
      <vt:variant>
        <vt:i4>5</vt:i4>
      </vt:variant>
      <vt:variant>
        <vt:lpwstr>db://ID_DOC=05AC00004777/</vt:lpwstr>
      </vt:variant>
      <vt:variant>
        <vt:lpwstr/>
      </vt:variant>
      <vt:variant>
        <vt:i4>8126532</vt:i4>
      </vt:variant>
      <vt:variant>
        <vt:i4>33</vt:i4>
      </vt:variant>
      <vt:variant>
        <vt:i4>0</vt:i4>
      </vt:variant>
      <vt:variant>
        <vt:i4>5</vt:i4>
      </vt:variant>
      <vt:variant>
        <vt:lpwstr>db://ID_DOC=05AC00000172/</vt:lpwstr>
      </vt:variant>
      <vt:variant>
        <vt:lpwstr/>
      </vt:variant>
      <vt:variant>
        <vt:i4>1376303</vt:i4>
      </vt:variant>
      <vt:variant>
        <vt:i4>30</vt:i4>
      </vt:variant>
      <vt:variant>
        <vt:i4>0</vt:i4>
      </vt:variant>
      <vt:variant>
        <vt:i4>5</vt:i4>
      </vt:variant>
      <vt:variant>
        <vt:lpwstr>lnk://APP=INFOUTET|OPERA=COD|ID_DOC=05AC00001112;05AC00001107/</vt:lpwstr>
      </vt:variant>
      <vt:variant>
        <vt:lpwstr/>
      </vt:variant>
      <vt:variant>
        <vt:i4>6291524</vt:i4>
      </vt:variant>
      <vt:variant>
        <vt:i4>27</vt:i4>
      </vt:variant>
      <vt:variant>
        <vt:i4>0</vt:i4>
      </vt:variant>
      <vt:variant>
        <vt:i4>5</vt:i4>
      </vt:variant>
      <vt:variant>
        <vt:lpwstr>lnk://APP=INFOUTET|OPERA=COD|ID_DOC=05AC00001118/</vt:lpwstr>
      </vt:variant>
      <vt:variant>
        <vt:lpwstr/>
      </vt:variant>
      <vt:variant>
        <vt:i4>7274565</vt:i4>
      </vt:variant>
      <vt:variant>
        <vt:i4>24</vt:i4>
      </vt:variant>
      <vt:variant>
        <vt:i4>0</vt:i4>
      </vt:variant>
      <vt:variant>
        <vt:i4>5</vt:i4>
      </vt:variant>
      <vt:variant>
        <vt:lpwstr>lnk://APP=INFOUTET|OPERA=COD|ID_DOC=05AC00001107/</vt:lpwstr>
      </vt:variant>
      <vt:variant>
        <vt:lpwstr/>
      </vt:variant>
      <vt:variant>
        <vt:i4>6422599</vt:i4>
      </vt:variant>
      <vt:variant>
        <vt:i4>21</vt:i4>
      </vt:variant>
      <vt:variant>
        <vt:i4>0</vt:i4>
      </vt:variant>
      <vt:variant>
        <vt:i4>5</vt:i4>
      </vt:variant>
      <vt:variant>
        <vt:lpwstr>lnk://APP=INFOUTET|OPERA=COD|ID_DOC=05AC00001229/</vt:lpwstr>
      </vt:variant>
      <vt:variant>
        <vt:lpwstr/>
      </vt:variant>
      <vt:variant>
        <vt:i4>6357060</vt:i4>
      </vt:variant>
      <vt:variant>
        <vt:i4>18</vt:i4>
      </vt:variant>
      <vt:variant>
        <vt:i4>0</vt:i4>
      </vt:variant>
      <vt:variant>
        <vt:i4>5</vt:i4>
      </vt:variant>
      <vt:variant>
        <vt:lpwstr>lnk://APP=INFOUTET|OPERA=COD|ID_DOC=05AC00001119/</vt:lpwstr>
      </vt:variant>
      <vt:variant>
        <vt:lpwstr/>
      </vt:variant>
      <vt:variant>
        <vt:i4>7667783</vt:i4>
      </vt:variant>
      <vt:variant>
        <vt:i4>15</vt:i4>
      </vt:variant>
      <vt:variant>
        <vt:i4>0</vt:i4>
      </vt:variant>
      <vt:variant>
        <vt:i4>5</vt:i4>
      </vt:variant>
      <vt:variant>
        <vt:lpwstr>db://ID_DOC=05AC00004802/</vt:lpwstr>
      </vt:variant>
      <vt:variant>
        <vt:lpwstr/>
      </vt:variant>
      <vt:variant>
        <vt:i4>5767178</vt:i4>
      </vt:variant>
      <vt:variant>
        <vt:i4>12</vt:i4>
      </vt:variant>
      <vt:variant>
        <vt:i4>0</vt:i4>
      </vt:variant>
      <vt:variant>
        <vt:i4>5</vt:i4>
      </vt:variant>
      <vt:variant>
        <vt:lpwstr>http://bd05.leggiditalia.it/cgi-bin/FulShow?TIPO=5&amp;NOTXT=1&amp;KEY=05AC00005207&amp;</vt:lpwstr>
      </vt:variant>
      <vt:variant>
        <vt:lpwstr/>
      </vt:variant>
      <vt:variant>
        <vt:i4>5570561</vt:i4>
      </vt:variant>
      <vt:variant>
        <vt:i4>9</vt:i4>
      </vt:variant>
      <vt:variant>
        <vt:i4>0</vt:i4>
      </vt:variant>
      <vt:variant>
        <vt:i4>5</vt:i4>
      </vt:variant>
      <vt:variant>
        <vt:lpwstr>http://bd05.leggiditalia.it/cgi-bin/FulShow?TIPO=5&amp;NOTXT=1&amp;KEY=05AC00009917&amp;</vt:lpwstr>
      </vt:variant>
      <vt:variant>
        <vt:lpwstr/>
      </vt:variant>
      <vt:variant>
        <vt:i4>5439489</vt:i4>
      </vt:variant>
      <vt:variant>
        <vt:i4>6</vt:i4>
      </vt:variant>
      <vt:variant>
        <vt:i4>0</vt:i4>
      </vt:variant>
      <vt:variant>
        <vt:i4>5</vt:i4>
      </vt:variant>
      <vt:variant>
        <vt:lpwstr>http://bd05.leggiditalia.it/cgi-bin/FulShow?TIPO=5&amp;NOTXT=1&amp;KEY=05AC00009977&amp;</vt:lpwstr>
      </vt:variant>
      <vt:variant>
        <vt:lpwstr/>
      </vt:variant>
      <vt:variant>
        <vt:i4>5898254</vt:i4>
      </vt:variant>
      <vt:variant>
        <vt:i4>3</vt:i4>
      </vt:variant>
      <vt:variant>
        <vt:i4>0</vt:i4>
      </vt:variant>
      <vt:variant>
        <vt:i4>5</vt:i4>
      </vt:variant>
      <vt:variant>
        <vt:lpwstr>http://bd05.leggiditalia.it/cgi-bin/FulShow?TIPO=5&amp;NOTXT=1&amp;KEY=05AC00004736&amp;</vt:lpwstr>
      </vt:variant>
      <vt:variant>
        <vt:lpwstr/>
      </vt:variant>
      <vt:variant>
        <vt:i4>2949173</vt:i4>
      </vt:variant>
      <vt:variant>
        <vt:i4>0</vt:i4>
      </vt:variant>
      <vt:variant>
        <vt:i4>0</vt:i4>
      </vt:variant>
      <vt:variant>
        <vt:i4>5</vt:i4>
      </vt:variant>
      <vt:variant>
        <vt:lpwstr>http://bd05.leggiditalia.it/cgi-bin/FulShow?TIPO=5&amp;NOTXT=1&amp;KEY=05AC00005447+o+05AC00005322&amp;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</dc:title>
  <dc:creator>Dott. Giovanni Fanticini;Avv.Filippo Ghiacci</dc:creator>
  <cp:lastModifiedBy>Fabrizia Frijia</cp:lastModifiedBy>
  <cp:revision>2</cp:revision>
  <cp:lastPrinted>2016-03-25T15:11:00Z</cp:lastPrinted>
  <dcterms:created xsi:type="dcterms:W3CDTF">2016-04-15T15:07:00Z</dcterms:created>
  <dcterms:modified xsi:type="dcterms:W3CDTF">2016-04-15T15:07:00Z</dcterms:modified>
</cp:coreProperties>
</file>