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2769AE" w:rsidP="00A1570C">
      <w:pPr>
        <w:pStyle w:val="Dicituraformula"/>
      </w:pPr>
      <w:r>
        <w:t>FORMULA 123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Titoloformula"/>
      </w:pPr>
      <w:r w:rsidRPr="000B3415">
        <w:t>Istanza di estinzione per mancata</w:t>
      </w:r>
    </w:p>
    <w:p w:rsidR="00AC5D31" w:rsidRPr="000B3415" w:rsidRDefault="00AC5D31" w:rsidP="00A1570C">
      <w:pPr>
        <w:pStyle w:val="Titoloformula"/>
      </w:pPr>
      <w:r w:rsidRPr="000B3415">
        <w:t>prosecuzione/riassunzione del processo</w:t>
      </w:r>
    </w:p>
    <w:p w:rsidR="00AC5D31" w:rsidRPr="000B3415" w:rsidRDefault="00AC5D31" w:rsidP="00A1570C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630 c.p.c.)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capoversoformula"/>
      </w:pPr>
    </w:p>
    <w:p w:rsidR="00A1570C" w:rsidRPr="000B3415" w:rsidRDefault="00A1570C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TRIBUNALE DI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per consegna / rilascio] [</w:t>
      </w:r>
      <w:r w:rsidRPr="000B3415">
        <w:rPr>
          <w:i/>
          <w:iCs/>
        </w:rPr>
        <w:t>oppure</w:t>
      </w:r>
      <w:r w:rsidRPr="000B3415">
        <w:t>, forzata di obblighi di fare / non fare] n. .......... R.G. Esecuzioni</w:t>
      </w:r>
    </w:p>
    <w:p w:rsidR="00AC5D31" w:rsidRPr="000B3415" w:rsidRDefault="00AC5D31" w:rsidP="00A1570C">
      <w:pPr>
        <w:pStyle w:val="capoversoformula"/>
      </w:pPr>
      <w:r w:rsidRPr="000B3415">
        <w:t>promossa da ..........</w:t>
      </w:r>
    </w:p>
    <w:p w:rsidR="00AC5D31" w:rsidRPr="000B3415" w:rsidRDefault="00AC5D31" w:rsidP="00A1570C">
      <w:pPr>
        <w:pStyle w:val="capoversoformula"/>
      </w:pPr>
      <w:r w:rsidRPr="000B3415">
        <w:t>contro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istanza di estinzione</w:t>
      </w:r>
      <w:r w:rsidR="00A1570C" w:rsidRPr="000B3415">
        <w:t xml:space="preserve"> </w:t>
      </w:r>
      <w:r w:rsidRPr="000B3415">
        <w:t>del processo esecutivo</w:t>
      </w:r>
    </w:p>
    <w:p w:rsidR="00AC5D31" w:rsidRPr="000B3415" w:rsidRDefault="00AC5D31" w:rsidP="00A1570C">
      <w:pPr>
        <w:pStyle w:val="Titolicentratiformule"/>
      </w:pP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630 c.p.c.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Ill.mo Signor Giudice dell</w:t>
      </w:r>
      <w:r w:rsidR="00707670">
        <w:t>’</w:t>
      </w:r>
      <w:r w:rsidRPr="000B3415">
        <w:t>Esecuzione,</w:t>
      </w:r>
    </w:p>
    <w:p w:rsidR="00AC5D31" w:rsidRPr="000B3415" w:rsidRDefault="00AC5D31" w:rsidP="00A1570C">
      <w:pPr>
        <w:pStyle w:val="capoversoformula"/>
      </w:pPr>
      <w:r w:rsidRPr="000B3415">
        <w:t>.........., debitore esecutato nella procedura indicata in epigrafe, agli effetti del presente atto rappresentato e difeso – come da procura in calce – dall</w:t>
      </w:r>
      <w:r w:rsidR="00707670">
        <w:t>’</w:t>
      </w:r>
      <w:r w:rsidRPr="000B3415">
        <w:t>Avv. .......... (codice fiscale .........., fax .........., posta elettronica certificata ..........), ed elettivamente domiciliato presso la di lui persona e nel di lui studio in .........., via ..........,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premesso che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il creditore procedente ha omesso di proseguire [</w:t>
      </w:r>
      <w:r w:rsidRPr="000B3415">
        <w:rPr>
          <w:i/>
          <w:iCs/>
        </w:rPr>
        <w:t>oppure</w:t>
      </w:r>
      <w:r w:rsidRPr="000B3415">
        <w:t>, riassumere] il processo esecutivo, dato che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chiede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che la S.V. voglia,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630 c.p.c., pronunciare l</w:t>
      </w:r>
      <w:r w:rsidR="00707670">
        <w:t>’</w:t>
      </w:r>
      <w:r w:rsidRPr="000B3415">
        <w:t>estinzione del processo esecutivo disponendo la liberazione dal vincolo dei beni [</w:t>
      </w:r>
      <w:r w:rsidRPr="000B3415">
        <w:rPr>
          <w:i/>
          <w:iCs/>
        </w:rPr>
        <w:t xml:space="preserve">in caso di espropriazione immobiliare, o mobiliare su autoveicoli o navi o aeromobili: </w:t>
      </w:r>
      <w:r w:rsidRPr="000B3415">
        <w:t>e la cancellazione della trascrizione del pignoramento, eseguita in data .......... /</w:t>
      </w:r>
      <w:r w:rsidRPr="000B3415">
        <w:rPr>
          <w:i/>
        </w:rPr>
        <w:t>oppure, in caso di espropriazione di quote di s.r.l.:</w:t>
      </w:r>
      <w:r w:rsidRPr="000B3415">
        <w:t xml:space="preserve"> e la cancellazione della iscrizione del pignoramento nel registro delle imprese, eseguita in data ..........].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chiede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altresì che la S.V. voglia,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632 c.p.c., provvedere alla liquidazione delle spese sostenute dall</w:t>
      </w:r>
      <w:r w:rsidR="00707670">
        <w:t>’</w:t>
      </w:r>
      <w:r w:rsidRPr="000B3415">
        <w:t>esponente, come da allegata nota spese.</w:t>
      </w:r>
    </w:p>
    <w:p w:rsidR="00AC5D31" w:rsidRPr="000B3415" w:rsidRDefault="00AC5D31" w:rsidP="00A1570C">
      <w:pPr>
        <w:pStyle w:val="capoversoformula"/>
      </w:pPr>
      <w:r w:rsidRPr="000B3415">
        <w:t>.........., li ..........</w:t>
      </w:r>
    </w:p>
    <w:p w:rsidR="00AC5D31" w:rsidRPr="000B3415" w:rsidRDefault="00AC5D31" w:rsidP="00A1570C">
      <w:pPr>
        <w:pStyle w:val="capoversoformula"/>
        <w:jc w:val="right"/>
      </w:pPr>
      <w:r w:rsidRPr="000B3415">
        <w:t>Avv.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  <w:rPr>
          <w:b/>
        </w:rPr>
      </w:pPr>
      <w:r w:rsidRPr="000B3415">
        <w:rPr>
          <w:b/>
        </w:rPr>
        <w:t>procura speciale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Delego a rappresentarmi e difendermi agli effetti del presente atto, l</w:t>
      </w:r>
      <w:r w:rsidR="00707670">
        <w:t>’</w:t>
      </w:r>
      <w:r w:rsidRPr="000B3415">
        <w:t>Avv. .........., eleggendo domicilio presso la di lui persona e nel di lui studio in .........., via ..........</w:t>
      </w:r>
    </w:p>
    <w:p w:rsidR="00AC5D31" w:rsidRPr="000B3415" w:rsidRDefault="00AC5D31" w:rsidP="00A1570C">
      <w:pPr>
        <w:pStyle w:val="capoversoformula"/>
      </w:pPr>
      <w:r w:rsidRPr="000B3415">
        <w:t>..........</w:t>
      </w:r>
    </w:p>
    <w:p w:rsidR="00AC5D31" w:rsidRPr="000B3415" w:rsidRDefault="00AC5D31" w:rsidP="00A1570C">
      <w:pPr>
        <w:pStyle w:val="capoversoformula"/>
      </w:pPr>
      <w:r w:rsidRPr="000B3415">
        <w:t>Per autentica della sottoscrizione</w:t>
      </w:r>
    </w:p>
    <w:p w:rsidR="00AC5D31" w:rsidRPr="000B3415" w:rsidRDefault="00AC5D31" w:rsidP="00A1570C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444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2EAC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15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10C1-7C1C-46FC-B815-642170C7FA8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7DE2C-AC19-4A6D-8CB0-18DFD3137AD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48F0AC-4AD7-4C72-9B4B-64ED31EE5CF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F777D-7809-4CCC-AE83-69173DC3098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A6EE07E-F914-438D-91AD-F6DE063FE44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D30DDDC-5EC5-40B0-9D54-500CAECAFC2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020B074-954A-4284-B7BC-F1243B19F27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22A43C7-3D21-41E8-BF96-3659AFBA0D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621079-B0AE-4D7E-B0F8-489C6D94AD9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4A6014D-F78B-43E1-A7C9-F0DDE136149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9EB59CF-5D4F-476A-B48B-A9094330EA9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66DD276-C9B4-42A7-98A1-4EDAA3E7DE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D33128D-7BE2-49C6-B5D1-19A04E649C5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1914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2016-04-15T15:07:00Z</dcterms:created>
  <dcterms:modified xsi:type="dcterms:W3CDTF">2016-04-15T15:07:00Z</dcterms:modified>
</cp:coreProperties>
</file>