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AE" w:rsidRPr="008D43F9" w:rsidRDefault="002769AE" w:rsidP="002769AE">
      <w:pPr>
        <w:pStyle w:val="Dicituraformula"/>
      </w:pPr>
      <w:r w:rsidRPr="008D43F9">
        <w:t>FORMULA 126</w:t>
      </w:r>
    </w:p>
    <w:p w:rsidR="002769AE" w:rsidRPr="008D43F9" w:rsidRDefault="002769AE" w:rsidP="002769AE">
      <w:pPr>
        <w:pStyle w:val="Titoloformula"/>
        <w:spacing w:line="60" w:lineRule="exact"/>
      </w:pPr>
    </w:p>
    <w:p w:rsidR="002769AE" w:rsidRPr="008D43F9" w:rsidRDefault="002769AE" w:rsidP="002769AE">
      <w:pPr>
        <w:pStyle w:val="Titoloformula"/>
      </w:pPr>
      <w:r w:rsidRPr="008D43F9">
        <w:t xml:space="preserve">IStanza di estinzione per antieconomicità </w:t>
      </w:r>
    </w:p>
    <w:p w:rsidR="002769AE" w:rsidRPr="00FC0FDA" w:rsidRDefault="002769AE" w:rsidP="002769AE">
      <w:pPr>
        <w:pStyle w:val="Titoloformula"/>
        <w:rPr>
          <w:lang w:val="en-US"/>
        </w:rPr>
      </w:pPr>
      <w:r w:rsidRPr="00FC0FDA">
        <w:rPr>
          <w:lang w:val="en-US"/>
        </w:rPr>
        <w:t>(art. 164-</w:t>
      </w:r>
      <w:r w:rsidRPr="00FC0FDA">
        <w:rPr>
          <w:i/>
          <w:lang w:val="en-US"/>
        </w:rPr>
        <w:t>bis</w:t>
      </w:r>
      <w:r w:rsidRPr="00FC0FDA">
        <w:rPr>
          <w:lang w:val="en-US"/>
        </w:rPr>
        <w:t xml:space="preserve"> disp. att. c.p.c.)</w:t>
      </w:r>
    </w:p>
    <w:p w:rsidR="002769AE" w:rsidRPr="00FC0FDA" w:rsidRDefault="002769AE" w:rsidP="002769AE">
      <w:pPr>
        <w:pStyle w:val="Titoloformula"/>
        <w:rPr>
          <w:lang w:val="en-US"/>
        </w:rPr>
      </w:pPr>
    </w:p>
    <w:p w:rsidR="00A61B00" w:rsidRPr="00FC0FDA" w:rsidRDefault="00A61B00" w:rsidP="00A61B00">
      <w:pPr>
        <w:pStyle w:val="capoversoformula"/>
        <w:rPr>
          <w:lang w:val="en-US"/>
        </w:rPr>
      </w:pPr>
    </w:p>
    <w:p w:rsidR="00A61B00" w:rsidRPr="00FC0FDA" w:rsidRDefault="00A61B00" w:rsidP="00A61B00">
      <w:pPr>
        <w:pStyle w:val="capoversoformula"/>
        <w:rPr>
          <w:lang w:val="en-US"/>
        </w:rPr>
      </w:pPr>
    </w:p>
    <w:p w:rsidR="00A61B00" w:rsidRPr="008D43F9" w:rsidRDefault="00A61B00" w:rsidP="00A61B00">
      <w:pPr>
        <w:pStyle w:val="Titolicentratiformule"/>
      </w:pPr>
      <w:r w:rsidRPr="008D43F9">
        <w:t>TRIBUNALE DI ..........</w:t>
      </w:r>
    </w:p>
    <w:p w:rsidR="00A61B00" w:rsidRPr="008D43F9" w:rsidRDefault="00A61B00" w:rsidP="00A61B00">
      <w:pPr>
        <w:pStyle w:val="capoversoformula"/>
      </w:pPr>
    </w:p>
    <w:p w:rsidR="00A61B00" w:rsidRPr="008D43F9" w:rsidRDefault="00A61B00" w:rsidP="00A61B00">
      <w:pPr>
        <w:pStyle w:val="capoversoformula"/>
      </w:pPr>
      <w:r w:rsidRPr="008D43F9">
        <w:t>Nell</w:t>
      </w:r>
      <w:r w:rsidR="00707670" w:rsidRPr="008D43F9">
        <w:t>’</w:t>
      </w:r>
      <w:r w:rsidRPr="008D43F9">
        <w:t>esecuzione immobiliare [</w:t>
      </w:r>
      <w:r w:rsidRPr="008D43F9">
        <w:rPr>
          <w:i/>
          <w:iCs/>
        </w:rPr>
        <w:t>oppure</w:t>
      </w:r>
      <w:r w:rsidRPr="008D43F9">
        <w:t>, mobiliare] n. .......... R.G. Esecuzioni</w:t>
      </w:r>
    </w:p>
    <w:p w:rsidR="00A61B00" w:rsidRPr="008D43F9" w:rsidRDefault="00A61B00" w:rsidP="00A61B00">
      <w:pPr>
        <w:pStyle w:val="capoversoformula"/>
      </w:pPr>
      <w:r w:rsidRPr="008D43F9">
        <w:t>promossa da ..........</w:t>
      </w:r>
    </w:p>
    <w:p w:rsidR="00A61B00" w:rsidRPr="008D43F9" w:rsidRDefault="00A61B00" w:rsidP="00A61B00">
      <w:pPr>
        <w:pStyle w:val="capoversoformula"/>
      </w:pPr>
      <w:r w:rsidRPr="008D43F9">
        <w:t>contro ..........</w:t>
      </w:r>
    </w:p>
    <w:p w:rsidR="00A61B00" w:rsidRPr="008D43F9" w:rsidRDefault="00A61B00" w:rsidP="00A61B00">
      <w:pPr>
        <w:pStyle w:val="capoversoformula"/>
        <w:rPr>
          <w:caps/>
        </w:rPr>
      </w:pPr>
    </w:p>
    <w:p w:rsidR="00A61B00" w:rsidRPr="008D43F9" w:rsidRDefault="00A61B00" w:rsidP="00A61B00">
      <w:pPr>
        <w:pStyle w:val="Titolicentratiformule"/>
      </w:pPr>
      <w:r w:rsidRPr="008D43F9">
        <w:t xml:space="preserve">istanza di estinzione per </w:t>
      </w:r>
      <w:r w:rsidR="00AC1977" w:rsidRPr="008D43F9">
        <w:t>INFRUTTUOSITà DELL</w:t>
      </w:r>
      <w:r w:rsidR="00707670" w:rsidRPr="008D43F9">
        <w:t>’</w:t>
      </w:r>
      <w:r w:rsidR="00AC1977" w:rsidRPr="008D43F9">
        <w:t>ESPROPRIAZIONE FORZATA</w:t>
      </w:r>
    </w:p>
    <w:p w:rsidR="00A61B00" w:rsidRPr="00BC25B2" w:rsidRDefault="00A61B00" w:rsidP="00A61B00">
      <w:pPr>
        <w:pStyle w:val="Titolicentratiformule"/>
      </w:pPr>
      <w:r w:rsidRPr="00BC25B2">
        <w:rPr>
          <w:i/>
          <w:iCs/>
        </w:rPr>
        <w:t xml:space="preserve">ex </w:t>
      </w:r>
      <w:r w:rsidRPr="00BC25B2">
        <w:t>art. 164-</w:t>
      </w:r>
      <w:r w:rsidRPr="00BC25B2">
        <w:rPr>
          <w:i/>
        </w:rPr>
        <w:t>BIS</w:t>
      </w:r>
      <w:r w:rsidRPr="00BC25B2">
        <w:t xml:space="preserve"> DISP. ATT. c.p.c.</w:t>
      </w:r>
    </w:p>
    <w:p w:rsidR="00A61B00" w:rsidRPr="00BC25B2" w:rsidRDefault="00A61B00" w:rsidP="00A61B00">
      <w:pPr>
        <w:pStyle w:val="capoversoformula"/>
      </w:pPr>
    </w:p>
    <w:p w:rsidR="00A61B00" w:rsidRPr="008D43F9" w:rsidRDefault="00A61B00" w:rsidP="00A61B00">
      <w:pPr>
        <w:pStyle w:val="capoversoformula"/>
      </w:pPr>
      <w:r w:rsidRPr="008D43F9">
        <w:t>Ill.mo Signor Giudice dell</w:t>
      </w:r>
      <w:r w:rsidR="00707670" w:rsidRPr="008D43F9">
        <w:t>’</w:t>
      </w:r>
      <w:r w:rsidRPr="008D43F9">
        <w:t>Esecuzione,</w:t>
      </w:r>
    </w:p>
    <w:p w:rsidR="00A61B00" w:rsidRPr="008D43F9" w:rsidRDefault="00A61B00" w:rsidP="00A61B00">
      <w:pPr>
        <w:pStyle w:val="capoversoformula"/>
      </w:pPr>
      <w:r w:rsidRPr="008D43F9">
        <w:t>.........., debitore esecutato nella procedura indicata in epigrafe, agli effetti del presente atto rappresentato e difeso – come da procura in calce – dall</w:t>
      </w:r>
      <w:r w:rsidR="00707670" w:rsidRPr="008D43F9">
        <w:t>’</w:t>
      </w:r>
      <w:r w:rsidRPr="008D43F9">
        <w:t>Avv. .......... (codice fiscale .........., fax .........., posta elettronica certificata ..........), ed elettivamente domiciliato presso la di lui persona e nel di lui studio in .........., via ..........,</w:t>
      </w:r>
    </w:p>
    <w:p w:rsidR="00A61B00" w:rsidRPr="008D43F9" w:rsidRDefault="00A61B00" w:rsidP="00A61B00">
      <w:pPr>
        <w:pStyle w:val="capoversoformula"/>
        <w:rPr>
          <w:caps/>
        </w:rPr>
      </w:pPr>
    </w:p>
    <w:p w:rsidR="00A61B00" w:rsidRPr="008D43F9" w:rsidRDefault="00A61B00" w:rsidP="00A61B00">
      <w:pPr>
        <w:pStyle w:val="Titolicentratiformule"/>
      </w:pPr>
      <w:r w:rsidRPr="008D43F9">
        <w:t>premesso che</w:t>
      </w:r>
    </w:p>
    <w:p w:rsidR="00A61B00" w:rsidRPr="008D43F9" w:rsidRDefault="00A61B00" w:rsidP="00A61B00">
      <w:pPr>
        <w:pStyle w:val="capoversoformula"/>
      </w:pPr>
    </w:p>
    <w:p w:rsidR="00AC1977" w:rsidRPr="008D43F9" w:rsidRDefault="00AC1977" w:rsidP="00AC1977">
      <w:pPr>
        <w:pStyle w:val="capoversoformula"/>
      </w:pPr>
      <w:r w:rsidRPr="008D43F9">
        <w:t>– il creditore .......... ha promosso l</w:t>
      </w:r>
      <w:r w:rsidR="00707670" w:rsidRPr="008D43F9">
        <w:t>’</w:t>
      </w:r>
      <w:r w:rsidRPr="008D43F9">
        <w:t>espropriazione indicata in epigrafe per un credito di Euro ..........</w:t>
      </w:r>
    </w:p>
    <w:p w:rsidR="00AC1977" w:rsidRPr="008D43F9" w:rsidRDefault="00AC1977" w:rsidP="00AC1977">
      <w:pPr>
        <w:pStyle w:val="capoversoformula"/>
      </w:pPr>
      <w:r w:rsidRPr="008D43F9">
        <w:t>– nell</w:t>
      </w:r>
      <w:r w:rsidR="00707670" w:rsidRPr="008D43F9">
        <w:t>’</w:t>
      </w:r>
      <w:r w:rsidRPr="008D43F9">
        <w:t>esecuzione forzata sono intervenuti altri creditori per complessivi di Euro .......... di credito</w:t>
      </w:r>
    </w:p>
    <w:p w:rsidR="00AC1977" w:rsidRPr="008D43F9" w:rsidRDefault="00AC1977" w:rsidP="00AC1977">
      <w:pPr>
        <w:pStyle w:val="capoversoformula"/>
      </w:pPr>
      <w:r w:rsidRPr="008D43F9">
        <w:t xml:space="preserve">– il compendio pignorato </w:t>
      </w:r>
      <w:r w:rsidR="00636CAE" w:rsidRPr="008D43F9">
        <w:t xml:space="preserve">– consistente in .......... – </w:t>
      </w:r>
      <w:r w:rsidRPr="008D43F9">
        <w:t>è stato posto in vendita in data .......... al prezzo-base di Euro ..........</w:t>
      </w:r>
    </w:p>
    <w:p w:rsidR="00AC1977" w:rsidRPr="008D43F9" w:rsidRDefault="00AC1977" w:rsidP="00AC1977">
      <w:pPr>
        <w:pStyle w:val="capoversoformula"/>
      </w:pPr>
      <w:r w:rsidRPr="008D43F9">
        <w:t>– sono stati esperiti plurimi esperimenti di vendita con esito negativo</w:t>
      </w:r>
    </w:p>
    <w:p w:rsidR="00A61B00" w:rsidRPr="008D43F9" w:rsidRDefault="00A61B00" w:rsidP="00A61B00">
      <w:pPr>
        <w:pStyle w:val="capoversoformula"/>
      </w:pPr>
      <w:r w:rsidRPr="008D43F9">
        <w:t xml:space="preserve">– </w:t>
      </w:r>
      <w:r w:rsidR="00AC1977" w:rsidRPr="008D43F9">
        <w:t>il prezzo-base dell</w:t>
      </w:r>
      <w:r w:rsidR="00707670" w:rsidRPr="008D43F9">
        <w:t>’</w:t>
      </w:r>
      <w:r w:rsidR="00AC1977" w:rsidRPr="008D43F9">
        <w:t>ultimo esperimento di vendita era pari a Euro ..........</w:t>
      </w:r>
    </w:p>
    <w:p w:rsidR="00AC1977" w:rsidRPr="008D43F9" w:rsidRDefault="00AC1977" w:rsidP="00AC1977">
      <w:pPr>
        <w:pStyle w:val="capoversoformula"/>
      </w:pPr>
      <w:r w:rsidRPr="008D43F9">
        <w:t xml:space="preserve">– </w:t>
      </w:r>
      <w:r w:rsidR="007634F7" w:rsidRPr="008D43F9">
        <w:t xml:space="preserve">i costi necessari per la prosecuzione della procedura (per il compenso del professionista </w:t>
      </w:r>
      <w:r w:rsidR="003B59D5" w:rsidRPr="008D43F9">
        <w:t>delegato</w:t>
      </w:r>
      <w:r w:rsidR="007634F7" w:rsidRPr="008D43F9">
        <w:t xml:space="preserve">, per gli oneri di pubblicità, per le spese di custodia) ammontano approssimativamente a </w:t>
      </w:r>
      <w:r w:rsidRPr="008D43F9">
        <w:t>Euro ..........</w:t>
      </w:r>
      <w:r w:rsidR="007634F7" w:rsidRPr="008D43F9">
        <w:t>, somma alla quale devono aggiungersi le ulteriori spese legali che dovranno essere sostenute dai creditori</w:t>
      </w:r>
    </w:p>
    <w:p w:rsidR="00636CAE" w:rsidRPr="008D43F9" w:rsidRDefault="00636CAE" w:rsidP="00636CAE">
      <w:pPr>
        <w:pStyle w:val="capoversoformula"/>
      </w:pPr>
      <w:r w:rsidRPr="008D43F9">
        <w:t>– in considerazione delle scarse probabilità di liquidazione del bene e dell</w:t>
      </w:r>
      <w:r w:rsidR="00707670" w:rsidRPr="008D43F9">
        <w:t>’</w:t>
      </w:r>
      <w:r w:rsidRPr="008D43F9">
        <w:t>esiguo presumibile valore di realizzo, non appare più possibile conseguire un ragionevole soddisfacimento delle pretese dei creditori</w:t>
      </w:r>
    </w:p>
    <w:p w:rsidR="00A61B00" w:rsidRPr="008D43F9" w:rsidRDefault="00A61B00" w:rsidP="00A61B00">
      <w:pPr>
        <w:pStyle w:val="capoversoformula"/>
        <w:rPr>
          <w:caps/>
        </w:rPr>
      </w:pPr>
    </w:p>
    <w:p w:rsidR="00A61B00" w:rsidRPr="008D43F9" w:rsidRDefault="00A61B00" w:rsidP="00A61B00">
      <w:pPr>
        <w:pStyle w:val="Titolicentratiformule"/>
      </w:pPr>
      <w:r w:rsidRPr="008D43F9">
        <w:t>chiede</w:t>
      </w:r>
    </w:p>
    <w:p w:rsidR="00A61B00" w:rsidRPr="008D43F9" w:rsidRDefault="00A61B00" w:rsidP="00A61B00">
      <w:pPr>
        <w:pStyle w:val="capoversoformula"/>
      </w:pPr>
    </w:p>
    <w:p w:rsidR="00A61B00" w:rsidRPr="008D43F9" w:rsidRDefault="00A61B00" w:rsidP="00A61B00">
      <w:pPr>
        <w:pStyle w:val="capoversoformula"/>
      </w:pPr>
      <w:r w:rsidRPr="008D43F9">
        <w:t>che la S.V. voglia, in applicazione dell</w:t>
      </w:r>
      <w:r w:rsidR="00707670" w:rsidRPr="008D43F9">
        <w:t>’</w:t>
      </w:r>
      <w:r w:rsidRPr="008D43F9">
        <w:t xml:space="preserve">art. </w:t>
      </w:r>
      <w:r w:rsidR="007634F7" w:rsidRPr="008D43F9">
        <w:t>164-</w:t>
      </w:r>
      <w:r w:rsidR="007634F7" w:rsidRPr="008D43F9">
        <w:rPr>
          <w:i/>
        </w:rPr>
        <w:t>bis</w:t>
      </w:r>
      <w:r w:rsidR="007634F7" w:rsidRPr="008D43F9">
        <w:t xml:space="preserve"> </w:t>
      </w:r>
      <w:r w:rsidRPr="008D43F9">
        <w:t xml:space="preserve">c.p.c., </w:t>
      </w:r>
      <w:r w:rsidR="007634F7" w:rsidRPr="008D43F9">
        <w:t>disporre la chiusura anticipata del pro</w:t>
      </w:r>
      <w:r w:rsidR="00636CAE" w:rsidRPr="008D43F9">
        <w:t xml:space="preserve">cesso esecutivo, con </w:t>
      </w:r>
      <w:r w:rsidRPr="008D43F9">
        <w:t>liberazione dal vincolo dei beni [</w:t>
      </w:r>
      <w:r w:rsidRPr="008D43F9">
        <w:rPr>
          <w:i/>
          <w:iCs/>
        </w:rPr>
        <w:t xml:space="preserve">in caso di espropriazione immobiliare, o mobiliare su autoveicoli o navi o aeromobili: </w:t>
      </w:r>
      <w:r w:rsidRPr="008D43F9">
        <w:t>e la cancellazione della trascrizione del pignoramento, eseguita in data .......... /</w:t>
      </w:r>
      <w:r w:rsidRPr="008D43F9">
        <w:rPr>
          <w:i/>
        </w:rPr>
        <w:t>oppure, in caso di espropriazione di quote di s.r.l.:</w:t>
      </w:r>
      <w:r w:rsidRPr="008D43F9">
        <w:t xml:space="preserve"> e la cancellazione della iscrizione del pignoramento nel registro delle imprese, eseguita in data ..........].</w:t>
      </w:r>
    </w:p>
    <w:p w:rsidR="00A61B00" w:rsidRPr="008D43F9" w:rsidRDefault="00A61B00" w:rsidP="00A61B00">
      <w:pPr>
        <w:pStyle w:val="capoversoformula"/>
      </w:pPr>
      <w:r w:rsidRPr="008D43F9">
        <w:t>.........., li ..........</w:t>
      </w:r>
    </w:p>
    <w:p w:rsidR="00A61B00" w:rsidRPr="008D43F9" w:rsidRDefault="00A61B00" w:rsidP="00A61B00">
      <w:pPr>
        <w:pStyle w:val="capoversoformula"/>
        <w:jc w:val="right"/>
      </w:pPr>
      <w:r w:rsidRPr="008D43F9">
        <w:t>Avv. ..........</w:t>
      </w:r>
      <w:bookmarkStart w:id="0" w:name="_GoBack"/>
      <w:bookmarkEnd w:id="0"/>
    </w:p>
    <w:sectPr w:rsidR="00A61B00" w:rsidRPr="008D43F9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0FBE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C20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9B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444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2EAC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15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35DC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2B07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128D-7BE2-49C6-B5D1-19A04E649C5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D6D0A-7EFD-4A46-BE07-9FE9EC23B3F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1F967B-801D-47C9-BE02-1F68CBF6AD9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056602B-D738-44B1-B222-979D48AD531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D22C651-93D6-431A-BA65-C53CEF473B3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C8056C5-9243-4417-8B89-8458E8D8F7A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30F7279-F382-42CB-A1AC-11D7877822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A6EE07E-F914-438D-91AD-F6DE063FE44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D30DDDC-5EC5-40B0-9D54-500CAECAFC2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020B074-954A-4284-B7BC-F1243B19F27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22A43C7-3D21-41E8-BF96-3659AFBA0DB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4A6014D-F78B-43E1-A7C9-F0DDE136149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9EB59CF-5D4F-476A-B48B-A9094330EA9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D9FE124-3138-48A3-98D1-770E6EB5807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9A6FD13-9BCD-4011-933A-81B9BA3E90A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0AF1DDA-63BD-43FB-867B-DDD5D7F4B34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755CBF0-394A-4878-BC10-7B749241C1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12F678-3991-420B-B0E0-D4A1BDD6AAE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42869AD-4C11-4FC4-AA0F-6F1F2F1BE28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7E656A5-CA5F-49EC-8A85-10D961B9B0E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0EEA4F3-D16C-4C9A-9A85-169BE2E0807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2321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2016-04-15T15:08:00Z</dcterms:created>
  <dcterms:modified xsi:type="dcterms:W3CDTF">2016-04-15T15:08:00Z</dcterms:modified>
</cp:coreProperties>
</file>