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4F7ED4" w:rsidP="00F270F2">
      <w:pPr>
        <w:pStyle w:val="Dicituraformula"/>
      </w:pPr>
      <w:r w:rsidRPr="007863C0">
        <w:t>FORMULA 007</w:t>
      </w:r>
    </w:p>
    <w:p w:rsidR="00F270F2" w:rsidRPr="007863C0" w:rsidRDefault="00F270F2" w:rsidP="00F270F2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F270F2">
      <w:pPr>
        <w:pStyle w:val="Titoloformula"/>
      </w:pPr>
      <w:r w:rsidRPr="007863C0">
        <w:t>Atto di precetto per consegna o rilascio</w:t>
      </w:r>
    </w:p>
    <w:p w:rsidR="00F270F2" w:rsidRPr="007863C0" w:rsidRDefault="005D6AD9" w:rsidP="00F270F2">
      <w:pPr>
        <w:pStyle w:val="Titoloformula"/>
      </w:pPr>
      <w:r w:rsidRPr="007863C0">
        <w:t>(artt. 479, 480 e 605 c.p.c.)</w:t>
      </w:r>
    </w:p>
    <w:p w:rsidR="00F270F2" w:rsidRPr="007863C0" w:rsidRDefault="00F270F2" w:rsidP="00F270F2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F270F2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caps/>
          <w:smallCaps/>
          <w:sz w:val="20"/>
          <w:szCs w:val="20"/>
        </w:rPr>
      </w:pPr>
    </w:p>
    <w:p w:rsidR="00F270F2" w:rsidRPr="007863C0" w:rsidRDefault="00F270F2" w:rsidP="00F270F2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caps/>
          <w:smallCaps/>
          <w:sz w:val="20"/>
          <w:szCs w:val="20"/>
        </w:rPr>
      </w:pPr>
    </w:p>
    <w:p w:rsidR="005D6AD9" w:rsidRPr="007863C0" w:rsidRDefault="005D6AD9" w:rsidP="0041699F">
      <w:pPr>
        <w:pStyle w:val="Titolicentratiformule"/>
      </w:pPr>
      <w:r w:rsidRPr="007863C0">
        <w:t>atto di precetto</w:t>
      </w:r>
    </w:p>
    <w:p w:rsidR="005D6AD9" w:rsidRPr="007863C0" w:rsidRDefault="005D6AD9" w:rsidP="00F270F2">
      <w:pPr>
        <w:pStyle w:val="capoversoformula"/>
        <w:spacing w:line="20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nato il .......... a .........., codice fiscale ..........,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F270F2">
      <w:pPr>
        <w:pStyle w:val="capoversoformula"/>
        <w:spacing w:line="160" w:lineRule="exact"/>
        <w:rPr>
          <w:color w:val="auto"/>
        </w:rPr>
      </w:pPr>
    </w:p>
    <w:p w:rsidR="005D6AD9" w:rsidRPr="007863C0" w:rsidRDefault="005D6AD9" w:rsidP="00F270F2">
      <w:pPr>
        <w:pStyle w:val="Titolicentratiformule"/>
      </w:pPr>
      <w:r w:rsidRPr="007863C0">
        <w:t>PREMESSO CHE</w:t>
      </w:r>
    </w:p>
    <w:p w:rsidR="005D6AD9" w:rsidRPr="007863C0" w:rsidRDefault="005D6AD9" w:rsidP="00F270F2">
      <w:pPr>
        <w:pStyle w:val="capoversoformula"/>
        <w:spacing w:line="20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3B7337">
        <w:rPr>
          <w:color w:val="auto"/>
          <w:highlight w:val="lightGray"/>
        </w:rPr>
        <w:t xml:space="preserve">– con </w:t>
      </w:r>
      <w:r w:rsidR="00571526" w:rsidRPr="003B7337">
        <w:rPr>
          <w:color w:val="auto"/>
          <w:highlight w:val="lightGray"/>
        </w:rPr>
        <w:t xml:space="preserve">ordinanza </w:t>
      </w:r>
      <w:r w:rsidRPr="003B7337">
        <w:rPr>
          <w:color w:val="auto"/>
          <w:highlight w:val="lightGray"/>
        </w:rPr>
        <w:t xml:space="preserve">del .......... il Giudice del Tribunale di .......... </w:t>
      </w:r>
      <w:r w:rsidR="00475861" w:rsidRPr="003B7337">
        <w:rPr>
          <w:color w:val="auto"/>
          <w:highlight w:val="lightGray"/>
        </w:rPr>
        <w:t>ordinava</w:t>
      </w:r>
      <w:r w:rsidRPr="003B7337">
        <w:rPr>
          <w:color w:val="auto"/>
          <w:highlight w:val="lightGray"/>
        </w:rPr>
        <w:t>, ai sensi dell</w:t>
      </w:r>
      <w:r w:rsidR="002B60A1" w:rsidRPr="003B7337">
        <w:rPr>
          <w:color w:val="auto"/>
          <w:highlight w:val="lightGray"/>
        </w:rPr>
        <w:t>’</w:t>
      </w:r>
      <w:r w:rsidRPr="003B7337">
        <w:rPr>
          <w:color w:val="auto"/>
          <w:highlight w:val="lightGray"/>
        </w:rPr>
        <w:t xml:space="preserve">art. </w:t>
      </w:r>
      <w:r w:rsidR="00571526" w:rsidRPr="003B7337">
        <w:rPr>
          <w:color w:val="auto"/>
          <w:highlight w:val="lightGray"/>
        </w:rPr>
        <w:t>66</w:t>
      </w:r>
      <w:r w:rsidR="00475861" w:rsidRPr="003B7337">
        <w:rPr>
          <w:color w:val="auto"/>
          <w:highlight w:val="lightGray"/>
        </w:rPr>
        <w:t>5</w:t>
      </w:r>
      <w:r w:rsidRPr="003B7337">
        <w:rPr>
          <w:color w:val="auto"/>
          <w:highlight w:val="lightGray"/>
        </w:rPr>
        <w:t xml:space="preserve"> c.p.c., </w:t>
      </w:r>
      <w:r w:rsidR="00475861" w:rsidRPr="003B7337">
        <w:rPr>
          <w:color w:val="auto"/>
          <w:highlight w:val="lightGray"/>
        </w:rPr>
        <w:t xml:space="preserve">a </w:t>
      </w:r>
      <w:r w:rsidRPr="003B7337">
        <w:rPr>
          <w:color w:val="auto"/>
          <w:highlight w:val="lightGray"/>
        </w:rPr>
        <w:t xml:space="preserve">.......... (nato il .......... a .........., codice fiscale ..........) di rilasciare </w:t>
      </w:r>
      <w:r w:rsidR="00475861" w:rsidRPr="003B7337">
        <w:rPr>
          <w:color w:val="auto"/>
          <w:highlight w:val="lightGray"/>
        </w:rPr>
        <w:t xml:space="preserve">entro il .......... </w:t>
      </w:r>
      <w:r w:rsidR="00070F5E" w:rsidRPr="003B7337">
        <w:rPr>
          <w:color w:val="auto"/>
          <w:highlight w:val="lightGray"/>
        </w:rPr>
        <w:t xml:space="preserve">all’intimante </w:t>
      </w:r>
      <w:r w:rsidRPr="003B7337">
        <w:rPr>
          <w:color w:val="auto"/>
          <w:highlight w:val="lightGray"/>
        </w:rPr>
        <w:t>i seguenti beni immobili, liberi da persone e cose: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i/>
          <w:iCs/>
          <w:color w:val="auto"/>
        </w:rPr>
        <w:t>a</w:t>
      </w:r>
      <w:r w:rsidRPr="007863C0">
        <w:rPr>
          <w:color w:val="auto"/>
        </w:rPr>
        <w:t>) appartamento con cantina ed autorimessa, sito in via .......... a .......... e censito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Fabbricati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N.C.E.U.] del Comune di .........., foglio .........., mappale .........., sub.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Fabbricati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N.C.E.U.] del Comune di .........., foglio .........., mappale .........., sub.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i/>
          <w:iCs/>
          <w:color w:val="auto"/>
        </w:rPr>
        <w:t>b</w:t>
      </w:r>
      <w:r w:rsidRPr="007863C0">
        <w:rPr>
          <w:color w:val="auto"/>
        </w:rPr>
        <w:t>) terreni censiti: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Terreni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N.C.T.] del Comune di .........., foglio .........., mappale .........., estensione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Terreni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N.C.T.] del Comune di .........., foglio .........., mappale .........., estensione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Terreni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N.C.T.] del Comune di .........., foglio .........., mappale .........., estensione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3B7337">
        <w:rPr>
          <w:color w:val="auto"/>
          <w:highlight w:val="lightGray"/>
        </w:rPr>
        <w:t xml:space="preserve">– che </w:t>
      </w:r>
      <w:r w:rsidR="00070F5E" w:rsidRPr="003B7337">
        <w:rPr>
          <w:color w:val="auto"/>
          <w:highlight w:val="lightGray"/>
        </w:rPr>
        <w:t xml:space="preserve">la </w:t>
      </w:r>
      <w:r w:rsidRPr="003B7337">
        <w:rPr>
          <w:color w:val="auto"/>
          <w:highlight w:val="lightGray"/>
        </w:rPr>
        <w:t>predett</w:t>
      </w:r>
      <w:r w:rsidR="00070F5E" w:rsidRPr="003B7337">
        <w:rPr>
          <w:color w:val="auto"/>
          <w:highlight w:val="lightGray"/>
        </w:rPr>
        <w:t>a</w:t>
      </w:r>
      <w:r w:rsidRPr="003B7337">
        <w:rPr>
          <w:color w:val="auto"/>
          <w:highlight w:val="lightGray"/>
        </w:rPr>
        <w:t xml:space="preserve"> ordin</w:t>
      </w:r>
      <w:r w:rsidR="00070F5E" w:rsidRPr="003B7337">
        <w:rPr>
          <w:color w:val="auto"/>
          <w:highlight w:val="lightGray"/>
        </w:rPr>
        <w:t>anza</w:t>
      </w:r>
      <w:r w:rsidRPr="003B7337">
        <w:rPr>
          <w:color w:val="auto"/>
          <w:highlight w:val="lightGray"/>
        </w:rPr>
        <w:t xml:space="preserve"> di </w:t>
      </w:r>
      <w:r w:rsidR="00070F5E" w:rsidRPr="003B7337">
        <w:rPr>
          <w:color w:val="auto"/>
          <w:highlight w:val="lightGray"/>
        </w:rPr>
        <w:t xml:space="preserve">rilascio </w:t>
      </w:r>
      <w:r w:rsidRPr="003B7337">
        <w:rPr>
          <w:color w:val="auto"/>
          <w:highlight w:val="lightGray"/>
        </w:rPr>
        <w:t>viene notificat</w:t>
      </w:r>
      <w:r w:rsidR="00070F5E" w:rsidRPr="003B7337">
        <w:rPr>
          <w:color w:val="auto"/>
          <w:highlight w:val="lightGray"/>
        </w:rPr>
        <w:t>a</w:t>
      </w:r>
      <w:r w:rsidRPr="003B7337">
        <w:rPr>
          <w:color w:val="auto"/>
          <w:highlight w:val="lightGray"/>
        </w:rPr>
        <w:t xml:space="preserve"> unitamente al presente atto di precetto in copia conforme all</w:t>
      </w:r>
      <w:r w:rsidR="002B60A1" w:rsidRPr="003B7337">
        <w:rPr>
          <w:color w:val="auto"/>
          <w:highlight w:val="lightGray"/>
        </w:rPr>
        <w:t>’</w:t>
      </w:r>
      <w:r w:rsidRPr="003B7337">
        <w:rPr>
          <w:color w:val="auto"/>
          <w:highlight w:val="lightGray"/>
        </w:rPr>
        <w:t>originale e spedita in forma esecutiva</w:t>
      </w:r>
    </w:p>
    <w:p w:rsidR="005D6AD9" w:rsidRPr="007863C0" w:rsidRDefault="005D6AD9" w:rsidP="00F270F2">
      <w:pPr>
        <w:pStyle w:val="capoversoformula"/>
        <w:spacing w:line="160" w:lineRule="exact"/>
        <w:rPr>
          <w:color w:val="auto"/>
        </w:rPr>
      </w:pPr>
    </w:p>
    <w:p w:rsidR="00B17710" w:rsidRPr="007863C0" w:rsidRDefault="00B17710" w:rsidP="00B17710">
      <w:pPr>
        <w:pStyle w:val="Titolicentratiformule"/>
      </w:pPr>
      <w:r w:rsidRPr="007863C0">
        <w:t>INTIMA</w:t>
      </w:r>
    </w:p>
    <w:p w:rsidR="00B17710" w:rsidRPr="007863C0" w:rsidRDefault="00B17710" w:rsidP="00B17710">
      <w:pPr>
        <w:pStyle w:val="capoversoformula"/>
        <w:spacing w:line="160" w:lineRule="exact"/>
        <w:rPr>
          <w:color w:val="auto"/>
        </w:rPr>
      </w:pP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 xml:space="preserve">e fa precetto a .........., nato il .......... a .........., codice fiscale .........., di provvedere a rilasciare gli immobili sopra descritti liberi da persone e cose nella piena e nella completa disponibilità </w:t>
      </w:r>
      <w:r w:rsidRPr="003B7337">
        <w:rPr>
          <w:color w:val="auto"/>
          <w:highlight w:val="lightGray"/>
        </w:rPr>
        <w:t>del</w:t>
      </w:r>
      <w:r w:rsidR="00070F5E" w:rsidRPr="003B7337">
        <w:rPr>
          <w:color w:val="auto"/>
          <w:highlight w:val="lightGray"/>
        </w:rPr>
        <w:t xml:space="preserve"> creditore intimante</w:t>
      </w:r>
      <w:r w:rsidR="00070F5E">
        <w:rPr>
          <w:color w:val="auto"/>
        </w:rPr>
        <w:t xml:space="preserve"> </w:t>
      </w:r>
      <w:r w:rsidRPr="007863C0">
        <w:rPr>
          <w:color w:val="auto"/>
        </w:rPr>
        <w:t>.......... entro il giorno .......... [</w:t>
      </w:r>
      <w:r w:rsidRPr="007863C0">
        <w:rPr>
          <w:i/>
          <w:iCs/>
          <w:color w:val="auto"/>
        </w:rPr>
        <w:t xml:space="preserve">oppure, in caso di mancata indicazione del termine per il rilascio nel titolo esecutivo o di termine già spirato o inferiore al termine </w:t>
      </w:r>
      <w:r w:rsidRPr="007863C0">
        <w:rPr>
          <w:color w:val="auto"/>
        </w:rPr>
        <w:t>ex</w:t>
      </w:r>
      <w:r w:rsidRPr="007863C0">
        <w:rPr>
          <w:i/>
          <w:iCs/>
          <w:color w:val="auto"/>
        </w:rPr>
        <w:t xml:space="preserve"> art. 482 c.p.c.</w:t>
      </w:r>
      <w:r w:rsidRPr="007863C0">
        <w:rPr>
          <w:color w:val="auto"/>
        </w:rPr>
        <w:t>, entro il termine di 10 giorni dalla notificazione del presente atto], nonché, nello stesso termine, al pagamento a favore dell’istante delle seguenti somme: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compenso di precetto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rimborso spese generali 15%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c.p.a.</w:t>
      </w:r>
      <w:r w:rsidRPr="007863C0">
        <w:rPr>
          <w:color w:val="auto"/>
        </w:rPr>
        <w:t xml:space="preserve"> 4%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i.v.a.</w:t>
      </w:r>
      <w:r w:rsidRPr="007863C0">
        <w:rPr>
          <w:color w:val="auto"/>
        </w:rPr>
        <w:t xml:space="preserve"> 22%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totale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 xml:space="preserve">oltre alle ulteriori spese, competenze ed onorari occorsi ed </w:t>
      </w:r>
      <w:proofErr w:type="spellStart"/>
      <w:r w:rsidRPr="007863C0">
        <w:rPr>
          <w:color w:val="auto"/>
        </w:rPr>
        <w:t>occorrendi</w:t>
      </w:r>
      <w:proofErr w:type="spellEnd"/>
      <w:r w:rsidRPr="007863C0">
        <w:rPr>
          <w:color w:val="auto"/>
        </w:rPr>
        <w:t>.</w:t>
      </w:r>
    </w:p>
    <w:p w:rsidR="00B17710" w:rsidRPr="007863C0" w:rsidRDefault="00B17710" w:rsidP="00B17710">
      <w:pPr>
        <w:pStyle w:val="Titolicentratiformule"/>
      </w:pPr>
    </w:p>
    <w:p w:rsidR="00B17710" w:rsidRPr="007863C0" w:rsidRDefault="00B17710" w:rsidP="00B17710">
      <w:pPr>
        <w:pStyle w:val="Titolicentratiformule"/>
      </w:pPr>
      <w:r w:rsidRPr="007863C0">
        <w:t>AVVERTE</w:t>
      </w:r>
    </w:p>
    <w:p w:rsidR="00B17710" w:rsidRPr="007863C0" w:rsidRDefault="00B17710" w:rsidP="00B17710">
      <w:pPr>
        <w:pStyle w:val="Titolicentratiformule"/>
      </w:pP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>Il debitore che</w:t>
      </w: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lastRenderedPageBreak/>
        <w:t>– in difetto di rilascio dell’immobile e di pagamento delle suddette somme nel termine sopra indicato, si procederà ad esecuzione forzata</w:t>
      </w: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>–</w:t>
      </w:r>
      <w:r w:rsidRPr="007863C0">
        <w:rPr>
          <w:bCs/>
          <w:color w:val="auto"/>
        </w:rPr>
        <w:t xml:space="preserve"> può, con l’ausilio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>.........., li..........</w:t>
      </w:r>
    </w:p>
    <w:p w:rsidR="00B17710" w:rsidRPr="007863C0" w:rsidRDefault="00B17710" w:rsidP="00B17710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</w:p>
    <w:p w:rsidR="00B17710" w:rsidRPr="007863C0" w:rsidRDefault="00B17710" w:rsidP="00B17710">
      <w:pPr>
        <w:pStyle w:val="capoversoformula"/>
        <w:spacing w:line="180" w:lineRule="exact"/>
        <w:jc w:val="right"/>
        <w:rPr>
          <w:color w:val="auto"/>
        </w:rPr>
      </w:pPr>
      <w:r w:rsidRPr="007863C0">
        <w:rPr>
          <w:vanish/>
          <w:color w:val="auto"/>
        </w:rPr>
        <w:t xml:space="preserve"> </w:t>
      </w:r>
    </w:p>
    <w:p w:rsidR="00B17710" w:rsidRPr="007863C0" w:rsidRDefault="00B17710" w:rsidP="00B17710">
      <w:pPr>
        <w:pStyle w:val="capoversoformula"/>
        <w:jc w:val="center"/>
        <w:rPr>
          <w:b/>
          <w:caps/>
          <w:color w:val="auto"/>
        </w:rPr>
      </w:pPr>
      <w:r w:rsidRPr="007863C0">
        <w:rPr>
          <w:b/>
          <w:caps/>
          <w:color w:val="auto"/>
        </w:rPr>
        <w:t>procura speciale</w:t>
      </w:r>
    </w:p>
    <w:p w:rsidR="005D6AD9" w:rsidRPr="007863C0" w:rsidRDefault="005D6AD9" w:rsidP="00B17710">
      <w:pPr>
        <w:pStyle w:val="capoversoformula"/>
        <w:spacing w:line="180" w:lineRule="exact"/>
        <w:jc w:val="righ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Pr="007863C0" w:rsidRDefault="005D6AD9" w:rsidP="00F270F2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5426E" w:rsidSect="00EB242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B79" w:rsidRDefault="00E97B79">
      <w:r>
        <w:separator/>
      </w:r>
    </w:p>
  </w:endnote>
  <w:endnote w:type="continuationSeparator" w:id="0">
    <w:p w:rsidR="00E97B79" w:rsidRDefault="00E97B79">
      <w:r>
        <w:continuationSeparator/>
      </w:r>
    </w:p>
  </w:endnote>
  <w:endnote w:type="continuationNotice" w:id="1">
    <w:p w:rsidR="00E97B79" w:rsidRDefault="00E97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97B7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97B79" w:rsidRPr="004368ED" w:rsidRDefault="00E97B7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97B79" w:rsidRDefault="00E97B7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97B7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97B79" w:rsidRDefault="00E97B79" w:rsidP="001F79BF">
            <w:pPr>
              <w:spacing w:line="200" w:lineRule="exact"/>
            </w:pPr>
          </w:p>
        </w:tc>
      </w:tr>
    </w:tbl>
    <w:p w:rsidR="00E97B79" w:rsidRDefault="00E97B79" w:rsidP="001F79BF">
      <w:pPr>
        <w:spacing w:line="100" w:lineRule="exact"/>
      </w:pPr>
    </w:p>
  </w:footnote>
  <w:footnote w:type="continuationNotice" w:id="1">
    <w:p w:rsidR="00E97B79" w:rsidRDefault="00E97B7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CB" w:rsidRPr="005E3AE8" w:rsidRDefault="00C100CB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0F5E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1CA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0F782F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18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37C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77E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3E5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45D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970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1A1F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8CA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337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861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B67D1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86E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D5F"/>
    <w:rsid w:val="00511DEB"/>
    <w:rsid w:val="00512BF2"/>
    <w:rsid w:val="00513251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526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65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7B7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CC3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63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98B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8A1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992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1D71"/>
    <w:rsid w:val="00952237"/>
    <w:rsid w:val="00952F3E"/>
    <w:rsid w:val="0095386F"/>
    <w:rsid w:val="00953BC3"/>
    <w:rsid w:val="00953D5A"/>
    <w:rsid w:val="0095409F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0C46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01D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E7D9F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BA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5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2C0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0CB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950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2D1F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67E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5D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3A7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389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1D37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1CD2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2E0F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97B79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42D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141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004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379"/>
    <w:rsid w:val="00F5699B"/>
    <w:rsid w:val="00F56C71"/>
    <w:rsid w:val="00F56FDE"/>
    <w:rsid w:val="00F571AA"/>
    <w:rsid w:val="00F60321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32E9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5169FB-053C-4395-A13A-C7358948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FE36-76E0-41FA-8C00-0AD4FEDEE3B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FB42438-52BA-4ABC-9F8F-999CB46F200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F73AC42-BC41-4907-9125-25368A565C7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D251E43-6870-4951-9ECA-04C14A71286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B0CAEA9-E27C-46A4-8296-7F041AF24C9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50DF43F-EC09-4B53-8D80-6839E08A00D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8D91453-C268-4DD5-B769-6D5154B380D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EA4CFF3-633F-48DC-8407-BE0661CB8D9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286766F-4976-4EEB-96FE-7AEB8270E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5C2C749-DFF1-4033-9958-0C7E854E534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907FFBA-4E72-4354-AC7E-A22DBD62C06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465FCC5-E5C6-4A40-AFAB-318F7F19161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4F86679-46C4-427B-BA5C-1B6A37B4E44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B50CA89-537B-44AB-83C3-73919820D3F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C1405CB-3CD0-4560-956A-D8D63C00001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89A25B6-A45D-4CC9-8932-54EC1107E5B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A4E0C66-5180-43C4-9719-E611C6FBDC6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8497AEC-A117-4D18-BE12-1DF9FC77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105976E-FA97-4D80-B3F2-C5A6C612581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B4161D9-C561-40E0-91C4-8B50CA5E452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234658C-C75C-40F1-BF9C-8B249A68805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DA6992F-2C6C-4C6F-9148-05D9DC972A6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9110B7F-F7A3-43C0-84A8-5B3BA250435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287D936-87D7-49FE-9AB0-EFA770F3EF4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45939E6-11B8-403F-A1C4-D635552A52A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7A9003F-6D9C-472E-9066-52C14310B1F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3CCF36D-E6C7-4832-9653-031883A23AE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B9123C0-943D-4F2A-AC07-9A39EFD61F6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978F4FE-FF05-4204-BC22-BCDC8014B86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CD53FC1-1BE7-4298-8FED-911C6F68507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4D6CF91-F0B8-4453-BEBA-D12A5D8FF99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E587DE6-84BD-45F4-BD70-07B3F0FD799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BBBCF5F-ACE5-4FD3-BF39-016D79A35B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901AF3C-0105-4DA0-91AD-4A9B23EAB19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5962129-1320-4674-9B8B-7C26CDCDAB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934DDDB-E449-4164-8E47-EAD0403F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3407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3</cp:revision>
  <cp:lastPrinted>2016-09-16T14:25:00Z</cp:lastPrinted>
  <dcterms:created xsi:type="dcterms:W3CDTF">2016-09-16T14:30:00Z</dcterms:created>
  <dcterms:modified xsi:type="dcterms:W3CDTF">2016-09-16T14:31:00Z</dcterms:modified>
</cp:coreProperties>
</file>