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0C2E2F" w:rsidRDefault="004C7782" w:rsidP="004C7782">
      <w:pPr>
        <w:pStyle w:val="CapoversoNotaesplicativainizio"/>
        <w:ind w:firstLine="0"/>
        <w:rPr>
          <w:rFonts w:ascii="Arial" w:hAnsi="Arial" w:cs="Arial"/>
          <w:b/>
        </w:rPr>
      </w:pPr>
      <w:r w:rsidRPr="000C2E2F">
        <w:rPr>
          <w:rFonts w:ascii="Arial" w:hAnsi="Arial" w:cs="Arial"/>
          <w:b/>
        </w:rPr>
        <w:t>FORMULA 065</w:t>
      </w:r>
    </w:p>
    <w:p w:rsidR="004C7782" w:rsidRPr="000C2E2F" w:rsidRDefault="004C7782" w:rsidP="005B122E">
      <w:pPr>
        <w:pStyle w:val="CapoversoNotaesplicativainizio"/>
      </w:pPr>
    </w:p>
    <w:p w:rsidR="00F75E3A" w:rsidRPr="000C2E2F" w:rsidRDefault="00F75E3A" w:rsidP="00F75E3A">
      <w:pPr>
        <w:pStyle w:val="Titoloformula"/>
        <w:spacing w:line="60" w:lineRule="exact"/>
      </w:pPr>
    </w:p>
    <w:p w:rsidR="00311607" w:rsidRPr="000C2E2F" w:rsidRDefault="00311607" w:rsidP="00F57079">
      <w:pPr>
        <w:pStyle w:val="Titoloformula"/>
      </w:pPr>
      <w:r w:rsidRPr="000C2E2F">
        <w:t xml:space="preserve">Atto di pignoramento presso terzi – </w:t>
      </w:r>
      <w:r w:rsidR="00F75E3A" w:rsidRPr="000C2E2F">
        <w:br/>
      </w:r>
      <w:r w:rsidRPr="000C2E2F">
        <w:t>credito pignorato garantito</w:t>
      </w:r>
      <w:r w:rsidR="0027707E">
        <w:t xml:space="preserve"> da pegno</w:t>
      </w:r>
      <w:r w:rsidR="0027707E">
        <w:br/>
      </w:r>
      <w:r w:rsidRPr="000C2E2F">
        <w:t>(su cose in possesso del debitore) o da ipoteca</w:t>
      </w:r>
    </w:p>
    <w:p w:rsidR="00311607" w:rsidRPr="000C2E2F" w:rsidRDefault="00311607" w:rsidP="00F57079">
      <w:pPr>
        <w:pStyle w:val="Titoloformula"/>
      </w:pPr>
      <w:r w:rsidRPr="000C2E2F">
        <w:t>(</w:t>
      </w:r>
      <w:r w:rsidR="00DF59F6" w:rsidRPr="000C2E2F">
        <w:t>art.</w:t>
      </w:r>
      <w:r w:rsidR="00B4233C" w:rsidRPr="000C2E2F">
        <w:t xml:space="preserve"> </w:t>
      </w:r>
      <w:r w:rsidRPr="000C2E2F">
        <w:t>544 c.p.c.)</w:t>
      </w:r>
    </w:p>
    <w:p w:rsidR="00F75E3A" w:rsidRPr="000C2E2F" w:rsidRDefault="00F75E3A" w:rsidP="00F75E3A">
      <w:pPr>
        <w:pStyle w:val="Titoloformula"/>
        <w:spacing w:line="60" w:lineRule="exact"/>
      </w:pPr>
    </w:p>
    <w:p w:rsidR="00311607" w:rsidRPr="000C2E2F" w:rsidRDefault="00311607" w:rsidP="00F75E3A">
      <w:pPr>
        <w:pStyle w:val="capoversoformula"/>
        <w:spacing w:line="180" w:lineRule="exact"/>
      </w:pPr>
    </w:p>
    <w:p w:rsidR="00F75E3A" w:rsidRPr="000C2E2F" w:rsidRDefault="00F75E3A" w:rsidP="00F75E3A">
      <w:pPr>
        <w:pStyle w:val="capoversoformula"/>
        <w:spacing w:line="180" w:lineRule="exact"/>
      </w:pPr>
    </w:p>
    <w:p w:rsidR="00311607" w:rsidRPr="000C2E2F" w:rsidRDefault="00311607" w:rsidP="00F75E3A">
      <w:pPr>
        <w:pStyle w:val="Titolicentratiformule"/>
      </w:pPr>
      <w:r w:rsidRPr="000C2E2F">
        <w:t>TRIBUNALE DI ..........</w:t>
      </w:r>
    </w:p>
    <w:p w:rsidR="00311607" w:rsidRPr="000C2E2F" w:rsidRDefault="00311607" w:rsidP="00F75E3A">
      <w:pPr>
        <w:pStyle w:val="Titolicentratiformule"/>
      </w:pPr>
    </w:p>
    <w:p w:rsidR="00311607" w:rsidRPr="000C2E2F" w:rsidRDefault="00311607" w:rsidP="00F75E3A">
      <w:pPr>
        <w:pStyle w:val="Titolicentratiformule"/>
      </w:pPr>
      <w:r w:rsidRPr="000C2E2F">
        <w:t>atto di pignoramento presso terzi</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nato il .......... a .........., codice fiscale .........., agli effetti del presente atto rappresentato e difeso – come da procura in calce all</w:t>
      </w:r>
      <w:r w:rsidR="00540D8A">
        <w:t>’</w:t>
      </w:r>
      <w:r w:rsidRPr="000C2E2F">
        <w:t xml:space="preserve">atto di precetto di cui </w:t>
      </w:r>
      <w:r w:rsidRPr="000C2E2F">
        <w:rPr>
          <w:i/>
          <w:iCs/>
        </w:rPr>
        <w:t>infra</w:t>
      </w:r>
      <w:r w:rsidRPr="000C2E2F">
        <w:t xml:space="preserve"> – dall</w:t>
      </w:r>
      <w:r w:rsidR="00540D8A">
        <w:t>’</w:t>
      </w:r>
      <w:r w:rsidRPr="000C2E2F">
        <w:t>Avv. .......... (posta elettronica certificata ..........), ed elettivamente domiciliato presso la di lui persona e nel di lui studio in .........., via ..........</w:t>
      </w:r>
    </w:p>
    <w:p w:rsidR="00311607" w:rsidRPr="000C2E2F" w:rsidRDefault="00311607" w:rsidP="00F75E3A">
      <w:pPr>
        <w:pStyle w:val="capoversoformula"/>
        <w:spacing w:line="180" w:lineRule="exact"/>
        <w:jc w:val="center"/>
        <w:rPr>
          <w:caps/>
        </w:rPr>
      </w:pPr>
    </w:p>
    <w:p w:rsidR="00311607" w:rsidRPr="000C2E2F" w:rsidRDefault="00311607" w:rsidP="00F75E3A">
      <w:pPr>
        <w:pStyle w:val="Titolicentratiformule"/>
        <w:spacing w:line="180" w:lineRule="exact"/>
      </w:pPr>
      <w:r w:rsidRPr="000C2E2F">
        <w:t>premesso che</w:t>
      </w:r>
    </w:p>
    <w:p w:rsidR="00311607" w:rsidRPr="000C2E2F" w:rsidRDefault="00311607" w:rsidP="00F75E3A">
      <w:pPr>
        <w:pStyle w:val="capoversoformula"/>
        <w:spacing w:line="180" w:lineRule="exact"/>
        <w:jc w:val="center"/>
      </w:pPr>
    </w:p>
    <w:p w:rsidR="00311607" w:rsidRPr="000C2E2F" w:rsidRDefault="00311607" w:rsidP="00F75E3A">
      <w:pPr>
        <w:pStyle w:val="capoversoformula"/>
      </w:pPr>
      <w:r w:rsidRPr="000C2E2F">
        <w:t>– con decreto ingiuntivo .......... n. .......</w:t>
      </w:r>
      <w:bookmarkStart w:id="0" w:name="_GoBack"/>
      <w:bookmarkEnd w:id="0"/>
      <w:r w:rsidRPr="000C2E2F">
        <w:t>... il Tribunale di .......... condannava .......... [</w:t>
      </w:r>
      <w:r w:rsidRPr="000C2E2F">
        <w:rPr>
          <w:i/>
          <w:iCs/>
        </w:rPr>
        <w:t>debitore</w:t>
      </w:r>
      <w:r w:rsidRPr="000C2E2F">
        <w:t>] (nato il .......... a ..........) a pagare a .......... la somma di Euro .......... oltre interessi legali dal .......... al saldo ed alle spese di procedimento liquidate in Euro ..........</w:t>
      </w:r>
    </w:p>
    <w:p w:rsidR="00311607" w:rsidRPr="000C2E2F" w:rsidRDefault="00311607" w:rsidP="00F75E3A">
      <w:pPr>
        <w:pStyle w:val="capoversoformula"/>
      </w:pPr>
      <w:r w:rsidRPr="000C2E2F">
        <w:t>– tale decreto, di cui veniva autorizzata la provvisoria esecuzione senza osservanza del termine di cui all</w:t>
      </w:r>
      <w:r w:rsidR="00540D8A">
        <w:t>’</w:t>
      </w:r>
      <w:r w:rsidR="00DF59F6" w:rsidRPr="000C2E2F">
        <w:t>art.</w:t>
      </w:r>
      <w:r w:rsidR="00B4233C" w:rsidRPr="000C2E2F">
        <w:t xml:space="preserve"> </w:t>
      </w:r>
      <w:r w:rsidRPr="000C2E2F">
        <w:t>482 c.p.c., veniva munito della formula esecutiva il .......... ed in forma esecutiva veniva notificato al debitore il ..........</w:t>
      </w:r>
    </w:p>
    <w:p w:rsidR="00311607" w:rsidRPr="000C2E2F" w:rsidRDefault="00311607" w:rsidP="00F75E3A">
      <w:pPr>
        <w:pStyle w:val="capoversoformula"/>
      </w:pPr>
      <w:r w:rsidRPr="000C2E2F">
        <w:t>– in forza di tale titolo l</w:t>
      </w:r>
      <w:r w:rsidR="00540D8A">
        <w:t>’</w:t>
      </w:r>
      <w:r w:rsidRPr="000C2E2F">
        <w:t>esponente notificava in data .......... a .......... [</w:t>
      </w:r>
      <w:r w:rsidRPr="000C2E2F">
        <w:rPr>
          <w:i/>
          <w:iCs/>
        </w:rPr>
        <w:t>debitore</w:t>
      </w:r>
      <w:r w:rsidRPr="000C2E2F">
        <w:t>] atto di precetto contenente intimazione all</w:t>
      </w:r>
      <w:r w:rsidR="00540D8A">
        <w:t>’</w:t>
      </w:r>
      <w:r w:rsidRPr="000C2E2F">
        <w:t>immediato pagamento della somma di Euro ..........</w:t>
      </w:r>
    </w:p>
    <w:p w:rsidR="00311607" w:rsidRPr="000C2E2F" w:rsidRDefault="00311607" w:rsidP="00F75E3A">
      <w:pPr>
        <w:pStyle w:val="capoversoformula"/>
      </w:pPr>
      <w:r w:rsidRPr="000C2E2F">
        <w:t>– nulla veniva però pagato</w:t>
      </w:r>
    </w:p>
    <w:p w:rsidR="00311607" w:rsidRPr="000C2E2F" w:rsidRDefault="00311607" w:rsidP="00F75E3A">
      <w:pPr>
        <w:pStyle w:val="capoversoformula"/>
      </w:pPr>
      <w:r w:rsidRPr="000C2E2F">
        <w:t>– risulta all</w:t>
      </w:r>
      <w:r w:rsidR="00540D8A">
        <w:t>’</w:t>
      </w:r>
      <w:r w:rsidRPr="000C2E2F">
        <w:t>esponente che .......... [</w:t>
      </w:r>
      <w:r w:rsidRPr="000C2E2F">
        <w:rPr>
          <w:i/>
          <w:iCs/>
        </w:rPr>
        <w:t>debitore</w:t>
      </w:r>
      <w:r w:rsidRPr="000C2E2F">
        <w:t>] vanta crediti nei confronti di .......... [</w:t>
      </w:r>
      <w:r w:rsidRPr="000C2E2F">
        <w:rPr>
          <w:i/>
          <w:iCs/>
        </w:rPr>
        <w:t>terzo</w:t>
      </w:r>
      <w:r w:rsidRPr="000C2E2F">
        <w:t>] e che tale credito è garantito da pegno su .......... in possesso del medesimo .......... [</w:t>
      </w:r>
      <w:r w:rsidRPr="000C2E2F">
        <w:rPr>
          <w:i/>
          <w:iCs/>
        </w:rPr>
        <w:t>debitore</w:t>
      </w:r>
      <w:r w:rsidRPr="000C2E2F">
        <w:t>] [</w:t>
      </w:r>
      <w:r w:rsidRPr="000C2E2F">
        <w:rPr>
          <w:i/>
          <w:iCs/>
        </w:rPr>
        <w:t>oppure</w:t>
      </w:r>
      <w:r w:rsidRPr="000C2E2F">
        <w:t>, da ipoteca a favore di.......... [</w:t>
      </w:r>
      <w:r w:rsidRPr="000C2E2F">
        <w:rPr>
          <w:i/>
          <w:iCs/>
        </w:rPr>
        <w:t>debitore</w:t>
      </w:r>
      <w:r w:rsidRPr="000C2E2F">
        <w:t>] e contro .......... iscritta presso la Conservatoria dei Registri Immobiliari di .......... in data .......... ai nn. .......... R.G. – .......... R.P.]; ai soli fini di cui all</w:t>
      </w:r>
      <w:r w:rsidR="00540D8A">
        <w:t>’</w:t>
      </w:r>
      <w:r w:rsidR="00DF59F6" w:rsidRPr="000C2E2F">
        <w:t>art.</w:t>
      </w:r>
      <w:r w:rsidR="00B4233C" w:rsidRPr="000C2E2F">
        <w:t xml:space="preserve"> </w:t>
      </w:r>
      <w:r w:rsidRPr="000C2E2F">
        <w:t>548 c.p.c. e salvo diversa dichiarazione da parte del terzo pignorato, si indica l</w:t>
      </w:r>
      <w:r w:rsidR="00540D8A">
        <w:t>’</w:t>
      </w:r>
      <w:r w:rsidRPr="000C2E2F">
        <w:t>ammontare di tale credito nella somma di Euro .......... netti annui;</w:t>
      </w:r>
    </w:p>
    <w:p w:rsidR="00311607" w:rsidRPr="000C2E2F" w:rsidRDefault="00311607" w:rsidP="00F75E3A">
      <w:pPr>
        <w:pStyle w:val="capoversoformula"/>
      </w:pPr>
      <w:r w:rsidRPr="000C2E2F">
        <w:t>– l</w:t>
      </w:r>
      <w:r w:rsidR="00540D8A">
        <w:t>’</w:t>
      </w:r>
      <w:r w:rsidRPr="000C2E2F">
        <w:t>esponente intende pertanto sottoporre ad esecuzione forzata i crediti tutti vantati a qualsiasi titolo da .......... [</w:t>
      </w:r>
      <w:r w:rsidRPr="000C2E2F">
        <w:rPr>
          <w:i/>
          <w:iCs/>
        </w:rPr>
        <w:t>debitore</w:t>
      </w:r>
      <w:r w:rsidRPr="000C2E2F">
        <w:t>] verso .......... [</w:t>
      </w:r>
      <w:r w:rsidRPr="000C2E2F">
        <w:rPr>
          <w:i/>
          <w:iCs/>
        </w:rPr>
        <w:t>terzo</w:t>
      </w:r>
      <w:r w:rsidRPr="000C2E2F">
        <w:t>] sino alla concorrenza della somma indicata in precetto aumentata di metà, e così Euro .........., ed a tal fine</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cita</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w:t>
      </w:r>
      <w:r w:rsidRPr="000C2E2F">
        <w:rPr>
          <w:i/>
          <w:iCs/>
        </w:rPr>
        <w:t>debitore</w:t>
      </w:r>
      <w:r w:rsidRPr="000C2E2F">
        <w:t>]</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a comparire</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avanti all</w:t>
      </w:r>
      <w:r w:rsidR="00540D8A">
        <w:t>’</w:t>
      </w:r>
      <w:r w:rsidRPr="000C2E2F">
        <w:t>intestato Tribunale, Giudice designando, per l</w:t>
      </w:r>
      <w:r w:rsidR="00540D8A">
        <w:t>’</w:t>
      </w:r>
      <w:r w:rsidRPr="000C2E2F">
        <w:t>udienza del giorno .......... ore .......... e seguenti</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INVITA</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w:t>
      </w:r>
      <w:r w:rsidRPr="000C2E2F">
        <w:rPr>
          <w:i/>
          <w:iCs/>
        </w:rPr>
        <w:t>terzo</w:t>
      </w:r>
      <w:r w:rsidRPr="000C2E2F">
        <w:t>]</w:t>
      </w:r>
      <w:r w:rsidRPr="000C2E2F">
        <w:rPr>
          <w:b/>
        </w:rPr>
        <w:t xml:space="preserve"> </w:t>
      </w:r>
      <w:r w:rsidRPr="000C2E2F">
        <w:t>a comunicare entro dieci giorni dalla notifica del presente atto al creditore procedente .......... nel domicilio eletto presso il sottoscritto procuratore, mediante raccomandata ovvero posta elettronica certificata, la dichiarazione di cui all</w:t>
      </w:r>
      <w:r w:rsidR="00540D8A">
        <w:t>’</w:t>
      </w:r>
      <w:r w:rsidR="00DF59F6" w:rsidRPr="000C2E2F">
        <w:t>art.</w:t>
      </w:r>
      <w:r w:rsidR="00B4233C" w:rsidRPr="000C2E2F">
        <w:t xml:space="preserve"> </w:t>
      </w:r>
      <w:r w:rsidRPr="000C2E2F">
        <w:t>547 c.p.c. (così come modificato dal d.l. 12.9.14, n. 132)</w:t>
      </w:r>
    </w:p>
    <w:p w:rsidR="00311607" w:rsidRPr="000C2E2F" w:rsidRDefault="00311607" w:rsidP="00F75E3A">
      <w:pPr>
        <w:pStyle w:val="Titolicentratiformule"/>
        <w:spacing w:line="180" w:lineRule="exact"/>
      </w:pPr>
      <w:r w:rsidRPr="000C2E2F">
        <w:lastRenderedPageBreak/>
        <w:t>AVVERTE</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w:t>
      </w:r>
      <w:r w:rsidRPr="000C2E2F">
        <w:rPr>
          <w:i/>
          <w:iCs/>
        </w:rPr>
        <w:t>terzo</w:t>
      </w:r>
      <w:r w:rsidRPr="000C2E2F">
        <w:t>]</w:t>
      </w:r>
      <w:r w:rsidRPr="000C2E2F">
        <w:rPr>
          <w:b/>
        </w:rPr>
        <w:t xml:space="preserve"> </w:t>
      </w:r>
      <w:r w:rsidRPr="000C2E2F">
        <w:t>che, in caso di mancata comunicazione della dichiarazione, la stessa dovrà essere resa dal terzo comparendo in un</w:t>
      </w:r>
      <w:r w:rsidR="00540D8A">
        <w:t>’</w:t>
      </w:r>
      <w:r w:rsidRPr="000C2E2F">
        <w:t>apposita udienza e che quando il terzo non compare o, sebbene comparso, non rende la dichiarazione, il credito pignorato, nell</w:t>
      </w:r>
      <w:r w:rsidR="00540D8A">
        <w:t>’</w:t>
      </w:r>
      <w:r w:rsidRPr="000C2E2F">
        <w:t>ammontare sopra indicato, si considererà non contestato ai fini del procedimento in corso e dell</w:t>
      </w:r>
      <w:r w:rsidR="00540D8A">
        <w:t>’</w:t>
      </w:r>
      <w:r w:rsidRPr="000C2E2F">
        <w:t>esecuzione fondata sul provvedimento di assegnazione</w:t>
      </w:r>
    </w:p>
    <w:p w:rsidR="00311607" w:rsidRPr="000C2E2F" w:rsidRDefault="00311607" w:rsidP="00F75E3A">
      <w:pPr>
        <w:pStyle w:val="capoversoformula"/>
        <w:spacing w:line="180" w:lineRule="exact"/>
      </w:pPr>
    </w:p>
    <w:p w:rsidR="00311607" w:rsidRPr="000C2E2F" w:rsidRDefault="00311607" w:rsidP="00F75E3A">
      <w:pPr>
        <w:pStyle w:val="Titolicentratiformule"/>
        <w:spacing w:line="180" w:lineRule="exact"/>
      </w:pPr>
      <w:r w:rsidRPr="000C2E2F">
        <w:t>PRECISA</w:t>
      </w:r>
    </w:p>
    <w:p w:rsidR="00311607" w:rsidRPr="000C2E2F" w:rsidRDefault="00311607" w:rsidP="00F75E3A">
      <w:pPr>
        <w:pStyle w:val="capoversoformula"/>
        <w:spacing w:line="180" w:lineRule="exact"/>
      </w:pPr>
    </w:p>
    <w:p w:rsidR="00311607" w:rsidRPr="000C2E2F" w:rsidRDefault="00311607" w:rsidP="00F75E3A">
      <w:pPr>
        <w:pStyle w:val="capoversoformula"/>
        <w:rPr>
          <w:bCs/>
        </w:rPr>
      </w:pPr>
      <w:r w:rsidRPr="000C2E2F">
        <w:rPr>
          <w:bCs/>
        </w:rPr>
        <w:t>che ai sensi e per gli effetti di cui all</w:t>
      </w:r>
      <w:r w:rsidR="00540D8A">
        <w:rPr>
          <w:bCs/>
        </w:rPr>
        <w:t>’</w:t>
      </w:r>
      <w:r w:rsidR="00DF59F6" w:rsidRPr="000C2E2F">
        <w:rPr>
          <w:bCs/>
        </w:rPr>
        <w:t>art.</w:t>
      </w:r>
      <w:r w:rsidR="00B4233C" w:rsidRPr="000C2E2F">
        <w:rPr>
          <w:bCs/>
        </w:rPr>
        <w:t xml:space="preserve"> </w:t>
      </w:r>
      <w:r w:rsidRPr="000C2E2F">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0C2E2F" w:rsidRDefault="00311607" w:rsidP="00F75E3A">
      <w:pPr>
        <w:pStyle w:val="capoversoformula"/>
      </w:pPr>
    </w:p>
    <w:p w:rsidR="00311607" w:rsidRPr="000C2E2F" w:rsidRDefault="00311607" w:rsidP="00F75E3A">
      <w:pPr>
        <w:pStyle w:val="Titolicentratiformule"/>
        <w:spacing w:line="180" w:lineRule="exact"/>
      </w:pPr>
      <w:r w:rsidRPr="000C2E2F">
        <w:t>intima</w:t>
      </w:r>
    </w:p>
    <w:p w:rsidR="00311607" w:rsidRPr="000C2E2F" w:rsidRDefault="00311607" w:rsidP="00F75E3A">
      <w:pPr>
        <w:pStyle w:val="capoversoformula"/>
        <w:spacing w:line="180" w:lineRule="exact"/>
      </w:pPr>
    </w:p>
    <w:p w:rsidR="00C31288" w:rsidRPr="000C2E2F" w:rsidRDefault="00C31288" w:rsidP="00C31288">
      <w:pPr>
        <w:autoSpaceDE w:val="0"/>
        <w:autoSpaceDN w:val="0"/>
        <w:adjustRightInd w:val="0"/>
        <w:spacing w:line="210" w:lineRule="exact"/>
        <w:rPr>
          <w:rFonts w:ascii="Arial" w:hAnsi="Arial"/>
          <w:sz w:val="18"/>
          <w:szCs w:val="20"/>
        </w:rPr>
      </w:pPr>
      <w:r w:rsidRPr="000C2E2F">
        <w:rPr>
          <w:rFonts w:ascii="Arial" w:hAnsi="Arial"/>
          <w:sz w:val="18"/>
          <w:szCs w:val="20"/>
        </w:rPr>
        <w:t>a .......... [</w:t>
      </w:r>
      <w:r w:rsidRPr="000C2E2F">
        <w:rPr>
          <w:rFonts w:ascii="Arial" w:hAnsi="Arial"/>
          <w:i/>
          <w:iCs/>
          <w:sz w:val="18"/>
          <w:szCs w:val="20"/>
        </w:rPr>
        <w:t>terzo</w:t>
      </w:r>
      <w:r w:rsidRPr="000C2E2F">
        <w:rPr>
          <w:rFonts w:ascii="Arial" w:hAnsi="Arial"/>
          <w:sz w:val="18"/>
          <w:szCs w:val="20"/>
        </w:rPr>
        <w:t>] di non disporre delle suddette somme e cose senza ordine del Giudice</w:t>
      </w:r>
    </w:p>
    <w:p w:rsidR="00C31288" w:rsidRPr="000C2E2F" w:rsidRDefault="00C31288" w:rsidP="00F75E3A">
      <w:pPr>
        <w:pStyle w:val="capoversoformula"/>
      </w:pPr>
    </w:p>
    <w:p w:rsidR="00C31288" w:rsidRPr="000C2E2F" w:rsidRDefault="00C31288" w:rsidP="00C31288">
      <w:pPr>
        <w:pStyle w:val="capoversoformula"/>
      </w:pPr>
      <w:r w:rsidRPr="000C2E2F">
        <w:t>[</w:t>
      </w:r>
      <w:r w:rsidRPr="000C2E2F">
        <w:rPr>
          <w:i/>
          <w:iCs/>
        </w:rPr>
        <w:t>in caso di credito garantito da pegno</w:t>
      </w:r>
      <w:r w:rsidRPr="000C2E2F">
        <w:t>]</w:t>
      </w:r>
    </w:p>
    <w:p w:rsidR="00311607" w:rsidRPr="000C2E2F" w:rsidRDefault="00311607" w:rsidP="00F75E3A">
      <w:pPr>
        <w:pStyle w:val="capoversoformula"/>
      </w:pPr>
      <w:r w:rsidRPr="000C2E2F">
        <w:t>a .......... [</w:t>
      </w:r>
      <w:r w:rsidRPr="000C2E2F">
        <w:rPr>
          <w:i/>
          <w:iCs/>
        </w:rPr>
        <w:t>debitore</w:t>
      </w:r>
      <w:r w:rsidRPr="000C2E2F">
        <w:t>] di non eseguire la riconsegna delle cose date in pegno a garanzia del credito pignorato senza ordine del giudice.</w:t>
      </w:r>
    </w:p>
    <w:p w:rsidR="00311607" w:rsidRPr="000C2E2F" w:rsidRDefault="00311607" w:rsidP="00F75E3A">
      <w:pPr>
        <w:pStyle w:val="capoversoformula"/>
      </w:pPr>
      <w:r w:rsidRPr="000C2E2F">
        <w:t>.........., li ..........</w:t>
      </w:r>
    </w:p>
    <w:p w:rsidR="00311607" w:rsidRPr="000C2E2F" w:rsidRDefault="00311607" w:rsidP="00F75E3A">
      <w:pPr>
        <w:pStyle w:val="capoversoformula"/>
        <w:jc w:val="right"/>
      </w:pPr>
      <w:r w:rsidRPr="000C2E2F">
        <w:t>Avv. ..........</w:t>
      </w:r>
    </w:p>
    <w:p w:rsidR="00311607" w:rsidRPr="000C2E2F" w:rsidRDefault="00311607" w:rsidP="00F75E3A">
      <w:pPr>
        <w:pStyle w:val="capoversoformula"/>
      </w:pPr>
    </w:p>
    <w:p w:rsidR="00311607" w:rsidRPr="000C2E2F" w:rsidRDefault="00311607" w:rsidP="00F75E3A">
      <w:pPr>
        <w:pStyle w:val="capoversoformula"/>
      </w:pPr>
      <w:r w:rsidRPr="000C2E2F">
        <w:t>Ciò premesso, io sottoscritto Ufficiale Giudiziario addetto al Tribunale di .........., richiesto come in atti dall</w:t>
      </w:r>
      <w:r w:rsidR="00540D8A">
        <w:t>’</w:t>
      </w:r>
      <w:r w:rsidRPr="000C2E2F">
        <w:t>Avv. .........., nella sua qualità di procuratore di ..........</w:t>
      </w:r>
      <w:r w:rsidRPr="000C2E2F">
        <w:rPr>
          <w:iCs/>
        </w:rPr>
        <w:t>,</w:t>
      </w:r>
      <w:r w:rsidRPr="000C2E2F">
        <w:t xml:space="preserve"> visti il titolo esecutivo e l</w:t>
      </w:r>
      <w:r w:rsidR="00540D8A">
        <w:t>’</w:t>
      </w:r>
      <w:r w:rsidRPr="000C2E2F">
        <w:t>atto di precetto sopra richiamati,</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ho sottoposto a pignoramento</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presso .......... [</w:t>
      </w:r>
      <w:r w:rsidRPr="000C2E2F">
        <w:rPr>
          <w:i/>
          <w:iCs/>
        </w:rPr>
        <w:t>terzo</w:t>
      </w:r>
      <w:r w:rsidRPr="000C2E2F">
        <w:t>] i crediti tutti verso costui vantati da .......... [</w:t>
      </w:r>
      <w:r w:rsidRPr="000C2E2F">
        <w:rPr>
          <w:i/>
          <w:iCs/>
        </w:rPr>
        <w:t>debitore</w:t>
      </w:r>
      <w:r w:rsidRPr="000C2E2F">
        <w:t>] per qualsiasi titolo sino alla concorrenza della somma indicata in precetto (Euro ..........) aumentata della metà e dunque sino alla concorrenza di Euro ..........</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ho AVVERTITO</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 [</w:t>
      </w:r>
      <w:r w:rsidRPr="000C2E2F">
        <w:rPr>
          <w:i/>
          <w:iCs/>
        </w:rPr>
        <w:t>terzo</w:t>
      </w:r>
      <w:r w:rsidRPr="000C2E2F">
        <w:t>] che a far tempo dalla notifica del presente atto egli è soggetto, relativamente alle somme e cose da lui dovute, e sino all</w:t>
      </w:r>
      <w:r w:rsidR="00540D8A">
        <w:t>’</w:t>
      </w:r>
      <w:r w:rsidRPr="000C2E2F">
        <w:t>ammontare sopra indicato, agli obblighi che la legge impone al custode</w:t>
      </w:r>
    </w:p>
    <w:p w:rsidR="00311607" w:rsidRPr="000C2E2F" w:rsidRDefault="00311607" w:rsidP="00F75E3A">
      <w:pPr>
        <w:pStyle w:val="capoversoformula"/>
      </w:pPr>
      <w:r w:rsidRPr="000C2E2F">
        <w:t>– .......... [</w:t>
      </w:r>
      <w:r w:rsidRPr="000C2E2F">
        <w:rPr>
          <w:i/>
          <w:iCs/>
        </w:rPr>
        <w:t>debitore</w:t>
      </w:r>
      <w:r w:rsidRPr="000C2E2F">
        <w:t>] che egli ha la facoltà di chiedere di sostituire ai crediti ed alle cose pignorate una somma di denaro pari all</w:t>
      </w:r>
      <w:r w:rsidR="00540D8A">
        <w:t>’</w:t>
      </w:r>
      <w:r w:rsidRPr="000C2E2F">
        <w:t xml:space="preserve">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0C2E2F">
        <w:rPr>
          <w:i/>
          <w:iCs/>
        </w:rPr>
        <w:t>ex</w:t>
      </w:r>
      <w:r w:rsidRPr="000C2E2F">
        <w:t xml:space="preserve"> </w:t>
      </w:r>
      <w:r w:rsidR="00DF59F6" w:rsidRPr="000C2E2F">
        <w:t>art.</w:t>
      </w:r>
      <w:r w:rsidR="00B4233C" w:rsidRPr="000C2E2F">
        <w:t xml:space="preserve"> </w:t>
      </w:r>
      <w:r w:rsidRPr="000C2E2F">
        <w:t>552 c.p.c., la relativa istanza unitamente ad una somma non inferiore ad un quinto dell</w:t>
      </w:r>
      <w:r w:rsidR="00540D8A">
        <w:t>’</w:t>
      </w:r>
      <w:r w:rsidRPr="000C2E2F">
        <w:t>importo del credito per il quale è stato eseguito il pignoramento e dei crediti dei creditori intervenuti indicati nei rispettivi atti di intervento, dedotti i versamenti effettuati di cui dovrà essere data prova documentale,</w:t>
      </w:r>
    </w:p>
    <w:p w:rsidR="00225C35" w:rsidRPr="00225C35" w:rsidRDefault="00225C35" w:rsidP="00225C35">
      <w:pPr>
        <w:autoSpaceDE w:val="0"/>
        <w:autoSpaceDN w:val="0"/>
        <w:adjustRightInd w:val="0"/>
        <w:spacing w:line="213" w:lineRule="exact"/>
        <w:jc w:val="both"/>
        <w:rPr>
          <w:rFonts w:ascii="Arial" w:hAnsi="Arial"/>
          <w:sz w:val="18"/>
          <w:szCs w:val="20"/>
        </w:rPr>
      </w:pPr>
      <w:r w:rsidRPr="003874AF">
        <w:rPr>
          <w:rFonts w:ascii="Arial" w:hAnsi="Arial"/>
          <w:sz w:val="18"/>
          <w:szCs w:val="20"/>
          <w:highlight w:val="lightGray"/>
        </w:rPr>
        <w:t>– .......... [</w:t>
      </w:r>
      <w:r w:rsidRPr="003874AF">
        <w:rPr>
          <w:rFonts w:ascii="Arial" w:hAnsi="Arial"/>
          <w:i/>
          <w:iCs/>
          <w:sz w:val="18"/>
          <w:szCs w:val="20"/>
          <w:highlight w:val="lightGray"/>
        </w:rPr>
        <w:t>debitore</w:t>
      </w:r>
      <w:r w:rsidRPr="003874AF">
        <w:rPr>
          <w:rFonts w:ascii="Arial" w:hAnsi="Arial"/>
          <w:sz w:val="18"/>
          <w:szCs w:val="20"/>
          <w:highlight w:val="lightGray"/>
        </w:rPr>
        <w:t>] che – a norma dell’art. 615, comma 2, terzo periodo, c.p.c. (inserito dall’art. 4, comma 1, lett. a, del d.l. 3.5.16, n. 59, convertito dalla l. 30.6.16, n. 119) – l’opposizione all’esecuzione è inammissibile se è proposta dopo che è stata disposta l’assegnazione a norma dell’art. 552 c.p.c., salvo che sia fondata su fatti sopravvenuti ovvero che l’opponente dimostri di non aver potuto proporla tempestivamente per causa a lui non imputabile</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lastRenderedPageBreak/>
        <w:t>ho invitato</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w:t>
      </w:r>
      <w:r w:rsidRPr="000C2E2F">
        <w:rPr>
          <w:i/>
          <w:iCs/>
        </w:rPr>
        <w:t>debitore</w:t>
      </w:r>
      <w:r w:rsidRPr="000C2E2F">
        <w:t>] ad effettuare presso la cancelleria del Giudice dell</w:t>
      </w:r>
      <w:r w:rsidR="00540D8A">
        <w:t>’</w:t>
      </w:r>
      <w:r w:rsidRPr="000C2E2F">
        <w:t>Esecuzione la dichiarazione di residenza o l</w:t>
      </w:r>
      <w:r w:rsidR="00540D8A">
        <w:t>’</w:t>
      </w:r>
      <w:r w:rsidRPr="000C2E2F">
        <w:t>elezione di domicilio in uno dei comuni del circondario in cui ha sede il giudice competente per l</w:t>
      </w:r>
      <w:r w:rsidR="00540D8A">
        <w:t>’</w:t>
      </w:r>
      <w:r w:rsidRPr="000C2E2F">
        <w:t>esecuzione, con avvertimento che in mancanza, ovvero in caso di irreperibilità presso la residenza dichiarata o il domicilio eletto, le successive notifiche o comunicazioni a lui dirette saranno effettuate presso la cancelleria dello stesso giudice</w:t>
      </w:r>
    </w:p>
    <w:p w:rsidR="00C31288" w:rsidRPr="000C2E2F" w:rsidRDefault="00C31288" w:rsidP="00F75E3A">
      <w:pPr>
        <w:pStyle w:val="Titolicentratiformule"/>
      </w:pPr>
    </w:p>
    <w:p w:rsidR="00311607" w:rsidRPr="000C2E2F" w:rsidRDefault="00311607" w:rsidP="00F75E3A">
      <w:pPr>
        <w:pStyle w:val="Titolicentratiformule"/>
      </w:pPr>
      <w:r w:rsidRPr="000C2E2F">
        <w:t>ho ingiunto</w:t>
      </w:r>
    </w:p>
    <w:p w:rsidR="00311607" w:rsidRPr="000C2E2F" w:rsidRDefault="00311607" w:rsidP="00F75E3A">
      <w:pPr>
        <w:pStyle w:val="capoversoformula"/>
      </w:pPr>
    </w:p>
    <w:p w:rsidR="00311607" w:rsidRPr="000C2E2F" w:rsidRDefault="00311607" w:rsidP="00F75E3A">
      <w:pPr>
        <w:pStyle w:val="capoversoformula"/>
      </w:pPr>
      <w:r w:rsidRPr="000C2E2F">
        <w:t>a .......... [</w:t>
      </w:r>
      <w:r w:rsidRPr="000C2E2F">
        <w:rPr>
          <w:i/>
          <w:iCs/>
        </w:rPr>
        <w:t>debitore</w:t>
      </w:r>
      <w:r w:rsidRPr="000C2E2F">
        <w:t>] di astenersi da qualsiasi atto che possa sottrarre alla garanzia del credito di cui sopra i crediti assoggettati all</w:t>
      </w:r>
      <w:r w:rsidR="00540D8A">
        <w:t>’</w:t>
      </w:r>
      <w:r w:rsidRPr="000C2E2F">
        <w:t>espropriazione ed i loro frutti</w:t>
      </w:r>
      <w:r w:rsidR="002465B7">
        <w:t>.</w:t>
      </w:r>
    </w:p>
    <w:p w:rsidR="00311607" w:rsidRPr="000C2E2F" w:rsidRDefault="00311607" w:rsidP="00F75E3A">
      <w:pPr>
        <w:pStyle w:val="capoversoformula"/>
        <w:rPr>
          <w:caps/>
        </w:rPr>
      </w:pPr>
    </w:p>
    <w:p w:rsidR="00311607" w:rsidRPr="000C2E2F" w:rsidRDefault="00311607" w:rsidP="00F75E3A">
      <w:pPr>
        <w:pStyle w:val="capoversoformula"/>
      </w:pPr>
      <w:r w:rsidRPr="000C2E2F">
        <w:t>E richiesto come in atti dall</w:t>
      </w:r>
      <w:r w:rsidR="00540D8A">
        <w:t>’</w:t>
      </w:r>
      <w:r w:rsidRPr="000C2E2F">
        <w:t>Avv. .........., io sottoscritto Ufficiale Giudiziario addetto al Tribunale di .......... ho notificato copia del suesteso atto a:</w:t>
      </w:r>
    </w:p>
    <w:p w:rsidR="00311607" w:rsidRPr="000C2E2F" w:rsidRDefault="00311607" w:rsidP="00F75E3A">
      <w:pPr>
        <w:pStyle w:val="capoversoformula"/>
      </w:pPr>
      <w:r w:rsidRPr="000C2E2F">
        <w:t>.......... [</w:t>
      </w:r>
      <w:r w:rsidRPr="000C2E2F">
        <w:rPr>
          <w:i/>
          <w:iCs/>
        </w:rPr>
        <w:t>debitore</w:t>
      </w:r>
      <w:r w:rsidRPr="000C2E2F">
        <w:t>]</w:t>
      </w:r>
    </w:p>
    <w:p w:rsidR="00311607" w:rsidRPr="000C2E2F" w:rsidRDefault="00311607" w:rsidP="00F75E3A">
      <w:pPr>
        <w:pStyle w:val="capoversoformula"/>
      </w:pPr>
      <w:r w:rsidRPr="000C2E2F">
        <w:t>.......... [</w:t>
      </w:r>
      <w:r w:rsidRPr="000C2E2F">
        <w:rPr>
          <w:i/>
          <w:iCs/>
        </w:rPr>
        <w:t>terzo</w:t>
      </w:r>
      <w:r w:rsidRPr="000C2E2F">
        <w:t>]</w:t>
      </w:r>
    </w:p>
    <w:sectPr w:rsidR="00311607" w:rsidRPr="000C2E2F" w:rsidSect="00443FC6">
      <w:headerReference w:type="first" r:id="rId58"/>
      <w:footnotePr>
        <w:numRestart w:val="eachSect"/>
      </w:footnotePr>
      <w:pgSz w:w="11907" w:h="16840" w:code="9"/>
      <w:pgMar w:top="2892" w:right="2126" w:bottom="2892" w:left="2126" w:header="2325" w:footer="0" w:gutter="0"/>
      <w:pgNumType w:start="3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E78" w:rsidRDefault="00984E78">
      <w:r>
        <w:separator/>
      </w:r>
    </w:p>
  </w:endnote>
  <w:endnote w:type="continuationSeparator" w:id="0">
    <w:p w:rsidR="00984E78" w:rsidRDefault="00984E78">
      <w:r>
        <w:continuationSeparator/>
      </w:r>
    </w:p>
  </w:endnote>
  <w:endnote w:type="continuationNotice" w:id="1">
    <w:p w:rsidR="00984E78" w:rsidRDefault="00984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984E78" w:rsidRPr="004368ED" w:rsidTr="004368ED">
        <w:tc>
          <w:tcPr>
            <w:tcW w:w="7795" w:type="dxa"/>
            <w:tcMar>
              <w:left w:w="0" w:type="dxa"/>
              <w:right w:w="0" w:type="dxa"/>
            </w:tcMar>
          </w:tcPr>
          <w:p w:rsidR="00984E78" w:rsidRPr="004368ED" w:rsidRDefault="00984E78" w:rsidP="001F79BF">
            <w:pPr>
              <w:spacing w:line="200" w:lineRule="exact"/>
              <w:rPr>
                <w:color w:val="808080" w:themeColor="background1" w:themeShade="80"/>
              </w:rPr>
            </w:pPr>
          </w:p>
        </w:tc>
      </w:tr>
    </w:tbl>
    <w:p w:rsidR="00984E78" w:rsidRDefault="00984E78"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984E78" w:rsidTr="004368ED">
        <w:tc>
          <w:tcPr>
            <w:tcW w:w="7795" w:type="dxa"/>
            <w:tcMar>
              <w:left w:w="0" w:type="dxa"/>
              <w:right w:w="0" w:type="dxa"/>
            </w:tcMar>
          </w:tcPr>
          <w:p w:rsidR="00984E78" w:rsidRDefault="00984E78" w:rsidP="001F79BF">
            <w:pPr>
              <w:spacing w:line="200" w:lineRule="exact"/>
            </w:pPr>
          </w:p>
        </w:tc>
      </w:tr>
    </w:tbl>
    <w:p w:rsidR="00984E78" w:rsidRDefault="00984E78" w:rsidP="001F79BF">
      <w:pPr>
        <w:spacing w:line="100" w:lineRule="exact"/>
      </w:pPr>
    </w:p>
  </w:footnote>
  <w:footnote w:type="continuationNotice" w:id="1">
    <w:p w:rsidR="00984E78" w:rsidRDefault="00984E78"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746" w:rsidRPr="005E3AE8" w:rsidRDefault="00E97746"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1">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50">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52">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2">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6">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4">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9">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91">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6">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4">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1">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2">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7">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2">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0">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1">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2">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4">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5">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4D5C03C4"/>
    <w:multiLevelType w:val="hybridMultilevel"/>
    <w:tmpl w:val="9056BD20"/>
    <w:lvl w:ilvl="0" w:tplc="0410000F">
      <w:start w:val="1"/>
      <w:numFmt w:val="decimal"/>
      <w:lvlText w:val="%1."/>
      <w:lvlJc w:val="left"/>
      <w:pPr>
        <w:ind w:left="644" w:hanging="360"/>
      </w:pPr>
      <w:rPr>
        <w:rFonts w:hint="default"/>
        <w:b w:val="0"/>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2">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3">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6">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7">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8">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1">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60">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61">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0">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7">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4">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7">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9">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2">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5">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7">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2">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4">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8">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9">
    <w:nsid w:val="73AF6048"/>
    <w:multiLevelType w:val="hybridMultilevel"/>
    <w:tmpl w:val="0FFC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5">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5"/>
  </w:num>
  <w:num w:numId="2">
    <w:abstractNumId w:val="42"/>
  </w:num>
  <w:num w:numId="3">
    <w:abstractNumId w:val="131"/>
  </w:num>
  <w:num w:numId="4">
    <w:abstractNumId w:val="135"/>
  </w:num>
  <w:num w:numId="5">
    <w:abstractNumId w:val="95"/>
  </w:num>
  <w:num w:numId="6">
    <w:abstractNumId w:val="13"/>
  </w:num>
  <w:num w:numId="7">
    <w:abstractNumId w:val="192"/>
  </w:num>
  <w:num w:numId="8">
    <w:abstractNumId w:val="137"/>
  </w:num>
  <w:num w:numId="9">
    <w:abstractNumId w:val="118"/>
  </w:num>
  <w:num w:numId="10">
    <w:abstractNumId w:val="185"/>
  </w:num>
  <w:num w:numId="11">
    <w:abstractNumId w:val="182"/>
  </w:num>
  <w:num w:numId="12">
    <w:abstractNumId w:val="35"/>
  </w:num>
  <w:num w:numId="13">
    <w:abstractNumId w:val="115"/>
  </w:num>
  <w:num w:numId="14">
    <w:abstractNumId w:val="94"/>
  </w:num>
  <w:num w:numId="15">
    <w:abstractNumId w:val="154"/>
  </w:num>
  <w:num w:numId="16">
    <w:abstractNumId w:val="221"/>
  </w:num>
  <w:num w:numId="17">
    <w:abstractNumId w:val="143"/>
  </w:num>
  <w:num w:numId="18">
    <w:abstractNumId w:val="27"/>
  </w:num>
  <w:num w:numId="19">
    <w:abstractNumId w:val="152"/>
  </w:num>
  <w:num w:numId="20">
    <w:abstractNumId w:val="187"/>
  </w:num>
  <w:num w:numId="21">
    <w:abstractNumId w:val="217"/>
  </w:num>
  <w:num w:numId="22">
    <w:abstractNumId w:val="64"/>
  </w:num>
  <w:num w:numId="23">
    <w:abstractNumId w:val="59"/>
  </w:num>
  <w:num w:numId="24">
    <w:abstractNumId w:val="200"/>
  </w:num>
  <w:num w:numId="25">
    <w:abstractNumId w:val="45"/>
  </w:num>
  <w:num w:numId="26">
    <w:abstractNumId w:val="223"/>
  </w:num>
  <w:num w:numId="27">
    <w:abstractNumId w:val="108"/>
  </w:num>
  <w:num w:numId="28">
    <w:abstractNumId w:val="55"/>
  </w:num>
  <w:num w:numId="29">
    <w:abstractNumId w:val="104"/>
  </w:num>
  <w:num w:numId="30">
    <w:abstractNumId w:val="193"/>
  </w:num>
  <w:num w:numId="31">
    <w:abstractNumId w:val="70"/>
  </w:num>
  <w:num w:numId="32">
    <w:abstractNumId w:val="9"/>
  </w:num>
  <w:num w:numId="33">
    <w:abstractNumId w:val="180"/>
  </w:num>
  <w:num w:numId="34">
    <w:abstractNumId w:val="11"/>
  </w:num>
  <w:num w:numId="35">
    <w:abstractNumId w:val="54"/>
  </w:num>
  <w:num w:numId="36">
    <w:abstractNumId w:val="178"/>
  </w:num>
  <w:num w:numId="37">
    <w:abstractNumId w:val="165"/>
  </w:num>
  <w:num w:numId="38">
    <w:abstractNumId w:val="156"/>
  </w:num>
  <w:num w:numId="39">
    <w:abstractNumId w:val="175"/>
  </w:num>
  <w:num w:numId="40">
    <w:abstractNumId w:val="126"/>
  </w:num>
  <w:num w:numId="41">
    <w:abstractNumId w:val="189"/>
  </w:num>
  <w:num w:numId="42">
    <w:abstractNumId w:val="82"/>
  </w:num>
  <w:num w:numId="43">
    <w:abstractNumId w:val="50"/>
  </w:num>
  <w:num w:numId="44">
    <w:abstractNumId w:val="167"/>
  </w:num>
  <w:num w:numId="45">
    <w:abstractNumId w:val="132"/>
  </w:num>
  <w:num w:numId="46">
    <w:abstractNumId w:val="113"/>
  </w:num>
  <w:num w:numId="47">
    <w:abstractNumId w:val="138"/>
  </w:num>
  <w:num w:numId="48">
    <w:abstractNumId w:val="39"/>
  </w:num>
  <w:num w:numId="49">
    <w:abstractNumId w:val="125"/>
  </w:num>
  <w:num w:numId="50">
    <w:abstractNumId w:val="206"/>
  </w:num>
  <w:num w:numId="51">
    <w:abstractNumId w:val="139"/>
  </w:num>
  <w:num w:numId="52">
    <w:abstractNumId w:val="181"/>
  </w:num>
  <w:num w:numId="53">
    <w:abstractNumId w:val="102"/>
  </w:num>
  <w:num w:numId="54">
    <w:abstractNumId w:val="168"/>
  </w:num>
  <w:num w:numId="55">
    <w:abstractNumId w:val="86"/>
  </w:num>
  <w:num w:numId="56">
    <w:abstractNumId w:val="40"/>
  </w:num>
  <w:num w:numId="57">
    <w:abstractNumId w:val="97"/>
  </w:num>
  <w:num w:numId="58">
    <w:abstractNumId w:val="107"/>
  </w:num>
  <w:num w:numId="59">
    <w:abstractNumId w:val="5"/>
  </w:num>
  <w:num w:numId="60">
    <w:abstractNumId w:val="52"/>
  </w:num>
  <w:num w:numId="61">
    <w:abstractNumId w:val="24"/>
  </w:num>
  <w:num w:numId="62">
    <w:abstractNumId w:val="103"/>
  </w:num>
  <w:num w:numId="63">
    <w:abstractNumId w:val="129"/>
  </w:num>
  <w:num w:numId="64">
    <w:abstractNumId w:val="201"/>
  </w:num>
  <w:num w:numId="65">
    <w:abstractNumId w:val="133"/>
  </w:num>
  <w:num w:numId="66">
    <w:abstractNumId w:val="44"/>
  </w:num>
  <w:num w:numId="67">
    <w:abstractNumId w:val="134"/>
  </w:num>
  <w:num w:numId="68">
    <w:abstractNumId w:val="67"/>
  </w:num>
  <w:num w:numId="69">
    <w:abstractNumId w:val="92"/>
  </w:num>
  <w:num w:numId="70">
    <w:abstractNumId w:val="157"/>
  </w:num>
  <w:num w:numId="71">
    <w:abstractNumId w:val="128"/>
  </w:num>
  <w:num w:numId="72">
    <w:abstractNumId w:val="106"/>
  </w:num>
  <w:num w:numId="73">
    <w:abstractNumId w:val="210"/>
  </w:num>
  <w:num w:numId="74">
    <w:abstractNumId w:val="69"/>
  </w:num>
  <w:num w:numId="75">
    <w:abstractNumId w:val="62"/>
  </w:num>
  <w:num w:numId="76">
    <w:abstractNumId w:val="16"/>
  </w:num>
  <w:num w:numId="77">
    <w:abstractNumId w:val="98"/>
  </w:num>
  <w:num w:numId="78">
    <w:abstractNumId w:val="8"/>
  </w:num>
  <w:num w:numId="79">
    <w:abstractNumId w:val="197"/>
  </w:num>
  <w:num w:numId="80">
    <w:abstractNumId w:val="212"/>
  </w:num>
  <w:num w:numId="81">
    <w:abstractNumId w:val="25"/>
  </w:num>
  <w:num w:numId="82">
    <w:abstractNumId w:val="214"/>
  </w:num>
  <w:num w:numId="83">
    <w:abstractNumId w:val="87"/>
  </w:num>
  <w:num w:numId="84">
    <w:abstractNumId w:val="116"/>
  </w:num>
  <w:num w:numId="85">
    <w:abstractNumId w:val="142"/>
  </w:num>
  <w:num w:numId="86">
    <w:abstractNumId w:val="208"/>
  </w:num>
  <w:num w:numId="87">
    <w:abstractNumId w:val="194"/>
  </w:num>
  <w:num w:numId="88">
    <w:abstractNumId w:val="76"/>
  </w:num>
  <w:num w:numId="89">
    <w:abstractNumId w:val="144"/>
  </w:num>
  <w:num w:numId="90">
    <w:abstractNumId w:val="81"/>
  </w:num>
  <w:num w:numId="91">
    <w:abstractNumId w:val="46"/>
  </w:num>
  <w:num w:numId="92">
    <w:abstractNumId w:val="177"/>
  </w:num>
  <w:num w:numId="93">
    <w:abstractNumId w:val="80"/>
  </w:num>
  <w:num w:numId="94">
    <w:abstractNumId w:val="215"/>
  </w:num>
  <w:num w:numId="95">
    <w:abstractNumId w:val="117"/>
  </w:num>
  <w:num w:numId="96">
    <w:abstractNumId w:val="204"/>
  </w:num>
  <w:num w:numId="97">
    <w:abstractNumId w:val="53"/>
  </w:num>
  <w:num w:numId="98">
    <w:abstractNumId w:val="145"/>
  </w:num>
  <w:num w:numId="99">
    <w:abstractNumId w:val="140"/>
  </w:num>
  <w:num w:numId="100">
    <w:abstractNumId w:val="211"/>
  </w:num>
  <w:num w:numId="101">
    <w:abstractNumId w:val="151"/>
  </w:num>
  <w:num w:numId="102">
    <w:abstractNumId w:val="124"/>
  </w:num>
  <w:num w:numId="103">
    <w:abstractNumId w:val="173"/>
  </w:num>
  <w:num w:numId="104">
    <w:abstractNumId w:val="146"/>
  </w:num>
  <w:num w:numId="105">
    <w:abstractNumId w:val="191"/>
  </w:num>
  <w:num w:numId="106">
    <w:abstractNumId w:val="176"/>
  </w:num>
  <w:num w:numId="107">
    <w:abstractNumId w:val="170"/>
  </w:num>
  <w:num w:numId="108">
    <w:abstractNumId w:val="83"/>
  </w:num>
  <w:num w:numId="109">
    <w:abstractNumId w:val="149"/>
  </w:num>
  <w:num w:numId="110">
    <w:abstractNumId w:val="219"/>
  </w:num>
  <w:num w:numId="111">
    <w:abstractNumId w:val="161"/>
  </w:num>
  <w:num w:numId="112">
    <w:abstractNumId w:val="30"/>
  </w:num>
  <w:num w:numId="113">
    <w:abstractNumId w:val="66"/>
  </w:num>
  <w:num w:numId="114">
    <w:abstractNumId w:val="202"/>
  </w:num>
  <w:num w:numId="115">
    <w:abstractNumId w:val="57"/>
  </w:num>
  <w:num w:numId="116">
    <w:abstractNumId w:val="216"/>
  </w:num>
  <w:num w:numId="117">
    <w:abstractNumId w:val="198"/>
  </w:num>
  <w:num w:numId="118">
    <w:abstractNumId w:val="68"/>
  </w:num>
  <w:num w:numId="119">
    <w:abstractNumId w:val="218"/>
  </w:num>
  <w:num w:numId="120">
    <w:abstractNumId w:val="100"/>
  </w:num>
  <w:num w:numId="121">
    <w:abstractNumId w:val="63"/>
  </w:num>
  <w:num w:numId="122">
    <w:abstractNumId w:val="183"/>
  </w:num>
  <w:num w:numId="123">
    <w:abstractNumId w:val="48"/>
  </w:num>
  <w:num w:numId="124">
    <w:abstractNumId w:val="47"/>
  </w:num>
  <w:num w:numId="125">
    <w:abstractNumId w:val="58"/>
  </w:num>
  <w:num w:numId="126">
    <w:abstractNumId w:val="7"/>
  </w:num>
  <w:num w:numId="127">
    <w:abstractNumId w:val="207"/>
  </w:num>
  <w:num w:numId="128">
    <w:abstractNumId w:val="188"/>
  </w:num>
  <w:num w:numId="129">
    <w:abstractNumId w:val="150"/>
  </w:num>
  <w:num w:numId="130">
    <w:abstractNumId w:val="147"/>
  </w:num>
  <w:num w:numId="131">
    <w:abstractNumId w:val="61"/>
  </w:num>
  <w:num w:numId="132">
    <w:abstractNumId w:val="15"/>
  </w:num>
  <w:num w:numId="133">
    <w:abstractNumId w:val="110"/>
  </w:num>
  <w:num w:numId="134">
    <w:abstractNumId w:val="29"/>
  </w:num>
  <w:num w:numId="135">
    <w:abstractNumId w:val="186"/>
  </w:num>
  <w:num w:numId="136">
    <w:abstractNumId w:val="17"/>
  </w:num>
  <w:num w:numId="137">
    <w:abstractNumId w:val="71"/>
  </w:num>
  <w:num w:numId="138">
    <w:abstractNumId w:val="196"/>
  </w:num>
  <w:num w:numId="139">
    <w:abstractNumId w:val="84"/>
  </w:num>
  <w:num w:numId="140">
    <w:abstractNumId w:val="32"/>
  </w:num>
  <w:num w:numId="141">
    <w:abstractNumId w:val="199"/>
  </w:num>
  <w:num w:numId="142">
    <w:abstractNumId w:val="119"/>
  </w:num>
  <w:num w:numId="143">
    <w:abstractNumId w:val="158"/>
  </w:num>
  <w:num w:numId="144">
    <w:abstractNumId w:val="49"/>
  </w:num>
  <w:num w:numId="145">
    <w:abstractNumId w:val="90"/>
  </w:num>
  <w:num w:numId="146">
    <w:abstractNumId w:val="159"/>
  </w:num>
  <w:num w:numId="147">
    <w:abstractNumId w:val="14"/>
  </w:num>
  <w:num w:numId="148">
    <w:abstractNumId w:val="112"/>
  </w:num>
  <w:num w:numId="149">
    <w:abstractNumId w:val="51"/>
  </w:num>
  <w:num w:numId="150">
    <w:abstractNumId w:val="74"/>
  </w:num>
  <w:num w:numId="151">
    <w:abstractNumId w:val="33"/>
  </w:num>
  <w:num w:numId="152">
    <w:abstractNumId w:val="169"/>
  </w:num>
  <w:num w:numId="153">
    <w:abstractNumId w:val="28"/>
  </w:num>
  <w:num w:numId="154">
    <w:abstractNumId w:val="60"/>
  </w:num>
  <w:num w:numId="155">
    <w:abstractNumId w:val="155"/>
  </w:num>
  <w:num w:numId="156">
    <w:abstractNumId w:val="6"/>
  </w:num>
  <w:num w:numId="157">
    <w:abstractNumId w:val="111"/>
  </w:num>
  <w:num w:numId="158">
    <w:abstractNumId w:val="36"/>
  </w:num>
  <w:num w:numId="159">
    <w:abstractNumId w:val="171"/>
  </w:num>
  <w:num w:numId="160">
    <w:abstractNumId w:val="34"/>
  </w:num>
  <w:num w:numId="161">
    <w:abstractNumId w:val="184"/>
  </w:num>
  <w:num w:numId="162">
    <w:abstractNumId w:val="172"/>
  </w:num>
  <w:num w:numId="163">
    <w:abstractNumId w:val="205"/>
  </w:num>
  <w:num w:numId="164">
    <w:abstractNumId w:val="96"/>
  </w:num>
  <w:num w:numId="165">
    <w:abstractNumId w:val="179"/>
  </w:num>
  <w:num w:numId="166">
    <w:abstractNumId w:val="195"/>
  </w:num>
  <w:num w:numId="167">
    <w:abstractNumId w:val="213"/>
  </w:num>
  <w:num w:numId="168">
    <w:abstractNumId w:val="26"/>
  </w:num>
  <w:num w:numId="169">
    <w:abstractNumId w:val="23"/>
  </w:num>
  <w:num w:numId="170">
    <w:abstractNumId w:val="164"/>
  </w:num>
  <w:num w:numId="171">
    <w:abstractNumId w:val="31"/>
  </w:num>
  <w:num w:numId="172">
    <w:abstractNumId w:val="109"/>
  </w:num>
  <w:num w:numId="173">
    <w:abstractNumId w:val="127"/>
  </w:num>
  <w:num w:numId="174">
    <w:abstractNumId w:val="91"/>
  </w:num>
  <w:num w:numId="175">
    <w:abstractNumId w:val="38"/>
  </w:num>
  <w:num w:numId="176">
    <w:abstractNumId w:val="101"/>
  </w:num>
  <w:num w:numId="177">
    <w:abstractNumId w:val="122"/>
  </w:num>
  <w:num w:numId="178">
    <w:abstractNumId w:val="162"/>
  </w:num>
  <w:num w:numId="179">
    <w:abstractNumId w:val="114"/>
  </w:num>
  <w:num w:numId="180">
    <w:abstractNumId w:val="105"/>
  </w:num>
  <w:num w:numId="181">
    <w:abstractNumId w:val="41"/>
  </w:num>
  <w:num w:numId="182">
    <w:abstractNumId w:val="153"/>
  </w:num>
  <w:num w:numId="183">
    <w:abstractNumId w:val="89"/>
  </w:num>
  <w:num w:numId="184">
    <w:abstractNumId w:val="72"/>
  </w:num>
  <w:num w:numId="185">
    <w:abstractNumId w:val="77"/>
  </w:num>
  <w:num w:numId="186">
    <w:abstractNumId w:val="37"/>
  </w:num>
  <w:num w:numId="187">
    <w:abstractNumId w:val="88"/>
  </w:num>
  <w:num w:numId="188">
    <w:abstractNumId w:val="163"/>
  </w:num>
  <w:num w:numId="189">
    <w:abstractNumId w:val="19"/>
  </w:num>
  <w:num w:numId="190">
    <w:abstractNumId w:val="73"/>
  </w:num>
  <w:num w:numId="191">
    <w:abstractNumId w:val="136"/>
  </w:num>
  <w:num w:numId="192">
    <w:abstractNumId w:val="78"/>
  </w:num>
  <w:num w:numId="193">
    <w:abstractNumId w:val="121"/>
  </w:num>
  <w:num w:numId="194">
    <w:abstractNumId w:val="222"/>
  </w:num>
  <w:num w:numId="195">
    <w:abstractNumId w:val="224"/>
  </w:num>
  <w:num w:numId="196">
    <w:abstractNumId w:val="120"/>
  </w:num>
  <w:num w:numId="197">
    <w:abstractNumId w:val="166"/>
  </w:num>
  <w:num w:numId="198">
    <w:abstractNumId w:val="174"/>
  </w:num>
  <w:num w:numId="199">
    <w:abstractNumId w:val="56"/>
  </w:num>
  <w:num w:numId="200">
    <w:abstractNumId w:val="21"/>
  </w:num>
  <w:num w:numId="201">
    <w:abstractNumId w:val="148"/>
  </w:num>
  <w:num w:numId="202">
    <w:abstractNumId w:val="65"/>
  </w:num>
  <w:num w:numId="203">
    <w:abstractNumId w:val="79"/>
  </w:num>
  <w:num w:numId="204">
    <w:abstractNumId w:val="93"/>
  </w:num>
  <w:num w:numId="205">
    <w:abstractNumId w:val="85"/>
  </w:num>
  <w:num w:numId="206">
    <w:abstractNumId w:val="190"/>
  </w:num>
  <w:num w:numId="207">
    <w:abstractNumId w:val="18"/>
  </w:num>
  <w:num w:numId="208">
    <w:abstractNumId w:val="220"/>
  </w:num>
  <w:num w:numId="209">
    <w:abstractNumId w:val="22"/>
  </w:num>
  <w:num w:numId="210">
    <w:abstractNumId w:val="99"/>
  </w:num>
  <w:num w:numId="211">
    <w:abstractNumId w:val="20"/>
  </w:num>
  <w:num w:numId="212">
    <w:abstractNumId w:val="160"/>
  </w:num>
  <w:num w:numId="213">
    <w:abstractNumId w:val="43"/>
  </w:num>
  <w:num w:numId="214">
    <w:abstractNumId w:val="209"/>
  </w:num>
  <w:num w:numId="215">
    <w:abstractNumId w:val="141"/>
  </w:num>
  <w:num w:numId="216">
    <w:abstractNumId w:val="130"/>
  </w:num>
  <w:num w:numId="217">
    <w:abstractNumId w:val="203"/>
  </w:num>
  <w:num w:numId="218">
    <w:abstractNumId w:val="4"/>
  </w:num>
  <w:num w:numId="219">
    <w:abstractNumId w:val="123"/>
  </w:num>
  <w:num w:numId="220">
    <w:abstractNumId w:val="12"/>
  </w:num>
  <w:num w:numId="221">
    <w:abstractNumId w:val="1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0CB3"/>
    <w:rsid w:val="00001CBF"/>
    <w:rsid w:val="00002342"/>
    <w:rsid w:val="00002548"/>
    <w:rsid w:val="00002B54"/>
    <w:rsid w:val="00003A0E"/>
    <w:rsid w:val="00003CD5"/>
    <w:rsid w:val="00004BA9"/>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0DE3"/>
    <w:rsid w:val="00031D4D"/>
    <w:rsid w:val="000323AB"/>
    <w:rsid w:val="0003323A"/>
    <w:rsid w:val="000334A4"/>
    <w:rsid w:val="00033832"/>
    <w:rsid w:val="00034474"/>
    <w:rsid w:val="0003638B"/>
    <w:rsid w:val="00036820"/>
    <w:rsid w:val="00036E4D"/>
    <w:rsid w:val="000371FD"/>
    <w:rsid w:val="00037438"/>
    <w:rsid w:val="00037B05"/>
    <w:rsid w:val="000400C4"/>
    <w:rsid w:val="00040F6C"/>
    <w:rsid w:val="0004170A"/>
    <w:rsid w:val="00042567"/>
    <w:rsid w:val="00042612"/>
    <w:rsid w:val="0004265A"/>
    <w:rsid w:val="00043808"/>
    <w:rsid w:val="00043EEB"/>
    <w:rsid w:val="000440DB"/>
    <w:rsid w:val="00044148"/>
    <w:rsid w:val="00045A93"/>
    <w:rsid w:val="00045D0B"/>
    <w:rsid w:val="00046070"/>
    <w:rsid w:val="00047214"/>
    <w:rsid w:val="00047AB0"/>
    <w:rsid w:val="000501ED"/>
    <w:rsid w:val="000506D1"/>
    <w:rsid w:val="00050B32"/>
    <w:rsid w:val="000515F0"/>
    <w:rsid w:val="00051881"/>
    <w:rsid w:val="00051BA7"/>
    <w:rsid w:val="00052981"/>
    <w:rsid w:val="000530C1"/>
    <w:rsid w:val="0005353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0F41"/>
    <w:rsid w:val="000720C0"/>
    <w:rsid w:val="00073BFF"/>
    <w:rsid w:val="00074008"/>
    <w:rsid w:val="000742AF"/>
    <w:rsid w:val="00074432"/>
    <w:rsid w:val="0007488C"/>
    <w:rsid w:val="000749F1"/>
    <w:rsid w:val="00074ABA"/>
    <w:rsid w:val="00074AE9"/>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6FF"/>
    <w:rsid w:val="00096932"/>
    <w:rsid w:val="00096B43"/>
    <w:rsid w:val="0009721E"/>
    <w:rsid w:val="000974D0"/>
    <w:rsid w:val="000A011C"/>
    <w:rsid w:val="000A0394"/>
    <w:rsid w:val="000A03FF"/>
    <w:rsid w:val="000A0983"/>
    <w:rsid w:val="000A0A2F"/>
    <w:rsid w:val="000A192B"/>
    <w:rsid w:val="000A1A8A"/>
    <w:rsid w:val="000A203C"/>
    <w:rsid w:val="000A26B8"/>
    <w:rsid w:val="000A2ABE"/>
    <w:rsid w:val="000A3DE4"/>
    <w:rsid w:val="000A4279"/>
    <w:rsid w:val="000A48F5"/>
    <w:rsid w:val="000A5454"/>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36"/>
    <w:rsid w:val="000C124A"/>
    <w:rsid w:val="000C1710"/>
    <w:rsid w:val="000C179F"/>
    <w:rsid w:val="000C19C9"/>
    <w:rsid w:val="000C1D47"/>
    <w:rsid w:val="000C2801"/>
    <w:rsid w:val="000C2E2F"/>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0ED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44A1"/>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0F2"/>
    <w:rsid w:val="0011405A"/>
    <w:rsid w:val="00114DA5"/>
    <w:rsid w:val="001157BE"/>
    <w:rsid w:val="00115A13"/>
    <w:rsid w:val="00115E69"/>
    <w:rsid w:val="00116012"/>
    <w:rsid w:val="001160E3"/>
    <w:rsid w:val="001171AF"/>
    <w:rsid w:val="0011735B"/>
    <w:rsid w:val="00117387"/>
    <w:rsid w:val="00120376"/>
    <w:rsid w:val="00120A1A"/>
    <w:rsid w:val="00120C6B"/>
    <w:rsid w:val="001223CB"/>
    <w:rsid w:val="00122D9D"/>
    <w:rsid w:val="00123864"/>
    <w:rsid w:val="001238F4"/>
    <w:rsid w:val="00123B11"/>
    <w:rsid w:val="001243D1"/>
    <w:rsid w:val="00124E09"/>
    <w:rsid w:val="00125028"/>
    <w:rsid w:val="00125CDE"/>
    <w:rsid w:val="00125F65"/>
    <w:rsid w:val="001263C7"/>
    <w:rsid w:val="0012645E"/>
    <w:rsid w:val="001265B6"/>
    <w:rsid w:val="0012729D"/>
    <w:rsid w:val="001301DA"/>
    <w:rsid w:val="0013106B"/>
    <w:rsid w:val="001312C9"/>
    <w:rsid w:val="00131624"/>
    <w:rsid w:val="00131A75"/>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567"/>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9BC"/>
    <w:rsid w:val="00152C0F"/>
    <w:rsid w:val="00153300"/>
    <w:rsid w:val="00154803"/>
    <w:rsid w:val="00154E34"/>
    <w:rsid w:val="0015595A"/>
    <w:rsid w:val="00155E8B"/>
    <w:rsid w:val="00156593"/>
    <w:rsid w:val="00156875"/>
    <w:rsid w:val="00156EE9"/>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656"/>
    <w:rsid w:val="00190FE3"/>
    <w:rsid w:val="001911AE"/>
    <w:rsid w:val="0019140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D79"/>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22"/>
    <w:rsid w:val="001B5E76"/>
    <w:rsid w:val="001B5F98"/>
    <w:rsid w:val="001B7906"/>
    <w:rsid w:val="001C00E9"/>
    <w:rsid w:val="001C1BCA"/>
    <w:rsid w:val="001C2681"/>
    <w:rsid w:val="001C273A"/>
    <w:rsid w:val="001C2E58"/>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1F9"/>
    <w:rsid w:val="001D79D1"/>
    <w:rsid w:val="001D7EB6"/>
    <w:rsid w:val="001E0502"/>
    <w:rsid w:val="001E1A2B"/>
    <w:rsid w:val="001E279A"/>
    <w:rsid w:val="001E2805"/>
    <w:rsid w:val="001E2D42"/>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5C35"/>
    <w:rsid w:val="00227A54"/>
    <w:rsid w:val="00227B88"/>
    <w:rsid w:val="00227BDC"/>
    <w:rsid w:val="00227CEF"/>
    <w:rsid w:val="00227D2C"/>
    <w:rsid w:val="00227EDF"/>
    <w:rsid w:val="0023039B"/>
    <w:rsid w:val="00230A96"/>
    <w:rsid w:val="00230C70"/>
    <w:rsid w:val="002329B2"/>
    <w:rsid w:val="00232AE3"/>
    <w:rsid w:val="00234664"/>
    <w:rsid w:val="002349C4"/>
    <w:rsid w:val="002349EB"/>
    <w:rsid w:val="00234BD5"/>
    <w:rsid w:val="00235AFA"/>
    <w:rsid w:val="00236118"/>
    <w:rsid w:val="00237CAF"/>
    <w:rsid w:val="00237D80"/>
    <w:rsid w:val="00240091"/>
    <w:rsid w:val="0024135C"/>
    <w:rsid w:val="0024177D"/>
    <w:rsid w:val="00241E0C"/>
    <w:rsid w:val="00242103"/>
    <w:rsid w:val="00242CB2"/>
    <w:rsid w:val="00242FEB"/>
    <w:rsid w:val="00243756"/>
    <w:rsid w:val="00244004"/>
    <w:rsid w:val="00244E51"/>
    <w:rsid w:val="002456C4"/>
    <w:rsid w:val="00245C57"/>
    <w:rsid w:val="00245C75"/>
    <w:rsid w:val="002465B7"/>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17D"/>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4AB7"/>
    <w:rsid w:val="0027602C"/>
    <w:rsid w:val="0027707E"/>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26C5"/>
    <w:rsid w:val="002C3190"/>
    <w:rsid w:val="002C3217"/>
    <w:rsid w:val="002C33A6"/>
    <w:rsid w:val="002C4F1F"/>
    <w:rsid w:val="002C5A31"/>
    <w:rsid w:val="002C5C8D"/>
    <w:rsid w:val="002C6408"/>
    <w:rsid w:val="002C6B91"/>
    <w:rsid w:val="002C722B"/>
    <w:rsid w:val="002C779C"/>
    <w:rsid w:val="002C7832"/>
    <w:rsid w:val="002D0286"/>
    <w:rsid w:val="002D03A5"/>
    <w:rsid w:val="002D078B"/>
    <w:rsid w:val="002D18D0"/>
    <w:rsid w:val="002D2357"/>
    <w:rsid w:val="002D2BA5"/>
    <w:rsid w:val="002D33B1"/>
    <w:rsid w:val="002D3472"/>
    <w:rsid w:val="002D4336"/>
    <w:rsid w:val="002D52BA"/>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04"/>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1FA9"/>
    <w:rsid w:val="003021C0"/>
    <w:rsid w:val="00303872"/>
    <w:rsid w:val="00303F4A"/>
    <w:rsid w:val="00304B5C"/>
    <w:rsid w:val="0030567D"/>
    <w:rsid w:val="00305733"/>
    <w:rsid w:val="00306011"/>
    <w:rsid w:val="00306E48"/>
    <w:rsid w:val="00307585"/>
    <w:rsid w:val="00307800"/>
    <w:rsid w:val="00307D0D"/>
    <w:rsid w:val="00310347"/>
    <w:rsid w:val="00311607"/>
    <w:rsid w:val="00312A96"/>
    <w:rsid w:val="00312AB3"/>
    <w:rsid w:val="00312DDB"/>
    <w:rsid w:val="00312E40"/>
    <w:rsid w:val="00313EC5"/>
    <w:rsid w:val="00314CED"/>
    <w:rsid w:val="0031570A"/>
    <w:rsid w:val="00320689"/>
    <w:rsid w:val="003209E0"/>
    <w:rsid w:val="00320B3A"/>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95C"/>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57AAC"/>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C63"/>
    <w:rsid w:val="00364FA2"/>
    <w:rsid w:val="003655CF"/>
    <w:rsid w:val="0036613F"/>
    <w:rsid w:val="003667ED"/>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1AD9"/>
    <w:rsid w:val="003820EE"/>
    <w:rsid w:val="003830CD"/>
    <w:rsid w:val="00383723"/>
    <w:rsid w:val="003838AB"/>
    <w:rsid w:val="00383A17"/>
    <w:rsid w:val="00383E46"/>
    <w:rsid w:val="003842D2"/>
    <w:rsid w:val="00384C6B"/>
    <w:rsid w:val="00385981"/>
    <w:rsid w:val="00385E03"/>
    <w:rsid w:val="00385EEE"/>
    <w:rsid w:val="003866EB"/>
    <w:rsid w:val="00387020"/>
    <w:rsid w:val="003874AF"/>
    <w:rsid w:val="00387B1B"/>
    <w:rsid w:val="00387B25"/>
    <w:rsid w:val="003912D3"/>
    <w:rsid w:val="00391AB2"/>
    <w:rsid w:val="00391C69"/>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D89"/>
    <w:rsid w:val="003C6FBA"/>
    <w:rsid w:val="003C785F"/>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3DE3"/>
    <w:rsid w:val="003E48CF"/>
    <w:rsid w:val="003E4B1C"/>
    <w:rsid w:val="003E51D1"/>
    <w:rsid w:val="003E6086"/>
    <w:rsid w:val="003E6570"/>
    <w:rsid w:val="003E6E61"/>
    <w:rsid w:val="003E6F76"/>
    <w:rsid w:val="003E7029"/>
    <w:rsid w:val="003F02B7"/>
    <w:rsid w:val="003F02C3"/>
    <w:rsid w:val="003F0751"/>
    <w:rsid w:val="003F1495"/>
    <w:rsid w:val="003F18C3"/>
    <w:rsid w:val="003F1A07"/>
    <w:rsid w:val="003F246C"/>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3F99"/>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3D1"/>
    <w:rsid w:val="00425EAE"/>
    <w:rsid w:val="004262D9"/>
    <w:rsid w:val="00426F81"/>
    <w:rsid w:val="0042713D"/>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732"/>
    <w:rsid w:val="00443E3B"/>
    <w:rsid w:val="00443FC6"/>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0E"/>
    <w:rsid w:val="0048067B"/>
    <w:rsid w:val="004806A6"/>
    <w:rsid w:val="00481209"/>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B6E"/>
    <w:rsid w:val="004B5ED1"/>
    <w:rsid w:val="004B5F24"/>
    <w:rsid w:val="004B631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C7782"/>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74C"/>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873"/>
    <w:rsid w:val="00511DEB"/>
    <w:rsid w:val="00512BF2"/>
    <w:rsid w:val="005139FF"/>
    <w:rsid w:val="00513AB9"/>
    <w:rsid w:val="00514517"/>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0D8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DCE"/>
    <w:rsid w:val="00562E18"/>
    <w:rsid w:val="00563506"/>
    <w:rsid w:val="00563B3F"/>
    <w:rsid w:val="0056419B"/>
    <w:rsid w:val="00564A73"/>
    <w:rsid w:val="00564E19"/>
    <w:rsid w:val="00565063"/>
    <w:rsid w:val="005650B2"/>
    <w:rsid w:val="005651CA"/>
    <w:rsid w:val="005664D4"/>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625"/>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486"/>
    <w:rsid w:val="00586703"/>
    <w:rsid w:val="005871C0"/>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846"/>
    <w:rsid w:val="005A4D32"/>
    <w:rsid w:val="005A5853"/>
    <w:rsid w:val="005A58C0"/>
    <w:rsid w:val="005A7128"/>
    <w:rsid w:val="005A75B4"/>
    <w:rsid w:val="005B1090"/>
    <w:rsid w:val="005B122E"/>
    <w:rsid w:val="005B1D39"/>
    <w:rsid w:val="005B1FF7"/>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39B"/>
    <w:rsid w:val="005E6FEE"/>
    <w:rsid w:val="005E7AD7"/>
    <w:rsid w:val="005F0BD4"/>
    <w:rsid w:val="005F0F16"/>
    <w:rsid w:val="005F179A"/>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07FAE"/>
    <w:rsid w:val="0061007E"/>
    <w:rsid w:val="006102D3"/>
    <w:rsid w:val="006117A0"/>
    <w:rsid w:val="00611DEC"/>
    <w:rsid w:val="00612179"/>
    <w:rsid w:val="0061253D"/>
    <w:rsid w:val="00612B2D"/>
    <w:rsid w:val="00613111"/>
    <w:rsid w:val="0061314A"/>
    <w:rsid w:val="0061356E"/>
    <w:rsid w:val="00613B54"/>
    <w:rsid w:val="00613E57"/>
    <w:rsid w:val="00614623"/>
    <w:rsid w:val="00614745"/>
    <w:rsid w:val="00614A98"/>
    <w:rsid w:val="00614B4D"/>
    <w:rsid w:val="006153F6"/>
    <w:rsid w:val="00615603"/>
    <w:rsid w:val="00615AA4"/>
    <w:rsid w:val="0061602B"/>
    <w:rsid w:val="0061611C"/>
    <w:rsid w:val="006167BE"/>
    <w:rsid w:val="006169BC"/>
    <w:rsid w:val="00616D51"/>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28"/>
    <w:rsid w:val="0063135F"/>
    <w:rsid w:val="00631F80"/>
    <w:rsid w:val="00632559"/>
    <w:rsid w:val="006327F0"/>
    <w:rsid w:val="006329DF"/>
    <w:rsid w:val="00632BE0"/>
    <w:rsid w:val="00633078"/>
    <w:rsid w:val="006364FA"/>
    <w:rsid w:val="006366AA"/>
    <w:rsid w:val="00637124"/>
    <w:rsid w:val="006402AB"/>
    <w:rsid w:val="00640CF4"/>
    <w:rsid w:val="00641F12"/>
    <w:rsid w:val="00642271"/>
    <w:rsid w:val="006432C4"/>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0ED"/>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3A2"/>
    <w:rsid w:val="00687860"/>
    <w:rsid w:val="00687D8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1FE9"/>
    <w:rsid w:val="006B2877"/>
    <w:rsid w:val="006B2ABA"/>
    <w:rsid w:val="006B30B9"/>
    <w:rsid w:val="006B3509"/>
    <w:rsid w:val="006B41B9"/>
    <w:rsid w:val="006B48FC"/>
    <w:rsid w:val="006B4EDF"/>
    <w:rsid w:val="006B57D6"/>
    <w:rsid w:val="006B5D9F"/>
    <w:rsid w:val="006B6722"/>
    <w:rsid w:val="006B7C23"/>
    <w:rsid w:val="006B7E2C"/>
    <w:rsid w:val="006C01F1"/>
    <w:rsid w:val="006C029F"/>
    <w:rsid w:val="006C1AEC"/>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726"/>
    <w:rsid w:val="006D0876"/>
    <w:rsid w:val="006D2215"/>
    <w:rsid w:val="006D308C"/>
    <w:rsid w:val="006D371C"/>
    <w:rsid w:val="006D380F"/>
    <w:rsid w:val="006D3A22"/>
    <w:rsid w:val="006D4629"/>
    <w:rsid w:val="006D5389"/>
    <w:rsid w:val="006D54BB"/>
    <w:rsid w:val="006D5EA9"/>
    <w:rsid w:val="006D5FC7"/>
    <w:rsid w:val="006D614F"/>
    <w:rsid w:val="006D6372"/>
    <w:rsid w:val="006D6929"/>
    <w:rsid w:val="006D6AD9"/>
    <w:rsid w:val="006D7AEB"/>
    <w:rsid w:val="006D7F85"/>
    <w:rsid w:val="006E088E"/>
    <w:rsid w:val="006E19B6"/>
    <w:rsid w:val="006E1B8C"/>
    <w:rsid w:val="006E25B3"/>
    <w:rsid w:val="006E2B7A"/>
    <w:rsid w:val="006E3274"/>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7C7"/>
    <w:rsid w:val="006F1AEF"/>
    <w:rsid w:val="006F1DB2"/>
    <w:rsid w:val="006F24E7"/>
    <w:rsid w:val="006F2566"/>
    <w:rsid w:val="006F2C7B"/>
    <w:rsid w:val="006F3E37"/>
    <w:rsid w:val="006F40E7"/>
    <w:rsid w:val="006F4CB1"/>
    <w:rsid w:val="006F5413"/>
    <w:rsid w:val="006F5B57"/>
    <w:rsid w:val="006F6B9A"/>
    <w:rsid w:val="006F7173"/>
    <w:rsid w:val="006F7659"/>
    <w:rsid w:val="006F7EA4"/>
    <w:rsid w:val="00700435"/>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4F1"/>
    <w:rsid w:val="00715818"/>
    <w:rsid w:val="00715A92"/>
    <w:rsid w:val="007160FE"/>
    <w:rsid w:val="007169A6"/>
    <w:rsid w:val="00717313"/>
    <w:rsid w:val="007177FC"/>
    <w:rsid w:val="00717995"/>
    <w:rsid w:val="00717BC7"/>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5294"/>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3ED1"/>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1A6"/>
    <w:rsid w:val="00787AC5"/>
    <w:rsid w:val="00790590"/>
    <w:rsid w:val="00790F35"/>
    <w:rsid w:val="0079146D"/>
    <w:rsid w:val="00791809"/>
    <w:rsid w:val="00791A23"/>
    <w:rsid w:val="00793881"/>
    <w:rsid w:val="007948F6"/>
    <w:rsid w:val="007957DB"/>
    <w:rsid w:val="00797822"/>
    <w:rsid w:val="00797F34"/>
    <w:rsid w:val="007A0AEC"/>
    <w:rsid w:val="007A0E63"/>
    <w:rsid w:val="007A13B2"/>
    <w:rsid w:val="007A14D4"/>
    <w:rsid w:val="007A308C"/>
    <w:rsid w:val="007A3956"/>
    <w:rsid w:val="007A3BCE"/>
    <w:rsid w:val="007A3C2C"/>
    <w:rsid w:val="007A3DA9"/>
    <w:rsid w:val="007A43A3"/>
    <w:rsid w:val="007A4F06"/>
    <w:rsid w:val="007A6140"/>
    <w:rsid w:val="007A6B14"/>
    <w:rsid w:val="007A6FAD"/>
    <w:rsid w:val="007A79C9"/>
    <w:rsid w:val="007A7FC3"/>
    <w:rsid w:val="007B01A8"/>
    <w:rsid w:val="007B0523"/>
    <w:rsid w:val="007B1132"/>
    <w:rsid w:val="007B1957"/>
    <w:rsid w:val="007B2165"/>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4F45"/>
    <w:rsid w:val="007C5772"/>
    <w:rsid w:val="007C57EF"/>
    <w:rsid w:val="007D0886"/>
    <w:rsid w:val="007D1A5D"/>
    <w:rsid w:val="007D28FD"/>
    <w:rsid w:val="007D3C17"/>
    <w:rsid w:val="007D5251"/>
    <w:rsid w:val="007D556A"/>
    <w:rsid w:val="007D558A"/>
    <w:rsid w:val="007D563C"/>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095"/>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2889"/>
    <w:rsid w:val="008136A5"/>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239"/>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EB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56D"/>
    <w:rsid w:val="00870DEA"/>
    <w:rsid w:val="00871C65"/>
    <w:rsid w:val="00871D2B"/>
    <w:rsid w:val="00871F35"/>
    <w:rsid w:val="0087259D"/>
    <w:rsid w:val="00874402"/>
    <w:rsid w:val="00875E74"/>
    <w:rsid w:val="00876632"/>
    <w:rsid w:val="00876D1E"/>
    <w:rsid w:val="00876DFE"/>
    <w:rsid w:val="00877042"/>
    <w:rsid w:val="00877273"/>
    <w:rsid w:val="008773B2"/>
    <w:rsid w:val="00877E33"/>
    <w:rsid w:val="00881129"/>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7E8"/>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4D6"/>
    <w:rsid w:val="008B06BE"/>
    <w:rsid w:val="008B0B62"/>
    <w:rsid w:val="008B1B89"/>
    <w:rsid w:val="008B265F"/>
    <w:rsid w:val="008B2A56"/>
    <w:rsid w:val="008B352B"/>
    <w:rsid w:val="008B40F9"/>
    <w:rsid w:val="008B428E"/>
    <w:rsid w:val="008B4A7A"/>
    <w:rsid w:val="008B5196"/>
    <w:rsid w:val="008B5355"/>
    <w:rsid w:val="008B551E"/>
    <w:rsid w:val="008B5819"/>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6C3"/>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D9F"/>
    <w:rsid w:val="008F4E0B"/>
    <w:rsid w:val="008F4E2F"/>
    <w:rsid w:val="008F5A98"/>
    <w:rsid w:val="008F6B54"/>
    <w:rsid w:val="008F77B6"/>
    <w:rsid w:val="00900050"/>
    <w:rsid w:val="009000CA"/>
    <w:rsid w:val="0090049F"/>
    <w:rsid w:val="009008CF"/>
    <w:rsid w:val="00900B38"/>
    <w:rsid w:val="00901016"/>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6A40"/>
    <w:rsid w:val="00916CB7"/>
    <w:rsid w:val="00917474"/>
    <w:rsid w:val="0091768D"/>
    <w:rsid w:val="0091769F"/>
    <w:rsid w:val="0091788E"/>
    <w:rsid w:val="00917CE7"/>
    <w:rsid w:val="0092091A"/>
    <w:rsid w:val="0092103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4CCC"/>
    <w:rsid w:val="00984E78"/>
    <w:rsid w:val="0098521B"/>
    <w:rsid w:val="009855DC"/>
    <w:rsid w:val="00986FA5"/>
    <w:rsid w:val="00986FC1"/>
    <w:rsid w:val="00987895"/>
    <w:rsid w:val="009878F0"/>
    <w:rsid w:val="00987AED"/>
    <w:rsid w:val="0099029B"/>
    <w:rsid w:val="00990AC0"/>
    <w:rsid w:val="0099127A"/>
    <w:rsid w:val="00991BEC"/>
    <w:rsid w:val="0099233B"/>
    <w:rsid w:val="009925E0"/>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AC8"/>
    <w:rsid w:val="009E2D02"/>
    <w:rsid w:val="009E3762"/>
    <w:rsid w:val="009E3BBE"/>
    <w:rsid w:val="009E4568"/>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12F"/>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0F69"/>
    <w:rsid w:val="00A32579"/>
    <w:rsid w:val="00A32951"/>
    <w:rsid w:val="00A32FB1"/>
    <w:rsid w:val="00A33928"/>
    <w:rsid w:val="00A33E65"/>
    <w:rsid w:val="00A33F6B"/>
    <w:rsid w:val="00A343F6"/>
    <w:rsid w:val="00A34418"/>
    <w:rsid w:val="00A34E89"/>
    <w:rsid w:val="00A35D40"/>
    <w:rsid w:val="00A367D5"/>
    <w:rsid w:val="00A36B06"/>
    <w:rsid w:val="00A36DDB"/>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6B3"/>
    <w:rsid w:val="00A83C19"/>
    <w:rsid w:val="00A84D9F"/>
    <w:rsid w:val="00A84EA7"/>
    <w:rsid w:val="00A859EB"/>
    <w:rsid w:val="00A85A36"/>
    <w:rsid w:val="00A86E5C"/>
    <w:rsid w:val="00A86FD2"/>
    <w:rsid w:val="00A86FFB"/>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5A03"/>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9A1"/>
    <w:rsid w:val="00AC2C11"/>
    <w:rsid w:val="00AC4B84"/>
    <w:rsid w:val="00AC6411"/>
    <w:rsid w:val="00AC7498"/>
    <w:rsid w:val="00AC7962"/>
    <w:rsid w:val="00AD013D"/>
    <w:rsid w:val="00AD04A5"/>
    <w:rsid w:val="00AD0669"/>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91B"/>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17B"/>
    <w:rsid w:val="00AF3CC4"/>
    <w:rsid w:val="00AF4F24"/>
    <w:rsid w:val="00AF623B"/>
    <w:rsid w:val="00AF6582"/>
    <w:rsid w:val="00AF7C39"/>
    <w:rsid w:val="00AF7DA8"/>
    <w:rsid w:val="00B00024"/>
    <w:rsid w:val="00B004BB"/>
    <w:rsid w:val="00B007F5"/>
    <w:rsid w:val="00B013F7"/>
    <w:rsid w:val="00B01AF7"/>
    <w:rsid w:val="00B01B22"/>
    <w:rsid w:val="00B02F23"/>
    <w:rsid w:val="00B038B0"/>
    <w:rsid w:val="00B03EDA"/>
    <w:rsid w:val="00B040C3"/>
    <w:rsid w:val="00B043F4"/>
    <w:rsid w:val="00B0474F"/>
    <w:rsid w:val="00B0675C"/>
    <w:rsid w:val="00B06B20"/>
    <w:rsid w:val="00B06FB0"/>
    <w:rsid w:val="00B071A3"/>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555"/>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2B07"/>
    <w:rsid w:val="00B34257"/>
    <w:rsid w:val="00B3511A"/>
    <w:rsid w:val="00B35687"/>
    <w:rsid w:val="00B35B1F"/>
    <w:rsid w:val="00B35DCC"/>
    <w:rsid w:val="00B36696"/>
    <w:rsid w:val="00B36B08"/>
    <w:rsid w:val="00B36EE6"/>
    <w:rsid w:val="00B37CB3"/>
    <w:rsid w:val="00B409D5"/>
    <w:rsid w:val="00B40BFC"/>
    <w:rsid w:val="00B411A1"/>
    <w:rsid w:val="00B4233C"/>
    <w:rsid w:val="00B424B2"/>
    <w:rsid w:val="00B42B1B"/>
    <w:rsid w:val="00B42C9B"/>
    <w:rsid w:val="00B435BB"/>
    <w:rsid w:val="00B43FEE"/>
    <w:rsid w:val="00B442E4"/>
    <w:rsid w:val="00B44341"/>
    <w:rsid w:val="00B44911"/>
    <w:rsid w:val="00B46547"/>
    <w:rsid w:val="00B468FB"/>
    <w:rsid w:val="00B506B9"/>
    <w:rsid w:val="00B50E11"/>
    <w:rsid w:val="00B50FE4"/>
    <w:rsid w:val="00B516B9"/>
    <w:rsid w:val="00B525F2"/>
    <w:rsid w:val="00B534C6"/>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37E"/>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28B7"/>
    <w:rsid w:val="00B831E4"/>
    <w:rsid w:val="00B83473"/>
    <w:rsid w:val="00B83CE8"/>
    <w:rsid w:val="00B8460F"/>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14D"/>
    <w:rsid w:val="00BA38B2"/>
    <w:rsid w:val="00BA48DB"/>
    <w:rsid w:val="00BA4DDC"/>
    <w:rsid w:val="00BA4E3B"/>
    <w:rsid w:val="00BA51E5"/>
    <w:rsid w:val="00BA5E0E"/>
    <w:rsid w:val="00BA5FA5"/>
    <w:rsid w:val="00BA604C"/>
    <w:rsid w:val="00BA60E6"/>
    <w:rsid w:val="00BA623D"/>
    <w:rsid w:val="00BA6848"/>
    <w:rsid w:val="00BA69E3"/>
    <w:rsid w:val="00BB089A"/>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D14"/>
    <w:rsid w:val="00BC3187"/>
    <w:rsid w:val="00BC3543"/>
    <w:rsid w:val="00BC3BCA"/>
    <w:rsid w:val="00BC4447"/>
    <w:rsid w:val="00BC4ACA"/>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2CF"/>
    <w:rsid w:val="00BD781A"/>
    <w:rsid w:val="00BE2228"/>
    <w:rsid w:val="00BE35DC"/>
    <w:rsid w:val="00BE5959"/>
    <w:rsid w:val="00BE6919"/>
    <w:rsid w:val="00BE78A1"/>
    <w:rsid w:val="00BE7A89"/>
    <w:rsid w:val="00BF13B8"/>
    <w:rsid w:val="00BF17AC"/>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02D7"/>
    <w:rsid w:val="00C2053F"/>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288"/>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167"/>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109C"/>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77C61"/>
    <w:rsid w:val="00C801E0"/>
    <w:rsid w:val="00C80522"/>
    <w:rsid w:val="00C807BD"/>
    <w:rsid w:val="00C80F44"/>
    <w:rsid w:val="00C81304"/>
    <w:rsid w:val="00C81525"/>
    <w:rsid w:val="00C81956"/>
    <w:rsid w:val="00C82D33"/>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96741"/>
    <w:rsid w:val="00CA00BE"/>
    <w:rsid w:val="00CA09E3"/>
    <w:rsid w:val="00CA2233"/>
    <w:rsid w:val="00CA2300"/>
    <w:rsid w:val="00CA288B"/>
    <w:rsid w:val="00CA2F93"/>
    <w:rsid w:val="00CA3BC8"/>
    <w:rsid w:val="00CA4CC5"/>
    <w:rsid w:val="00CA6819"/>
    <w:rsid w:val="00CA68B8"/>
    <w:rsid w:val="00CA69C2"/>
    <w:rsid w:val="00CA6EC6"/>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0F5"/>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0B46"/>
    <w:rsid w:val="00CD2325"/>
    <w:rsid w:val="00CD25CE"/>
    <w:rsid w:val="00CD26BB"/>
    <w:rsid w:val="00CD2BC3"/>
    <w:rsid w:val="00CD35FD"/>
    <w:rsid w:val="00CD3D49"/>
    <w:rsid w:val="00CD40C3"/>
    <w:rsid w:val="00CD40F9"/>
    <w:rsid w:val="00CD4244"/>
    <w:rsid w:val="00CD49ED"/>
    <w:rsid w:val="00CD5574"/>
    <w:rsid w:val="00CD5DC0"/>
    <w:rsid w:val="00CD6266"/>
    <w:rsid w:val="00CD7CDB"/>
    <w:rsid w:val="00CE043C"/>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6756"/>
    <w:rsid w:val="00CF78AF"/>
    <w:rsid w:val="00CF7EB3"/>
    <w:rsid w:val="00CF7FC6"/>
    <w:rsid w:val="00D018C7"/>
    <w:rsid w:val="00D01E64"/>
    <w:rsid w:val="00D01EA9"/>
    <w:rsid w:val="00D02478"/>
    <w:rsid w:val="00D029CD"/>
    <w:rsid w:val="00D02FF1"/>
    <w:rsid w:val="00D0341B"/>
    <w:rsid w:val="00D0348C"/>
    <w:rsid w:val="00D03BF4"/>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2F6D"/>
    <w:rsid w:val="00D232F6"/>
    <w:rsid w:val="00D2400A"/>
    <w:rsid w:val="00D25426"/>
    <w:rsid w:val="00D25E1B"/>
    <w:rsid w:val="00D25F3D"/>
    <w:rsid w:val="00D26185"/>
    <w:rsid w:val="00D26324"/>
    <w:rsid w:val="00D2744A"/>
    <w:rsid w:val="00D27666"/>
    <w:rsid w:val="00D27CC6"/>
    <w:rsid w:val="00D27D0B"/>
    <w:rsid w:val="00D27EE0"/>
    <w:rsid w:val="00D30145"/>
    <w:rsid w:val="00D306BC"/>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D51"/>
    <w:rsid w:val="00D45FD7"/>
    <w:rsid w:val="00D46D50"/>
    <w:rsid w:val="00D4735A"/>
    <w:rsid w:val="00D47F8C"/>
    <w:rsid w:val="00D5019A"/>
    <w:rsid w:val="00D508CE"/>
    <w:rsid w:val="00D50C11"/>
    <w:rsid w:val="00D50EE0"/>
    <w:rsid w:val="00D513E9"/>
    <w:rsid w:val="00D51609"/>
    <w:rsid w:val="00D52019"/>
    <w:rsid w:val="00D530F9"/>
    <w:rsid w:val="00D53F35"/>
    <w:rsid w:val="00D548D2"/>
    <w:rsid w:val="00D5491B"/>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59CA"/>
    <w:rsid w:val="00D762E3"/>
    <w:rsid w:val="00D779CD"/>
    <w:rsid w:val="00D77BEB"/>
    <w:rsid w:val="00D77D02"/>
    <w:rsid w:val="00D80570"/>
    <w:rsid w:val="00D808A4"/>
    <w:rsid w:val="00D80FD9"/>
    <w:rsid w:val="00D810E2"/>
    <w:rsid w:val="00D825C7"/>
    <w:rsid w:val="00D82D0D"/>
    <w:rsid w:val="00D8418B"/>
    <w:rsid w:val="00D8476C"/>
    <w:rsid w:val="00D84DEE"/>
    <w:rsid w:val="00D85626"/>
    <w:rsid w:val="00D85888"/>
    <w:rsid w:val="00D8613D"/>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6D3"/>
    <w:rsid w:val="00DB29B9"/>
    <w:rsid w:val="00DB2EE6"/>
    <w:rsid w:val="00DB3811"/>
    <w:rsid w:val="00DB3840"/>
    <w:rsid w:val="00DB3DB2"/>
    <w:rsid w:val="00DB4214"/>
    <w:rsid w:val="00DB4B96"/>
    <w:rsid w:val="00DB4EB6"/>
    <w:rsid w:val="00DB525D"/>
    <w:rsid w:val="00DB5B16"/>
    <w:rsid w:val="00DB5C99"/>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94F"/>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6E9"/>
    <w:rsid w:val="00DF78EE"/>
    <w:rsid w:val="00E00DD1"/>
    <w:rsid w:val="00E00F48"/>
    <w:rsid w:val="00E0221D"/>
    <w:rsid w:val="00E02949"/>
    <w:rsid w:val="00E03824"/>
    <w:rsid w:val="00E03A58"/>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8D6"/>
    <w:rsid w:val="00E41E0A"/>
    <w:rsid w:val="00E423F2"/>
    <w:rsid w:val="00E424C0"/>
    <w:rsid w:val="00E425CD"/>
    <w:rsid w:val="00E4326D"/>
    <w:rsid w:val="00E43953"/>
    <w:rsid w:val="00E43B50"/>
    <w:rsid w:val="00E456A4"/>
    <w:rsid w:val="00E463F0"/>
    <w:rsid w:val="00E4669D"/>
    <w:rsid w:val="00E46CC7"/>
    <w:rsid w:val="00E471F4"/>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A8A"/>
    <w:rsid w:val="00E55E26"/>
    <w:rsid w:val="00E55F32"/>
    <w:rsid w:val="00E56911"/>
    <w:rsid w:val="00E6057A"/>
    <w:rsid w:val="00E61142"/>
    <w:rsid w:val="00E6128F"/>
    <w:rsid w:val="00E61F66"/>
    <w:rsid w:val="00E6222C"/>
    <w:rsid w:val="00E63998"/>
    <w:rsid w:val="00E64EB5"/>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877CA"/>
    <w:rsid w:val="00E87C6F"/>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97746"/>
    <w:rsid w:val="00EA093B"/>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7FA"/>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4DA2"/>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C92"/>
    <w:rsid w:val="00EE7DFB"/>
    <w:rsid w:val="00EE7E02"/>
    <w:rsid w:val="00EF07D5"/>
    <w:rsid w:val="00EF080F"/>
    <w:rsid w:val="00EF0C6E"/>
    <w:rsid w:val="00EF0E42"/>
    <w:rsid w:val="00EF2285"/>
    <w:rsid w:val="00EF275F"/>
    <w:rsid w:val="00EF3012"/>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6B1A"/>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93C"/>
    <w:rsid w:val="00F36A07"/>
    <w:rsid w:val="00F40191"/>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003B"/>
    <w:rsid w:val="00F5249A"/>
    <w:rsid w:val="00F525B7"/>
    <w:rsid w:val="00F53574"/>
    <w:rsid w:val="00F54727"/>
    <w:rsid w:val="00F54B0C"/>
    <w:rsid w:val="00F55BC9"/>
    <w:rsid w:val="00F5699B"/>
    <w:rsid w:val="00F56C71"/>
    <w:rsid w:val="00F56FDE"/>
    <w:rsid w:val="00F57079"/>
    <w:rsid w:val="00F571AA"/>
    <w:rsid w:val="00F60ABA"/>
    <w:rsid w:val="00F62A18"/>
    <w:rsid w:val="00F6307E"/>
    <w:rsid w:val="00F63F24"/>
    <w:rsid w:val="00F643A0"/>
    <w:rsid w:val="00F65D7A"/>
    <w:rsid w:val="00F66E92"/>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9E6"/>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0FC1"/>
    <w:rsid w:val="00F918DA"/>
    <w:rsid w:val="00F91930"/>
    <w:rsid w:val="00F91BD6"/>
    <w:rsid w:val="00F92070"/>
    <w:rsid w:val="00F922DB"/>
    <w:rsid w:val="00F92F13"/>
    <w:rsid w:val="00F93BF6"/>
    <w:rsid w:val="00F943CC"/>
    <w:rsid w:val="00F94628"/>
    <w:rsid w:val="00F951F0"/>
    <w:rsid w:val="00F956F3"/>
    <w:rsid w:val="00F963FA"/>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2BA"/>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1FBA"/>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550F"/>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31F"/>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DB2772-CC60-4870-A6A0-2D25CD0E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34595C"/>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D82B-7956-4B09-BEEB-90542ACCFC68}">
  <ds:schemaRefs>
    <ds:schemaRef ds:uri="http://schemas.openxmlformats.org/officeDocument/2006/bibliography"/>
  </ds:schemaRefs>
</ds:datastoreItem>
</file>

<file path=customXml/itemProps10.xml><?xml version="1.0" encoding="utf-8"?>
<ds:datastoreItem xmlns:ds="http://schemas.openxmlformats.org/officeDocument/2006/customXml" ds:itemID="{977A4F97-40D0-4661-9AC2-49BAA1774F81}">
  <ds:schemaRefs>
    <ds:schemaRef ds:uri="http://schemas.openxmlformats.org/officeDocument/2006/bibliography"/>
  </ds:schemaRefs>
</ds:datastoreItem>
</file>

<file path=customXml/itemProps11.xml><?xml version="1.0" encoding="utf-8"?>
<ds:datastoreItem xmlns:ds="http://schemas.openxmlformats.org/officeDocument/2006/customXml" ds:itemID="{14088477-B844-43D5-98FC-C52C0E7B7934}">
  <ds:schemaRefs>
    <ds:schemaRef ds:uri="http://schemas.openxmlformats.org/officeDocument/2006/bibliography"/>
  </ds:schemaRefs>
</ds:datastoreItem>
</file>

<file path=customXml/itemProps12.xml><?xml version="1.0" encoding="utf-8"?>
<ds:datastoreItem xmlns:ds="http://schemas.openxmlformats.org/officeDocument/2006/customXml" ds:itemID="{4E326F91-62AB-44FA-9916-472DD9B3C265}">
  <ds:schemaRefs>
    <ds:schemaRef ds:uri="http://schemas.openxmlformats.org/officeDocument/2006/bibliography"/>
  </ds:schemaRefs>
</ds:datastoreItem>
</file>

<file path=customXml/itemProps13.xml><?xml version="1.0" encoding="utf-8"?>
<ds:datastoreItem xmlns:ds="http://schemas.openxmlformats.org/officeDocument/2006/customXml" ds:itemID="{11FA08CF-9033-477E-AA97-F77DC068C5A1}">
  <ds:schemaRefs>
    <ds:schemaRef ds:uri="http://schemas.openxmlformats.org/officeDocument/2006/bibliography"/>
  </ds:schemaRefs>
</ds:datastoreItem>
</file>

<file path=customXml/itemProps14.xml><?xml version="1.0" encoding="utf-8"?>
<ds:datastoreItem xmlns:ds="http://schemas.openxmlformats.org/officeDocument/2006/customXml" ds:itemID="{FDB2DED3-2E31-4773-9C2A-2B56349FAEDC}">
  <ds:schemaRefs>
    <ds:schemaRef ds:uri="http://schemas.openxmlformats.org/officeDocument/2006/bibliography"/>
  </ds:schemaRefs>
</ds:datastoreItem>
</file>

<file path=customXml/itemProps15.xml><?xml version="1.0" encoding="utf-8"?>
<ds:datastoreItem xmlns:ds="http://schemas.openxmlformats.org/officeDocument/2006/customXml" ds:itemID="{9A408ADC-EB06-4812-8AF2-422E6AE1B14A}">
  <ds:schemaRefs>
    <ds:schemaRef ds:uri="http://schemas.openxmlformats.org/officeDocument/2006/bibliography"/>
  </ds:schemaRefs>
</ds:datastoreItem>
</file>

<file path=customXml/itemProps16.xml><?xml version="1.0" encoding="utf-8"?>
<ds:datastoreItem xmlns:ds="http://schemas.openxmlformats.org/officeDocument/2006/customXml" ds:itemID="{9E51EE14-EA67-4B3C-B821-858271882AD0}">
  <ds:schemaRefs>
    <ds:schemaRef ds:uri="http://schemas.openxmlformats.org/officeDocument/2006/bibliography"/>
  </ds:schemaRefs>
</ds:datastoreItem>
</file>

<file path=customXml/itemProps17.xml><?xml version="1.0" encoding="utf-8"?>
<ds:datastoreItem xmlns:ds="http://schemas.openxmlformats.org/officeDocument/2006/customXml" ds:itemID="{3C96D4BF-91D5-4E9E-8D06-60D9728D7C21}">
  <ds:schemaRefs>
    <ds:schemaRef ds:uri="http://schemas.openxmlformats.org/officeDocument/2006/bibliography"/>
  </ds:schemaRefs>
</ds:datastoreItem>
</file>

<file path=customXml/itemProps18.xml><?xml version="1.0" encoding="utf-8"?>
<ds:datastoreItem xmlns:ds="http://schemas.openxmlformats.org/officeDocument/2006/customXml" ds:itemID="{9B8D681C-B018-435A-84F9-C9E9D812B395}">
  <ds:schemaRefs>
    <ds:schemaRef ds:uri="http://schemas.openxmlformats.org/officeDocument/2006/bibliography"/>
  </ds:schemaRefs>
</ds:datastoreItem>
</file>

<file path=customXml/itemProps19.xml><?xml version="1.0" encoding="utf-8"?>
<ds:datastoreItem xmlns:ds="http://schemas.openxmlformats.org/officeDocument/2006/customXml" ds:itemID="{4E5F85C0-7443-4F44-89DF-FF159A0AA7D2}">
  <ds:schemaRefs>
    <ds:schemaRef ds:uri="http://schemas.openxmlformats.org/officeDocument/2006/bibliography"/>
  </ds:schemaRefs>
</ds:datastoreItem>
</file>

<file path=customXml/itemProps2.xml><?xml version="1.0" encoding="utf-8"?>
<ds:datastoreItem xmlns:ds="http://schemas.openxmlformats.org/officeDocument/2006/customXml" ds:itemID="{9E4961C8-98DA-46AE-B51C-833C01DA5F67}">
  <ds:schemaRefs>
    <ds:schemaRef ds:uri="http://schemas.openxmlformats.org/officeDocument/2006/bibliography"/>
  </ds:schemaRefs>
</ds:datastoreItem>
</file>

<file path=customXml/itemProps20.xml><?xml version="1.0" encoding="utf-8"?>
<ds:datastoreItem xmlns:ds="http://schemas.openxmlformats.org/officeDocument/2006/customXml" ds:itemID="{19CF387B-6261-46DB-9A3A-2781A3189046}">
  <ds:schemaRefs>
    <ds:schemaRef ds:uri="http://schemas.openxmlformats.org/officeDocument/2006/bibliography"/>
  </ds:schemaRefs>
</ds:datastoreItem>
</file>

<file path=customXml/itemProps21.xml><?xml version="1.0" encoding="utf-8"?>
<ds:datastoreItem xmlns:ds="http://schemas.openxmlformats.org/officeDocument/2006/customXml" ds:itemID="{E4FF06D2-9E35-4DAB-850C-B557B805B29B}">
  <ds:schemaRefs>
    <ds:schemaRef ds:uri="http://schemas.openxmlformats.org/officeDocument/2006/bibliography"/>
  </ds:schemaRefs>
</ds:datastoreItem>
</file>

<file path=customXml/itemProps22.xml><?xml version="1.0" encoding="utf-8"?>
<ds:datastoreItem xmlns:ds="http://schemas.openxmlformats.org/officeDocument/2006/customXml" ds:itemID="{D30075CD-A400-4190-9DE8-B6EA6CA6EB1C}">
  <ds:schemaRefs>
    <ds:schemaRef ds:uri="http://schemas.openxmlformats.org/officeDocument/2006/bibliography"/>
  </ds:schemaRefs>
</ds:datastoreItem>
</file>

<file path=customXml/itemProps23.xml><?xml version="1.0" encoding="utf-8"?>
<ds:datastoreItem xmlns:ds="http://schemas.openxmlformats.org/officeDocument/2006/customXml" ds:itemID="{CC5627FC-DD50-4964-BA5E-9DB886D53578}">
  <ds:schemaRefs>
    <ds:schemaRef ds:uri="http://schemas.openxmlformats.org/officeDocument/2006/bibliography"/>
  </ds:schemaRefs>
</ds:datastoreItem>
</file>

<file path=customXml/itemProps24.xml><?xml version="1.0" encoding="utf-8"?>
<ds:datastoreItem xmlns:ds="http://schemas.openxmlformats.org/officeDocument/2006/customXml" ds:itemID="{B1D08C59-CEC7-4CC4-9DAA-2930CD307A36}">
  <ds:schemaRefs>
    <ds:schemaRef ds:uri="http://schemas.openxmlformats.org/officeDocument/2006/bibliography"/>
  </ds:schemaRefs>
</ds:datastoreItem>
</file>

<file path=customXml/itemProps25.xml><?xml version="1.0" encoding="utf-8"?>
<ds:datastoreItem xmlns:ds="http://schemas.openxmlformats.org/officeDocument/2006/customXml" ds:itemID="{BEE96DE4-F30C-440D-BB82-FEB6D1FA60F8}">
  <ds:schemaRefs>
    <ds:schemaRef ds:uri="http://schemas.openxmlformats.org/officeDocument/2006/bibliography"/>
  </ds:schemaRefs>
</ds:datastoreItem>
</file>

<file path=customXml/itemProps26.xml><?xml version="1.0" encoding="utf-8"?>
<ds:datastoreItem xmlns:ds="http://schemas.openxmlformats.org/officeDocument/2006/customXml" ds:itemID="{76EE94DE-EE6B-4255-AD28-4DAA2F3E7F5B}">
  <ds:schemaRefs>
    <ds:schemaRef ds:uri="http://schemas.openxmlformats.org/officeDocument/2006/bibliography"/>
  </ds:schemaRefs>
</ds:datastoreItem>
</file>

<file path=customXml/itemProps27.xml><?xml version="1.0" encoding="utf-8"?>
<ds:datastoreItem xmlns:ds="http://schemas.openxmlformats.org/officeDocument/2006/customXml" ds:itemID="{F029AA39-3415-4B02-A97D-47D695CB8A09}">
  <ds:schemaRefs>
    <ds:schemaRef ds:uri="http://schemas.openxmlformats.org/officeDocument/2006/bibliography"/>
  </ds:schemaRefs>
</ds:datastoreItem>
</file>

<file path=customXml/itemProps28.xml><?xml version="1.0" encoding="utf-8"?>
<ds:datastoreItem xmlns:ds="http://schemas.openxmlformats.org/officeDocument/2006/customXml" ds:itemID="{1DF0337D-7821-4C06-BEAF-664E7E001AFB}">
  <ds:schemaRefs>
    <ds:schemaRef ds:uri="http://schemas.openxmlformats.org/officeDocument/2006/bibliography"/>
  </ds:schemaRefs>
</ds:datastoreItem>
</file>

<file path=customXml/itemProps29.xml><?xml version="1.0" encoding="utf-8"?>
<ds:datastoreItem xmlns:ds="http://schemas.openxmlformats.org/officeDocument/2006/customXml" ds:itemID="{AF6B8C2E-E7D3-4333-8270-E1A21EB09BB0}">
  <ds:schemaRefs>
    <ds:schemaRef ds:uri="http://schemas.openxmlformats.org/officeDocument/2006/bibliography"/>
  </ds:schemaRefs>
</ds:datastoreItem>
</file>

<file path=customXml/itemProps3.xml><?xml version="1.0" encoding="utf-8"?>
<ds:datastoreItem xmlns:ds="http://schemas.openxmlformats.org/officeDocument/2006/customXml" ds:itemID="{04A8EE1C-50B6-46F6-A3BD-445AAF3CD22A}">
  <ds:schemaRefs>
    <ds:schemaRef ds:uri="http://schemas.openxmlformats.org/officeDocument/2006/bibliography"/>
  </ds:schemaRefs>
</ds:datastoreItem>
</file>

<file path=customXml/itemProps30.xml><?xml version="1.0" encoding="utf-8"?>
<ds:datastoreItem xmlns:ds="http://schemas.openxmlformats.org/officeDocument/2006/customXml" ds:itemID="{F82FE0E2-FDAF-41CB-8AC8-4A712BF0F8BB}">
  <ds:schemaRefs>
    <ds:schemaRef ds:uri="http://schemas.openxmlformats.org/officeDocument/2006/bibliography"/>
  </ds:schemaRefs>
</ds:datastoreItem>
</file>

<file path=customXml/itemProps31.xml><?xml version="1.0" encoding="utf-8"?>
<ds:datastoreItem xmlns:ds="http://schemas.openxmlformats.org/officeDocument/2006/customXml" ds:itemID="{9E6FEC5C-EB12-4D3C-BE0E-2424DC6C9FCA}">
  <ds:schemaRefs>
    <ds:schemaRef ds:uri="http://schemas.openxmlformats.org/officeDocument/2006/bibliography"/>
  </ds:schemaRefs>
</ds:datastoreItem>
</file>

<file path=customXml/itemProps32.xml><?xml version="1.0" encoding="utf-8"?>
<ds:datastoreItem xmlns:ds="http://schemas.openxmlformats.org/officeDocument/2006/customXml" ds:itemID="{CB1B3601-EAA4-45AF-842D-3F64213DF242}">
  <ds:schemaRefs>
    <ds:schemaRef ds:uri="http://schemas.openxmlformats.org/officeDocument/2006/bibliography"/>
  </ds:schemaRefs>
</ds:datastoreItem>
</file>

<file path=customXml/itemProps33.xml><?xml version="1.0" encoding="utf-8"?>
<ds:datastoreItem xmlns:ds="http://schemas.openxmlformats.org/officeDocument/2006/customXml" ds:itemID="{5CDC2C3D-B647-478F-B9F2-894654B40C91}">
  <ds:schemaRefs>
    <ds:schemaRef ds:uri="http://schemas.openxmlformats.org/officeDocument/2006/bibliography"/>
  </ds:schemaRefs>
</ds:datastoreItem>
</file>

<file path=customXml/itemProps34.xml><?xml version="1.0" encoding="utf-8"?>
<ds:datastoreItem xmlns:ds="http://schemas.openxmlformats.org/officeDocument/2006/customXml" ds:itemID="{11E859CA-1921-4BC4-9A9F-CF157337B350}">
  <ds:schemaRefs>
    <ds:schemaRef ds:uri="http://schemas.openxmlformats.org/officeDocument/2006/bibliography"/>
  </ds:schemaRefs>
</ds:datastoreItem>
</file>

<file path=customXml/itemProps35.xml><?xml version="1.0" encoding="utf-8"?>
<ds:datastoreItem xmlns:ds="http://schemas.openxmlformats.org/officeDocument/2006/customXml" ds:itemID="{C5AA53D3-5472-44AF-AC6A-9256EAA3B81F}">
  <ds:schemaRefs>
    <ds:schemaRef ds:uri="http://schemas.openxmlformats.org/officeDocument/2006/bibliography"/>
  </ds:schemaRefs>
</ds:datastoreItem>
</file>

<file path=customXml/itemProps36.xml><?xml version="1.0" encoding="utf-8"?>
<ds:datastoreItem xmlns:ds="http://schemas.openxmlformats.org/officeDocument/2006/customXml" ds:itemID="{05AEFBC9-A50A-4F33-9C09-0A191E74AF55}">
  <ds:schemaRefs>
    <ds:schemaRef ds:uri="http://schemas.openxmlformats.org/officeDocument/2006/bibliography"/>
  </ds:schemaRefs>
</ds:datastoreItem>
</file>

<file path=customXml/itemProps37.xml><?xml version="1.0" encoding="utf-8"?>
<ds:datastoreItem xmlns:ds="http://schemas.openxmlformats.org/officeDocument/2006/customXml" ds:itemID="{5EDD7626-673F-477C-B331-63B1F0A5EC3C}">
  <ds:schemaRefs>
    <ds:schemaRef ds:uri="http://schemas.openxmlformats.org/officeDocument/2006/bibliography"/>
  </ds:schemaRefs>
</ds:datastoreItem>
</file>

<file path=customXml/itemProps38.xml><?xml version="1.0" encoding="utf-8"?>
<ds:datastoreItem xmlns:ds="http://schemas.openxmlformats.org/officeDocument/2006/customXml" ds:itemID="{38E9A704-5A23-4CBB-BE09-F081797A35AB}">
  <ds:schemaRefs>
    <ds:schemaRef ds:uri="http://schemas.openxmlformats.org/officeDocument/2006/bibliography"/>
  </ds:schemaRefs>
</ds:datastoreItem>
</file>

<file path=customXml/itemProps39.xml><?xml version="1.0" encoding="utf-8"?>
<ds:datastoreItem xmlns:ds="http://schemas.openxmlformats.org/officeDocument/2006/customXml" ds:itemID="{A030B70E-27A1-4AA0-8FE1-39BF0B889B60}">
  <ds:schemaRefs>
    <ds:schemaRef ds:uri="http://schemas.openxmlformats.org/officeDocument/2006/bibliography"/>
  </ds:schemaRefs>
</ds:datastoreItem>
</file>

<file path=customXml/itemProps4.xml><?xml version="1.0" encoding="utf-8"?>
<ds:datastoreItem xmlns:ds="http://schemas.openxmlformats.org/officeDocument/2006/customXml" ds:itemID="{2F44FBF1-8C7F-4AD5-88EC-21BB02E1C28A}">
  <ds:schemaRefs>
    <ds:schemaRef ds:uri="http://schemas.openxmlformats.org/officeDocument/2006/bibliography"/>
  </ds:schemaRefs>
</ds:datastoreItem>
</file>

<file path=customXml/itemProps40.xml><?xml version="1.0" encoding="utf-8"?>
<ds:datastoreItem xmlns:ds="http://schemas.openxmlformats.org/officeDocument/2006/customXml" ds:itemID="{846C7678-A1E1-4657-8D20-3B886A421CFB}">
  <ds:schemaRefs>
    <ds:schemaRef ds:uri="http://schemas.openxmlformats.org/officeDocument/2006/bibliography"/>
  </ds:schemaRefs>
</ds:datastoreItem>
</file>

<file path=customXml/itemProps41.xml><?xml version="1.0" encoding="utf-8"?>
<ds:datastoreItem xmlns:ds="http://schemas.openxmlformats.org/officeDocument/2006/customXml" ds:itemID="{3F448E01-0A53-4CFB-AFD9-BA87163BACF8}">
  <ds:schemaRefs>
    <ds:schemaRef ds:uri="http://schemas.openxmlformats.org/officeDocument/2006/bibliography"/>
  </ds:schemaRefs>
</ds:datastoreItem>
</file>

<file path=customXml/itemProps42.xml><?xml version="1.0" encoding="utf-8"?>
<ds:datastoreItem xmlns:ds="http://schemas.openxmlformats.org/officeDocument/2006/customXml" ds:itemID="{A6691C4E-EAF6-4389-9E29-8398B9D01514}">
  <ds:schemaRefs>
    <ds:schemaRef ds:uri="http://schemas.openxmlformats.org/officeDocument/2006/bibliography"/>
  </ds:schemaRefs>
</ds:datastoreItem>
</file>

<file path=customXml/itemProps43.xml><?xml version="1.0" encoding="utf-8"?>
<ds:datastoreItem xmlns:ds="http://schemas.openxmlformats.org/officeDocument/2006/customXml" ds:itemID="{95F2FE4F-8DDB-4380-B777-FC25FDBC2ECC}">
  <ds:schemaRefs>
    <ds:schemaRef ds:uri="http://schemas.openxmlformats.org/officeDocument/2006/bibliography"/>
  </ds:schemaRefs>
</ds:datastoreItem>
</file>

<file path=customXml/itemProps44.xml><?xml version="1.0" encoding="utf-8"?>
<ds:datastoreItem xmlns:ds="http://schemas.openxmlformats.org/officeDocument/2006/customXml" ds:itemID="{82DC1AFA-E4FD-499D-9956-051619680771}">
  <ds:schemaRefs>
    <ds:schemaRef ds:uri="http://schemas.openxmlformats.org/officeDocument/2006/bibliography"/>
  </ds:schemaRefs>
</ds:datastoreItem>
</file>

<file path=customXml/itemProps45.xml><?xml version="1.0" encoding="utf-8"?>
<ds:datastoreItem xmlns:ds="http://schemas.openxmlformats.org/officeDocument/2006/customXml" ds:itemID="{5013A0F6-3322-465C-A272-42F9643BCB34}">
  <ds:schemaRefs>
    <ds:schemaRef ds:uri="http://schemas.openxmlformats.org/officeDocument/2006/bibliography"/>
  </ds:schemaRefs>
</ds:datastoreItem>
</file>

<file path=customXml/itemProps46.xml><?xml version="1.0" encoding="utf-8"?>
<ds:datastoreItem xmlns:ds="http://schemas.openxmlformats.org/officeDocument/2006/customXml" ds:itemID="{D17FA9EE-D2C4-4EC1-8DED-ED3C9BDEA28A}">
  <ds:schemaRefs>
    <ds:schemaRef ds:uri="http://schemas.openxmlformats.org/officeDocument/2006/bibliography"/>
  </ds:schemaRefs>
</ds:datastoreItem>
</file>

<file path=customXml/itemProps47.xml><?xml version="1.0" encoding="utf-8"?>
<ds:datastoreItem xmlns:ds="http://schemas.openxmlformats.org/officeDocument/2006/customXml" ds:itemID="{80520C43-D712-49F4-8357-AC3AB71E9337}">
  <ds:schemaRefs>
    <ds:schemaRef ds:uri="http://schemas.openxmlformats.org/officeDocument/2006/bibliography"/>
  </ds:schemaRefs>
</ds:datastoreItem>
</file>

<file path=customXml/itemProps48.xml><?xml version="1.0" encoding="utf-8"?>
<ds:datastoreItem xmlns:ds="http://schemas.openxmlformats.org/officeDocument/2006/customXml" ds:itemID="{9239533C-1F01-49D4-9084-9241059BFBEB}">
  <ds:schemaRefs>
    <ds:schemaRef ds:uri="http://schemas.openxmlformats.org/officeDocument/2006/bibliography"/>
  </ds:schemaRefs>
</ds:datastoreItem>
</file>

<file path=customXml/itemProps49.xml><?xml version="1.0" encoding="utf-8"?>
<ds:datastoreItem xmlns:ds="http://schemas.openxmlformats.org/officeDocument/2006/customXml" ds:itemID="{54DC5890-C368-425A-AFD8-093FC21F6685}">
  <ds:schemaRefs>
    <ds:schemaRef ds:uri="http://schemas.openxmlformats.org/officeDocument/2006/bibliography"/>
  </ds:schemaRefs>
</ds:datastoreItem>
</file>

<file path=customXml/itemProps5.xml><?xml version="1.0" encoding="utf-8"?>
<ds:datastoreItem xmlns:ds="http://schemas.openxmlformats.org/officeDocument/2006/customXml" ds:itemID="{5BC0E75F-3A84-4A49-A51C-4BE4886ABB04}">
  <ds:schemaRefs>
    <ds:schemaRef ds:uri="http://schemas.openxmlformats.org/officeDocument/2006/bibliography"/>
  </ds:schemaRefs>
</ds:datastoreItem>
</file>

<file path=customXml/itemProps50.xml><?xml version="1.0" encoding="utf-8"?>
<ds:datastoreItem xmlns:ds="http://schemas.openxmlformats.org/officeDocument/2006/customXml" ds:itemID="{C3290EFC-DB55-44AB-8676-AB9D54240548}">
  <ds:schemaRefs>
    <ds:schemaRef ds:uri="http://schemas.openxmlformats.org/officeDocument/2006/bibliography"/>
  </ds:schemaRefs>
</ds:datastoreItem>
</file>

<file path=customXml/itemProps51.xml><?xml version="1.0" encoding="utf-8"?>
<ds:datastoreItem xmlns:ds="http://schemas.openxmlformats.org/officeDocument/2006/customXml" ds:itemID="{8ECFC278-F43C-436C-80A6-C2822A768277}">
  <ds:schemaRefs>
    <ds:schemaRef ds:uri="http://schemas.openxmlformats.org/officeDocument/2006/bibliography"/>
  </ds:schemaRefs>
</ds:datastoreItem>
</file>

<file path=customXml/itemProps6.xml><?xml version="1.0" encoding="utf-8"?>
<ds:datastoreItem xmlns:ds="http://schemas.openxmlformats.org/officeDocument/2006/customXml" ds:itemID="{2687D148-82F4-490C-92C2-D1EBFAC8C692}">
  <ds:schemaRefs>
    <ds:schemaRef ds:uri="http://schemas.openxmlformats.org/officeDocument/2006/bibliography"/>
  </ds:schemaRefs>
</ds:datastoreItem>
</file>

<file path=customXml/itemProps7.xml><?xml version="1.0" encoding="utf-8"?>
<ds:datastoreItem xmlns:ds="http://schemas.openxmlformats.org/officeDocument/2006/customXml" ds:itemID="{6368729C-8860-4EF8-9DA5-9777B3AC3046}">
  <ds:schemaRefs>
    <ds:schemaRef ds:uri="http://schemas.openxmlformats.org/officeDocument/2006/bibliography"/>
  </ds:schemaRefs>
</ds:datastoreItem>
</file>

<file path=customXml/itemProps8.xml><?xml version="1.0" encoding="utf-8"?>
<ds:datastoreItem xmlns:ds="http://schemas.openxmlformats.org/officeDocument/2006/customXml" ds:itemID="{0374AB77-025C-4FA8-B110-BFF6142E7F19}">
  <ds:schemaRefs>
    <ds:schemaRef ds:uri="http://schemas.openxmlformats.org/officeDocument/2006/bibliography"/>
  </ds:schemaRefs>
</ds:datastoreItem>
</file>

<file path=customXml/itemProps9.xml><?xml version="1.0" encoding="utf-8"?>
<ds:datastoreItem xmlns:ds="http://schemas.openxmlformats.org/officeDocument/2006/customXml" ds:itemID="{E31863C1-36EB-4965-9268-3B97BA73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5643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6619</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2016-09-16T15:23:00Z</cp:lastPrinted>
  <dcterms:created xsi:type="dcterms:W3CDTF">2016-09-16T15:25:00Z</dcterms:created>
  <dcterms:modified xsi:type="dcterms:W3CDTF">2016-09-16T15:25:00Z</dcterms:modified>
</cp:coreProperties>
</file>